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7A0A" w14:textId="77777777" w:rsidR="001144B7" w:rsidRPr="009E0141" w:rsidRDefault="00293B78" w:rsidP="009E0141">
      <w:pPr>
        <w:jc w:val="center"/>
        <w:rPr>
          <w:rFonts w:eastAsia="Calibri"/>
          <w:color w:val="000000" w:themeColor="text1"/>
          <w:sz w:val="20"/>
          <w:szCs w:val="20"/>
        </w:rPr>
      </w:pPr>
      <w:r w:rsidRPr="009E0141">
        <w:rPr>
          <w:rFonts w:eastAsia="Calibri"/>
          <w:color w:val="000000" w:themeColor="text1"/>
          <w:sz w:val="20"/>
          <w:szCs w:val="20"/>
        </w:rPr>
        <w:t>СОДЕРЖАНИЕ</w:t>
      </w:r>
    </w:p>
    <w:p w14:paraId="281DC21A" w14:textId="5F34A889" w:rsidR="00A246FA" w:rsidRPr="009E0141" w:rsidRDefault="00A246FA" w:rsidP="009E0141">
      <w:pPr>
        <w:jc w:val="both"/>
        <w:rPr>
          <w:rFonts w:eastAsia="Calibri"/>
          <w:sz w:val="20"/>
          <w:szCs w:val="20"/>
        </w:rPr>
      </w:pPr>
    </w:p>
    <w:p w14:paraId="4351D603" w14:textId="5B542716" w:rsidR="003702AA" w:rsidRPr="009E0141" w:rsidRDefault="003702AA" w:rsidP="009E0141">
      <w:pPr>
        <w:jc w:val="both"/>
        <w:rPr>
          <w:sz w:val="20"/>
          <w:szCs w:val="20"/>
        </w:rPr>
      </w:pPr>
      <w:r w:rsidRPr="009E0141">
        <w:rPr>
          <w:sz w:val="20"/>
          <w:szCs w:val="20"/>
          <w:lang w:val="en-US"/>
        </w:rPr>
        <w:t>I</w:t>
      </w:r>
      <w:r w:rsidRPr="009E0141">
        <w:rPr>
          <w:sz w:val="20"/>
          <w:szCs w:val="20"/>
        </w:rPr>
        <w:t>. МУНИЦИПАЛЬНЫЕ ПРАВОВЫЕ АКТЫ АДМИНИСТРАЦИИ И ГЛАВЫ КУЙБЫШЕВСКОГО МУНИЦИПАЛЬНОГО РАЙОНА НОВОСИБИРСКОЙ ОБЛАСТИ</w:t>
      </w:r>
      <w:proofErr w:type="gramStart"/>
      <w:r w:rsidRPr="009E0141">
        <w:rPr>
          <w:sz w:val="20"/>
          <w:szCs w:val="20"/>
        </w:rPr>
        <w:t>……...……</w:t>
      </w:r>
      <w:r w:rsidR="00601BA5" w:rsidRPr="009E0141">
        <w:rPr>
          <w:sz w:val="20"/>
          <w:szCs w:val="20"/>
        </w:rPr>
        <w:t>………………………</w:t>
      </w:r>
      <w:r w:rsidR="00FE5C03">
        <w:rPr>
          <w:sz w:val="20"/>
          <w:szCs w:val="20"/>
        </w:rPr>
        <w:t>..</w:t>
      </w:r>
      <w:r w:rsidR="00601BA5" w:rsidRPr="009E0141">
        <w:rPr>
          <w:sz w:val="20"/>
          <w:szCs w:val="20"/>
        </w:rPr>
        <w:t>…………...</w:t>
      </w:r>
      <w:proofErr w:type="gramEnd"/>
      <w:r w:rsidRPr="009E0141">
        <w:rPr>
          <w:sz w:val="20"/>
          <w:szCs w:val="20"/>
        </w:rPr>
        <w:t>стр.4</w:t>
      </w:r>
    </w:p>
    <w:p w14:paraId="358C0FCD" w14:textId="77777777" w:rsidR="003702AA" w:rsidRPr="009E0141" w:rsidRDefault="003702AA" w:rsidP="009E0141">
      <w:pPr>
        <w:jc w:val="both"/>
        <w:rPr>
          <w:sz w:val="20"/>
          <w:szCs w:val="20"/>
        </w:rPr>
      </w:pPr>
    </w:p>
    <w:p w14:paraId="1BC0FE7F" w14:textId="408B3598" w:rsidR="00854124" w:rsidRPr="009E0141" w:rsidRDefault="00854124" w:rsidP="009E0141">
      <w:pPr>
        <w:ind w:right="-1"/>
        <w:jc w:val="both"/>
        <w:rPr>
          <w:sz w:val="20"/>
          <w:szCs w:val="20"/>
        </w:rPr>
      </w:pPr>
      <w:r w:rsidRPr="009E0141">
        <w:rPr>
          <w:sz w:val="20"/>
          <w:szCs w:val="20"/>
        </w:rPr>
        <w:t>П</w:t>
      </w:r>
      <w:r w:rsidRPr="009E0141">
        <w:rPr>
          <w:sz w:val="20"/>
          <w:szCs w:val="20"/>
        </w:rPr>
        <w:t>остановление от 06.10.2020 № 830 - Об определении границ прилегающих территорий к многоквартирным домам, на которых не допускается розничная продажа алкогольной продукции, при оказании услуг общественного питания на территории Куйбышевского муниципального района Новосибирской области</w:t>
      </w:r>
      <w:r w:rsidRPr="009E0141">
        <w:rPr>
          <w:sz w:val="20"/>
          <w:szCs w:val="20"/>
        </w:rPr>
        <w:t>…………………</w:t>
      </w:r>
      <w:proofErr w:type="gramStart"/>
      <w:r w:rsidRPr="009E0141">
        <w:rPr>
          <w:sz w:val="20"/>
          <w:szCs w:val="20"/>
        </w:rPr>
        <w:t>…….</w:t>
      </w:r>
      <w:proofErr w:type="gramEnd"/>
      <w:r w:rsidRPr="009E0141">
        <w:rPr>
          <w:sz w:val="20"/>
          <w:szCs w:val="20"/>
        </w:rPr>
        <w:t>стр.4</w:t>
      </w:r>
    </w:p>
    <w:p w14:paraId="369EE4C5" w14:textId="77777777" w:rsidR="00854124" w:rsidRPr="009E0141" w:rsidRDefault="00854124" w:rsidP="009E0141">
      <w:pPr>
        <w:ind w:right="-1"/>
        <w:jc w:val="both"/>
        <w:rPr>
          <w:sz w:val="20"/>
          <w:szCs w:val="20"/>
        </w:rPr>
      </w:pPr>
    </w:p>
    <w:p w14:paraId="55F021FB" w14:textId="5CC511B9" w:rsidR="00854124" w:rsidRPr="009E0141" w:rsidRDefault="00854124" w:rsidP="009E0141">
      <w:pPr>
        <w:ind w:right="-1"/>
        <w:jc w:val="both"/>
        <w:rPr>
          <w:sz w:val="20"/>
          <w:szCs w:val="20"/>
        </w:rPr>
      </w:pPr>
      <w:r w:rsidRPr="009E0141">
        <w:rPr>
          <w:sz w:val="20"/>
          <w:szCs w:val="20"/>
        </w:rPr>
        <w:t>П</w:t>
      </w:r>
      <w:r w:rsidRPr="009E0141">
        <w:rPr>
          <w:sz w:val="20"/>
          <w:szCs w:val="20"/>
        </w:rPr>
        <w:t>остановление от 06.10.2020 № 831 - Об определении границ прилегающих территорий, на которых не допускается розничная продажа алкогольной продукции, на территории Куйбышевского муниципального района Новосибирской области</w:t>
      </w:r>
      <w:r w:rsidRPr="009E0141">
        <w:rPr>
          <w:sz w:val="20"/>
          <w:szCs w:val="20"/>
        </w:rPr>
        <w:t>………………………………………………………</w:t>
      </w:r>
      <w:r w:rsidR="00FE5C03">
        <w:rPr>
          <w:sz w:val="20"/>
          <w:szCs w:val="20"/>
        </w:rPr>
        <w:t>…………………………</w:t>
      </w:r>
      <w:proofErr w:type="gramStart"/>
      <w:r w:rsidR="00FE5C03">
        <w:rPr>
          <w:sz w:val="20"/>
          <w:szCs w:val="20"/>
        </w:rPr>
        <w:t>…….</w:t>
      </w:r>
      <w:proofErr w:type="gramEnd"/>
      <w:r w:rsidR="00FE5C03">
        <w:rPr>
          <w:sz w:val="20"/>
          <w:szCs w:val="20"/>
        </w:rPr>
        <w:t>.</w:t>
      </w:r>
      <w:r w:rsidRPr="009E0141">
        <w:rPr>
          <w:sz w:val="20"/>
          <w:szCs w:val="20"/>
        </w:rPr>
        <w:t>………..стр.</w:t>
      </w:r>
      <w:r w:rsidR="00FE5C03">
        <w:rPr>
          <w:sz w:val="20"/>
          <w:szCs w:val="20"/>
        </w:rPr>
        <w:t>4</w:t>
      </w:r>
    </w:p>
    <w:p w14:paraId="08BB3D26" w14:textId="77777777" w:rsidR="00854124" w:rsidRPr="009E0141" w:rsidRDefault="00854124" w:rsidP="009E0141">
      <w:pPr>
        <w:ind w:right="-1"/>
        <w:jc w:val="both"/>
        <w:rPr>
          <w:sz w:val="20"/>
          <w:szCs w:val="20"/>
        </w:rPr>
      </w:pPr>
    </w:p>
    <w:p w14:paraId="78547DD6" w14:textId="13A74C98" w:rsidR="00854124" w:rsidRPr="009E0141" w:rsidRDefault="00854124" w:rsidP="009E0141">
      <w:pPr>
        <w:ind w:right="-1"/>
        <w:jc w:val="both"/>
        <w:rPr>
          <w:sz w:val="20"/>
          <w:szCs w:val="20"/>
        </w:rPr>
      </w:pPr>
      <w:r w:rsidRPr="009E0141">
        <w:rPr>
          <w:sz w:val="20"/>
          <w:szCs w:val="20"/>
        </w:rPr>
        <w:t>П</w:t>
      </w:r>
      <w:r w:rsidRPr="009E0141">
        <w:rPr>
          <w:sz w:val="20"/>
          <w:szCs w:val="20"/>
        </w:rPr>
        <w:t>остановление от 08.10.2020 № 837 - О порядке взаимодействия администрации Куйбышевского муниципального района Новосибирской области с субъектами контроля, указанными в пункте 8 Правил осуществления контроля, предусмотренного частями 5 и 5 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06.08.2020 № 1193</w:t>
      </w:r>
      <w:r w:rsidRPr="009E0141">
        <w:rPr>
          <w:sz w:val="20"/>
          <w:szCs w:val="20"/>
        </w:rPr>
        <w:t>…………………………</w:t>
      </w:r>
      <w:r w:rsidR="00845780">
        <w:rPr>
          <w:sz w:val="20"/>
          <w:szCs w:val="20"/>
        </w:rPr>
        <w:t>…………………</w:t>
      </w:r>
      <w:r w:rsidRPr="009E0141">
        <w:rPr>
          <w:sz w:val="20"/>
          <w:szCs w:val="20"/>
        </w:rPr>
        <w:t>…………стр.</w:t>
      </w:r>
      <w:r w:rsidR="00845780">
        <w:rPr>
          <w:sz w:val="20"/>
          <w:szCs w:val="20"/>
        </w:rPr>
        <w:t>14</w:t>
      </w:r>
    </w:p>
    <w:p w14:paraId="12259DA5" w14:textId="77777777" w:rsidR="00854124" w:rsidRPr="009E0141" w:rsidRDefault="00854124" w:rsidP="009E0141">
      <w:pPr>
        <w:ind w:right="-1"/>
        <w:jc w:val="both"/>
        <w:rPr>
          <w:sz w:val="20"/>
          <w:szCs w:val="20"/>
        </w:rPr>
      </w:pPr>
    </w:p>
    <w:p w14:paraId="5C6C6AE9" w14:textId="360DB7A4" w:rsidR="00854124" w:rsidRPr="009E0141" w:rsidRDefault="00854124" w:rsidP="009E0141">
      <w:pPr>
        <w:ind w:right="-1"/>
        <w:jc w:val="both"/>
        <w:rPr>
          <w:sz w:val="20"/>
          <w:szCs w:val="20"/>
        </w:rPr>
      </w:pPr>
      <w:r w:rsidRPr="009E0141">
        <w:rPr>
          <w:sz w:val="20"/>
          <w:szCs w:val="20"/>
        </w:rPr>
        <w:t>П</w:t>
      </w:r>
      <w:r w:rsidRPr="009E0141">
        <w:rPr>
          <w:sz w:val="20"/>
          <w:szCs w:val="20"/>
        </w:rPr>
        <w:t xml:space="preserve">остановление от 09.10.2020 № 840 - О внесении изменений в постановление Главы Куйбышевского муниципального района Новосибирской области от 17.06.2020 № 480 «О Почетной грамоте Главы Куйбышевского муниципального района Новосибирской области и Благодарности Главы Куйбышевского муниципального района Новосибирской </w:t>
      </w:r>
      <w:proofErr w:type="gramStart"/>
      <w:r w:rsidRPr="009E0141">
        <w:rPr>
          <w:sz w:val="20"/>
          <w:szCs w:val="20"/>
        </w:rPr>
        <w:t>области»</w:t>
      </w:r>
      <w:r w:rsidRPr="009E0141">
        <w:rPr>
          <w:sz w:val="20"/>
          <w:szCs w:val="20"/>
        </w:rPr>
        <w:t>…</w:t>
      </w:r>
      <w:proofErr w:type="gramEnd"/>
      <w:r w:rsidRPr="009E0141">
        <w:rPr>
          <w:sz w:val="20"/>
          <w:szCs w:val="20"/>
        </w:rPr>
        <w:t>……………………………………………………</w:t>
      </w:r>
      <w:r w:rsidR="00845780">
        <w:rPr>
          <w:sz w:val="20"/>
          <w:szCs w:val="20"/>
        </w:rPr>
        <w:t>………………………………………</w:t>
      </w:r>
      <w:bookmarkStart w:id="0" w:name="_GoBack"/>
      <w:bookmarkEnd w:id="0"/>
      <w:r w:rsidRPr="009E0141">
        <w:rPr>
          <w:sz w:val="20"/>
          <w:szCs w:val="20"/>
        </w:rPr>
        <w:t>стр.</w:t>
      </w:r>
      <w:r w:rsidR="00845780">
        <w:rPr>
          <w:sz w:val="20"/>
          <w:szCs w:val="20"/>
        </w:rPr>
        <w:t>16</w:t>
      </w:r>
    </w:p>
    <w:p w14:paraId="0E1127ED" w14:textId="77777777" w:rsidR="009049DF" w:rsidRPr="009E0141" w:rsidRDefault="009049DF" w:rsidP="009E0141">
      <w:pPr>
        <w:ind w:right="-1"/>
        <w:jc w:val="both"/>
        <w:rPr>
          <w:sz w:val="20"/>
          <w:szCs w:val="20"/>
        </w:rPr>
      </w:pPr>
    </w:p>
    <w:p w14:paraId="617FE8CF" w14:textId="77777777" w:rsidR="00601BA5" w:rsidRPr="009E0141" w:rsidRDefault="00601BA5" w:rsidP="009E0141">
      <w:pPr>
        <w:pStyle w:val="af5"/>
        <w:tabs>
          <w:tab w:val="left" w:pos="1146"/>
        </w:tabs>
        <w:ind w:right="103"/>
        <w:jc w:val="both"/>
        <w:rPr>
          <w:b w:val="0"/>
          <w:bCs w:val="0"/>
          <w:color w:val="000000" w:themeColor="text1"/>
          <w:sz w:val="20"/>
          <w:szCs w:val="20"/>
        </w:rPr>
      </w:pPr>
    </w:p>
    <w:p w14:paraId="1E874AB0" w14:textId="77777777" w:rsidR="00505EA7" w:rsidRPr="009E0141" w:rsidRDefault="00505EA7" w:rsidP="009E0141">
      <w:pPr>
        <w:pStyle w:val="af5"/>
        <w:tabs>
          <w:tab w:val="left" w:pos="1146"/>
        </w:tabs>
        <w:ind w:right="103"/>
        <w:rPr>
          <w:b w:val="0"/>
          <w:bCs w:val="0"/>
          <w:sz w:val="20"/>
          <w:szCs w:val="20"/>
        </w:rPr>
      </w:pPr>
    </w:p>
    <w:p w14:paraId="40E02276" w14:textId="17406766" w:rsidR="00DC3262" w:rsidRPr="009E0141" w:rsidRDefault="00DC3262" w:rsidP="009E0141">
      <w:pPr>
        <w:pStyle w:val="af5"/>
        <w:tabs>
          <w:tab w:val="left" w:pos="1146"/>
        </w:tabs>
        <w:ind w:right="103"/>
        <w:rPr>
          <w:b w:val="0"/>
          <w:bCs w:val="0"/>
          <w:sz w:val="20"/>
          <w:szCs w:val="20"/>
        </w:rPr>
      </w:pPr>
    </w:p>
    <w:p w14:paraId="1CCB7A0A" w14:textId="0005A277" w:rsidR="00686487" w:rsidRPr="009E0141" w:rsidRDefault="00686487" w:rsidP="009E0141">
      <w:pPr>
        <w:pStyle w:val="af5"/>
        <w:tabs>
          <w:tab w:val="left" w:pos="1146"/>
        </w:tabs>
        <w:ind w:right="103"/>
        <w:rPr>
          <w:b w:val="0"/>
          <w:bCs w:val="0"/>
          <w:sz w:val="20"/>
          <w:szCs w:val="20"/>
        </w:rPr>
      </w:pPr>
    </w:p>
    <w:p w14:paraId="733667CC" w14:textId="093902A3" w:rsidR="00FA746E" w:rsidRPr="009E0141" w:rsidRDefault="00FA746E" w:rsidP="009E0141">
      <w:pPr>
        <w:pStyle w:val="af5"/>
        <w:tabs>
          <w:tab w:val="left" w:pos="1146"/>
        </w:tabs>
        <w:ind w:right="103"/>
        <w:rPr>
          <w:b w:val="0"/>
          <w:bCs w:val="0"/>
          <w:sz w:val="20"/>
          <w:szCs w:val="20"/>
        </w:rPr>
      </w:pPr>
    </w:p>
    <w:p w14:paraId="6B26DC7D" w14:textId="4CE586DE" w:rsidR="00FA746E" w:rsidRPr="009E0141" w:rsidRDefault="00FA746E" w:rsidP="009E0141">
      <w:pPr>
        <w:pStyle w:val="af5"/>
        <w:tabs>
          <w:tab w:val="left" w:pos="1146"/>
        </w:tabs>
        <w:ind w:right="103"/>
        <w:rPr>
          <w:b w:val="0"/>
          <w:bCs w:val="0"/>
          <w:sz w:val="20"/>
          <w:szCs w:val="20"/>
        </w:rPr>
      </w:pPr>
    </w:p>
    <w:p w14:paraId="1C73DC60" w14:textId="23DA0DAB" w:rsidR="00FA746E" w:rsidRPr="009E0141" w:rsidRDefault="00FA746E" w:rsidP="009E0141">
      <w:pPr>
        <w:pStyle w:val="af5"/>
        <w:tabs>
          <w:tab w:val="left" w:pos="1146"/>
        </w:tabs>
        <w:ind w:right="103"/>
        <w:rPr>
          <w:b w:val="0"/>
          <w:bCs w:val="0"/>
          <w:sz w:val="20"/>
          <w:szCs w:val="20"/>
        </w:rPr>
      </w:pPr>
    </w:p>
    <w:p w14:paraId="7F4B14D6" w14:textId="7E6B4D06" w:rsidR="00FA746E" w:rsidRPr="009E0141" w:rsidRDefault="00FA746E" w:rsidP="009E0141">
      <w:pPr>
        <w:pStyle w:val="af5"/>
        <w:tabs>
          <w:tab w:val="left" w:pos="1146"/>
        </w:tabs>
        <w:ind w:right="103"/>
        <w:rPr>
          <w:b w:val="0"/>
          <w:bCs w:val="0"/>
          <w:sz w:val="20"/>
          <w:szCs w:val="20"/>
        </w:rPr>
      </w:pPr>
    </w:p>
    <w:p w14:paraId="7576E5F9" w14:textId="6D6178F7" w:rsidR="00FA746E" w:rsidRPr="009E0141" w:rsidRDefault="00FA746E" w:rsidP="009E0141">
      <w:pPr>
        <w:pStyle w:val="af5"/>
        <w:tabs>
          <w:tab w:val="left" w:pos="1146"/>
        </w:tabs>
        <w:ind w:right="103"/>
        <w:rPr>
          <w:b w:val="0"/>
          <w:bCs w:val="0"/>
          <w:sz w:val="20"/>
          <w:szCs w:val="20"/>
        </w:rPr>
      </w:pPr>
    </w:p>
    <w:p w14:paraId="4F6A9124" w14:textId="464F0432" w:rsidR="00FA746E" w:rsidRPr="009E0141" w:rsidRDefault="00FA746E" w:rsidP="009E0141">
      <w:pPr>
        <w:pStyle w:val="af5"/>
        <w:tabs>
          <w:tab w:val="left" w:pos="1146"/>
        </w:tabs>
        <w:ind w:right="103"/>
        <w:rPr>
          <w:b w:val="0"/>
          <w:bCs w:val="0"/>
          <w:sz w:val="20"/>
          <w:szCs w:val="20"/>
        </w:rPr>
      </w:pPr>
    </w:p>
    <w:p w14:paraId="6060BE24" w14:textId="7A6B4BF5" w:rsidR="00FA746E" w:rsidRPr="009E0141" w:rsidRDefault="00FA746E" w:rsidP="009E0141">
      <w:pPr>
        <w:pStyle w:val="af5"/>
        <w:tabs>
          <w:tab w:val="left" w:pos="1146"/>
        </w:tabs>
        <w:ind w:right="103"/>
        <w:rPr>
          <w:b w:val="0"/>
          <w:bCs w:val="0"/>
          <w:sz w:val="20"/>
          <w:szCs w:val="20"/>
        </w:rPr>
      </w:pPr>
    </w:p>
    <w:p w14:paraId="014DF0E4" w14:textId="261F0A1C" w:rsidR="00FA746E" w:rsidRPr="009E0141" w:rsidRDefault="00FA746E" w:rsidP="009E0141">
      <w:pPr>
        <w:pStyle w:val="af5"/>
        <w:tabs>
          <w:tab w:val="left" w:pos="1146"/>
        </w:tabs>
        <w:ind w:right="103"/>
        <w:rPr>
          <w:b w:val="0"/>
          <w:bCs w:val="0"/>
          <w:sz w:val="20"/>
          <w:szCs w:val="20"/>
        </w:rPr>
      </w:pPr>
    </w:p>
    <w:p w14:paraId="0FD39F41" w14:textId="44913FBE" w:rsidR="00FA746E" w:rsidRPr="009E0141" w:rsidRDefault="00FA746E" w:rsidP="009E0141">
      <w:pPr>
        <w:pStyle w:val="af5"/>
        <w:tabs>
          <w:tab w:val="left" w:pos="1146"/>
        </w:tabs>
        <w:ind w:right="103"/>
        <w:rPr>
          <w:b w:val="0"/>
          <w:bCs w:val="0"/>
          <w:sz w:val="20"/>
          <w:szCs w:val="20"/>
        </w:rPr>
      </w:pPr>
    </w:p>
    <w:p w14:paraId="134723EC" w14:textId="2B39BFE5" w:rsidR="00FA746E" w:rsidRPr="009E0141" w:rsidRDefault="00FA746E" w:rsidP="009E0141">
      <w:pPr>
        <w:pStyle w:val="af5"/>
        <w:tabs>
          <w:tab w:val="left" w:pos="1146"/>
        </w:tabs>
        <w:ind w:right="103"/>
        <w:rPr>
          <w:b w:val="0"/>
          <w:bCs w:val="0"/>
          <w:sz w:val="20"/>
          <w:szCs w:val="20"/>
        </w:rPr>
      </w:pPr>
    </w:p>
    <w:p w14:paraId="61837FA4" w14:textId="0CC4B369" w:rsidR="00FA746E" w:rsidRPr="009E0141" w:rsidRDefault="00FA746E" w:rsidP="009E0141">
      <w:pPr>
        <w:pStyle w:val="af5"/>
        <w:tabs>
          <w:tab w:val="left" w:pos="1146"/>
        </w:tabs>
        <w:ind w:right="103"/>
        <w:rPr>
          <w:b w:val="0"/>
          <w:bCs w:val="0"/>
          <w:sz w:val="20"/>
          <w:szCs w:val="20"/>
        </w:rPr>
      </w:pPr>
    </w:p>
    <w:p w14:paraId="71238E25" w14:textId="7C111AD2" w:rsidR="00FA746E" w:rsidRPr="009E0141" w:rsidRDefault="00FA746E" w:rsidP="009E0141">
      <w:pPr>
        <w:pStyle w:val="af5"/>
        <w:tabs>
          <w:tab w:val="left" w:pos="1146"/>
        </w:tabs>
        <w:ind w:right="103"/>
        <w:rPr>
          <w:b w:val="0"/>
          <w:bCs w:val="0"/>
          <w:sz w:val="20"/>
          <w:szCs w:val="20"/>
        </w:rPr>
      </w:pPr>
    </w:p>
    <w:p w14:paraId="373EF462" w14:textId="05322474" w:rsidR="00FA746E" w:rsidRPr="009E0141" w:rsidRDefault="00FA746E" w:rsidP="009E0141">
      <w:pPr>
        <w:pStyle w:val="af5"/>
        <w:tabs>
          <w:tab w:val="left" w:pos="1146"/>
        </w:tabs>
        <w:ind w:right="103"/>
        <w:rPr>
          <w:b w:val="0"/>
          <w:bCs w:val="0"/>
          <w:sz w:val="20"/>
          <w:szCs w:val="20"/>
        </w:rPr>
      </w:pPr>
    </w:p>
    <w:p w14:paraId="6FAD293D" w14:textId="611404B7" w:rsidR="00FA746E" w:rsidRPr="009E0141" w:rsidRDefault="00FA746E" w:rsidP="009E0141">
      <w:pPr>
        <w:pStyle w:val="af5"/>
        <w:tabs>
          <w:tab w:val="left" w:pos="1146"/>
        </w:tabs>
        <w:ind w:right="103"/>
        <w:rPr>
          <w:b w:val="0"/>
          <w:bCs w:val="0"/>
          <w:sz w:val="20"/>
          <w:szCs w:val="20"/>
        </w:rPr>
      </w:pPr>
    </w:p>
    <w:p w14:paraId="5805CE8D" w14:textId="71D1CA8A" w:rsidR="00FA746E" w:rsidRPr="009E0141" w:rsidRDefault="00FA746E" w:rsidP="009E0141">
      <w:pPr>
        <w:pStyle w:val="af5"/>
        <w:tabs>
          <w:tab w:val="left" w:pos="1146"/>
        </w:tabs>
        <w:ind w:right="103"/>
        <w:rPr>
          <w:b w:val="0"/>
          <w:bCs w:val="0"/>
          <w:sz w:val="20"/>
          <w:szCs w:val="20"/>
        </w:rPr>
      </w:pPr>
    </w:p>
    <w:p w14:paraId="18540FBD" w14:textId="6BEC8605" w:rsidR="00FA746E" w:rsidRPr="009E0141" w:rsidRDefault="00FA746E" w:rsidP="009E0141">
      <w:pPr>
        <w:pStyle w:val="af5"/>
        <w:tabs>
          <w:tab w:val="left" w:pos="1146"/>
        </w:tabs>
        <w:ind w:right="103"/>
        <w:rPr>
          <w:b w:val="0"/>
          <w:bCs w:val="0"/>
          <w:sz w:val="20"/>
          <w:szCs w:val="20"/>
        </w:rPr>
      </w:pPr>
    </w:p>
    <w:p w14:paraId="6BDE6F24" w14:textId="4F5AA5B3" w:rsidR="00FA746E" w:rsidRPr="009E0141" w:rsidRDefault="00FA746E" w:rsidP="009E0141">
      <w:pPr>
        <w:pStyle w:val="af5"/>
        <w:tabs>
          <w:tab w:val="left" w:pos="1146"/>
        </w:tabs>
        <w:ind w:right="103"/>
        <w:rPr>
          <w:b w:val="0"/>
          <w:bCs w:val="0"/>
          <w:sz w:val="20"/>
          <w:szCs w:val="20"/>
        </w:rPr>
      </w:pPr>
    </w:p>
    <w:p w14:paraId="639393F9" w14:textId="2FA0B065" w:rsidR="00FA746E" w:rsidRPr="009E0141" w:rsidRDefault="00FA746E" w:rsidP="009E0141">
      <w:pPr>
        <w:pStyle w:val="af5"/>
        <w:tabs>
          <w:tab w:val="left" w:pos="1146"/>
        </w:tabs>
        <w:ind w:right="103"/>
        <w:rPr>
          <w:b w:val="0"/>
          <w:bCs w:val="0"/>
          <w:sz w:val="20"/>
          <w:szCs w:val="20"/>
        </w:rPr>
      </w:pPr>
    </w:p>
    <w:p w14:paraId="429BCC9C" w14:textId="6E05662B" w:rsidR="00FA746E" w:rsidRPr="009E0141" w:rsidRDefault="00FA746E" w:rsidP="009E0141">
      <w:pPr>
        <w:pStyle w:val="af5"/>
        <w:tabs>
          <w:tab w:val="left" w:pos="1146"/>
        </w:tabs>
        <w:ind w:right="103"/>
        <w:rPr>
          <w:b w:val="0"/>
          <w:bCs w:val="0"/>
          <w:sz w:val="20"/>
          <w:szCs w:val="20"/>
        </w:rPr>
      </w:pPr>
    </w:p>
    <w:p w14:paraId="602D763B" w14:textId="4B1DA3F4" w:rsidR="00FA746E" w:rsidRPr="009E0141" w:rsidRDefault="00FA746E" w:rsidP="009E0141">
      <w:pPr>
        <w:pStyle w:val="af5"/>
        <w:tabs>
          <w:tab w:val="left" w:pos="1146"/>
        </w:tabs>
        <w:ind w:right="103"/>
        <w:rPr>
          <w:b w:val="0"/>
          <w:bCs w:val="0"/>
          <w:sz w:val="20"/>
          <w:szCs w:val="20"/>
        </w:rPr>
      </w:pPr>
    </w:p>
    <w:p w14:paraId="4B279E68" w14:textId="49F4E2A8" w:rsidR="00FA746E" w:rsidRPr="009E0141" w:rsidRDefault="00FA746E" w:rsidP="009E0141">
      <w:pPr>
        <w:pStyle w:val="af5"/>
        <w:tabs>
          <w:tab w:val="left" w:pos="1146"/>
        </w:tabs>
        <w:ind w:right="103"/>
        <w:rPr>
          <w:b w:val="0"/>
          <w:bCs w:val="0"/>
          <w:sz w:val="20"/>
          <w:szCs w:val="20"/>
        </w:rPr>
      </w:pPr>
    </w:p>
    <w:p w14:paraId="52A82FEE" w14:textId="1943A2B1" w:rsidR="00FA746E" w:rsidRPr="009E0141" w:rsidRDefault="00FA746E" w:rsidP="009E0141">
      <w:pPr>
        <w:pStyle w:val="af5"/>
        <w:tabs>
          <w:tab w:val="left" w:pos="1146"/>
        </w:tabs>
        <w:ind w:right="103"/>
        <w:rPr>
          <w:b w:val="0"/>
          <w:bCs w:val="0"/>
          <w:sz w:val="20"/>
          <w:szCs w:val="20"/>
        </w:rPr>
      </w:pPr>
    </w:p>
    <w:p w14:paraId="52C522FC" w14:textId="6FDC10B6" w:rsidR="00FA746E" w:rsidRPr="009E0141" w:rsidRDefault="00FA746E" w:rsidP="009E0141">
      <w:pPr>
        <w:pStyle w:val="af5"/>
        <w:tabs>
          <w:tab w:val="left" w:pos="1146"/>
        </w:tabs>
        <w:ind w:right="103"/>
        <w:rPr>
          <w:b w:val="0"/>
          <w:bCs w:val="0"/>
          <w:sz w:val="20"/>
          <w:szCs w:val="20"/>
        </w:rPr>
      </w:pPr>
    </w:p>
    <w:p w14:paraId="6879F6EC" w14:textId="2A02AFA6" w:rsidR="00FA746E" w:rsidRPr="009E0141" w:rsidRDefault="00FA746E" w:rsidP="009E0141">
      <w:pPr>
        <w:pStyle w:val="af5"/>
        <w:tabs>
          <w:tab w:val="left" w:pos="1146"/>
        </w:tabs>
        <w:ind w:right="103"/>
        <w:rPr>
          <w:b w:val="0"/>
          <w:bCs w:val="0"/>
          <w:sz w:val="20"/>
          <w:szCs w:val="20"/>
        </w:rPr>
      </w:pPr>
    </w:p>
    <w:p w14:paraId="44194D12" w14:textId="19AE763F" w:rsidR="00FA746E" w:rsidRPr="009E0141" w:rsidRDefault="00FA746E" w:rsidP="009E0141">
      <w:pPr>
        <w:pStyle w:val="af5"/>
        <w:tabs>
          <w:tab w:val="left" w:pos="1146"/>
        </w:tabs>
        <w:ind w:right="103"/>
        <w:rPr>
          <w:b w:val="0"/>
          <w:bCs w:val="0"/>
          <w:sz w:val="20"/>
          <w:szCs w:val="20"/>
        </w:rPr>
      </w:pPr>
    </w:p>
    <w:p w14:paraId="54FB0608" w14:textId="3D23551F" w:rsidR="00FA746E" w:rsidRPr="009E0141" w:rsidRDefault="00FA746E" w:rsidP="009E0141">
      <w:pPr>
        <w:pStyle w:val="af5"/>
        <w:tabs>
          <w:tab w:val="left" w:pos="1146"/>
        </w:tabs>
        <w:ind w:right="103"/>
        <w:rPr>
          <w:b w:val="0"/>
          <w:bCs w:val="0"/>
          <w:sz w:val="20"/>
          <w:szCs w:val="20"/>
        </w:rPr>
      </w:pPr>
    </w:p>
    <w:p w14:paraId="0F85558A" w14:textId="092F495B" w:rsidR="00FA746E" w:rsidRPr="009E0141" w:rsidRDefault="00FA746E" w:rsidP="009E0141">
      <w:pPr>
        <w:pStyle w:val="af5"/>
        <w:tabs>
          <w:tab w:val="left" w:pos="1146"/>
        </w:tabs>
        <w:ind w:right="103"/>
        <w:rPr>
          <w:b w:val="0"/>
          <w:bCs w:val="0"/>
          <w:sz w:val="20"/>
          <w:szCs w:val="20"/>
        </w:rPr>
      </w:pPr>
    </w:p>
    <w:p w14:paraId="761DE0B4" w14:textId="73423F84" w:rsidR="00FA746E" w:rsidRPr="009E0141" w:rsidRDefault="00FA746E" w:rsidP="009E0141">
      <w:pPr>
        <w:pStyle w:val="af5"/>
        <w:tabs>
          <w:tab w:val="left" w:pos="1146"/>
        </w:tabs>
        <w:ind w:right="103"/>
        <w:rPr>
          <w:b w:val="0"/>
          <w:bCs w:val="0"/>
          <w:sz w:val="20"/>
          <w:szCs w:val="20"/>
        </w:rPr>
      </w:pPr>
    </w:p>
    <w:p w14:paraId="19921CF6" w14:textId="77777777" w:rsidR="00854124" w:rsidRPr="009E0141" w:rsidRDefault="00854124" w:rsidP="009E0141">
      <w:pPr>
        <w:pStyle w:val="af5"/>
        <w:tabs>
          <w:tab w:val="left" w:pos="1146"/>
        </w:tabs>
        <w:ind w:right="103"/>
        <w:rPr>
          <w:b w:val="0"/>
          <w:bCs w:val="0"/>
          <w:sz w:val="20"/>
          <w:szCs w:val="20"/>
        </w:rPr>
      </w:pPr>
    </w:p>
    <w:p w14:paraId="156DC1A4" w14:textId="77777777" w:rsidR="00854124" w:rsidRPr="009E0141" w:rsidRDefault="00854124" w:rsidP="009E0141">
      <w:pPr>
        <w:pStyle w:val="af5"/>
        <w:tabs>
          <w:tab w:val="left" w:pos="1146"/>
        </w:tabs>
        <w:ind w:right="103"/>
        <w:rPr>
          <w:b w:val="0"/>
          <w:bCs w:val="0"/>
          <w:sz w:val="20"/>
          <w:szCs w:val="20"/>
        </w:rPr>
      </w:pPr>
    </w:p>
    <w:p w14:paraId="2EAA73DD" w14:textId="77777777" w:rsidR="00854124" w:rsidRPr="009E0141" w:rsidRDefault="00854124" w:rsidP="009E0141">
      <w:pPr>
        <w:pStyle w:val="af5"/>
        <w:tabs>
          <w:tab w:val="left" w:pos="1146"/>
        </w:tabs>
        <w:ind w:right="103"/>
        <w:rPr>
          <w:b w:val="0"/>
          <w:bCs w:val="0"/>
          <w:sz w:val="20"/>
          <w:szCs w:val="20"/>
        </w:rPr>
      </w:pPr>
    </w:p>
    <w:p w14:paraId="5C2BC378" w14:textId="77777777" w:rsidR="00854124" w:rsidRPr="009E0141" w:rsidRDefault="00854124" w:rsidP="009E0141">
      <w:pPr>
        <w:pStyle w:val="af5"/>
        <w:tabs>
          <w:tab w:val="left" w:pos="1146"/>
        </w:tabs>
        <w:ind w:right="103"/>
        <w:rPr>
          <w:b w:val="0"/>
          <w:bCs w:val="0"/>
          <w:sz w:val="20"/>
          <w:szCs w:val="20"/>
        </w:rPr>
      </w:pPr>
    </w:p>
    <w:p w14:paraId="15F6B8CD" w14:textId="77777777" w:rsidR="00854124" w:rsidRPr="009E0141" w:rsidRDefault="00854124" w:rsidP="009E0141">
      <w:pPr>
        <w:pStyle w:val="af5"/>
        <w:tabs>
          <w:tab w:val="left" w:pos="1146"/>
        </w:tabs>
        <w:ind w:right="103"/>
        <w:rPr>
          <w:b w:val="0"/>
          <w:bCs w:val="0"/>
          <w:sz w:val="20"/>
          <w:szCs w:val="20"/>
        </w:rPr>
      </w:pPr>
    </w:p>
    <w:p w14:paraId="4F8B9AF8" w14:textId="39C50B37" w:rsidR="00FA746E" w:rsidRPr="009E0141" w:rsidRDefault="00FA746E" w:rsidP="009E0141">
      <w:pPr>
        <w:pStyle w:val="af5"/>
        <w:tabs>
          <w:tab w:val="left" w:pos="1146"/>
        </w:tabs>
        <w:ind w:right="103"/>
        <w:rPr>
          <w:b w:val="0"/>
          <w:bCs w:val="0"/>
          <w:sz w:val="20"/>
          <w:szCs w:val="20"/>
        </w:rPr>
      </w:pPr>
    </w:p>
    <w:p w14:paraId="574BFEC4" w14:textId="1979917A" w:rsidR="00FA746E" w:rsidRPr="009E0141" w:rsidRDefault="00FA746E" w:rsidP="009E0141">
      <w:pPr>
        <w:pStyle w:val="af5"/>
        <w:tabs>
          <w:tab w:val="left" w:pos="1146"/>
        </w:tabs>
        <w:ind w:right="103"/>
        <w:rPr>
          <w:b w:val="0"/>
          <w:bCs w:val="0"/>
          <w:sz w:val="20"/>
          <w:szCs w:val="20"/>
        </w:rPr>
      </w:pPr>
    </w:p>
    <w:p w14:paraId="08EB71A1" w14:textId="12AACCF7" w:rsidR="003702AA" w:rsidRPr="009E0141" w:rsidRDefault="003702AA" w:rsidP="009E0141">
      <w:pPr>
        <w:pStyle w:val="af5"/>
        <w:tabs>
          <w:tab w:val="left" w:pos="1146"/>
        </w:tabs>
        <w:ind w:right="103"/>
        <w:rPr>
          <w:b w:val="0"/>
          <w:bCs w:val="0"/>
          <w:sz w:val="20"/>
          <w:szCs w:val="20"/>
        </w:rPr>
      </w:pPr>
      <w:r w:rsidRPr="009E0141">
        <w:rPr>
          <w:b w:val="0"/>
          <w:bCs w:val="0"/>
          <w:sz w:val="20"/>
          <w:szCs w:val="20"/>
          <w:lang w:val="en-US"/>
        </w:rPr>
        <w:lastRenderedPageBreak/>
        <w:t>I</w:t>
      </w:r>
      <w:r w:rsidRPr="009E0141">
        <w:rPr>
          <w:b w:val="0"/>
          <w:bCs w:val="0"/>
          <w:sz w:val="20"/>
          <w:szCs w:val="20"/>
        </w:rPr>
        <w:t>. МУНИЦИПАЛЬНЫЕ ПРАВОВЫЕ АКТЫ АДМИНИСТРАЦИИ И ГЛАВЫ КУЙБЫШЕВСКОГО МУНИЦИПАЛЬНОГО РАЙОНА НОВОСИБИРСКОЙ ОБЛАСТИ</w:t>
      </w:r>
    </w:p>
    <w:p w14:paraId="638864DB" w14:textId="77777777" w:rsidR="003702AA" w:rsidRPr="009E0141" w:rsidRDefault="003702AA" w:rsidP="009E0141">
      <w:pPr>
        <w:rPr>
          <w:sz w:val="20"/>
          <w:szCs w:val="20"/>
        </w:rPr>
      </w:pPr>
    </w:p>
    <w:p w14:paraId="2A8FECAB" w14:textId="77777777" w:rsidR="00480728" w:rsidRPr="009E0141" w:rsidRDefault="00480728" w:rsidP="009E0141">
      <w:pPr>
        <w:pStyle w:val="af5"/>
        <w:tabs>
          <w:tab w:val="left" w:pos="1146"/>
        </w:tabs>
        <w:ind w:right="103"/>
        <w:rPr>
          <w:b w:val="0"/>
          <w:sz w:val="20"/>
          <w:szCs w:val="20"/>
        </w:rPr>
      </w:pPr>
    </w:p>
    <w:p w14:paraId="597674A7" w14:textId="77777777" w:rsidR="009E0141" w:rsidRPr="009E0141" w:rsidRDefault="009E0141" w:rsidP="009E0141">
      <w:pPr>
        <w:pStyle w:val="10"/>
        <w:jc w:val="center"/>
        <w:rPr>
          <w:sz w:val="20"/>
        </w:rPr>
      </w:pPr>
      <w:r w:rsidRPr="009E0141">
        <w:rPr>
          <w:sz w:val="20"/>
        </w:rPr>
        <w:t>АДМИНИСТРАЦИЯ</w:t>
      </w:r>
    </w:p>
    <w:p w14:paraId="30661DFC" w14:textId="21C1C97A" w:rsidR="009E0141" w:rsidRPr="009E0141" w:rsidRDefault="009E0141" w:rsidP="009E0141">
      <w:pPr>
        <w:pStyle w:val="10"/>
        <w:jc w:val="center"/>
        <w:rPr>
          <w:sz w:val="20"/>
        </w:rPr>
      </w:pPr>
      <w:r w:rsidRPr="009E0141">
        <w:rPr>
          <w:sz w:val="20"/>
        </w:rPr>
        <w:t>КУЙБЫШЕВСКОГО МУНИЦИПАЛЬНОГО РАЙОНА</w:t>
      </w:r>
    </w:p>
    <w:p w14:paraId="589914ED" w14:textId="77777777" w:rsidR="009E0141" w:rsidRPr="009E0141" w:rsidRDefault="009E0141" w:rsidP="009E0141">
      <w:pPr>
        <w:jc w:val="center"/>
        <w:rPr>
          <w:sz w:val="20"/>
          <w:szCs w:val="20"/>
        </w:rPr>
      </w:pPr>
      <w:r w:rsidRPr="009E0141">
        <w:rPr>
          <w:sz w:val="20"/>
          <w:szCs w:val="20"/>
        </w:rPr>
        <w:t>НОВОСИБИРСКОЙ ОБЛАСТИ</w:t>
      </w:r>
    </w:p>
    <w:p w14:paraId="03C4B3C6" w14:textId="77777777" w:rsidR="009E0141" w:rsidRPr="009E0141" w:rsidRDefault="009E0141" w:rsidP="009E0141">
      <w:pPr>
        <w:ind w:firstLine="709"/>
        <w:jc w:val="center"/>
        <w:rPr>
          <w:sz w:val="20"/>
          <w:szCs w:val="20"/>
        </w:rPr>
      </w:pPr>
    </w:p>
    <w:p w14:paraId="2C316715" w14:textId="77777777" w:rsidR="009E0141" w:rsidRPr="009E0141" w:rsidRDefault="009E0141" w:rsidP="009E0141">
      <w:pPr>
        <w:pStyle w:val="20"/>
        <w:ind w:left="360" w:hanging="76"/>
        <w:jc w:val="center"/>
        <w:rPr>
          <w:sz w:val="20"/>
        </w:rPr>
      </w:pPr>
      <w:r w:rsidRPr="009E0141">
        <w:rPr>
          <w:sz w:val="20"/>
        </w:rPr>
        <w:t>ПОСТАНОВЛЕНИЕ</w:t>
      </w:r>
    </w:p>
    <w:p w14:paraId="7E4C5449" w14:textId="77777777" w:rsidR="009E0141" w:rsidRPr="009E0141" w:rsidRDefault="009E0141" w:rsidP="009E0141">
      <w:pPr>
        <w:ind w:left="360"/>
        <w:jc w:val="center"/>
        <w:rPr>
          <w:sz w:val="20"/>
          <w:szCs w:val="20"/>
        </w:rPr>
      </w:pPr>
    </w:p>
    <w:p w14:paraId="514A758C" w14:textId="77777777" w:rsidR="009E0141" w:rsidRPr="009E0141" w:rsidRDefault="009E0141" w:rsidP="009E0141">
      <w:pPr>
        <w:jc w:val="center"/>
        <w:rPr>
          <w:sz w:val="20"/>
          <w:szCs w:val="20"/>
        </w:rPr>
      </w:pPr>
      <w:r w:rsidRPr="009E0141">
        <w:rPr>
          <w:sz w:val="20"/>
          <w:szCs w:val="20"/>
        </w:rPr>
        <w:t>г. Куйбышев</w:t>
      </w:r>
    </w:p>
    <w:p w14:paraId="308C4D9B" w14:textId="225B1F72" w:rsidR="009E0141" w:rsidRPr="009E0141" w:rsidRDefault="009E0141" w:rsidP="009E0141">
      <w:pPr>
        <w:ind w:firstLine="348"/>
        <w:jc w:val="center"/>
        <w:rPr>
          <w:sz w:val="20"/>
          <w:szCs w:val="20"/>
        </w:rPr>
      </w:pPr>
      <w:r w:rsidRPr="009E0141">
        <w:rPr>
          <w:sz w:val="20"/>
          <w:szCs w:val="20"/>
        </w:rPr>
        <w:t>Новосибирская область</w:t>
      </w:r>
    </w:p>
    <w:p w14:paraId="118A13AB" w14:textId="77777777" w:rsidR="009E0141" w:rsidRPr="009E0141" w:rsidRDefault="009E0141" w:rsidP="009E0141">
      <w:pPr>
        <w:ind w:left="360"/>
        <w:jc w:val="center"/>
        <w:rPr>
          <w:sz w:val="20"/>
          <w:szCs w:val="20"/>
        </w:rPr>
      </w:pPr>
    </w:p>
    <w:p w14:paraId="79215139" w14:textId="1CD20EE4" w:rsidR="009E0141" w:rsidRPr="009E0141" w:rsidRDefault="009E0141" w:rsidP="009E0141">
      <w:pPr>
        <w:tabs>
          <w:tab w:val="left" w:pos="3315"/>
          <w:tab w:val="center" w:pos="5140"/>
        </w:tabs>
        <w:ind w:left="360"/>
        <w:jc w:val="center"/>
        <w:rPr>
          <w:sz w:val="20"/>
          <w:szCs w:val="20"/>
        </w:rPr>
      </w:pPr>
      <w:r w:rsidRPr="009E0141">
        <w:rPr>
          <w:sz w:val="20"/>
          <w:szCs w:val="20"/>
        </w:rPr>
        <w:t>06.10.2020  №  830</w:t>
      </w:r>
    </w:p>
    <w:p w14:paraId="0E35EA33" w14:textId="77777777" w:rsidR="009E0141" w:rsidRPr="009E0141" w:rsidRDefault="009E0141" w:rsidP="009E0141">
      <w:pPr>
        <w:jc w:val="center"/>
        <w:rPr>
          <w:sz w:val="20"/>
          <w:szCs w:val="20"/>
        </w:rPr>
      </w:pPr>
    </w:p>
    <w:p w14:paraId="45666EFC" w14:textId="77777777" w:rsidR="009E0141" w:rsidRPr="009E0141" w:rsidRDefault="009E0141" w:rsidP="009E0141">
      <w:pPr>
        <w:jc w:val="center"/>
        <w:textAlignment w:val="baseline"/>
        <w:rPr>
          <w:sz w:val="20"/>
          <w:szCs w:val="20"/>
        </w:rPr>
      </w:pPr>
      <w:r w:rsidRPr="009E0141">
        <w:rPr>
          <w:rFonts w:eastAsia="Arial Unicode MS"/>
          <w:sz w:val="20"/>
          <w:szCs w:val="20"/>
        </w:rPr>
        <w:t>Об определении границ прилегающих территорий к многоквартирным домам, на которых не допуск</w:t>
      </w:r>
      <w:r w:rsidRPr="009E0141">
        <w:rPr>
          <w:rFonts w:eastAsia="Arial Unicode MS"/>
          <w:sz w:val="20"/>
          <w:szCs w:val="20"/>
        </w:rPr>
        <w:t>а</w:t>
      </w:r>
      <w:r w:rsidRPr="009E0141">
        <w:rPr>
          <w:rFonts w:eastAsia="Arial Unicode MS"/>
          <w:sz w:val="20"/>
          <w:szCs w:val="20"/>
        </w:rPr>
        <w:t>ется розничная продажа алкогольной продукции,</w:t>
      </w:r>
      <w:r w:rsidRPr="009E0141">
        <w:rPr>
          <w:sz w:val="20"/>
          <w:szCs w:val="20"/>
        </w:rPr>
        <w:t xml:space="preserve"> при оказании услуг общественного питания на территории Куйбышевского муниципального района Новосибирской области</w:t>
      </w:r>
    </w:p>
    <w:p w14:paraId="05BC85D4" w14:textId="77777777" w:rsidR="009E0141" w:rsidRPr="009E0141" w:rsidRDefault="009E0141" w:rsidP="009E0141">
      <w:pPr>
        <w:shd w:val="clear" w:color="auto" w:fill="FFFFFF"/>
        <w:ind w:firstLine="284"/>
        <w:jc w:val="center"/>
        <w:textAlignment w:val="baseline"/>
        <w:rPr>
          <w:color w:val="444444"/>
          <w:sz w:val="20"/>
          <w:szCs w:val="20"/>
        </w:rPr>
      </w:pPr>
    </w:p>
    <w:p w14:paraId="7DC87E64" w14:textId="157EDB58" w:rsidR="009E0141" w:rsidRPr="009E0141" w:rsidRDefault="009E0141" w:rsidP="009E0141">
      <w:pPr>
        <w:shd w:val="clear" w:color="auto" w:fill="FFFFFF"/>
        <w:ind w:firstLine="709"/>
        <w:jc w:val="both"/>
        <w:textAlignment w:val="baseline"/>
        <w:rPr>
          <w:sz w:val="20"/>
          <w:szCs w:val="20"/>
        </w:rPr>
      </w:pPr>
      <w:r w:rsidRPr="009E0141">
        <w:rPr>
          <w:sz w:val="20"/>
          <w:szCs w:val="20"/>
        </w:rPr>
        <w:t>В соответствии со статьей 16 Федерального закона от 22.11.1995 № 171-ФЗ «О государстве</w:t>
      </w:r>
      <w:r w:rsidRPr="009E0141">
        <w:rPr>
          <w:sz w:val="20"/>
          <w:szCs w:val="20"/>
        </w:rPr>
        <w:t>н</w:t>
      </w:r>
      <w:r w:rsidRPr="009E0141">
        <w:rPr>
          <w:sz w:val="20"/>
          <w:szCs w:val="20"/>
        </w:rPr>
        <w:t>ном регулировании производства и оборота этилового спирта, алкогольной и спиртосодержащей продукции и об ограничении потребления (распития) алкогол</w:t>
      </w:r>
      <w:r w:rsidRPr="009E0141">
        <w:rPr>
          <w:sz w:val="20"/>
          <w:szCs w:val="20"/>
        </w:rPr>
        <w:t>ь</w:t>
      </w:r>
      <w:r w:rsidRPr="009E0141">
        <w:rPr>
          <w:sz w:val="20"/>
          <w:szCs w:val="20"/>
        </w:rPr>
        <w:t>ной продукции» (далее – Федеральный закон), постановлением Правительства РФ от 27.12.2012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руководствуясь Уставом Куйбышевского муниципального</w:t>
      </w:r>
      <w:r w:rsidRPr="009E0141">
        <w:rPr>
          <w:sz w:val="20"/>
          <w:szCs w:val="20"/>
        </w:rPr>
        <w:t xml:space="preserve"> района Новосибирской области,</w:t>
      </w:r>
      <w:r w:rsidRPr="009E0141">
        <w:rPr>
          <w:sz w:val="20"/>
          <w:szCs w:val="20"/>
        </w:rPr>
        <w:t xml:space="preserve"> администрация Куйбышевского муниципального района Новосибирской области</w:t>
      </w:r>
    </w:p>
    <w:p w14:paraId="0FA5BFD6" w14:textId="77777777" w:rsidR="009E0141" w:rsidRPr="009E0141" w:rsidRDefault="009E0141" w:rsidP="009E0141">
      <w:pPr>
        <w:ind w:firstLine="709"/>
        <w:textAlignment w:val="baseline"/>
        <w:rPr>
          <w:sz w:val="20"/>
          <w:szCs w:val="20"/>
        </w:rPr>
      </w:pPr>
      <w:r w:rsidRPr="009E0141">
        <w:rPr>
          <w:sz w:val="20"/>
          <w:szCs w:val="20"/>
        </w:rPr>
        <w:t>ПОСТАНОВЛЯЕТ:</w:t>
      </w:r>
    </w:p>
    <w:p w14:paraId="64BD31CF" w14:textId="77777777" w:rsidR="009E0141" w:rsidRPr="009E0141" w:rsidRDefault="009E0141" w:rsidP="009E0141">
      <w:pPr>
        <w:ind w:firstLine="709"/>
        <w:jc w:val="both"/>
        <w:textAlignment w:val="baseline"/>
        <w:rPr>
          <w:sz w:val="20"/>
          <w:szCs w:val="20"/>
        </w:rPr>
      </w:pPr>
      <w:r w:rsidRPr="009E0141">
        <w:rPr>
          <w:sz w:val="20"/>
          <w:szCs w:val="20"/>
        </w:rPr>
        <w:t>1. Определить границы прилегающих территорий к многоквартирным домам, на которых не допускается розничная продажа алкогольной продукции при оказании услуг общественного питания в пределах границ земельных участков, поставленных на кадастровый учёт, на которых расположены многоквартирные дома и иные входящие в состав таких домов объекты недвижимого имущества.</w:t>
      </w:r>
    </w:p>
    <w:p w14:paraId="492CAD76" w14:textId="77777777" w:rsidR="009E0141" w:rsidRPr="009E0141" w:rsidRDefault="009E0141" w:rsidP="009E0141">
      <w:pPr>
        <w:ind w:firstLine="709"/>
        <w:jc w:val="both"/>
        <w:textAlignment w:val="baseline"/>
        <w:rPr>
          <w:sz w:val="20"/>
          <w:szCs w:val="20"/>
        </w:rPr>
      </w:pPr>
      <w:r w:rsidRPr="009E0141">
        <w:rPr>
          <w:sz w:val="20"/>
          <w:szCs w:val="20"/>
        </w:rPr>
        <w:t>В случае отсутствия сформированных земельных участков, поставленных на кадастровый учёт, границы прилегающих территорий к многоквартирным домам определяются на расстоянии 20 метров от зданий многоквартирных домов и иных входящих в состав таких домов объектов недвижимого имущества, путем замера расстояния от ближайшей стены многоквартирного дома до ближайшей стены объекта общественного питания по наименьшей (кратчайшей) траектории.</w:t>
      </w:r>
    </w:p>
    <w:p w14:paraId="52076AD9" w14:textId="2A6C097C" w:rsidR="009E0141" w:rsidRPr="009E0141" w:rsidRDefault="009E0141" w:rsidP="009E0141">
      <w:pPr>
        <w:shd w:val="clear" w:color="auto" w:fill="FFFFFF"/>
        <w:tabs>
          <w:tab w:val="left" w:leader="underscore" w:pos="1853"/>
          <w:tab w:val="left" w:pos="4310"/>
          <w:tab w:val="left" w:leader="dot" w:pos="4651"/>
          <w:tab w:val="left" w:pos="7104"/>
        </w:tabs>
        <w:ind w:firstLine="709"/>
        <w:jc w:val="both"/>
        <w:rPr>
          <w:sz w:val="20"/>
          <w:szCs w:val="20"/>
        </w:rPr>
      </w:pPr>
      <w:r w:rsidRPr="009E0141">
        <w:rPr>
          <w:sz w:val="20"/>
          <w:szCs w:val="20"/>
        </w:rPr>
        <w:t>2. Управлению делами администрации Куйбышевского муниципального района Новосибирской области (</w:t>
      </w:r>
      <w:proofErr w:type="spellStart"/>
      <w:r w:rsidRPr="009E0141">
        <w:rPr>
          <w:sz w:val="20"/>
          <w:szCs w:val="20"/>
        </w:rPr>
        <w:t>Дирибасова</w:t>
      </w:r>
      <w:proofErr w:type="spellEnd"/>
      <w:r w:rsidRPr="009E0141">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w:t>
      </w:r>
      <w:r w:rsidRPr="009E0141">
        <w:rPr>
          <w:sz w:val="20"/>
          <w:szCs w:val="20"/>
        </w:rPr>
        <w:t>«</w:t>
      </w:r>
      <w:r w:rsidRPr="009E0141">
        <w:rPr>
          <w:sz w:val="20"/>
          <w:szCs w:val="20"/>
        </w:rPr>
        <w:t>Информационный вестник».</w:t>
      </w:r>
    </w:p>
    <w:p w14:paraId="019ADEA7" w14:textId="77777777" w:rsidR="009E0141" w:rsidRPr="009E0141" w:rsidRDefault="009E0141" w:rsidP="009E0141">
      <w:pPr>
        <w:pStyle w:val="aff5"/>
        <w:suppressAutoHyphens/>
        <w:ind w:left="0" w:firstLine="720"/>
        <w:jc w:val="both"/>
        <w:rPr>
          <w:rFonts w:ascii="Times New Roman" w:hAnsi="Times New Roman"/>
          <w:sz w:val="20"/>
        </w:rPr>
      </w:pPr>
      <w:r w:rsidRPr="009E0141">
        <w:rPr>
          <w:rFonts w:ascii="Times New Roman" w:hAnsi="Times New Roman"/>
          <w:sz w:val="20"/>
        </w:rPr>
        <w:t xml:space="preserve">3.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9E0141">
        <w:rPr>
          <w:rFonts w:ascii="Times New Roman" w:hAnsi="Times New Roman"/>
          <w:sz w:val="20"/>
        </w:rPr>
        <w:t>Мусатова</w:t>
      </w:r>
      <w:proofErr w:type="spellEnd"/>
      <w:r w:rsidRPr="009E0141">
        <w:rPr>
          <w:rFonts w:ascii="Times New Roman" w:hAnsi="Times New Roman"/>
          <w:sz w:val="20"/>
        </w:rPr>
        <w:t xml:space="preserve"> А.М.</w:t>
      </w:r>
    </w:p>
    <w:p w14:paraId="2D5C5BA6" w14:textId="77777777" w:rsidR="009E0141" w:rsidRPr="009E0141" w:rsidRDefault="009E0141" w:rsidP="009E0141">
      <w:pPr>
        <w:rPr>
          <w:sz w:val="20"/>
          <w:szCs w:val="20"/>
        </w:rPr>
      </w:pPr>
    </w:p>
    <w:p w14:paraId="427194FD" w14:textId="3C4ED9EB" w:rsidR="009E0141" w:rsidRPr="009E0141" w:rsidRDefault="009E0141" w:rsidP="009E0141">
      <w:pPr>
        <w:tabs>
          <w:tab w:val="left" w:pos="285"/>
          <w:tab w:val="right" w:pos="9921"/>
        </w:tabs>
        <w:rPr>
          <w:sz w:val="20"/>
          <w:szCs w:val="20"/>
        </w:rPr>
      </w:pPr>
      <w:proofErr w:type="spellStart"/>
      <w:r w:rsidRPr="009E0141">
        <w:rPr>
          <w:sz w:val="20"/>
          <w:szCs w:val="20"/>
        </w:rPr>
        <w:t>И.о</w:t>
      </w:r>
      <w:proofErr w:type="spellEnd"/>
      <w:r w:rsidRPr="009E0141">
        <w:rPr>
          <w:sz w:val="20"/>
          <w:szCs w:val="20"/>
        </w:rPr>
        <w:t xml:space="preserve"> Главы Куйбышевского муниципального</w:t>
      </w:r>
    </w:p>
    <w:p w14:paraId="1A6D7458" w14:textId="380AF3C6" w:rsidR="009E0141" w:rsidRPr="009E0141" w:rsidRDefault="009E0141" w:rsidP="009E0141">
      <w:pPr>
        <w:tabs>
          <w:tab w:val="left" w:pos="285"/>
          <w:tab w:val="right" w:pos="9781"/>
        </w:tabs>
        <w:rPr>
          <w:sz w:val="20"/>
          <w:szCs w:val="20"/>
        </w:rPr>
      </w:pPr>
      <w:r w:rsidRPr="009E0141">
        <w:rPr>
          <w:sz w:val="20"/>
          <w:szCs w:val="20"/>
        </w:rPr>
        <w:t>райо</w:t>
      </w:r>
      <w:r w:rsidRPr="009E0141">
        <w:rPr>
          <w:sz w:val="20"/>
          <w:szCs w:val="20"/>
        </w:rPr>
        <w:t xml:space="preserve">на </w:t>
      </w:r>
      <w:r w:rsidRPr="009E0141">
        <w:rPr>
          <w:sz w:val="20"/>
          <w:szCs w:val="20"/>
        </w:rPr>
        <w:t xml:space="preserve">Новосибирской области                       </w:t>
      </w:r>
      <w:r w:rsidRPr="009E0141">
        <w:rPr>
          <w:sz w:val="20"/>
          <w:szCs w:val="20"/>
        </w:rPr>
        <w:t xml:space="preserve">                                                            </w:t>
      </w:r>
      <w:r w:rsidRPr="009E0141">
        <w:rPr>
          <w:sz w:val="20"/>
          <w:szCs w:val="20"/>
        </w:rPr>
        <w:t xml:space="preserve">                                      А.М </w:t>
      </w:r>
      <w:proofErr w:type="spellStart"/>
      <w:r w:rsidRPr="009E0141">
        <w:rPr>
          <w:sz w:val="20"/>
          <w:szCs w:val="20"/>
        </w:rPr>
        <w:t>Мусатов</w:t>
      </w:r>
      <w:proofErr w:type="spellEnd"/>
    </w:p>
    <w:p w14:paraId="6E77288C" w14:textId="77777777" w:rsidR="00480728" w:rsidRPr="009E0141" w:rsidRDefault="00480728" w:rsidP="009E0141">
      <w:pPr>
        <w:pStyle w:val="af5"/>
        <w:tabs>
          <w:tab w:val="left" w:pos="1146"/>
        </w:tabs>
        <w:ind w:right="103"/>
        <w:rPr>
          <w:b w:val="0"/>
          <w:sz w:val="20"/>
          <w:szCs w:val="20"/>
        </w:rPr>
      </w:pPr>
    </w:p>
    <w:p w14:paraId="552C1CA2" w14:textId="77777777" w:rsidR="009049DF" w:rsidRPr="009E0141" w:rsidRDefault="009049DF" w:rsidP="009E0141">
      <w:pPr>
        <w:pStyle w:val="af5"/>
        <w:tabs>
          <w:tab w:val="left" w:pos="1146"/>
        </w:tabs>
        <w:ind w:right="103"/>
        <w:rPr>
          <w:b w:val="0"/>
          <w:bCs w:val="0"/>
          <w:sz w:val="20"/>
          <w:szCs w:val="20"/>
        </w:rPr>
      </w:pPr>
    </w:p>
    <w:p w14:paraId="3AC7C702" w14:textId="77777777" w:rsidR="009E0141" w:rsidRPr="009E0141" w:rsidRDefault="009E0141" w:rsidP="009E0141">
      <w:pPr>
        <w:pStyle w:val="10"/>
        <w:jc w:val="center"/>
        <w:rPr>
          <w:sz w:val="20"/>
        </w:rPr>
      </w:pPr>
      <w:r w:rsidRPr="009E0141">
        <w:rPr>
          <w:sz w:val="20"/>
        </w:rPr>
        <w:t>АДМИНИСТРАЦИЯ</w:t>
      </w:r>
    </w:p>
    <w:p w14:paraId="1D2A7D08" w14:textId="77777777" w:rsidR="009E0141" w:rsidRPr="009E0141" w:rsidRDefault="009E0141" w:rsidP="009E0141">
      <w:pPr>
        <w:pStyle w:val="10"/>
        <w:jc w:val="center"/>
        <w:rPr>
          <w:sz w:val="20"/>
        </w:rPr>
      </w:pPr>
      <w:r w:rsidRPr="009E0141">
        <w:rPr>
          <w:sz w:val="20"/>
        </w:rPr>
        <w:t>КУЙБЫШЕВСКОГО МУНИЦИПАЛЬНОГО РАЙОНА</w:t>
      </w:r>
    </w:p>
    <w:p w14:paraId="020B6591" w14:textId="77777777" w:rsidR="009E0141" w:rsidRPr="009E0141" w:rsidRDefault="009E0141" w:rsidP="009E0141">
      <w:pPr>
        <w:jc w:val="center"/>
        <w:rPr>
          <w:sz w:val="20"/>
          <w:szCs w:val="20"/>
        </w:rPr>
      </w:pPr>
      <w:r w:rsidRPr="009E0141">
        <w:rPr>
          <w:sz w:val="20"/>
          <w:szCs w:val="20"/>
        </w:rPr>
        <w:t>НОВОСИБИРСКОЙ ОБЛАСТИ</w:t>
      </w:r>
    </w:p>
    <w:p w14:paraId="0A440DFF" w14:textId="77777777" w:rsidR="009E0141" w:rsidRPr="009E0141" w:rsidRDefault="009E0141" w:rsidP="009E0141">
      <w:pPr>
        <w:ind w:left="360"/>
        <w:jc w:val="center"/>
        <w:rPr>
          <w:sz w:val="20"/>
          <w:szCs w:val="20"/>
        </w:rPr>
      </w:pPr>
    </w:p>
    <w:p w14:paraId="6FD9AA75" w14:textId="77777777" w:rsidR="009E0141" w:rsidRPr="009E0141" w:rsidRDefault="009E0141" w:rsidP="009E0141">
      <w:pPr>
        <w:pStyle w:val="20"/>
        <w:ind w:left="360" w:firstLine="66"/>
        <w:jc w:val="center"/>
        <w:rPr>
          <w:sz w:val="20"/>
        </w:rPr>
      </w:pPr>
      <w:r w:rsidRPr="009E0141">
        <w:rPr>
          <w:sz w:val="20"/>
        </w:rPr>
        <w:t>ПОСТАНОВЛЕНИЕ</w:t>
      </w:r>
    </w:p>
    <w:p w14:paraId="0C6D2B88" w14:textId="77777777" w:rsidR="009E0141" w:rsidRPr="009E0141" w:rsidRDefault="009E0141" w:rsidP="009E0141">
      <w:pPr>
        <w:ind w:left="360"/>
        <w:jc w:val="center"/>
        <w:rPr>
          <w:sz w:val="20"/>
          <w:szCs w:val="20"/>
        </w:rPr>
      </w:pPr>
    </w:p>
    <w:p w14:paraId="532BAD4A" w14:textId="77777777" w:rsidR="009E0141" w:rsidRPr="009E0141" w:rsidRDefault="009E0141" w:rsidP="009E0141">
      <w:pPr>
        <w:jc w:val="center"/>
        <w:rPr>
          <w:sz w:val="20"/>
          <w:szCs w:val="20"/>
        </w:rPr>
      </w:pPr>
      <w:r w:rsidRPr="009E0141">
        <w:rPr>
          <w:sz w:val="20"/>
          <w:szCs w:val="20"/>
        </w:rPr>
        <w:t>г. Куйбышев</w:t>
      </w:r>
    </w:p>
    <w:p w14:paraId="4DA3C227" w14:textId="15601362" w:rsidR="009E0141" w:rsidRPr="009E0141" w:rsidRDefault="009E0141" w:rsidP="009E0141">
      <w:pPr>
        <w:ind w:firstLine="348"/>
        <w:jc w:val="center"/>
        <w:rPr>
          <w:sz w:val="20"/>
          <w:szCs w:val="20"/>
        </w:rPr>
      </w:pPr>
      <w:r w:rsidRPr="009E0141">
        <w:rPr>
          <w:sz w:val="20"/>
          <w:szCs w:val="20"/>
        </w:rPr>
        <w:t>Новосибирская область</w:t>
      </w:r>
    </w:p>
    <w:p w14:paraId="1E5C3CF1" w14:textId="77777777" w:rsidR="009E0141" w:rsidRPr="009E0141" w:rsidRDefault="009E0141" w:rsidP="009E0141">
      <w:pPr>
        <w:ind w:left="360"/>
        <w:jc w:val="center"/>
        <w:rPr>
          <w:sz w:val="20"/>
          <w:szCs w:val="20"/>
        </w:rPr>
      </w:pPr>
    </w:p>
    <w:p w14:paraId="539ABD2B" w14:textId="21D455C5" w:rsidR="009E0141" w:rsidRPr="009E0141" w:rsidRDefault="009E0141" w:rsidP="009E0141">
      <w:pPr>
        <w:tabs>
          <w:tab w:val="left" w:pos="3315"/>
          <w:tab w:val="center" w:pos="5140"/>
        </w:tabs>
        <w:ind w:left="360"/>
        <w:jc w:val="center"/>
        <w:rPr>
          <w:sz w:val="20"/>
          <w:szCs w:val="20"/>
        </w:rPr>
      </w:pPr>
      <w:r w:rsidRPr="009E0141">
        <w:rPr>
          <w:sz w:val="20"/>
          <w:szCs w:val="20"/>
        </w:rPr>
        <w:t>06.10.2020   №  831</w:t>
      </w:r>
    </w:p>
    <w:p w14:paraId="72580FBB" w14:textId="77777777" w:rsidR="009E0141" w:rsidRPr="009E0141" w:rsidRDefault="009E0141" w:rsidP="009E0141">
      <w:pPr>
        <w:jc w:val="center"/>
        <w:rPr>
          <w:sz w:val="20"/>
          <w:szCs w:val="20"/>
        </w:rPr>
      </w:pPr>
    </w:p>
    <w:p w14:paraId="37607577" w14:textId="77777777" w:rsidR="009E0141" w:rsidRPr="009E0141" w:rsidRDefault="009E0141" w:rsidP="009E0141">
      <w:pPr>
        <w:jc w:val="center"/>
        <w:textAlignment w:val="baseline"/>
        <w:rPr>
          <w:sz w:val="20"/>
          <w:szCs w:val="20"/>
        </w:rPr>
      </w:pPr>
      <w:r w:rsidRPr="009E0141">
        <w:rPr>
          <w:rFonts w:eastAsia="Arial Unicode MS"/>
          <w:sz w:val="20"/>
          <w:szCs w:val="20"/>
        </w:rPr>
        <w:t>Об определении границ прилегающих территорий, на которых не допуск</w:t>
      </w:r>
      <w:r w:rsidRPr="009E0141">
        <w:rPr>
          <w:rFonts w:eastAsia="Arial Unicode MS"/>
          <w:sz w:val="20"/>
          <w:szCs w:val="20"/>
        </w:rPr>
        <w:t>а</w:t>
      </w:r>
      <w:r w:rsidRPr="009E0141">
        <w:rPr>
          <w:rFonts w:eastAsia="Arial Unicode MS"/>
          <w:sz w:val="20"/>
          <w:szCs w:val="20"/>
        </w:rPr>
        <w:t>ется розничная продажа алкогольной продукции,</w:t>
      </w:r>
      <w:r w:rsidRPr="009E0141">
        <w:rPr>
          <w:sz w:val="20"/>
          <w:szCs w:val="20"/>
        </w:rPr>
        <w:t xml:space="preserve"> на территории Куйбышевского муниципального района Новосибирской области</w:t>
      </w:r>
    </w:p>
    <w:p w14:paraId="0A872BE1" w14:textId="77777777" w:rsidR="009E0141" w:rsidRPr="009E0141" w:rsidRDefault="009E0141" w:rsidP="009E0141">
      <w:pPr>
        <w:shd w:val="clear" w:color="auto" w:fill="FFFFFF"/>
        <w:ind w:firstLine="284"/>
        <w:jc w:val="center"/>
        <w:textAlignment w:val="baseline"/>
        <w:rPr>
          <w:color w:val="444444"/>
          <w:sz w:val="20"/>
          <w:szCs w:val="20"/>
        </w:rPr>
      </w:pPr>
      <w:r w:rsidRPr="009E0141">
        <w:rPr>
          <w:color w:val="444444"/>
          <w:sz w:val="20"/>
          <w:szCs w:val="20"/>
        </w:rPr>
        <w:lastRenderedPageBreak/>
        <w:br/>
      </w:r>
    </w:p>
    <w:p w14:paraId="7EAAFB73" w14:textId="77777777" w:rsidR="009E0141" w:rsidRPr="009E0141" w:rsidRDefault="009E0141" w:rsidP="009E0141">
      <w:pPr>
        <w:shd w:val="clear" w:color="auto" w:fill="FFFFFF"/>
        <w:ind w:firstLine="709"/>
        <w:jc w:val="both"/>
        <w:textAlignment w:val="baseline"/>
        <w:rPr>
          <w:sz w:val="20"/>
          <w:szCs w:val="20"/>
        </w:rPr>
      </w:pPr>
      <w:r w:rsidRPr="009E0141">
        <w:rPr>
          <w:sz w:val="20"/>
          <w:szCs w:val="20"/>
        </w:rPr>
        <w:t>В соответствии со статьей 16 Федерального закона от 22.11.1995 № 171-ФЗ «О государстве</w:t>
      </w:r>
      <w:r w:rsidRPr="009E0141">
        <w:rPr>
          <w:sz w:val="20"/>
          <w:szCs w:val="20"/>
        </w:rPr>
        <w:t>н</w:t>
      </w:r>
      <w:r w:rsidRPr="009E0141">
        <w:rPr>
          <w:sz w:val="20"/>
          <w:szCs w:val="20"/>
        </w:rPr>
        <w:t>ном регулировании производства и оборота этилового спирта, алкогольной и спиртосодержащей продукции и об ограничении потребления (распития) алкогол</w:t>
      </w:r>
      <w:r w:rsidRPr="009E0141">
        <w:rPr>
          <w:sz w:val="20"/>
          <w:szCs w:val="20"/>
        </w:rPr>
        <w:t>ь</w:t>
      </w:r>
      <w:r w:rsidRPr="009E0141">
        <w:rPr>
          <w:sz w:val="20"/>
          <w:szCs w:val="20"/>
        </w:rPr>
        <w:t>ной продукции» (далее – Федеральный закон), постановлением Правительства РФ от 27.12.2012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007D6B22" w14:textId="77777777" w:rsidR="009E0141" w:rsidRPr="009E0141" w:rsidRDefault="009E0141" w:rsidP="009E0141">
      <w:pPr>
        <w:ind w:firstLine="709"/>
        <w:textAlignment w:val="baseline"/>
        <w:rPr>
          <w:sz w:val="20"/>
          <w:szCs w:val="20"/>
        </w:rPr>
      </w:pPr>
      <w:r w:rsidRPr="009E0141">
        <w:rPr>
          <w:sz w:val="20"/>
          <w:szCs w:val="20"/>
        </w:rPr>
        <w:t>ПОСТАНОВЛЯЕТ:</w:t>
      </w:r>
    </w:p>
    <w:p w14:paraId="6683B0AB" w14:textId="77777777" w:rsidR="009E0141" w:rsidRPr="009E0141" w:rsidRDefault="009E0141" w:rsidP="009E0141">
      <w:pPr>
        <w:ind w:firstLine="709"/>
        <w:jc w:val="both"/>
        <w:textAlignment w:val="baseline"/>
        <w:rPr>
          <w:sz w:val="20"/>
          <w:szCs w:val="20"/>
        </w:rPr>
      </w:pPr>
      <w:r w:rsidRPr="009E0141">
        <w:rPr>
          <w:sz w:val="20"/>
          <w:szCs w:val="20"/>
        </w:rPr>
        <w:t xml:space="preserve">1. Утвердить перечень организаций и (или) объектов, на прилегающих территориях к которым не допускается розничная продажа алкогольной продукции </w:t>
      </w:r>
      <w:r w:rsidRPr="009E0141">
        <w:rPr>
          <w:rFonts w:eastAsia="Arial Unicode MS"/>
          <w:sz w:val="20"/>
          <w:szCs w:val="20"/>
        </w:rPr>
        <w:t>(далее – П</w:t>
      </w:r>
      <w:r w:rsidRPr="009E0141">
        <w:rPr>
          <w:rFonts w:eastAsia="Arial Unicode MS"/>
          <w:sz w:val="20"/>
          <w:szCs w:val="20"/>
        </w:rPr>
        <w:t>е</w:t>
      </w:r>
      <w:r w:rsidRPr="009E0141">
        <w:rPr>
          <w:rFonts w:eastAsia="Arial Unicode MS"/>
          <w:sz w:val="20"/>
          <w:szCs w:val="20"/>
        </w:rPr>
        <w:t>речень),</w:t>
      </w:r>
      <w:r w:rsidRPr="009E0141">
        <w:rPr>
          <w:sz w:val="20"/>
          <w:szCs w:val="20"/>
        </w:rPr>
        <w:t xml:space="preserve"> согласно приложению.</w:t>
      </w:r>
    </w:p>
    <w:p w14:paraId="651D8E99" w14:textId="77777777" w:rsidR="009E0141" w:rsidRPr="009E0141" w:rsidRDefault="009E0141" w:rsidP="009E0141">
      <w:pPr>
        <w:ind w:firstLine="709"/>
        <w:jc w:val="both"/>
        <w:rPr>
          <w:sz w:val="20"/>
          <w:szCs w:val="20"/>
        </w:rPr>
      </w:pPr>
      <w:r w:rsidRPr="009E0141">
        <w:rPr>
          <w:sz w:val="20"/>
          <w:szCs w:val="20"/>
        </w:rPr>
        <w:t>2. Установить, что розничная продажа алкогольной продукции в местах массового скопления граждан, определенных в приложении к настоящему постановлению, не допускается в течение времени проведения публичного мероприятия.</w:t>
      </w:r>
    </w:p>
    <w:p w14:paraId="39F48043" w14:textId="77777777" w:rsidR="009E0141" w:rsidRPr="009E0141" w:rsidRDefault="009E0141" w:rsidP="009E0141">
      <w:pPr>
        <w:ind w:firstLine="709"/>
        <w:jc w:val="both"/>
        <w:textAlignment w:val="baseline"/>
        <w:rPr>
          <w:sz w:val="20"/>
          <w:szCs w:val="20"/>
        </w:rPr>
      </w:pPr>
      <w:r w:rsidRPr="009E0141">
        <w:rPr>
          <w:sz w:val="20"/>
          <w:szCs w:val="20"/>
        </w:rPr>
        <w:t>3. Определить способ расчета минимального расстояния от организаций и (или) объектов, на которых не допускается розничная продажа алкогольной продукции до границ прилегающих территорий – по прямой (радиусу):</w:t>
      </w:r>
    </w:p>
    <w:p w14:paraId="73E96DC4" w14:textId="77777777" w:rsidR="009E0141" w:rsidRPr="009E0141" w:rsidRDefault="009E0141" w:rsidP="009E0141">
      <w:pPr>
        <w:pStyle w:val="ConsPlusNormal"/>
        <w:ind w:firstLine="709"/>
        <w:jc w:val="both"/>
        <w:rPr>
          <w:rFonts w:ascii="Times New Roman" w:hAnsi="Times New Roman" w:cs="Times New Roman"/>
        </w:rPr>
      </w:pPr>
      <w:r w:rsidRPr="009E0141">
        <w:rPr>
          <w:rFonts w:ascii="Times New Roman" w:hAnsi="Times New Roman" w:cs="Times New Roman"/>
        </w:rPr>
        <w:t xml:space="preserve">1) при наличии обособленной территории, прилегающей к зданию (строению, сооружению), в котором размещены вышеуказанные организации или </w:t>
      </w:r>
      <w:proofErr w:type="gramStart"/>
      <w:r w:rsidRPr="009E0141">
        <w:rPr>
          <w:rFonts w:ascii="Times New Roman" w:hAnsi="Times New Roman" w:cs="Times New Roman"/>
        </w:rPr>
        <w:t>объекты  -</w:t>
      </w:r>
      <w:proofErr w:type="gramEnd"/>
      <w:r w:rsidRPr="009E0141">
        <w:rPr>
          <w:rFonts w:ascii="Times New Roman" w:hAnsi="Times New Roman" w:cs="Times New Roman"/>
        </w:rPr>
        <w:t xml:space="preserve"> от входа для посетителей на обособленную территорию до входа посетителей в торговый объект (объект общественного питания);</w:t>
      </w:r>
    </w:p>
    <w:p w14:paraId="5D24F9D4" w14:textId="77777777" w:rsidR="009E0141" w:rsidRPr="009E0141" w:rsidRDefault="009E0141" w:rsidP="009E0141">
      <w:pPr>
        <w:pStyle w:val="ConsPlusNormal"/>
        <w:ind w:firstLine="709"/>
        <w:jc w:val="both"/>
        <w:rPr>
          <w:rFonts w:ascii="Times New Roman" w:hAnsi="Times New Roman" w:cs="Times New Roman"/>
        </w:rPr>
      </w:pPr>
      <w:r w:rsidRPr="009E0141">
        <w:rPr>
          <w:rFonts w:ascii="Times New Roman" w:hAnsi="Times New Roman" w:cs="Times New Roman"/>
        </w:rPr>
        <w:t>2) при отсутствии обособленной территории, прилегающей к зданию (строению, сооружению), в котором размещены вышеуказанные организации или объекты - от входа для посетителей в здание (строение, сооружение) до входа для посетителей в стационарный торговый объект или объект, в котором при оказании услуг общественного питания осуществляется розничная продажа алкогольной продукции;</w:t>
      </w:r>
    </w:p>
    <w:p w14:paraId="6E911D25" w14:textId="77777777" w:rsidR="009E0141" w:rsidRPr="009E0141" w:rsidRDefault="009E0141" w:rsidP="009E0141">
      <w:pPr>
        <w:pStyle w:val="ConsPlusNormal"/>
        <w:ind w:firstLine="709"/>
        <w:jc w:val="both"/>
        <w:rPr>
          <w:rFonts w:ascii="Times New Roman" w:hAnsi="Times New Roman" w:cs="Times New Roman"/>
        </w:rPr>
      </w:pPr>
      <w:r w:rsidRPr="009E0141">
        <w:rPr>
          <w:rFonts w:ascii="Times New Roman" w:hAnsi="Times New Roman" w:cs="Times New Roman"/>
        </w:rPr>
        <w:t>3) в случае наличия у вышеуказанных организаций или объектов нескольких входов на обособленную территорию и (или) у торгового объекта (объекта общественного питания) нескольких входов - от каждого входа для посетителей на обособленную территорию до каждого входа для посетителей в торговый объект (объекта общественного питания).</w:t>
      </w:r>
    </w:p>
    <w:p w14:paraId="5017FA32" w14:textId="77777777" w:rsidR="009E0141" w:rsidRPr="009E0141" w:rsidRDefault="009E0141" w:rsidP="009E0141">
      <w:pPr>
        <w:ind w:firstLine="709"/>
        <w:jc w:val="both"/>
        <w:textAlignment w:val="baseline"/>
        <w:rPr>
          <w:sz w:val="20"/>
          <w:szCs w:val="20"/>
        </w:rPr>
      </w:pPr>
      <w:r w:rsidRPr="009E0141">
        <w:rPr>
          <w:sz w:val="20"/>
          <w:szCs w:val="20"/>
        </w:rPr>
        <w:t>4) при размещении организаций и объектов в одном здании (строении, сооружении) с торговым объектом (объектом общественного питания) – по кратчайшему маршруту движения от входа для посетителей в организацию или объект до входа для посетителей в торговый объект (объекта общественного питания), исходя из сложившейся системы пешеходных путей.</w:t>
      </w:r>
    </w:p>
    <w:p w14:paraId="42E61D6A" w14:textId="77777777" w:rsidR="009E0141" w:rsidRPr="009E0141" w:rsidRDefault="009E0141" w:rsidP="009E0141">
      <w:pPr>
        <w:autoSpaceDE w:val="0"/>
        <w:autoSpaceDN w:val="0"/>
        <w:adjustRightInd w:val="0"/>
        <w:ind w:firstLine="709"/>
        <w:jc w:val="both"/>
        <w:rPr>
          <w:sz w:val="20"/>
          <w:szCs w:val="20"/>
        </w:rPr>
      </w:pPr>
      <w:r w:rsidRPr="009E0141">
        <w:rPr>
          <w:sz w:val="20"/>
          <w:szCs w:val="20"/>
        </w:rPr>
        <w:t xml:space="preserve">5) от мест нахождения источников повышенной опасности - по кратчайшему маршруту движения пешеходов с учетом сложившейся системы дорог, тротуаров, пешеходных переходов. </w:t>
      </w:r>
    </w:p>
    <w:p w14:paraId="11034FC4" w14:textId="77777777" w:rsidR="009E0141" w:rsidRPr="009E0141" w:rsidRDefault="009E0141" w:rsidP="009E0141">
      <w:pPr>
        <w:ind w:firstLine="709"/>
        <w:jc w:val="both"/>
        <w:textAlignment w:val="baseline"/>
        <w:rPr>
          <w:sz w:val="20"/>
          <w:szCs w:val="20"/>
        </w:rPr>
      </w:pPr>
      <w:r w:rsidRPr="009E0141">
        <w:rPr>
          <w:sz w:val="20"/>
          <w:szCs w:val="20"/>
        </w:rPr>
        <w:t>4. Минимальное расстояние от входа для посетителей в организацию и (или) объект до входа для посетителей в торговый объект (объект общественного питания) должно составлять 50 метров для всех категорий организаций и объектов.</w:t>
      </w:r>
    </w:p>
    <w:p w14:paraId="4717C707" w14:textId="77777777" w:rsidR="009E0141" w:rsidRPr="009E0141" w:rsidRDefault="009E0141" w:rsidP="009E0141">
      <w:pPr>
        <w:ind w:firstLine="709"/>
        <w:jc w:val="both"/>
        <w:textAlignment w:val="baseline"/>
        <w:rPr>
          <w:sz w:val="20"/>
          <w:szCs w:val="20"/>
        </w:rPr>
      </w:pPr>
      <w:r w:rsidRPr="009E0141">
        <w:rPr>
          <w:sz w:val="20"/>
          <w:szCs w:val="20"/>
        </w:rPr>
        <w:t>5. Максимальное значение расстояния от организаций и (или) объектов, указанных в приложении 1 к настоящему постановлению, до границ прилегающих территорий, на которых не допускается розничная продажа алкогольной продукции, не может превышать минимальное значение более чем на 30 %. Применение значений расстояний, превышающих минимальное значение, возможно при определении границ прилегающих территорий с учетом конкретных особенностей местности и застройки.</w:t>
      </w:r>
    </w:p>
    <w:p w14:paraId="763B338D" w14:textId="77777777" w:rsidR="009E0141" w:rsidRPr="009E0141" w:rsidRDefault="009E0141" w:rsidP="009E0141">
      <w:pPr>
        <w:ind w:firstLine="709"/>
        <w:jc w:val="both"/>
        <w:rPr>
          <w:rFonts w:eastAsia="Arial Unicode MS"/>
          <w:sz w:val="20"/>
          <w:szCs w:val="20"/>
        </w:rPr>
      </w:pPr>
      <w:r w:rsidRPr="009E0141">
        <w:rPr>
          <w:rFonts w:eastAsia="Arial Unicode MS"/>
          <w:sz w:val="20"/>
          <w:szCs w:val="20"/>
        </w:rPr>
        <w:t xml:space="preserve">6. Управлению строительства, коммунального, </w:t>
      </w:r>
      <w:proofErr w:type="gramStart"/>
      <w:r w:rsidRPr="009E0141">
        <w:rPr>
          <w:rFonts w:eastAsia="Arial Unicode MS"/>
          <w:sz w:val="20"/>
          <w:szCs w:val="20"/>
        </w:rPr>
        <w:t>дорожного  хозяйства</w:t>
      </w:r>
      <w:proofErr w:type="gramEnd"/>
      <w:r w:rsidRPr="009E0141">
        <w:rPr>
          <w:rFonts w:eastAsia="Arial Unicode MS"/>
          <w:sz w:val="20"/>
          <w:szCs w:val="20"/>
        </w:rPr>
        <w:t xml:space="preserve"> и транспорта администрации</w:t>
      </w:r>
      <w:r w:rsidRPr="009E0141">
        <w:rPr>
          <w:rFonts w:eastAsia="Arial Unicode MS"/>
          <w:i/>
          <w:sz w:val="20"/>
          <w:szCs w:val="20"/>
        </w:rPr>
        <w:t xml:space="preserve"> </w:t>
      </w:r>
      <w:r w:rsidRPr="009E0141">
        <w:rPr>
          <w:rFonts w:eastAsia="Arial Unicode MS"/>
          <w:sz w:val="20"/>
          <w:szCs w:val="20"/>
        </w:rPr>
        <w:t>Куйбышевского муниципального района Новосибирской области  (Летов Г.А.) в течение двух месяцев  после утверждения настоящего постановления разработать схемы границ прилегающих территорий для каждой организации и (или) объекта в соответствии с Перечнем.</w:t>
      </w:r>
    </w:p>
    <w:p w14:paraId="5835AA86" w14:textId="77777777" w:rsidR="009E0141" w:rsidRPr="009E0141" w:rsidRDefault="009E0141" w:rsidP="009E0141">
      <w:pPr>
        <w:shd w:val="clear" w:color="auto" w:fill="FFFFFF"/>
        <w:tabs>
          <w:tab w:val="left" w:leader="underscore" w:pos="1853"/>
          <w:tab w:val="left" w:pos="4310"/>
          <w:tab w:val="left" w:leader="dot" w:pos="4651"/>
          <w:tab w:val="left" w:pos="7104"/>
        </w:tabs>
        <w:ind w:firstLine="709"/>
        <w:jc w:val="both"/>
        <w:rPr>
          <w:sz w:val="20"/>
          <w:szCs w:val="20"/>
        </w:rPr>
      </w:pPr>
      <w:r w:rsidRPr="009E0141">
        <w:rPr>
          <w:sz w:val="20"/>
          <w:szCs w:val="20"/>
        </w:rPr>
        <w:t>7. Управлению делами администрации Куйбышевского муниципального района Новосибирской области (</w:t>
      </w:r>
      <w:proofErr w:type="spellStart"/>
      <w:r w:rsidRPr="009E0141">
        <w:rPr>
          <w:sz w:val="20"/>
          <w:szCs w:val="20"/>
        </w:rPr>
        <w:t>Дирибасова</w:t>
      </w:r>
      <w:proofErr w:type="spellEnd"/>
      <w:r w:rsidRPr="009E0141">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w:t>
      </w:r>
      <w:proofErr w:type="gramStart"/>
      <w:r w:rsidRPr="009E0141">
        <w:rPr>
          <w:sz w:val="20"/>
          <w:szCs w:val="20"/>
        </w:rPr>
        <w:t>« Информационный</w:t>
      </w:r>
      <w:proofErr w:type="gramEnd"/>
      <w:r w:rsidRPr="009E0141">
        <w:rPr>
          <w:sz w:val="20"/>
          <w:szCs w:val="20"/>
        </w:rPr>
        <w:t xml:space="preserve"> вестник».</w:t>
      </w:r>
    </w:p>
    <w:p w14:paraId="1DDBABBA" w14:textId="77777777" w:rsidR="009E0141" w:rsidRPr="009E0141" w:rsidRDefault="009E0141" w:rsidP="009E0141">
      <w:pPr>
        <w:pStyle w:val="aff5"/>
        <w:suppressAutoHyphens/>
        <w:ind w:left="0" w:firstLine="720"/>
        <w:jc w:val="both"/>
        <w:rPr>
          <w:rFonts w:ascii="Times New Roman" w:hAnsi="Times New Roman"/>
          <w:sz w:val="20"/>
        </w:rPr>
      </w:pPr>
      <w:r w:rsidRPr="009E0141">
        <w:rPr>
          <w:rFonts w:ascii="Times New Roman" w:hAnsi="Times New Roman"/>
          <w:sz w:val="20"/>
        </w:rPr>
        <w:t xml:space="preserve">8.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9E0141">
        <w:rPr>
          <w:rFonts w:ascii="Times New Roman" w:hAnsi="Times New Roman"/>
          <w:sz w:val="20"/>
        </w:rPr>
        <w:t>Мусатова</w:t>
      </w:r>
      <w:proofErr w:type="spellEnd"/>
      <w:r w:rsidRPr="009E0141">
        <w:rPr>
          <w:rFonts w:ascii="Times New Roman" w:hAnsi="Times New Roman"/>
          <w:sz w:val="20"/>
        </w:rPr>
        <w:t xml:space="preserve"> А.М.</w:t>
      </w:r>
    </w:p>
    <w:p w14:paraId="73EA8938" w14:textId="77777777" w:rsidR="009E0141" w:rsidRPr="009E0141" w:rsidRDefault="009E0141" w:rsidP="009E0141">
      <w:pPr>
        <w:rPr>
          <w:sz w:val="20"/>
          <w:szCs w:val="20"/>
        </w:rPr>
      </w:pPr>
    </w:p>
    <w:p w14:paraId="079F16AB" w14:textId="77777777" w:rsidR="009E0141" w:rsidRPr="009E0141" w:rsidRDefault="009E0141" w:rsidP="009E0141">
      <w:pPr>
        <w:tabs>
          <w:tab w:val="left" w:pos="285"/>
          <w:tab w:val="right" w:pos="9921"/>
        </w:tabs>
        <w:rPr>
          <w:sz w:val="20"/>
          <w:szCs w:val="20"/>
        </w:rPr>
      </w:pPr>
      <w:proofErr w:type="spellStart"/>
      <w:r w:rsidRPr="009E0141">
        <w:rPr>
          <w:sz w:val="20"/>
          <w:szCs w:val="20"/>
        </w:rPr>
        <w:t>И.о</w:t>
      </w:r>
      <w:proofErr w:type="spellEnd"/>
      <w:r w:rsidRPr="009E0141">
        <w:rPr>
          <w:sz w:val="20"/>
          <w:szCs w:val="20"/>
        </w:rPr>
        <w:t xml:space="preserve">. </w:t>
      </w:r>
      <w:proofErr w:type="gramStart"/>
      <w:r w:rsidRPr="009E0141">
        <w:rPr>
          <w:sz w:val="20"/>
          <w:szCs w:val="20"/>
        </w:rPr>
        <w:t>Главы  Куйбышевского</w:t>
      </w:r>
      <w:proofErr w:type="gramEnd"/>
      <w:r w:rsidRPr="009E0141">
        <w:rPr>
          <w:sz w:val="20"/>
          <w:szCs w:val="20"/>
        </w:rPr>
        <w:t xml:space="preserve">  муниципального</w:t>
      </w:r>
    </w:p>
    <w:p w14:paraId="7D355231" w14:textId="5EF61296" w:rsidR="009E0141" w:rsidRPr="009E0141" w:rsidRDefault="009E0141" w:rsidP="009E0141">
      <w:pPr>
        <w:tabs>
          <w:tab w:val="left" w:pos="285"/>
          <w:tab w:val="right" w:pos="9781"/>
        </w:tabs>
        <w:rPr>
          <w:sz w:val="20"/>
          <w:szCs w:val="20"/>
        </w:rPr>
      </w:pPr>
      <w:proofErr w:type="gramStart"/>
      <w:r w:rsidRPr="009E0141">
        <w:rPr>
          <w:sz w:val="20"/>
          <w:szCs w:val="20"/>
        </w:rPr>
        <w:t>района  Новосибирской</w:t>
      </w:r>
      <w:proofErr w:type="gramEnd"/>
      <w:r w:rsidRPr="009E0141">
        <w:rPr>
          <w:sz w:val="20"/>
          <w:szCs w:val="20"/>
        </w:rPr>
        <w:t xml:space="preserve"> области                                                   </w:t>
      </w:r>
      <w:r>
        <w:rPr>
          <w:sz w:val="20"/>
          <w:szCs w:val="20"/>
        </w:rPr>
        <w:t xml:space="preserve">                                                           </w:t>
      </w:r>
      <w:r w:rsidRPr="009E0141">
        <w:rPr>
          <w:sz w:val="20"/>
          <w:szCs w:val="20"/>
        </w:rPr>
        <w:t xml:space="preserve">         А.М. </w:t>
      </w:r>
      <w:proofErr w:type="spellStart"/>
      <w:r w:rsidRPr="009E0141">
        <w:rPr>
          <w:sz w:val="20"/>
          <w:szCs w:val="20"/>
        </w:rPr>
        <w:t>Мусатов</w:t>
      </w:r>
      <w:proofErr w:type="spellEnd"/>
    </w:p>
    <w:p w14:paraId="019F2B39" w14:textId="77777777" w:rsidR="009E0141" w:rsidRPr="009E0141" w:rsidRDefault="009E0141" w:rsidP="009E0141">
      <w:pPr>
        <w:rPr>
          <w:sz w:val="20"/>
          <w:szCs w:val="20"/>
        </w:rPr>
      </w:pPr>
    </w:p>
    <w:p w14:paraId="5249E247" w14:textId="77777777" w:rsidR="009E0141" w:rsidRPr="009E0141" w:rsidRDefault="009E0141" w:rsidP="009E0141">
      <w:pPr>
        <w:jc w:val="right"/>
        <w:rPr>
          <w:sz w:val="20"/>
          <w:szCs w:val="20"/>
        </w:rPr>
      </w:pPr>
      <w:r w:rsidRPr="009E0141">
        <w:rPr>
          <w:sz w:val="20"/>
          <w:szCs w:val="20"/>
        </w:rPr>
        <w:t>Приложение</w:t>
      </w:r>
    </w:p>
    <w:p w14:paraId="777A9CF3" w14:textId="77777777" w:rsidR="009E0141" w:rsidRPr="009E0141" w:rsidRDefault="009E0141" w:rsidP="009E0141">
      <w:pPr>
        <w:jc w:val="right"/>
        <w:rPr>
          <w:sz w:val="20"/>
          <w:szCs w:val="20"/>
        </w:rPr>
      </w:pPr>
      <w:r w:rsidRPr="009E0141">
        <w:rPr>
          <w:sz w:val="20"/>
          <w:szCs w:val="20"/>
        </w:rPr>
        <w:t>к постановлению администрации</w:t>
      </w:r>
    </w:p>
    <w:p w14:paraId="35E415CE" w14:textId="77777777" w:rsidR="009E0141" w:rsidRPr="009E0141" w:rsidRDefault="009E0141" w:rsidP="009E0141">
      <w:pPr>
        <w:jc w:val="right"/>
        <w:rPr>
          <w:sz w:val="20"/>
          <w:szCs w:val="20"/>
        </w:rPr>
      </w:pPr>
      <w:r w:rsidRPr="009E0141">
        <w:rPr>
          <w:sz w:val="20"/>
          <w:szCs w:val="20"/>
        </w:rPr>
        <w:t>Куйбышевского муниципального района</w:t>
      </w:r>
    </w:p>
    <w:p w14:paraId="0A255FAC" w14:textId="77777777" w:rsidR="009E0141" w:rsidRPr="009E0141" w:rsidRDefault="009E0141" w:rsidP="009E0141">
      <w:pPr>
        <w:jc w:val="right"/>
        <w:rPr>
          <w:sz w:val="20"/>
          <w:szCs w:val="20"/>
        </w:rPr>
      </w:pPr>
      <w:r w:rsidRPr="009E0141">
        <w:rPr>
          <w:sz w:val="20"/>
          <w:szCs w:val="20"/>
        </w:rPr>
        <w:t xml:space="preserve">Новосибирской области  </w:t>
      </w:r>
    </w:p>
    <w:p w14:paraId="56D4092C" w14:textId="77777777" w:rsidR="009E0141" w:rsidRPr="009E0141" w:rsidRDefault="009E0141" w:rsidP="009E0141">
      <w:pPr>
        <w:jc w:val="center"/>
        <w:rPr>
          <w:sz w:val="20"/>
          <w:szCs w:val="20"/>
        </w:rPr>
      </w:pPr>
      <w:r w:rsidRPr="009E0141">
        <w:rPr>
          <w:color w:val="FF0000"/>
          <w:sz w:val="20"/>
          <w:szCs w:val="20"/>
        </w:rPr>
        <w:lastRenderedPageBreak/>
        <w:t xml:space="preserve">                                                                                               </w:t>
      </w:r>
      <w:r w:rsidRPr="009E0141">
        <w:rPr>
          <w:sz w:val="20"/>
          <w:szCs w:val="20"/>
        </w:rPr>
        <w:t xml:space="preserve">от   </w:t>
      </w:r>
      <w:proofErr w:type="gramStart"/>
      <w:r w:rsidRPr="009E0141">
        <w:rPr>
          <w:sz w:val="20"/>
          <w:szCs w:val="20"/>
        </w:rPr>
        <w:t>06.10.2020  №</w:t>
      </w:r>
      <w:proofErr w:type="gramEnd"/>
      <w:r w:rsidRPr="009E0141">
        <w:rPr>
          <w:sz w:val="20"/>
          <w:szCs w:val="20"/>
        </w:rPr>
        <w:t xml:space="preserve"> 831 </w:t>
      </w:r>
    </w:p>
    <w:p w14:paraId="1F70C5F6" w14:textId="77777777" w:rsidR="009E0141" w:rsidRPr="009E0141" w:rsidRDefault="009E0141" w:rsidP="009E0141">
      <w:pPr>
        <w:jc w:val="right"/>
        <w:rPr>
          <w:sz w:val="20"/>
          <w:szCs w:val="20"/>
        </w:rPr>
      </w:pPr>
    </w:p>
    <w:p w14:paraId="44673433" w14:textId="77777777" w:rsidR="009E0141" w:rsidRPr="009E0141" w:rsidRDefault="009E0141" w:rsidP="009E0141">
      <w:pPr>
        <w:jc w:val="center"/>
        <w:rPr>
          <w:rFonts w:eastAsia="Arial Unicode MS"/>
          <w:sz w:val="20"/>
          <w:szCs w:val="20"/>
        </w:rPr>
      </w:pPr>
      <w:r w:rsidRPr="009E0141">
        <w:rPr>
          <w:rFonts w:eastAsia="Arial Unicode MS"/>
          <w:sz w:val="20"/>
          <w:szCs w:val="20"/>
        </w:rPr>
        <w:t>Перечень организаций и (или) объектов на прилегающих территор</w:t>
      </w:r>
      <w:r w:rsidRPr="009E0141">
        <w:rPr>
          <w:rFonts w:eastAsia="Arial Unicode MS"/>
          <w:sz w:val="20"/>
          <w:szCs w:val="20"/>
        </w:rPr>
        <w:t>и</w:t>
      </w:r>
      <w:r w:rsidRPr="009E0141">
        <w:rPr>
          <w:rFonts w:eastAsia="Arial Unicode MS"/>
          <w:sz w:val="20"/>
          <w:szCs w:val="20"/>
        </w:rPr>
        <w:t>ях к которым не допускается розничная продажа алкогольной продукции</w:t>
      </w:r>
      <w:r w:rsidRPr="009E0141">
        <w:rPr>
          <w:sz w:val="20"/>
          <w:szCs w:val="20"/>
        </w:rPr>
        <w:t xml:space="preserve"> </w:t>
      </w:r>
      <w:r w:rsidRPr="009E0141">
        <w:rPr>
          <w:rFonts w:eastAsia="Arial Unicode MS"/>
          <w:sz w:val="20"/>
          <w:szCs w:val="20"/>
        </w:rPr>
        <w:t xml:space="preserve">в стационарных торговых </w:t>
      </w:r>
      <w:proofErr w:type="gramStart"/>
      <w:r w:rsidRPr="009E0141">
        <w:rPr>
          <w:rFonts w:eastAsia="Arial Unicode MS"/>
          <w:sz w:val="20"/>
          <w:szCs w:val="20"/>
        </w:rPr>
        <w:t>объектах  и</w:t>
      </w:r>
      <w:proofErr w:type="gramEnd"/>
      <w:r w:rsidRPr="009E0141">
        <w:rPr>
          <w:rFonts w:eastAsia="Arial Unicode MS"/>
          <w:sz w:val="20"/>
          <w:szCs w:val="20"/>
        </w:rPr>
        <w:t xml:space="preserve"> розничная продажа  алкогольной продукции при оказании услуг общественного питания.</w:t>
      </w:r>
    </w:p>
    <w:p w14:paraId="464A6D75" w14:textId="77777777" w:rsidR="009E0141" w:rsidRPr="009E0141" w:rsidRDefault="009E0141" w:rsidP="009E0141">
      <w:pPr>
        <w:jc w:val="center"/>
        <w:rPr>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570"/>
        <w:gridCol w:w="4678"/>
      </w:tblGrid>
      <w:tr w:rsidR="009E0141" w:rsidRPr="009E0141" w14:paraId="105EF20E" w14:textId="77777777" w:rsidTr="00DE4753">
        <w:trPr>
          <w:trHeight w:val="285"/>
        </w:trPr>
        <w:tc>
          <w:tcPr>
            <w:tcW w:w="675" w:type="dxa"/>
            <w:vMerge w:val="restart"/>
          </w:tcPr>
          <w:p w14:paraId="3055EEAE" w14:textId="77777777" w:rsidR="009E0141" w:rsidRPr="009E0141" w:rsidRDefault="009E0141" w:rsidP="009E0141">
            <w:pPr>
              <w:jc w:val="center"/>
              <w:rPr>
                <w:sz w:val="20"/>
                <w:szCs w:val="20"/>
              </w:rPr>
            </w:pPr>
            <w:r w:rsidRPr="009E0141">
              <w:rPr>
                <w:sz w:val="20"/>
                <w:szCs w:val="20"/>
              </w:rPr>
              <w:t>№ п/п</w:t>
            </w:r>
          </w:p>
        </w:tc>
        <w:tc>
          <w:tcPr>
            <w:tcW w:w="4570" w:type="dxa"/>
            <w:vMerge w:val="restart"/>
          </w:tcPr>
          <w:p w14:paraId="6BB2667F" w14:textId="77777777" w:rsidR="009E0141" w:rsidRPr="009E0141" w:rsidRDefault="009E0141" w:rsidP="009E0141">
            <w:pPr>
              <w:jc w:val="center"/>
              <w:rPr>
                <w:sz w:val="20"/>
                <w:szCs w:val="20"/>
              </w:rPr>
            </w:pPr>
            <w:r w:rsidRPr="009E0141">
              <w:rPr>
                <w:sz w:val="20"/>
                <w:szCs w:val="20"/>
              </w:rPr>
              <w:t>Наименование организаций и (или) объектов</w:t>
            </w:r>
          </w:p>
        </w:tc>
        <w:tc>
          <w:tcPr>
            <w:tcW w:w="4678" w:type="dxa"/>
            <w:vMerge w:val="restart"/>
          </w:tcPr>
          <w:p w14:paraId="3612F572" w14:textId="77777777" w:rsidR="009E0141" w:rsidRPr="009E0141" w:rsidRDefault="009E0141" w:rsidP="009E0141">
            <w:pPr>
              <w:jc w:val="center"/>
              <w:rPr>
                <w:sz w:val="20"/>
                <w:szCs w:val="20"/>
              </w:rPr>
            </w:pPr>
            <w:r w:rsidRPr="009E0141">
              <w:rPr>
                <w:sz w:val="20"/>
                <w:szCs w:val="20"/>
              </w:rPr>
              <w:t>Адрес</w:t>
            </w:r>
          </w:p>
        </w:tc>
      </w:tr>
      <w:tr w:rsidR="009E0141" w:rsidRPr="009E0141" w14:paraId="1034CBA0" w14:textId="77777777" w:rsidTr="00DE4753">
        <w:trPr>
          <w:trHeight w:val="285"/>
        </w:trPr>
        <w:tc>
          <w:tcPr>
            <w:tcW w:w="675" w:type="dxa"/>
            <w:vMerge/>
          </w:tcPr>
          <w:p w14:paraId="2578BC2F" w14:textId="77777777" w:rsidR="009E0141" w:rsidRPr="009E0141" w:rsidRDefault="009E0141" w:rsidP="009E0141">
            <w:pPr>
              <w:jc w:val="center"/>
              <w:rPr>
                <w:sz w:val="20"/>
                <w:szCs w:val="20"/>
              </w:rPr>
            </w:pPr>
          </w:p>
        </w:tc>
        <w:tc>
          <w:tcPr>
            <w:tcW w:w="4570" w:type="dxa"/>
            <w:vMerge/>
          </w:tcPr>
          <w:p w14:paraId="23D81A49" w14:textId="77777777" w:rsidR="009E0141" w:rsidRPr="009E0141" w:rsidRDefault="009E0141" w:rsidP="009E0141">
            <w:pPr>
              <w:jc w:val="center"/>
              <w:rPr>
                <w:sz w:val="20"/>
                <w:szCs w:val="20"/>
              </w:rPr>
            </w:pPr>
          </w:p>
        </w:tc>
        <w:tc>
          <w:tcPr>
            <w:tcW w:w="4678" w:type="dxa"/>
            <w:vMerge/>
          </w:tcPr>
          <w:p w14:paraId="347539BD" w14:textId="77777777" w:rsidR="009E0141" w:rsidRPr="009E0141" w:rsidRDefault="009E0141" w:rsidP="009E0141">
            <w:pPr>
              <w:jc w:val="center"/>
              <w:rPr>
                <w:sz w:val="20"/>
                <w:szCs w:val="20"/>
              </w:rPr>
            </w:pPr>
          </w:p>
        </w:tc>
      </w:tr>
      <w:tr w:rsidR="009E0141" w:rsidRPr="009E0141" w14:paraId="10D627E5" w14:textId="77777777" w:rsidTr="00DE4753">
        <w:tc>
          <w:tcPr>
            <w:tcW w:w="9923" w:type="dxa"/>
            <w:gridSpan w:val="3"/>
          </w:tcPr>
          <w:p w14:paraId="547462EF" w14:textId="77777777" w:rsidR="009E0141" w:rsidRPr="009E0141" w:rsidRDefault="009E0141" w:rsidP="009E0141">
            <w:pPr>
              <w:ind w:right="-108"/>
              <w:jc w:val="center"/>
              <w:rPr>
                <w:sz w:val="20"/>
                <w:szCs w:val="20"/>
              </w:rPr>
            </w:pPr>
            <w:proofErr w:type="spellStart"/>
            <w:r w:rsidRPr="009E0141">
              <w:rPr>
                <w:sz w:val="20"/>
                <w:szCs w:val="20"/>
              </w:rPr>
              <w:t>Абрамовский</w:t>
            </w:r>
            <w:proofErr w:type="spellEnd"/>
            <w:r w:rsidRPr="009E0141">
              <w:rPr>
                <w:sz w:val="20"/>
                <w:szCs w:val="20"/>
              </w:rPr>
              <w:t xml:space="preserve"> сельсовет Куйбышевского муниципального района </w:t>
            </w:r>
          </w:p>
          <w:p w14:paraId="1004524E" w14:textId="77777777" w:rsidR="009E0141" w:rsidRPr="009E0141" w:rsidRDefault="009E0141" w:rsidP="009E0141">
            <w:pPr>
              <w:ind w:right="-108"/>
              <w:jc w:val="center"/>
              <w:rPr>
                <w:sz w:val="20"/>
                <w:szCs w:val="20"/>
              </w:rPr>
            </w:pPr>
            <w:r w:rsidRPr="009E0141">
              <w:rPr>
                <w:sz w:val="20"/>
                <w:szCs w:val="20"/>
              </w:rPr>
              <w:t>Новосибирской области</w:t>
            </w:r>
          </w:p>
        </w:tc>
      </w:tr>
      <w:tr w:rsidR="009E0141" w:rsidRPr="009E0141" w14:paraId="21FC065D" w14:textId="77777777" w:rsidTr="00DE4753">
        <w:tc>
          <w:tcPr>
            <w:tcW w:w="675" w:type="dxa"/>
          </w:tcPr>
          <w:p w14:paraId="02C54075" w14:textId="77777777" w:rsidR="009E0141" w:rsidRPr="009E0141" w:rsidRDefault="009E0141" w:rsidP="009E0141">
            <w:pPr>
              <w:jc w:val="center"/>
              <w:rPr>
                <w:sz w:val="20"/>
                <w:szCs w:val="20"/>
              </w:rPr>
            </w:pPr>
          </w:p>
        </w:tc>
        <w:tc>
          <w:tcPr>
            <w:tcW w:w="4570" w:type="dxa"/>
          </w:tcPr>
          <w:p w14:paraId="644667D2" w14:textId="77777777" w:rsidR="009E0141" w:rsidRPr="009E0141" w:rsidRDefault="009E0141" w:rsidP="009E0141">
            <w:pPr>
              <w:jc w:val="both"/>
              <w:rPr>
                <w:sz w:val="20"/>
                <w:szCs w:val="20"/>
              </w:rPr>
            </w:pPr>
            <w:r w:rsidRPr="009E0141">
              <w:rPr>
                <w:sz w:val="20"/>
                <w:szCs w:val="20"/>
              </w:rPr>
              <w:t>Образовательные:</w:t>
            </w:r>
          </w:p>
        </w:tc>
        <w:tc>
          <w:tcPr>
            <w:tcW w:w="4678" w:type="dxa"/>
          </w:tcPr>
          <w:p w14:paraId="7C09E0A5" w14:textId="77777777" w:rsidR="009E0141" w:rsidRPr="009E0141" w:rsidRDefault="009E0141" w:rsidP="009E0141">
            <w:pPr>
              <w:jc w:val="center"/>
              <w:rPr>
                <w:sz w:val="20"/>
                <w:szCs w:val="20"/>
              </w:rPr>
            </w:pPr>
          </w:p>
        </w:tc>
      </w:tr>
      <w:tr w:rsidR="009E0141" w:rsidRPr="009E0141" w14:paraId="4A38C0B1" w14:textId="77777777" w:rsidTr="00DE4753">
        <w:tc>
          <w:tcPr>
            <w:tcW w:w="675" w:type="dxa"/>
          </w:tcPr>
          <w:p w14:paraId="5C8CF154" w14:textId="77777777" w:rsidR="009E0141" w:rsidRPr="009E0141" w:rsidRDefault="009E0141" w:rsidP="009E0141">
            <w:pPr>
              <w:jc w:val="center"/>
              <w:rPr>
                <w:sz w:val="20"/>
                <w:szCs w:val="20"/>
              </w:rPr>
            </w:pPr>
            <w:r w:rsidRPr="009E0141">
              <w:rPr>
                <w:sz w:val="20"/>
                <w:szCs w:val="20"/>
              </w:rPr>
              <w:t>1.</w:t>
            </w:r>
          </w:p>
        </w:tc>
        <w:tc>
          <w:tcPr>
            <w:tcW w:w="4570" w:type="dxa"/>
          </w:tcPr>
          <w:p w14:paraId="261311AA"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w:t>
            </w:r>
            <w:proofErr w:type="spellStart"/>
            <w:r w:rsidRPr="009E0141">
              <w:rPr>
                <w:sz w:val="20"/>
                <w:szCs w:val="20"/>
              </w:rPr>
              <w:t>Абрамовская</w:t>
            </w:r>
            <w:proofErr w:type="spellEnd"/>
            <w:r w:rsidRPr="009E0141">
              <w:rPr>
                <w:sz w:val="20"/>
                <w:szCs w:val="20"/>
              </w:rPr>
              <w:t xml:space="preserve"> средняя общеобразовательная школа»</w:t>
            </w:r>
          </w:p>
        </w:tc>
        <w:tc>
          <w:tcPr>
            <w:tcW w:w="4678" w:type="dxa"/>
          </w:tcPr>
          <w:p w14:paraId="44995AAF"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Абрамово</w:t>
            </w:r>
            <w:proofErr w:type="spellEnd"/>
            <w:r w:rsidRPr="009E0141">
              <w:rPr>
                <w:sz w:val="20"/>
                <w:szCs w:val="20"/>
              </w:rPr>
              <w:t>, ул. Совхозная, 13</w:t>
            </w:r>
          </w:p>
        </w:tc>
      </w:tr>
      <w:tr w:rsidR="009E0141" w:rsidRPr="009E0141" w14:paraId="40CBDFBB" w14:textId="77777777" w:rsidTr="00DE4753">
        <w:tc>
          <w:tcPr>
            <w:tcW w:w="675" w:type="dxa"/>
          </w:tcPr>
          <w:p w14:paraId="7E452D53" w14:textId="77777777" w:rsidR="009E0141" w:rsidRPr="009E0141" w:rsidRDefault="009E0141" w:rsidP="009E0141">
            <w:pPr>
              <w:jc w:val="center"/>
              <w:rPr>
                <w:sz w:val="20"/>
                <w:szCs w:val="20"/>
              </w:rPr>
            </w:pPr>
            <w:r w:rsidRPr="009E0141">
              <w:rPr>
                <w:sz w:val="20"/>
                <w:szCs w:val="20"/>
              </w:rPr>
              <w:t>2.</w:t>
            </w:r>
          </w:p>
        </w:tc>
        <w:tc>
          <w:tcPr>
            <w:tcW w:w="4570" w:type="dxa"/>
          </w:tcPr>
          <w:p w14:paraId="3EE8BFFD" w14:textId="77777777" w:rsidR="009E0141" w:rsidRPr="009E0141" w:rsidRDefault="009E0141" w:rsidP="009E0141">
            <w:pPr>
              <w:jc w:val="both"/>
              <w:rPr>
                <w:sz w:val="20"/>
                <w:szCs w:val="20"/>
              </w:rPr>
            </w:pPr>
            <w:r w:rsidRPr="009E0141">
              <w:rPr>
                <w:sz w:val="20"/>
                <w:szCs w:val="20"/>
              </w:rPr>
              <w:t>МБУ ДО ДООЛ «Незабудка»</w:t>
            </w:r>
          </w:p>
        </w:tc>
        <w:tc>
          <w:tcPr>
            <w:tcW w:w="4678" w:type="dxa"/>
          </w:tcPr>
          <w:p w14:paraId="021A2A0D"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Абрамово</w:t>
            </w:r>
            <w:proofErr w:type="spellEnd"/>
          </w:p>
        </w:tc>
      </w:tr>
      <w:tr w:rsidR="009E0141" w:rsidRPr="009E0141" w14:paraId="4A8B5112" w14:textId="77777777" w:rsidTr="00DE4753">
        <w:tc>
          <w:tcPr>
            <w:tcW w:w="675" w:type="dxa"/>
          </w:tcPr>
          <w:p w14:paraId="6852ECD0" w14:textId="77777777" w:rsidR="009E0141" w:rsidRPr="009E0141" w:rsidRDefault="009E0141" w:rsidP="009E0141">
            <w:pPr>
              <w:jc w:val="center"/>
              <w:rPr>
                <w:sz w:val="20"/>
                <w:szCs w:val="20"/>
              </w:rPr>
            </w:pPr>
          </w:p>
        </w:tc>
        <w:tc>
          <w:tcPr>
            <w:tcW w:w="4570" w:type="dxa"/>
          </w:tcPr>
          <w:p w14:paraId="5053DD46" w14:textId="77777777" w:rsidR="009E0141" w:rsidRPr="009E0141" w:rsidRDefault="009E0141" w:rsidP="009E0141">
            <w:pPr>
              <w:jc w:val="both"/>
              <w:rPr>
                <w:sz w:val="20"/>
                <w:szCs w:val="20"/>
              </w:rPr>
            </w:pPr>
            <w:r w:rsidRPr="009E0141">
              <w:rPr>
                <w:sz w:val="20"/>
                <w:szCs w:val="20"/>
              </w:rPr>
              <w:t>Медицинские:</w:t>
            </w:r>
          </w:p>
        </w:tc>
        <w:tc>
          <w:tcPr>
            <w:tcW w:w="4678" w:type="dxa"/>
          </w:tcPr>
          <w:p w14:paraId="3C5CADFB" w14:textId="77777777" w:rsidR="009E0141" w:rsidRPr="009E0141" w:rsidRDefault="009E0141" w:rsidP="009E0141">
            <w:pPr>
              <w:jc w:val="both"/>
              <w:rPr>
                <w:sz w:val="20"/>
                <w:szCs w:val="20"/>
              </w:rPr>
            </w:pPr>
          </w:p>
        </w:tc>
      </w:tr>
      <w:tr w:rsidR="009E0141" w:rsidRPr="009E0141" w14:paraId="79CED4C2" w14:textId="77777777" w:rsidTr="00DE4753">
        <w:tc>
          <w:tcPr>
            <w:tcW w:w="675" w:type="dxa"/>
          </w:tcPr>
          <w:p w14:paraId="5DB2060A" w14:textId="77777777" w:rsidR="009E0141" w:rsidRPr="009E0141" w:rsidRDefault="009E0141" w:rsidP="009E0141">
            <w:pPr>
              <w:jc w:val="center"/>
              <w:rPr>
                <w:sz w:val="20"/>
                <w:szCs w:val="20"/>
              </w:rPr>
            </w:pPr>
            <w:r w:rsidRPr="009E0141">
              <w:rPr>
                <w:sz w:val="20"/>
                <w:szCs w:val="20"/>
              </w:rPr>
              <w:t>1.</w:t>
            </w:r>
          </w:p>
        </w:tc>
        <w:tc>
          <w:tcPr>
            <w:tcW w:w="4570" w:type="dxa"/>
          </w:tcPr>
          <w:p w14:paraId="119E9A0F" w14:textId="77777777" w:rsidR="009E0141" w:rsidRPr="009E0141" w:rsidRDefault="009E0141" w:rsidP="009E0141">
            <w:pPr>
              <w:jc w:val="both"/>
              <w:rPr>
                <w:sz w:val="20"/>
                <w:szCs w:val="20"/>
              </w:rPr>
            </w:pPr>
            <w:r w:rsidRPr="009E0141">
              <w:rPr>
                <w:sz w:val="20"/>
                <w:szCs w:val="20"/>
              </w:rPr>
              <w:t xml:space="preserve">Отделение милосердия для престарелых и инвалидов МБУ «Комплексный центр социального обслуживания населения» Куйбышевского района </w:t>
            </w:r>
          </w:p>
        </w:tc>
        <w:tc>
          <w:tcPr>
            <w:tcW w:w="4678" w:type="dxa"/>
          </w:tcPr>
          <w:p w14:paraId="0C88DE8F"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Абрамово</w:t>
            </w:r>
            <w:proofErr w:type="spellEnd"/>
            <w:r w:rsidRPr="009E0141">
              <w:rPr>
                <w:sz w:val="20"/>
                <w:szCs w:val="20"/>
              </w:rPr>
              <w:t>, ул. Совхозная, 15</w:t>
            </w:r>
          </w:p>
        </w:tc>
      </w:tr>
      <w:tr w:rsidR="009E0141" w:rsidRPr="009E0141" w14:paraId="3C57B95E" w14:textId="77777777" w:rsidTr="00DE4753">
        <w:tc>
          <w:tcPr>
            <w:tcW w:w="675" w:type="dxa"/>
          </w:tcPr>
          <w:p w14:paraId="0EC51B41" w14:textId="77777777" w:rsidR="009E0141" w:rsidRPr="009E0141" w:rsidRDefault="009E0141" w:rsidP="009E0141">
            <w:pPr>
              <w:jc w:val="center"/>
              <w:rPr>
                <w:sz w:val="20"/>
                <w:szCs w:val="20"/>
              </w:rPr>
            </w:pPr>
            <w:r w:rsidRPr="009E0141">
              <w:rPr>
                <w:sz w:val="20"/>
                <w:szCs w:val="20"/>
              </w:rPr>
              <w:t>2.</w:t>
            </w:r>
          </w:p>
        </w:tc>
        <w:tc>
          <w:tcPr>
            <w:tcW w:w="4570" w:type="dxa"/>
          </w:tcPr>
          <w:p w14:paraId="3AB33AFF" w14:textId="77777777" w:rsidR="009E0141" w:rsidRPr="009E0141" w:rsidRDefault="009E0141" w:rsidP="009E0141">
            <w:pPr>
              <w:jc w:val="both"/>
              <w:rPr>
                <w:sz w:val="20"/>
                <w:szCs w:val="20"/>
              </w:rPr>
            </w:pPr>
            <w:proofErr w:type="spellStart"/>
            <w:r w:rsidRPr="009E0141">
              <w:rPr>
                <w:sz w:val="20"/>
                <w:szCs w:val="20"/>
              </w:rPr>
              <w:t>Абрамовский</w:t>
            </w:r>
            <w:proofErr w:type="spellEnd"/>
            <w:r w:rsidRPr="009E0141">
              <w:rPr>
                <w:sz w:val="20"/>
                <w:szCs w:val="20"/>
              </w:rPr>
              <w:t xml:space="preserve"> ФАП </w:t>
            </w:r>
          </w:p>
        </w:tc>
        <w:tc>
          <w:tcPr>
            <w:tcW w:w="4678" w:type="dxa"/>
          </w:tcPr>
          <w:p w14:paraId="08EB0CD3"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Абрамово</w:t>
            </w:r>
            <w:proofErr w:type="spellEnd"/>
            <w:r w:rsidRPr="009E0141">
              <w:rPr>
                <w:sz w:val="20"/>
                <w:szCs w:val="20"/>
              </w:rPr>
              <w:t>, ул. Береговая, 11</w:t>
            </w:r>
          </w:p>
        </w:tc>
      </w:tr>
      <w:tr w:rsidR="009E0141" w:rsidRPr="009E0141" w14:paraId="79D6EFFC" w14:textId="77777777" w:rsidTr="00DE4753">
        <w:tc>
          <w:tcPr>
            <w:tcW w:w="675" w:type="dxa"/>
          </w:tcPr>
          <w:p w14:paraId="0C6F2644" w14:textId="77777777" w:rsidR="009E0141" w:rsidRPr="009E0141" w:rsidRDefault="009E0141" w:rsidP="009E0141">
            <w:pPr>
              <w:jc w:val="center"/>
              <w:rPr>
                <w:sz w:val="20"/>
                <w:szCs w:val="20"/>
              </w:rPr>
            </w:pPr>
            <w:r w:rsidRPr="009E0141">
              <w:rPr>
                <w:sz w:val="20"/>
                <w:szCs w:val="20"/>
              </w:rPr>
              <w:t>3.</w:t>
            </w:r>
          </w:p>
        </w:tc>
        <w:tc>
          <w:tcPr>
            <w:tcW w:w="4570" w:type="dxa"/>
          </w:tcPr>
          <w:p w14:paraId="1F1BAD63" w14:textId="77777777" w:rsidR="009E0141" w:rsidRPr="009E0141" w:rsidRDefault="009E0141" w:rsidP="009E0141">
            <w:pPr>
              <w:jc w:val="both"/>
              <w:rPr>
                <w:sz w:val="20"/>
                <w:szCs w:val="20"/>
              </w:rPr>
            </w:pPr>
            <w:proofErr w:type="spellStart"/>
            <w:r w:rsidRPr="009E0141">
              <w:rPr>
                <w:sz w:val="20"/>
                <w:szCs w:val="20"/>
              </w:rPr>
              <w:t>Старогребенщиковский</w:t>
            </w:r>
            <w:proofErr w:type="spellEnd"/>
            <w:r w:rsidRPr="009E0141">
              <w:rPr>
                <w:sz w:val="20"/>
                <w:szCs w:val="20"/>
              </w:rPr>
              <w:t xml:space="preserve"> ФАП </w:t>
            </w:r>
          </w:p>
        </w:tc>
        <w:tc>
          <w:tcPr>
            <w:tcW w:w="4678" w:type="dxa"/>
          </w:tcPr>
          <w:p w14:paraId="03D768AA"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Старогребенщиково</w:t>
            </w:r>
            <w:proofErr w:type="spellEnd"/>
            <w:r w:rsidRPr="009E0141">
              <w:rPr>
                <w:sz w:val="20"/>
                <w:szCs w:val="20"/>
              </w:rPr>
              <w:t>, ул. Центральная, 23, кв. 2</w:t>
            </w:r>
          </w:p>
        </w:tc>
      </w:tr>
      <w:tr w:rsidR="009E0141" w:rsidRPr="009E0141" w14:paraId="2B02C4DB" w14:textId="77777777" w:rsidTr="00DE4753">
        <w:tc>
          <w:tcPr>
            <w:tcW w:w="675" w:type="dxa"/>
          </w:tcPr>
          <w:p w14:paraId="45C19986" w14:textId="77777777" w:rsidR="009E0141" w:rsidRPr="009E0141" w:rsidRDefault="009E0141" w:rsidP="009E0141">
            <w:pPr>
              <w:jc w:val="center"/>
              <w:rPr>
                <w:sz w:val="20"/>
                <w:szCs w:val="20"/>
              </w:rPr>
            </w:pPr>
            <w:r w:rsidRPr="009E0141">
              <w:rPr>
                <w:sz w:val="20"/>
                <w:szCs w:val="20"/>
              </w:rPr>
              <w:t>4.</w:t>
            </w:r>
          </w:p>
        </w:tc>
        <w:tc>
          <w:tcPr>
            <w:tcW w:w="4570" w:type="dxa"/>
          </w:tcPr>
          <w:p w14:paraId="2F2B70A3" w14:textId="77777777" w:rsidR="009E0141" w:rsidRPr="009E0141" w:rsidRDefault="009E0141" w:rsidP="009E0141">
            <w:pPr>
              <w:jc w:val="both"/>
              <w:rPr>
                <w:sz w:val="20"/>
                <w:szCs w:val="20"/>
              </w:rPr>
            </w:pPr>
            <w:proofErr w:type="spellStart"/>
            <w:r w:rsidRPr="009E0141">
              <w:rPr>
                <w:sz w:val="20"/>
                <w:szCs w:val="20"/>
              </w:rPr>
              <w:t>Мангазёрский</w:t>
            </w:r>
            <w:proofErr w:type="spellEnd"/>
            <w:r w:rsidRPr="009E0141">
              <w:rPr>
                <w:sz w:val="20"/>
                <w:szCs w:val="20"/>
              </w:rPr>
              <w:t xml:space="preserve"> ФАП</w:t>
            </w:r>
          </w:p>
        </w:tc>
        <w:tc>
          <w:tcPr>
            <w:tcW w:w="4678" w:type="dxa"/>
          </w:tcPr>
          <w:p w14:paraId="308CF794"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Мангазёрка</w:t>
            </w:r>
            <w:proofErr w:type="spellEnd"/>
            <w:r w:rsidRPr="009E0141">
              <w:rPr>
                <w:sz w:val="20"/>
                <w:szCs w:val="20"/>
              </w:rPr>
              <w:t>, ул. Озёрная, 33, кв.3</w:t>
            </w:r>
          </w:p>
        </w:tc>
      </w:tr>
      <w:tr w:rsidR="009E0141" w:rsidRPr="009E0141" w14:paraId="499AC94F" w14:textId="77777777" w:rsidTr="00DE4753">
        <w:tc>
          <w:tcPr>
            <w:tcW w:w="675" w:type="dxa"/>
          </w:tcPr>
          <w:p w14:paraId="2446C21A" w14:textId="77777777" w:rsidR="009E0141" w:rsidRPr="009E0141" w:rsidRDefault="009E0141" w:rsidP="009E0141">
            <w:pPr>
              <w:jc w:val="center"/>
              <w:rPr>
                <w:sz w:val="20"/>
                <w:szCs w:val="20"/>
              </w:rPr>
            </w:pPr>
            <w:r w:rsidRPr="009E0141">
              <w:rPr>
                <w:sz w:val="20"/>
                <w:szCs w:val="20"/>
              </w:rPr>
              <w:t>5.</w:t>
            </w:r>
          </w:p>
        </w:tc>
        <w:tc>
          <w:tcPr>
            <w:tcW w:w="4570" w:type="dxa"/>
          </w:tcPr>
          <w:p w14:paraId="4991304B" w14:textId="77777777" w:rsidR="009E0141" w:rsidRPr="009E0141" w:rsidRDefault="009E0141" w:rsidP="009E0141">
            <w:pPr>
              <w:jc w:val="both"/>
              <w:rPr>
                <w:sz w:val="20"/>
                <w:szCs w:val="20"/>
              </w:rPr>
            </w:pPr>
            <w:proofErr w:type="spellStart"/>
            <w:r w:rsidRPr="009E0141">
              <w:rPr>
                <w:sz w:val="20"/>
                <w:szCs w:val="20"/>
              </w:rPr>
              <w:t>Осинцевский</w:t>
            </w:r>
            <w:proofErr w:type="spellEnd"/>
            <w:r w:rsidRPr="009E0141">
              <w:rPr>
                <w:sz w:val="20"/>
                <w:szCs w:val="20"/>
              </w:rPr>
              <w:t xml:space="preserve"> ФАП</w:t>
            </w:r>
          </w:p>
        </w:tc>
        <w:tc>
          <w:tcPr>
            <w:tcW w:w="4678" w:type="dxa"/>
          </w:tcPr>
          <w:p w14:paraId="61F686B5"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Осинцево</w:t>
            </w:r>
            <w:proofErr w:type="spellEnd"/>
            <w:r w:rsidRPr="009E0141">
              <w:rPr>
                <w:sz w:val="20"/>
                <w:szCs w:val="20"/>
              </w:rPr>
              <w:t>, ул. Первомайская, 14а, кв. 2</w:t>
            </w:r>
          </w:p>
        </w:tc>
      </w:tr>
      <w:tr w:rsidR="009E0141" w:rsidRPr="009E0141" w14:paraId="16BFDDD8" w14:textId="77777777" w:rsidTr="00DE4753">
        <w:tc>
          <w:tcPr>
            <w:tcW w:w="675" w:type="dxa"/>
          </w:tcPr>
          <w:p w14:paraId="5229C9B1" w14:textId="77777777" w:rsidR="009E0141" w:rsidRPr="009E0141" w:rsidRDefault="009E0141" w:rsidP="009E0141">
            <w:pPr>
              <w:jc w:val="center"/>
              <w:rPr>
                <w:sz w:val="20"/>
                <w:szCs w:val="20"/>
              </w:rPr>
            </w:pPr>
          </w:p>
        </w:tc>
        <w:tc>
          <w:tcPr>
            <w:tcW w:w="4570" w:type="dxa"/>
          </w:tcPr>
          <w:p w14:paraId="282B7E05" w14:textId="77777777" w:rsidR="009E0141" w:rsidRPr="009E0141" w:rsidRDefault="009E0141" w:rsidP="009E0141">
            <w:pPr>
              <w:jc w:val="both"/>
              <w:rPr>
                <w:sz w:val="20"/>
                <w:szCs w:val="20"/>
              </w:rPr>
            </w:pPr>
            <w:proofErr w:type="spellStart"/>
            <w:r w:rsidRPr="009E0141">
              <w:rPr>
                <w:sz w:val="20"/>
                <w:szCs w:val="20"/>
              </w:rPr>
              <w:t>Учереждения</w:t>
            </w:r>
            <w:proofErr w:type="spellEnd"/>
            <w:r w:rsidRPr="009E0141">
              <w:rPr>
                <w:sz w:val="20"/>
                <w:szCs w:val="20"/>
              </w:rPr>
              <w:t xml:space="preserve"> культуры:</w:t>
            </w:r>
          </w:p>
        </w:tc>
        <w:tc>
          <w:tcPr>
            <w:tcW w:w="4678" w:type="dxa"/>
          </w:tcPr>
          <w:p w14:paraId="278E3CD1" w14:textId="77777777" w:rsidR="009E0141" w:rsidRPr="009E0141" w:rsidRDefault="009E0141" w:rsidP="009E0141">
            <w:pPr>
              <w:jc w:val="both"/>
              <w:rPr>
                <w:sz w:val="20"/>
                <w:szCs w:val="20"/>
              </w:rPr>
            </w:pPr>
          </w:p>
        </w:tc>
      </w:tr>
      <w:tr w:rsidR="009E0141" w:rsidRPr="009E0141" w14:paraId="34DA5C0B" w14:textId="77777777" w:rsidTr="00DE4753">
        <w:tc>
          <w:tcPr>
            <w:tcW w:w="675" w:type="dxa"/>
          </w:tcPr>
          <w:p w14:paraId="59AE589F" w14:textId="77777777" w:rsidR="009E0141" w:rsidRPr="009E0141" w:rsidRDefault="009E0141" w:rsidP="009E0141">
            <w:pPr>
              <w:jc w:val="center"/>
              <w:rPr>
                <w:sz w:val="20"/>
                <w:szCs w:val="20"/>
              </w:rPr>
            </w:pPr>
            <w:r w:rsidRPr="009E0141">
              <w:rPr>
                <w:sz w:val="20"/>
                <w:szCs w:val="20"/>
              </w:rPr>
              <w:t>1.</w:t>
            </w:r>
          </w:p>
        </w:tc>
        <w:tc>
          <w:tcPr>
            <w:tcW w:w="4570" w:type="dxa"/>
          </w:tcPr>
          <w:p w14:paraId="108AAB99" w14:textId="77777777" w:rsidR="009E0141" w:rsidRPr="009E0141" w:rsidRDefault="009E0141" w:rsidP="009E0141">
            <w:pPr>
              <w:jc w:val="both"/>
              <w:rPr>
                <w:sz w:val="20"/>
                <w:szCs w:val="20"/>
              </w:rPr>
            </w:pPr>
            <w:r w:rsidRPr="009E0141">
              <w:rPr>
                <w:sz w:val="20"/>
                <w:szCs w:val="20"/>
              </w:rPr>
              <w:t xml:space="preserve">Муниципальное казенное учреждение культуры </w:t>
            </w:r>
            <w:proofErr w:type="spellStart"/>
            <w:r w:rsidRPr="009E0141">
              <w:rPr>
                <w:sz w:val="20"/>
                <w:szCs w:val="20"/>
              </w:rPr>
              <w:t>Абрамовский</w:t>
            </w:r>
            <w:proofErr w:type="spellEnd"/>
            <w:r w:rsidRPr="009E0141">
              <w:rPr>
                <w:sz w:val="20"/>
                <w:szCs w:val="20"/>
              </w:rPr>
              <w:t xml:space="preserve"> КДЦ Куйбышевского района </w:t>
            </w:r>
          </w:p>
        </w:tc>
        <w:tc>
          <w:tcPr>
            <w:tcW w:w="4678" w:type="dxa"/>
          </w:tcPr>
          <w:p w14:paraId="32E5CC46"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Абрамово</w:t>
            </w:r>
            <w:proofErr w:type="spellEnd"/>
            <w:r w:rsidRPr="009E0141">
              <w:rPr>
                <w:sz w:val="20"/>
                <w:szCs w:val="20"/>
              </w:rPr>
              <w:t>, ул. Зелёная, 26</w:t>
            </w:r>
          </w:p>
        </w:tc>
      </w:tr>
      <w:tr w:rsidR="009E0141" w:rsidRPr="009E0141" w14:paraId="276860CB" w14:textId="77777777" w:rsidTr="00DE4753">
        <w:tc>
          <w:tcPr>
            <w:tcW w:w="675" w:type="dxa"/>
          </w:tcPr>
          <w:p w14:paraId="3809D7D4" w14:textId="77777777" w:rsidR="009E0141" w:rsidRPr="009E0141" w:rsidRDefault="009E0141" w:rsidP="009E0141">
            <w:pPr>
              <w:jc w:val="center"/>
              <w:rPr>
                <w:sz w:val="20"/>
                <w:szCs w:val="20"/>
              </w:rPr>
            </w:pPr>
            <w:r w:rsidRPr="009E0141">
              <w:rPr>
                <w:sz w:val="20"/>
                <w:szCs w:val="20"/>
              </w:rPr>
              <w:t>2.</w:t>
            </w:r>
          </w:p>
        </w:tc>
        <w:tc>
          <w:tcPr>
            <w:tcW w:w="4570" w:type="dxa"/>
          </w:tcPr>
          <w:p w14:paraId="6CA9C4F1" w14:textId="77777777" w:rsidR="009E0141" w:rsidRPr="009E0141" w:rsidRDefault="009E0141" w:rsidP="009E0141">
            <w:pPr>
              <w:jc w:val="both"/>
              <w:rPr>
                <w:sz w:val="20"/>
                <w:szCs w:val="20"/>
              </w:rPr>
            </w:pPr>
            <w:r w:rsidRPr="009E0141">
              <w:rPr>
                <w:sz w:val="20"/>
                <w:szCs w:val="20"/>
              </w:rPr>
              <w:t>Сельский клуб</w:t>
            </w:r>
          </w:p>
        </w:tc>
        <w:tc>
          <w:tcPr>
            <w:tcW w:w="4678" w:type="dxa"/>
          </w:tcPr>
          <w:p w14:paraId="47F54517"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Осинцево</w:t>
            </w:r>
            <w:proofErr w:type="spellEnd"/>
            <w:r w:rsidRPr="009E0141">
              <w:rPr>
                <w:sz w:val="20"/>
                <w:szCs w:val="20"/>
              </w:rPr>
              <w:t>, ул. Первомайская, 14а</w:t>
            </w:r>
          </w:p>
        </w:tc>
      </w:tr>
      <w:tr w:rsidR="009E0141" w:rsidRPr="009E0141" w14:paraId="776FE43B" w14:textId="77777777" w:rsidTr="00DE4753">
        <w:tc>
          <w:tcPr>
            <w:tcW w:w="675" w:type="dxa"/>
          </w:tcPr>
          <w:p w14:paraId="6A5612A0" w14:textId="77777777" w:rsidR="009E0141" w:rsidRPr="009E0141" w:rsidRDefault="009E0141" w:rsidP="009E0141">
            <w:pPr>
              <w:jc w:val="center"/>
              <w:rPr>
                <w:sz w:val="20"/>
                <w:szCs w:val="20"/>
              </w:rPr>
            </w:pPr>
            <w:r w:rsidRPr="009E0141">
              <w:rPr>
                <w:sz w:val="20"/>
                <w:szCs w:val="20"/>
              </w:rPr>
              <w:t>3.</w:t>
            </w:r>
          </w:p>
        </w:tc>
        <w:tc>
          <w:tcPr>
            <w:tcW w:w="4570" w:type="dxa"/>
          </w:tcPr>
          <w:p w14:paraId="03157DE3" w14:textId="77777777" w:rsidR="009E0141" w:rsidRPr="009E0141" w:rsidRDefault="009E0141" w:rsidP="009E0141">
            <w:pPr>
              <w:jc w:val="both"/>
              <w:rPr>
                <w:sz w:val="20"/>
                <w:szCs w:val="20"/>
              </w:rPr>
            </w:pPr>
            <w:r w:rsidRPr="009E0141">
              <w:rPr>
                <w:sz w:val="20"/>
                <w:szCs w:val="20"/>
              </w:rPr>
              <w:t>Сельский клуб</w:t>
            </w:r>
          </w:p>
        </w:tc>
        <w:tc>
          <w:tcPr>
            <w:tcW w:w="4678" w:type="dxa"/>
          </w:tcPr>
          <w:p w14:paraId="6A8B274F"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Старогребенщиково</w:t>
            </w:r>
            <w:proofErr w:type="spellEnd"/>
            <w:r w:rsidRPr="009E0141">
              <w:rPr>
                <w:sz w:val="20"/>
                <w:szCs w:val="20"/>
              </w:rPr>
              <w:t>, ул. Центральная, 30</w:t>
            </w:r>
          </w:p>
        </w:tc>
      </w:tr>
      <w:tr w:rsidR="009E0141" w:rsidRPr="009E0141" w14:paraId="2DE73F4F" w14:textId="77777777" w:rsidTr="00DE4753">
        <w:tc>
          <w:tcPr>
            <w:tcW w:w="675" w:type="dxa"/>
          </w:tcPr>
          <w:p w14:paraId="1A9396CF" w14:textId="77777777" w:rsidR="009E0141" w:rsidRPr="009E0141" w:rsidRDefault="009E0141" w:rsidP="009E0141">
            <w:pPr>
              <w:jc w:val="center"/>
              <w:rPr>
                <w:sz w:val="20"/>
                <w:szCs w:val="20"/>
              </w:rPr>
            </w:pPr>
            <w:r w:rsidRPr="009E0141">
              <w:rPr>
                <w:sz w:val="20"/>
                <w:szCs w:val="20"/>
              </w:rPr>
              <w:t>4.</w:t>
            </w:r>
          </w:p>
        </w:tc>
        <w:tc>
          <w:tcPr>
            <w:tcW w:w="4570" w:type="dxa"/>
          </w:tcPr>
          <w:p w14:paraId="2B0D41EA" w14:textId="77777777" w:rsidR="009E0141" w:rsidRPr="009E0141" w:rsidRDefault="009E0141" w:rsidP="009E0141">
            <w:pPr>
              <w:jc w:val="both"/>
              <w:rPr>
                <w:sz w:val="20"/>
                <w:szCs w:val="20"/>
              </w:rPr>
            </w:pPr>
            <w:proofErr w:type="spellStart"/>
            <w:r w:rsidRPr="009E0141">
              <w:rPr>
                <w:sz w:val="20"/>
                <w:szCs w:val="20"/>
              </w:rPr>
              <w:t>Мангазёрский</w:t>
            </w:r>
            <w:proofErr w:type="spellEnd"/>
            <w:r w:rsidRPr="009E0141">
              <w:rPr>
                <w:sz w:val="20"/>
                <w:szCs w:val="20"/>
              </w:rPr>
              <w:t xml:space="preserve"> дом культуры</w:t>
            </w:r>
          </w:p>
        </w:tc>
        <w:tc>
          <w:tcPr>
            <w:tcW w:w="4678" w:type="dxa"/>
          </w:tcPr>
          <w:p w14:paraId="36A6891F"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Мангазерка</w:t>
            </w:r>
            <w:proofErr w:type="spellEnd"/>
            <w:r w:rsidRPr="009E0141">
              <w:rPr>
                <w:sz w:val="20"/>
                <w:szCs w:val="20"/>
              </w:rPr>
              <w:t>, ул. Озёрная, 11</w:t>
            </w:r>
          </w:p>
        </w:tc>
      </w:tr>
      <w:tr w:rsidR="009E0141" w:rsidRPr="009E0141" w14:paraId="7E93864E" w14:textId="77777777" w:rsidTr="00DE4753">
        <w:tc>
          <w:tcPr>
            <w:tcW w:w="675" w:type="dxa"/>
          </w:tcPr>
          <w:p w14:paraId="1B747366" w14:textId="77777777" w:rsidR="009E0141" w:rsidRPr="009E0141" w:rsidRDefault="009E0141" w:rsidP="009E0141">
            <w:pPr>
              <w:jc w:val="center"/>
              <w:rPr>
                <w:sz w:val="20"/>
                <w:szCs w:val="20"/>
              </w:rPr>
            </w:pPr>
            <w:r w:rsidRPr="009E0141">
              <w:rPr>
                <w:sz w:val="20"/>
                <w:szCs w:val="20"/>
              </w:rPr>
              <w:t>5.</w:t>
            </w:r>
          </w:p>
        </w:tc>
        <w:tc>
          <w:tcPr>
            <w:tcW w:w="4570" w:type="dxa"/>
          </w:tcPr>
          <w:p w14:paraId="5D7BBE49"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6F3FD321"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Абрамово</w:t>
            </w:r>
            <w:proofErr w:type="spellEnd"/>
            <w:r w:rsidRPr="009E0141">
              <w:rPr>
                <w:sz w:val="20"/>
                <w:szCs w:val="20"/>
              </w:rPr>
              <w:t>, ул. Зелёная, 26</w:t>
            </w:r>
          </w:p>
        </w:tc>
      </w:tr>
      <w:tr w:rsidR="009E0141" w:rsidRPr="009E0141" w14:paraId="5D4AD84B" w14:textId="77777777" w:rsidTr="00DE4753">
        <w:tc>
          <w:tcPr>
            <w:tcW w:w="9923" w:type="dxa"/>
            <w:gridSpan w:val="3"/>
          </w:tcPr>
          <w:p w14:paraId="7C945F22" w14:textId="77777777" w:rsidR="009E0141" w:rsidRPr="009E0141" w:rsidRDefault="009E0141" w:rsidP="009E0141">
            <w:pPr>
              <w:ind w:right="-108"/>
              <w:jc w:val="center"/>
              <w:rPr>
                <w:sz w:val="20"/>
                <w:szCs w:val="20"/>
              </w:rPr>
            </w:pPr>
            <w:proofErr w:type="spellStart"/>
            <w:r w:rsidRPr="009E0141">
              <w:rPr>
                <w:sz w:val="20"/>
                <w:szCs w:val="20"/>
              </w:rPr>
              <w:t>Балманский</w:t>
            </w:r>
            <w:proofErr w:type="spellEnd"/>
            <w:r w:rsidRPr="009E0141">
              <w:rPr>
                <w:sz w:val="20"/>
                <w:szCs w:val="20"/>
              </w:rPr>
              <w:t xml:space="preserve"> сельсовет Куйбышевского муниципального района</w:t>
            </w:r>
          </w:p>
          <w:p w14:paraId="6312A4D8" w14:textId="77777777" w:rsidR="009E0141" w:rsidRPr="009E0141" w:rsidRDefault="009E0141" w:rsidP="009E0141">
            <w:pPr>
              <w:ind w:right="-108"/>
              <w:jc w:val="center"/>
              <w:rPr>
                <w:sz w:val="20"/>
                <w:szCs w:val="20"/>
              </w:rPr>
            </w:pPr>
            <w:r w:rsidRPr="009E0141">
              <w:rPr>
                <w:sz w:val="20"/>
                <w:szCs w:val="20"/>
              </w:rPr>
              <w:t>Новосибирской области</w:t>
            </w:r>
          </w:p>
        </w:tc>
      </w:tr>
      <w:tr w:rsidR="009E0141" w:rsidRPr="009E0141" w14:paraId="207F7F3C" w14:textId="77777777" w:rsidTr="00DE4753">
        <w:tc>
          <w:tcPr>
            <w:tcW w:w="675" w:type="dxa"/>
          </w:tcPr>
          <w:p w14:paraId="1B58AFAE" w14:textId="77777777" w:rsidR="009E0141" w:rsidRPr="009E0141" w:rsidRDefault="009E0141" w:rsidP="009E0141">
            <w:pPr>
              <w:jc w:val="center"/>
              <w:rPr>
                <w:sz w:val="20"/>
                <w:szCs w:val="20"/>
              </w:rPr>
            </w:pPr>
          </w:p>
        </w:tc>
        <w:tc>
          <w:tcPr>
            <w:tcW w:w="4570" w:type="dxa"/>
          </w:tcPr>
          <w:p w14:paraId="34587869" w14:textId="77777777" w:rsidR="009E0141" w:rsidRPr="009E0141" w:rsidRDefault="009E0141" w:rsidP="009E0141">
            <w:pPr>
              <w:jc w:val="both"/>
              <w:rPr>
                <w:sz w:val="20"/>
                <w:szCs w:val="20"/>
              </w:rPr>
            </w:pPr>
            <w:r w:rsidRPr="009E0141">
              <w:rPr>
                <w:sz w:val="20"/>
                <w:szCs w:val="20"/>
              </w:rPr>
              <w:t>Образовательные:</w:t>
            </w:r>
          </w:p>
        </w:tc>
        <w:tc>
          <w:tcPr>
            <w:tcW w:w="4678" w:type="dxa"/>
          </w:tcPr>
          <w:p w14:paraId="41101196" w14:textId="77777777" w:rsidR="009E0141" w:rsidRPr="009E0141" w:rsidRDefault="009E0141" w:rsidP="009E0141">
            <w:pPr>
              <w:jc w:val="center"/>
              <w:rPr>
                <w:sz w:val="20"/>
                <w:szCs w:val="20"/>
              </w:rPr>
            </w:pPr>
          </w:p>
        </w:tc>
      </w:tr>
      <w:tr w:rsidR="009E0141" w:rsidRPr="009E0141" w14:paraId="08FE89C4" w14:textId="77777777" w:rsidTr="00DE4753">
        <w:tc>
          <w:tcPr>
            <w:tcW w:w="675" w:type="dxa"/>
          </w:tcPr>
          <w:p w14:paraId="5640EF2C" w14:textId="77777777" w:rsidR="009E0141" w:rsidRPr="009E0141" w:rsidRDefault="009E0141" w:rsidP="009E0141">
            <w:pPr>
              <w:jc w:val="center"/>
              <w:rPr>
                <w:sz w:val="20"/>
                <w:szCs w:val="20"/>
              </w:rPr>
            </w:pPr>
            <w:r w:rsidRPr="009E0141">
              <w:rPr>
                <w:sz w:val="20"/>
                <w:szCs w:val="20"/>
              </w:rPr>
              <w:t>1.</w:t>
            </w:r>
          </w:p>
        </w:tc>
        <w:tc>
          <w:tcPr>
            <w:tcW w:w="4570" w:type="dxa"/>
          </w:tcPr>
          <w:p w14:paraId="142444AD"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w:t>
            </w:r>
            <w:proofErr w:type="spellStart"/>
            <w:r w:rsidRPr="009E0141">
              <w:rPr>
                <w:sz w:val="20"/>
                <w:szCs w:val="20"/>
              </w:rPr>
              <w:t>Чумаковская</w:t>
            </w:r>
            <w:proofErr w:type="spellEnd"/>
            <w:r w:rsidRPr="009E0141">
              <w:rPr>
                <w:sz w:val="20"/>
                <w:szCs w:val="20"/>
              </w:rPr>
              <w:t xml:space="preserve"> средняя общеобразовательная школа»</w:t>
            </w:r>
          </w:p>
        </w:tc>
        <w:tc>
          <w:tcPr>
            <w:tcW w:w="4678" w:type="dxa"/>
          </w:tcPr>
          <w:p w14:paraId="4E6B6495"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Балман</w:t>
            </w:r>
            <w:proofErr w:type="spellEnd"/>
            <w:r w:rsidRPr="009E0141">
              <w:rPr>
                <w:sz w:val="20"/>
                <w:szCs w:val="20"/>
              </w:rPr>
              <w:t>, ул. Советская, 46</w:t>
            </w:r>
          </w:p>
        </w:tc>
      </w:tr>
      <w:tr w:rsidR="009E0141" w:rsidRPr="009E0141" w14:paraId="0ABEB08C" w14:textId="77777777" w:rsidTr="00DE4753">
        <w:tc>
          <w:tcPr>
            <w:tcW w:w="675" w:type="dxa"/>
          </w:tcPr>
          <w:p w14:paraId="27F7CB51" w14:textId="77777777" w:rsidR="009E0141" w:rsidRPr="009E0141" w:rsidRDefault="009E0141" w:rsidP="009E0141">
            <w:pPr>
              <w:jc w:val="center"/>
              <w:rPr>
                <w:sz w:val="20"/>
                <w:szCs w:val="20"/>
              </w:rPr>
            </w:pPr>
          </w:p>
        </w:tc>
        <w:tc>
          <w:tcPr>
            <w:tcW w:w="4570" w:type="dxa"/>
          </w:tcPr>
          <w:p w14:paraId="683FB538" w14:textId="77777777" w:rsidR="009E0141" w:rsidRPr="009E0141" w:rsidRDefault="009E0141" w:rsidP="009E0141">
            <w:pPr>
              <w:jc w:val="both"/>
              <w:rPr>
                <w:sz w:val="20"/>
                <w:szCs w:val="20"/>
              </w:rPr>
            </w:pPr>
            <w:r w:rsidRPr="009E0141">
              <w:rPr>
                <w:sz w:val="20"/>
                <w:szCs w:val="20"/>
              </w:rPr>
              <w:t>Медицинские:</w:t>
            </w:r>
          </w:p>
        </w:tc>
        <w:tc>
          <w:tcPr>
            <w:tcW w:w="4678" w:type="dxa"/>
          </w:tcPr>
          <w:p w14:paraId="6F181A87" w14:textId="77777777" w:rsidR="009E0141" w:rsidRPr="009E0141" w:rsidRDefault="009E0141" w:rsidP="009E0141">
            <w:pPr>
              <w:jc w:val="both"/>
              <w:rPr>
                <w:sz w:val="20"/>
                <w:szCs w:val="20"/>
              </w:rPr>
            </w:pPr>
          </w:p>
        </w:tc>
      </w:tr>
      <w:tr w:rsidR="009E0141" w:rsidRPr="009E0141" w14:paraId="74056CA4" w14:textId="77777777" w:rsidTr="00DE4753">
        <w:tc>
          <w:tcPr>
            <w:tcW w:w="675" w:type="dxa"/>
          </w:tcPr>
          <w:p w14:paraId="508795F1" w14:textId="77777777" w:rsidR="009E0141" w:rsidRPr="009E0141" w:rsidRDefault="009E0141" w:rsidP="009E0141">
            <w:pPr>
              <w:jc w:val="center"/>
              <w:rPr>
                <w:sz w:val="20"/>
                <w:szCs w:val="20"/>
              </w:rPr>
            </w:pPr>
            <w:r w:rsidRPr="009E0141">
              <w:rPr>
                <w:sz w:val="20"/>
                <w:szCs w:val="20"/>
              </w:rPr>
              <w:t>1.</w:t>
            </w:r>
          </w:p>
        </w:tc>
        <w:tc>
          <w:tcPr>
            <w:tcW w:w="4570" w:type="dxa"/>
          </w:tcPr>
          <w:p w14:paraId="7C902965" w14:textId="77777777" w:rsidR="009E0141" w:rsidRPr="009E0141" w:rsidRDefault="009E0141" w:rsidP="009E0141">
            <w:pPr>
              <w:jc w:val="both"/>
              <w:rPr>
                <w:sz w:val="20"/>
                <w:szCs w:val="20"/>
              </w:rPr>
            </w:pPr>
            <w:proofErr w:type="spellStart"/>
            <w:r w:rsidRPr="009E0141">
              <w:rPr>
                <w:sz w:val="20"/>
                <w:szCs w:val="20"/>
              </w:rPr>
              <w:t>Балманский</w:t>
            </w:r>
            <w:proofErr w:type="spellEnd"/>
            <w:r w:rsidRPr="009E0141">
              <w:rPr>
                <w:sz w:val="20"/>
                <w:szCs w:val="20"/>
              </w:rPr>
              <w:t xml:space="preserve"> ФАП</w:t>
            </w:r>
          </w:p>
        </w:tc>
        <w:tc>
          <w:tcPr>
            <w:tcW w:w="4678" w:type="dxa"/>
          </w:tcPr>
          <w:p w14:paraId="419108A5"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Балман</w:t>
            </w:r>
            <w:proofErr w:type="spellEnd"/>
            <w:r w:rsidRPr="009E0141">
              <w:rPr>
                <w:sz w:val="20"/>
                <w:szCs w:val="20"/>
              </w:rPr>
              <w:t>, ул. Центральная, д. 49</w:t>
            </w:r>
          </w:p>
        </w:tc>
      </w:tr>
      <w:tr w:rsidR="009E0141" w:rsidRPr="009E0141" w14:paraId="6FB1E470" w14:textId="77777777" w:rsidTr="00DE4753">
        <w:tc>
          <w:tcPr>
            <w:tcW w:w="675" w:type="dxa"/>
          </w:tcPr>
          <w:p w14:paraId="0F25D375" w14:textId="77777777" w:rsidR="009E0141" w:rsidRPr="009E0141" w:rsidRDefault="009E0141" w:rsidP="009E0141">
            <w:pPr>
              <w:jc w:val="center"/>
              <w:rPr>
                <w:sz w:val="20"/>
                <w:szCs w:val="20"/>
              </w:rPr>
            </w:pPr>
          </w:p>
        </w:tc>
        <w:tc>
          <w:tcPr>
            <w:tcW w:w="4570" w:type="dxa"/>
          </w:tcPr>
          <w:p w14:paraId="392DD6FE" w14:textId="77777777" w:rsidR="009E0141" w:rsidRPr="009E0141" w:rsidRDefault="009E0141" w:rsidP="009E0141">
            <w:pPr>
              <w:jc w:val="both"/>
              <w:rPr>
                <w:sz w:val="20"/>
                <w:szCs w:val="20"/>
              </w:rPr>
            </w:pPr>
            <w:r w:rsidRPr="009E0141">
              <w:rPr>
                <w:sz w:val="20"/>
                <w:szCs w:val="20"/>
              </w:rPr>
              <w:t>Учреждения культуры:</w:t>
            </w:r>
          </w:p>
        </w:tc>
        <w:tc>
          <w:tcPr>
            <w:tcW w:w="4678" w:type="dxa"/>
          </w:tcPr>
          <w:p w14:paraId="2E9D9D8D" w14:textId="77777777" w:rsidR="009E0141" w:rsidRPr="009E0141" w:rsidRDefault="009E0141" w:rsidP="009E0141">
            <w:pPr>
              <w:jc w:val="center"/>
              <w:rPr>
                <w:sz w:val="20"/>
                <w:szCs w:val="20"/>
              </w:rPr>
            </w:pPr>
          </w:p>
        </w:tc>
      </w:tr>
      <w:tr w:rsidR="009E0141" w:rsidRPr="009E0141" w14:paraId="0D290A0C" w14:textId="77777777" w:rsidTr="00DE4753">
        <w:tc>
          <w:tcPr>
            <w:tcW w:w="675" w:type="dxa"/>
          </w:tcPr>
          <w:p w14:paraId="1695A210" w14:textId="77777777" w:rsidR="009E0141" w:rsidRPr="009E0141" w:rsidRDefault="009E0141" w:rsidP="009E0141">
            <w:pPr>
              <w:jc w:val="center"/>
              <w:rPr>
                <w:sz w:val="20"/>
                <w:szCs w:val="20"/>
              </w:rPr>
            </w:pPr>
            <w:r w:rsidRPr="009E0141">
              <w:rPr>
                <w:sz w:val="20"/>
                <w:szCs w:val="20"/>
              </w:rPr>
              <w:t>1.</w:t>
            </w:r>
          </w:p>
        </w:tc>
        <w:tc>
          <w:tcPr>
            <w:tcW w:w="4570" w:type="dxa"/>
          </w:tcPr>
          <w:p w14:paraId="0576FF95" w14:textId="77777777" w:rsidR="009E0141" w:rsidRPr="009E0141" w:rsidRDefault="009E0141" w:rsidP="009E0141">
            <w:pPr>
              <w:jc w:val="both"/>
              <w:rPr>
                <w:sz w:val="20"/>
                <w:szCs w:val="20"/>
              </w:rPr>
            </w:pPr>
            <w:r w:rsidRPr="009E0141">
              <w:rPr>
                <w:sz w:val="20"/>
                <w:szCs w:val="20"/>
              </w:rPr>
              <w:t>МКУК «</w:t>
            </w:r>
            <w:proofErr w:type="spellStart"/>
            <w:r w:rsidRPr="009E0141">
              <w:rPr>
                <w:sz w:val="20"/>
                <w:szCs w:val="20"/>
              </w:rPr>
              <w:t>Балманский</w:t>
            </w:r>
            <w:proofErr w:type="spellEnd"/>
            <w:r w:rsidRPr="009E0141">
              <w:rPr>
                <w:sz w:val="20"/>
                <w:szCs w:val="20"/>
              </w:rPr>
              <w:t xml:space="preserve"> КДЦ» Куйбышевского района</w:t>
            </w:r>
          </w:p>
        </w:tc>
        <w:tc>
          <w:tcPr>
            <w:tcW w:w="4678" w:type="dxa"/>
          </w:tcPr>
          <w:p w14:paraId="41379A58"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Балман</w:t>
            </w:r>
            <w:proofErr w:type="spellEnd"/>
            <w:r w:rsidRPr="009E0141">
              <w:rPr>
                <w:sz w:val="20"/>
                <w:szCs w:val="20"/>
              </w:rPr>
              <w:t>, ул. Центральная, 47</w:t>
            </w:r>
          </w:p>
        </w:tc>
      </w:tr>
      <w:tr w:rsidR="009E0141" w:rsidRPr="009E0141" w14:paraId="10DCE3AD" w14:textId="77777777" w:rsidTr="00DE4753">
        <w:tc>
          <w:tcPr>
            <w:tcW w:w="675" w:type="dxa"/>
          </w:tcPr>
          <w:p w14:paraId="7A732D4C" w14:textId="77777777" w:rsidR="009E0141" w:rsidRPr="009E0141" w:rsidRDefault="009E0141" w:rsidP="009E0141">
            <w:pPr>
              <w:jc w:val="center"/>
              <w:rPr>
                <w:sz w:val="20"/>
                <w:szCs w:val="20"/>
              </w:rPr>
            </w:pPr>
            <w:r w:rsidRPr="009E0141">
              <w:rPr>
                <w:sz w:val="20"/>
                <w:szCs w:val="20"/>
              </w:rPr>
              <w:t>2.</w:t>
            </w:r>
          </w:p>
        </w:tc>
        <w:tc>
          <w:tcPr>
            <w:tcW w:w="4570" w:type="dxa"/>
          </w:tcPr>
          <w:p w14:paraId="2F9DACA1"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4EF4653E"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Балман</w:t>
            </w:r>
            <w:proofErr w:type="spellEnd"/>
            <w:r w:rsidRPr="009E0141">
              <w:rPr>
                <w:sz w:val="20"/>
                <w:szCs w:val="20"/>
              </w:rPr>
              <w:t>, ул. Центральная, 47</w:t>
            </w:r>
          </w:p>
        </w:tc>
      </w:tr>
      <w:tr w:rsidR="009E0141" w:rsidRPr="009E0141" w14:paraId="5EC4E525" w14:textId="77777777" w:rsidTr="00DE4753">
        <w:tc>
          <w:tcPr>
            <w:tcW w:w="9923" w:type="dxa"/>
            <w:gridSpan w:val="3"/>
          </w:tcPr>
          <w:p w14:paraId="051729C2" w14:textId="77777777" w:rsidR="009E0141" w:rsidRPr="009E0141" w:rsidRDefault="009E0141" w:rsidP="009E0141">
            <w:pPr>
              <w:jc w:val="center"/>
              <w:rPr>
                <w:sz w:val="20"/>
                <w:szCs w:val="20"/>
              </w:rPr>
            </w:pPr>
            <w:proofErr w:type="spellStart"/>
            <w:r w:rsidRPr="009E0141">
              <w:rPr>
                <w:sz w:val="20"/>
                <w:szCs w:val="20"/>
              </w:rPr>
              <w:t>Булатовский</w:t>
            </w:r>
            <w:proofErr w:type="spellEnd"/>
            <w:r w:rsidRPr="009E0141">
              <w:rPr>
                <w:sz w:val="20"/>
                <w:szCs w:val="20"/>
              </w:rPr>
              <w:t xml:space="preserve"> сельсовет Куйбышевского муниципального района </w:t>
            </w:r>
          </w:p>
          <w:p w14:paraId="64A9BD02"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76176558" w14:textId="77777777" w:rsidTr="00DE4753">
        <w:tc>
          <w:tcPr>
            <w:tcW w:w="675" w:type="dxa"/>
          </w:tcPr>
          <w:p w14:paraId="42979A1A" w14:textId="77777777" w:rsidR="009E0141" w:rsidRPr="009E0141" w:rsidRDefault="009E0141" w:rsidP="009E0141">
            <w:pPr>
              <w:jc w:val="center"/>
              <w:rPr>
                <w:sz w:val="20"/>
                <w:szCs w:val="20"/>
              </w:rPr>
            </w:pPr>
          </w:p>
        </w:tc>
        <w:tc>
          <w:tcPr>
            <w:tcW w:w="4570" w:type="dxa"/>
          </w:tcPr>
          <w:p w14:paraId="4CFFB33B" w14:textId="77777777" w:rsidR="009E0141" w:rsidRPr="009E0141" w:rsidRDefault="009E0141" w:rsidP="009E0141">
            <w:pPr>
              <w:jc w:val="both"/>
              <w:rPr>
                <w:sz w:val="20"/>
                <w:szCs w:val="20"/>
              </w:rPr>
            </w:pPr>
            <w:r w:rsidRPr="009E0141">
              <w:rPr>
                <w:sz w:val="20"/>
                <w:szCs w:val="20"/>
              </w:rPr>
              <w:t>Образовательные:</w:t>
            </w:r>
          </w:p>
        </w:tc>
        <w:tc>
          <w:tcPr>
            <w:tcW w:w="4678" w:type="dxa"/>
          </w:tcPr>
          <w:p w14:paraId="088BCBD5" w14:textId="77777777" w:rsidR="009E0141" w:rsidRPr="009E0141" w:rsidRDefault="009E0141" w:rsidP="009E0141">
            <w:pPr>
              <w:jc w:val="center"/>
              <w:rPr>
                <w:sz w:val="20"/>
                <w:szCs w:val="20"/>
              </w:rPr>
            </w:pPr>
          </w:p>
        </w:tc>
      </w:tr>
      <w:tr w:rsidR="009E0141" w:rsidRPr="009E0141" w14:paraId="146EE00C" w14:textId="77777777" w:rsidTr="00DE4753">
        <w:tc>
          <w:tcPr>
            <w:tcW w:w="675" w:type="dxa"/>
          </w:tcPr>
          <w:p w14:paraId="7A97DF4B" w14:textId="77777777" w:rsidR="009E0141" w:rsidRPr="009E0141" w:rsidRDefault="009E0141" w:rsidP="009E0141">
            <w:pPr>
              <w:jc w:val="center"/>
              <w:rPr>
                <w:sz w:val="20"/>
                <w:szCs w:val="20"/>
              </w:rPr>
            </w:pPr>
            <w:r w:rsidRPr="009E0141">
              <w:rPr>
                <w:sz w:val="20"/>
                <w:szCs w:val="20"/>
              </w:rPr>
              <w:t>1.</w:t>
            </w:r>
          </w:p>
        </w:tc>
        <w:tc>
          <w:tcPr>
            <w:tcW w:w="4570" w:type="dxa"/>
          </w:tcPr>
          <w:p w14:paraId="2F5E4A0A"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w:t>
            </w:r>
            <w:proofErr w:type="spellStart"/>
            <w:r w:rsidRPr="009E0141">
              <w:rPr>
                <w:sz w:val="20"/>
                <w:szCs w:val="20"/>
              </w:rPr>
              <w:t>Булатовская</w:t>
            </w:r>
            <w:proofErr w:type="spellEnd"/>
            <w:r w:rsidRPr="009E0141">
              <w:rPr>
                <w:sz w:val="20"/>
                <w:szCs w:val="20"/>
              </w:rPr>
              <w:t xml:space="preserve"> средняя общеобразовательная школа»</w:t>
            </w:r>
          </w:p>
        </w:tc>
        <w:tc>
          <w:tcPr>
            <w:tcW w:w="4678" w:type="dxa"/>
          </w:tcPr>
          <w:p w14:paraId="4F4B3CF8" w14:textId="77777777" w:rsidR="009E0141" w:rsidRPr="009E0141" w:rsidRDefault="009E0141" w:rsidP="009E0141">
            <w:pPr>
              <w:rPr>
                <w:sz w:val="20"/>
                <w:szCs w:val="20"/>
              </w:rPr>
            </w:pPr>
            <w:r w:rsidRPr="009E0141">
              <w:rPr>
                <w:sz w:val="20"/>
                <w:szCs w:val="20"/>
              </w:rPr>
              <w:t>Куйбышевский район, с. Булатово, ул. Центральная, 8</w:t>
            </w:r>
          </w:p>
        </w:tc>
      </w:tr>
      <w:tr w:rsidR="009E0141" w:rsidRPr="009E0141" w14:paraId="52EA1A27" w14:textId="77777777" w:rsidTr="00DE4753">
        <w:tc>
          <w:tcPr>
            <w:tcW w:w="675" w:type="dxa"/>
          </w:tcPr>
          <w:p w14:paraId="7C95D9B0" w14:textId="77777777" w:rsidR="009E0141" w:rsidRPr="009E0141" w:rsidRDefault="009E0141" w:rsidP="009E0141">
            <w:pPr>
              <w:jc w:val="center"/>
              <w:rPr>
                <w:sz w:val="20"/>
                <w:szCs w:val="20"/>
              </w:rPr>
            </w:pPr>
          </w:p>
        </w:tc>
        <w:tc>
          <w:tcPr>
            <w:tcW w:w="4570" w:type="dxa"/>
          </w:tcPr>
          <w:p w14:paraId="1BCD3105" w14:textId="77777777" w:rsidR="009E0141" w:rsidRPr="009E0141" w:rsidRDefault="009E0141" w:rsidP="009E0141">
            <w:pPr>
              <w:jc w:val="both"/>
              <w:rPr>
                <w:sz w:val="20"/>
                <w:szCs w:val="20"/>
              </w:rPr>
            </w:pPr>
            <w:r w:rsidRPr="009E0141">
              <w:rPr>
                <w:sz w:val="20"/>
                <w:szCs w:val="20"/>
              </w:rPr>
              <w:t>Медицинские:</w:t>
            </w:r>
          </w:p>
        </w:tc>
        <w:tc>
          <w:tcPr>
            <w:tcW w:w="4678" w:type="dxa"/>
          </w:tcPr>
          <w:p w14:paraId="29DE5EDD" w14:textId="77777777" w:rsidR="009E0141" w:rsidRPr="009E0141" w:rsidRDefault="009E0141" w:rsidP="009E0141">
            <w:pPr>
              <w:jc w:val="both"/>
              <w:rPr>
                <w:sz w:val="20"/>
                <w:szCs w:val="20"/>
              </w:rPr>
            </w:pPr>
          </w:p>
        </w:tc>
      </w:tr>
      <w:tr w:rsidR="009E0141" w:rsidRPr="009E0141" w14:paraId="78493043" w14:textId="77777777" w:rsidTr="00DE4753">
        <w:tc>
          <w:tcPr>
            <w:tcW w:w="675" w:type="dxa"/>
          </w:tcPr>
          <w:p w14:paraId="79FA2A26" w14:textId="77777777" w:rsidR="009E0141" w:rsidRPr="009E0141" w:rsidRDefault="009E0141" w:rsidP="009E0141">
            <w:pPr>
              <w:jc w:val="center"/>
              <w:rPr>
                <w:sz w:val="20"/>
                <w:szCs w:val="20"/>
              </w:rPr>
            </w:pPr>
            <w:r w:rsidRPr="009E0141">
              <w:rPr>
                <w:sz w:val="20"/>
                <w:szCs w:val="20"/>
              </w:rPr>
              <w:t>1.</w:t>
            </w:r>
          </w:p>
        </w:tc>
        <w:tc>
          <w:tcPr>
            <w:tcW w:w="4570" w:type="dxa"/>
          </w:tcPr>
          <w:p w14:paraId="0D2FE7CC" w14:textId="77777777" w:rsidR="009E0141" w:rsidRPr="009E0141" w:rsidRDefault="009E0141" w:rsidP="009E0141">
            <w:pPr>
              <w:jc w:val="both"/>
              <w:rPr>
                <w:sz w:val="20"/>
                <w:szCs w:val="20"/>
              </w:rPr>
            </w:pPr>
            <w:proofErr w:type="spellStart"/>
            <w:r w:rsidRPr="009E0141">
              <w:rPr>
                <w:sz w:val="20"/>
                <w:szCs w:val="20"/>
              </w:rPr>
              <w:t>Булатовский</w:t>
            </w:r>
            <w:proofErr w:type="spellEnd"/>
            <w:r w:rsidRPr="009E0141">
              <w:rPr>
                <w:sz w:val="20"/>
                <w:szCs w:val="20"/>
              </w:rPr>
              <w:t xml:space="preserve"> ФАП </w:t>
            </w:r>
          </w:p>
        </w:tc>
        <w:tc>
          <w:tcPr>
            <w:tcW w:w="4678" w:type="dxa"/>
          </w:tcPr>
          <w:p w14:paraId="01DC377C" w14:textId="77777777" w:rsidR="009E0141" w:rsidRPr="009E0141" w:rsidRDefault="009E0141" w:rsidP="009E0141">
            <w:pPr>
              <w:jc w:val="both"/>
              <w:rPr>
                <w:sz w:val="20"/>
                <w:szCs w:val="20"/>
              </w:rPr>
            </w:pPr>
            <w:proofErr w:type="gramStart"/>
            <w:r w:rsidRPr="009E0141">
              <w:rPr>
                <w:sz w:val="20"/>
                <w:szCs w:val="20"/>
              </w:rPr>
              <w:t>Куйбышевский  район</w:t>
            </w:r>
            <w:proofErr w:type="gramEnd"/>
            <w:r w:rsidRPr="009E0141">
              <w:rPr>
                <w:sz w:val="20"/>
                <w:szCs w:val="20"/>
              </w:rPr>
              <w:t>, с. Булатово, ул. Озерная, 26</w:t>
            </w:r>
          </w:p>
        </w:tc>
      </w:tr>
      <w:tr w:rsidR="009E0141" w:rsidRPr="009E0141" w14:paraId="29081FB3" w14:textId="77777777" w:rsidTr="00DE4753">
        <w:tc>
          <w:tcPr>
            <w:tcW w:w="675" w:type="dxa"/>
          </w:tcPr>
          <w:p w14:paraId="2ACD7E98" w14:textId="77777777" w:rsidR="009E0141" w:rsidRPr="009E0141" w:rsidRDefault="009E0141" w:rsidP="009E0141">
            <w:pPr>
              <w:jc w:val="center"/>
              <w:rPr>
                <w:sz w:val="20"/>
                <w:szCs w:val="20"/>
              </w:rPr>
            </w:pPr>
            <w:r w:rsidRPr="009E0141">
              <w:rPr>
                <w:sz w:val="20"/>
                <w:szCs w:val="20"/>
              </w:rPr>
              <w:t>2.</w:t>
            </w:r>
          </w:p>
        </w:tc>
        <w:tc>
          <w:tcPr>
            <w:tcW w:w="4570" w:type="dxa"/>
          </w:tcPr>
          <w:p w14:paraId="287E4830" w14:textId="77777777" w:rsidR="009E0141" w:rsidRPr="009E0141" w:rsidRDefault="009E0141" w:rsidP="009E0141">
            <w:pPr>
              <w:jc w:val="both"/>
              <w:rPr>
                <w:sz w:val="20"/>
                <w:szCs w:val="20"/>
              </w:rPr>
            </w:pPr>
            <w:proofErr w:type="spellStart"/>
            <w:r w:rsidRPr="009E0141">
              <w:rPr>
                <w:sz w:val="20"/>
                <w:szCs w:val="20"/>
              </w:rPr>
              <w:t>Омьский</w:t>
            </w:r>
            <w:proofErr w:type="spellEnd"/>
            <w:r w:rsidRPr="009E0141">
              <w:rPr>
                <w:sz w:val="20"/>
                <w:szCs w:val="20"/>
              </w:rPr>
              <w:t xml:space="preserve"> ФАП </w:t>
            </w:r>
          </w:p>
        </w:tc>
        <w:tc>
          <w:tcPr>
            <w:tcW w:w="4678" w:type="dxa"/>
          </w:tcPr>
          <w:p w14:paraId="0FA43168" w14:textId="77777777" w:rsidR="009E0141" w:rsidRPr="009E0141" w:rsidRDefault="009E0141" w:rsidP="009E0141">
            <w:pPr>
              <w:jc w:val="both"/>
              <w:rPr>
                <w:sz w:val="20"/>
                <w:szCs w:val="20"/>
              </w:rPr>
            </w:pPr>
            <w:r w:rsidRPr="009E0141">
              <w:rPr>
                <w:sz w:val="20"/>
                <w:szCs w:val="20"/>
              </w:rPr>
              <w:t>Куйбышевский район, Аул-</w:t>
            </w:r>
            <w:proofErr w:type="spellStart"/>
            <w:r w:rsidRPr="009E0141">
              <w:rPr>
                <w:sz w:val="20"/>
                <w:szCs w:val="20"/>
              </w:rPr>
              <w:t>Омь</w:t>
            </w:r>
            <w:proofErr w:type="spellEnd"/>
            <w:r w:rsidRPr="009E0141">
              <w:rPr>
                <w:sz w:val="20"/>
                <w:szCs w:val="20"/>
              </w:rPr>
              <w:t>, ул. Береговая, 9/2</w:t>
            </w:r>
          </w:p>
        </w:tc>
      </w:tr>
      <w:tr w:rsidR="009E0141" w:rsidRPr="009E0141" w14:paraId="3D4D0913" w14:textId="77777777" w:rsidTr="00DE4753">
        <w:tc>
          <w:tcPr>
            <w:tcW w:w="675" w:type="dxa"/>
          </w:tcPr>
          <w:p w14:paraId="37B4E35B" w14:textId="77777777" w:rsidR="009E0141" w:rsidRPr="009E0141" w:rsidRDefault="009E0141" w:rsidP="009E0141">
            <w:pPr>
              <w:jc w:val="center"/>
              <w:rPr>
                <w:sz w:val="20"/>
                <w:szCs w:val="20"/>
              </w:rPr>
            </w:pPr>
          </w:p>
        </w:tc>
        <w:tc>
          <w:tcPr>
            <w:tcW w:w="4570" w:type="dxa"/>
          </w:tcPr>
          <w:p w14:paraId="3182DEEB" w14:textId="77777777" w:rsidR="009E0141" w:rsidRPr="009E0141" w:rsidRDefault="009E0141" w:rsidP="009E0141">
            <w:pPr>
              <w:jc w:val="both"/>
              <w:rPr>
                <w:sz w:val="20"/>
                <w:szCs w:val="20"/>
              </w:rPr>
            </w:pPr>
            <w:r w:rsidRPr="009E0141">
              <w:rPr>
                <w:sz w:val="20"/>
                <w:szCs w:val="20"/>
              </w:rPr>
              <w:t>Учреждения Культуры:</w:t>
            </w:r>
          </w:p>
        </w:tc>
        <w:tc>
          <w:tcPr>
            <w:tcW w:w="4678" w:type="dxa"/>
          </w:tcPr>
          <w:p w14:paraId="04AEB471" w14:textId="77777777" w:rsidR="009E0141" w:rsidRPr="009E0141" w:rsidRDefault="009E0141" w:rsidP="009E0141">
            <w:pPr>
              <w:jc w:val="both"/>
              <w:rPr>
                <w:sz w:val="20"/>
                <w:szCs w:val="20"/>
              </w:rPr>
            </w:pPr>
          </w:p>
        </w:tc>
      </w:tr>
      <w:tr w:rsidR="009E0141" w:rsidRPr="009E0141" w14:paraId="47938E9C" w14:textId="77777777" w:rsidTr="00DE4753">
        <w:tc>
          <w:tcPr>
            <w:tcW w:w="675" w:type="dxa"/>
          </w:tcPr>
          <w:p w14:paraId="4F61F651" w14:textId="77777777" w:rsidR="009E0141" w:rsidRPr="009E0141" w:rsidRDefault="009E0141" w:rsidP="009E0141">
            <w:pPr>
              <w:jc w:val="center"/>
              <w:rPr>
                <w:sz w:val="20"/>
                <w:szCs w:val="20"/>
              </w:rPr>
            </w:pPr>
            <w:r w:rsidRPr="009E0141">
              <w:rPr>
                <w:sz w:val="20"/>
                <w:szCs w:val="20"/>
              </w:rPr>
              <w:t>1.</w:t>
            </w:r>
          </w:p>
        </w:tc>
        <w:tc>
          <w:tcPr>
            <w:tcW w:w="4570" w:type="dxa"/>
          </w:tcPr>
          <w:p w14:paraId="7C336826" w14:textId="77777777" w:rsidR="009E0141" w:rsidRPr="009E0141" w:rsidRDefault="009E0141" w:rsidP="009E0141">
            <w:pPr>
              <w:jc w:val="both"/>
              <w:rPr>
                <w:sz w:val="20"/>
                <w:szCs w:val="20"/>
              </w:rPr>
            </w:pPr>
            <w:r w:rsidRPr="009E0141">
              <w:rPr>
                <w:sz w:val="20"/>
                <w:szCs w:val="20"/>
              </w:rPr>
              <w:t>МКУК «</w:t>
            </w:r>
            <w:proofErr w:type="spellStart"/>
            <w:r w:rsidRPr="009E0141">
              <w:rPr>
                <w:sz w:val="20"/>
                <w:szCs w:val="20"/>
              </w:rPr>
              <w:t>Булатовский</w:t>
            </w:r>
            <w:proofErr w:type="spellEnd"/>
            <w:r w:rsidRPr="009E0141">
              <w:rPr>
                <w:sz w:val="20"/>
                <w:szCs w:val="20"/>
              </w:rPr>
              <w:t xml:space="preserve"> КДЦ»</w:t>
            </w:r>
          </w:p>
        </w:tc>
        <w:tc>
          <w:tcPr>
            <w:tcW w:w="4678" w:type="dxa"/>
          </w:tcPr>
          <w:p w14:paraId="5B2F7B21" w14:textId="77777777" w:rsidR="009E0141" w:rsidRPr="009E0141" w:rsidRDefault="009E0141" w:rsidP="009E0141">
            <w:pPr>
              <w:jc w:val="both"/>
              <w:rPr>
                <w:sz w:val="20"/>
                <w:szCs w:val="20"/>
              </w:rPr>
            </w:pPr>
            <w:r w:rsidRPr="009E0141">
              <w:rPr>
                <w:sz w:val="20"/>
                <w:szCs w:val="20"/>
              </w:rPr>
              <w:t>Куйбышевский район, с. Булатово, ул. Центральная, 12</w:t>
            </w:r>
          </w:p>
        </w:tc>
      </w:tr>
      <w:tr w:rsidR="009E0141" w:rsidRPr="009E0141" w14:paraId="60851244" w14:textId="77777777" w:rsidTr="00DE4753">
        <w:tc>
          <w:tcPr>
            <w:tcW w:w="675" w:type="dxa"/>
          </w:tcPr>
          <w:p w14:paraId="02D2C68D" w14:textId="77777777" w:rsidR="009E0141" w:rsidRPr="009E0141" w:rsidRDefault="009E0141" w:rsidP="009E0141">
            <w:pPr>
              <w:jc w:val="center"/>
              <w:rPr>
                <w:sz w:val="20"/>
                <w:szCs w:val="20"/>
              </w:rPr>
            </w:pPr>
            <w:r w:rsidRPr="009E0141">
              <w:rPr>
                <w:sz w:val="20"/>
                <w:szCs w:val="20"/>
              </w:rPr>
              <w:t>2.</w:t>
            </w:r>
          </w:p>
        </w:tc>
        <w:tc>
          <w:tcPr>
            <w:tcW w:w="4570" w:type="dxa"/>
          </w:tcPr>
          <w:p w14:paraId="6B17B476" w14:textId="77777777" w:rsidR="009E0141" w:rsidRPr="009E0141" w:rsidRDefault="009E0141" w:rsidP="009E0141">
            <w:pPr>
              <w:jc w:val="both"/>
              <w:rPr>
                <w:sz w:val="20"/>
                <w:szCs w:val="20"/>
              </w:rPr>
            </w:pPr>
            <w:r w:rsidRPr="009E0141">
              <w:rPr>
                <w:sz w:val="20"/>
                <w:szCs w:val="20"/>
              </w:rPr>
              <w:t>Сельский клуб</w:t>
            </w:r>
          </w:p>
        </w:tc>
        <w:tc>
          <w:tcPr>
            <w:tcW w:w="4678" w:type="dxa"/>
          </w:tcPr>
          <w:p w14:paraId="0772F747" w14:textId="77777777" w:rsidR="009E0141" w:rsidRPr="009E0141" w:rsidRDefault="009E0141" w:rsidP="009E0141">
            <w:pPr>
              <w:jc w:val="both"/>
              <w:rPr>
                <w:sz w:val="20"/>
                <w:szCs w:val="20"/>
              </w:rPr>
            </w:pPr>
            <w:r w:rsidRPr="009E0141">
              <w:rPr>
                <w:sz w:val="20"/>
                <w:szCs w:val="20"/>
              </w:rPr>
              <w:t>Куйбышевский район, аул-</w:t>
            </w:r>
            <w:proofErr w:type="spellStart"/>
            <w:r w:rsidRPr="009E0141">
              <w:rPr>
                <w:sz w:val="20"/>
                <w:szCs w:val="20"/>
              </w:rPr>
              <w:t>Омь</w:t>
            </w:r>
            <w:proofErr w:type="spellEnd"/>
            <w:r w:rsidRPr="009E0141">
              <w:rPr>
                <w:sz w:val="20"/>
                <w:szCs w:val="20"/>
              </w:rPr>
              <w:t>, ул. Береговая, 9/3</w:t>
            </w:r>
          </w:p>
        </w:tc>
      </w:tr>
      <w:tr w:rsidR="009E0141" w:rsidRPr="009E0141" w14:paraId="5A74DBE6" w14:textId="77777777" w:rsidTr="00DE4753">
        <w:tc>
          <w:tcPr>
            <w:tcW w:w="675" w:type="dxa"/>
          </w:tcPr>
          <w:p w14:paraId="6C1AB2BC" w14:textId="77777777" w:rsidR="009E0141" w:rsidRPr="009E0141" w:rsidRDefault="009E0141" w:rsidP="009E0141">
            <w:pPr>
              <w:jc w:val="center"/>
              <w:rPr>
                <w:sz w:val="20"/>
                <w:szCs w:val="20"/>
              </w:rPr>
            </w:pPr>
            <w:r w:rsidRPr="009E0141">
              <w:rPr>
                <w:sz w:val="20"/>
                <w:szCs w:val="20"/>
              </w:rPr>
              <w:t>3.</w:t>
            </w:r>
          </w:p>
        </w:tc>
        <w:tc>
          <w:tcPr>
            <w:tcW w:w="4570" w:type="dxa"/>
          </w:tcPr>
          <w:p w14:paraId="5747D60C"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79EB7F05" w14:textId="77777777" w:rsidR="009E0141" w:rsidRPr="009E0141" w:rsidRDefault="009E0141" w:rsidP="009E0141">
            <w:pPr>
              <w:jc w:val="both"/>
              <w:rPr>
                <w:sz w:val="20"/>
                <w:szCs w:val="20"/>
              </w:rPr>
            </w:pPr>
            <w:r w:rsidRPr="009E0141">
              <w:rPr>
                <w:sz w:val="20"/>
                <w:szCs w:val="20"/>
              </w:rPr>
              <w:t>Куйбышевский район, с. Булатово, ул. Центральная, 12</w:t>
            </w:r>
          </w:p>
        </w:tc>
      </w:tr>
      <w:tr w:rsidR="009E0141" w:rsidRPr="009E0141" w14:paraId="0B9ECF70" w14:textId="77777777" w:rsidTr="00DE4753">
        <w:tc>
          <w:tcPr>
            <w:tcW w:w="9923" w:type="dxa"/>
            <w:gridSpan w:val="3"/>
          </w:tcPr>
          <w:p w14:paraId="5024F4C6" w14:textId="77777777" w:rsidR="009E0141" w:rsidRPr="009E0141" w:rsidRDefault="009E0141" w:rsidP="009E0141">
            <w:pPr>
              <w:jc w:val="center"/>
              <w:rPr>
                <w:sz w:val="20"/>
                <w:szCs w:val="20"/>
              </w:rPr>
            </w:pPr>
            <w:r w:rsidRPr="009E0141">
              <w:rPr>
                <w:sz w:val="20"/>
                <w:szCs w:val="20"/>
              </w:rPr>
              <w:t>Верх-</w:t>
            </w:r>
            <w:proofErr w:type="spellStart"/>
            <w:r w:rsidRPr="009E0141">
              <w:rPr>
                <w:sz w:val="20"/>
                <w:szCs w:val="20"/>
              </w:rPr>
              <w:t>Ичинский</w:t>
            </w:r>
            <w:proofErr w:type="spellEnd"/>
            <w:r w:rsidRPr="009E0141">
              <w:rPr>
                <w:sz w:val="20"/>
                <w:szCs w:val="20"/>
              </w:rPr>
              <w:t xml:space="preserve"> сельсовет Куйбышевского муниципального района </w:t>
            </w:r>
          </w:p>
          <w:p w14:paraId="34CF3130"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4C442C1F" w14:textId="77777777" w:rsidTr="00DE4753">
        <w:tc>
          <w:tcPr>
            <w:tcW w:w="675" w:type="dxa"/>
          </w:tcPr>
          <w:p w14:paraId="6688BCB9" w14:textId="77777777" w:rsidR="009E0141" w:rsidRPr="009E0141" w:rsidRDefault="009E0141" w:rsidP="009E0141">
            <w:pPr>
              <w:jc w:val="center"/>
              <w:rPr>
                <w:sz w:val="20"/>
                <w:szCs w:val="20"/>
              </w:rPr>
            </w:pPr>
          </w:p>
        </w:tc>
        <w:tc>
          <w:tcPr>
            <w:tcW w:w="4570" w:type="dxa"/>
          </w:tcPr>
          <w:p w14:paraId="26BCF886" w14:textId="77777777" w:rsidR="009E0141" w:rsidRPr="009E0141" w:rsidRDefault="009E0141" w:rsidP="009E0141">
            <w:pPr>
              <w:jc w:val="both"/>
              <w:rPr>
                <w:sz w:val="20"/>
                <w:szCs w:val="20"/>
              </w:rPr>
            </w:pPr>
            <w:r w:rsidRPr="009E0141">
              <w:rPr>
                <w:sz w:val="20"/>
                <w:szCs w:val="20"/>
              </w:rPr>
              <w:t>Образовательные:</w:t>
            </w:r>
          </w:p>
        </w:tc>
        <w:tc>
          <w:tcPr>
            <w:tcW w:w="4678" w:type="dxa"/>
          </w:tcPr>
          <w:p w14:paraId="3A96F510" w14:textId="77777777" w:rsidR="009E0141" w:rsidRPr="009E0141" w:rsidRDefault="009E0141" w:rsidP="009E0141">
            <w:pPr>
              <w:jc w:val="both"/>
              <w:rPr>
                <w:sz w:val="20"/>
                <w:szCs w:val="20"/>
              </w:rPr>
            </w:pPr>
          </w:p>
        </w:tc>
      </w:tr>
      <w:tr w:rsidR="009E0141" w:rsidRPr="009E0141" w14:paraId="524CA4CD" w14:textId="77777777" w:rsidTr="00DE4753">
        <w:trPr>
          <w:trHeight w:val="1301"/>
        </w:trPr>
        <w:tc>
          <w:tcPr>
            <w:tcW w:w="675" w:type="dxa"/>
          </w:tcPr>
          <w:p w14:paraId="6E5D7BC6" w14:textId="77777777" w:rsidR="009E0141" w:rsidRPr="009E0141" w:rsidRDefault="009E0141" w:rsidP="009E0141">
            <w:pPr>
              <w:jc w:val="center"/>
              <w:rPr>
                <w:sz w:val="20"/>
                <w:szCs w:val="20"/>
              </w:rPr>
            </w:pPr>
            <w:r w:rsidRPr="009E0141">
              <w:rPr>
                <w:sz w:val="20"/>
                <w:szCs w:val="20"/>
              </w:rPr>
              <w:t>1.</w:t>
            </w:r>
          </w:p>
        </w:tc>
        <w:tc>
          <w:tcPr>
            <w:tcW w:w="4570" w:type="dxa"/>
          </w:tcPr>
          <w:p w14:paraId="136244F5"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«Верх-</w:t>
            </w:r>
            <w:proofErr w:type="spellStart"/>
            <w:r w:rsidRPr="009E0141">
              <w:rPr>
                <w:sz w:val="20"/>
                <w:szCs w:val="20"/>
              </w:rPr>
              <w:t>Ичинская</w:t>
            </w:r>
            <w:proofErr w:type="spellEnd"/>
            <w:r w:rsidRPr="009E0141">
              <w:rPr>
                <w:sz w:val="20"/>
                <w:szCs w:val="20"/>
              </w:rPr>
              <w:t xml:space="preserve"> основная общеобразовательная школа</w:t>
            </w:r>
          </w:p>
        </w:tc>
        <w:tc>
          <w:tcPr>
            <w:tcW w:w="4678" w:type="dxa"/>
          </w:tcPr>
          <w:p w14:paraId="3BFC1F61" w14:textId="77777777" w:rsidR="009E0141" w:rsidRPr="009E0141" w:rsidRDefault="009E0141" w:rsidP="009E0141">
            <w:pPr>
              <w:jc w:val="both"/>
              <w:rPr>
                <w:sz w:val="20"/>
                <w:szCs w:val="20"/>
              </w:rPr>
            </w:pPr>
            <w:proofErr w:type="gramStart"/>
            <w:r w:rsidRPr="009E0141">
              <w:rPr>
                <w:sz w:val="20"/>
                <w:szCs w:val="20"/>
              </w:rPr>
              <w:t>Куйбышевский  район</w:t>
            </w:r>
            <w:proofErr w:type="gramEnd"/>
            <w:r w:rsidRPr="009E0141">
              <w:rPr>
                <w:sz w:val="20"/>
                <w:szCs w:val="20"/>
              </w:rPr>
              <w:t>, с. Верх-</w:t>
            </w:r>
            <w:proofErr w:type="spellStart"/>
            <w:r w:rsidRPr="009E0141">
              <w:rPr>
                <w:sz w:val="20"/>
                <w:szCs w:val="20"/>
              </w:rPr>
              <w:t>Ича</w:t>
            </w:r>
            <w:proofErr w:type="spellEnd"/>
            <w:r w:rsidRPr="009E0141">
              <w:rPr>
                <w:sz w:val="20"/>
                <w:szCs w:val="20"/>
              </w:rPr>
              <w:t>, ул. Поселковая, 2</w:t>
            </w:r>
          </w:p>
        </w:tc>
      </w:tr>
      <w:tr w:rsidR="009E0141" w:rsidRPr="009E0141" w14:paraId="638BA3C0" w14:textId="77777777" w:rsidTr="00DE4753">
        <w:tc>
          <w:tcPr>
            <w:tcW w:w="675" w:type="dxa"/>
          </w:tcPr>
          <w:p w14:paraId="615B4122" w14:textId="77777777" w:rsidR="009E0141" w:rsidRPr="009E0141" w:rsidRDefault="009E0141" w:rsidP="009E0141">
            <w:pPr>
              <w:jc w:val="center"/>
              <w:rPr>
                <w:sz w:val="20"/>
                <w:szCs w:val="20"/>
              </w:rPr>
            </w:pPr>
          </w:p>
        </w:tc>
        <w:tc>
          <w:tcPr>
            <w:tcW w:w="4570" w:type="dxa"/>
          </w:tcPr>
          <w:p w14:paraId="04DEAE71" w14:textId="77777777" w:rsidR="009E0141" w:rsidRPr="009E0141" w:rsidRDefault="009E0141" w:rsidP="009E0141">
            <w:pPr>
              <w:jc w:val="both"/>
              <w:rPr>
                <w:sz w:val="20"/>
                <w:szCs w:val="20"/>
              </w:rPr>
            </w:pPr>
            <w:r w:rsidRPr="009E0141">
              <w:rPr>
                <w:sz w:val="20"/>
                <w:szCs w:val="20"/>
              </w:rPr>
              <w:t>Медицинские:</w:t>
            </w:r>
          </w:p>
        </w:tc>
        <w:tc>
          <w:tcPr>
            <w:tcW w:w="4678" w:type="dxa"/>
          </w:tcPr>
          <w:p w14:paraId="6DD6C68B" w14:textId="77777777" w:rsidR="009E0141" w:rsidRPr="009E0141" w:rsidRDefault="009E0141" w:rsidP="009E0141">
            <w:pPr>
              <w:rPr>
                <w:sz w:val="20"/>
                <w:szCs w:val="20"/>
              </w:rPr>
            </w:pPr>
          </w:p>
        </w:tc>
      </w:tr>
      <w:tr w:rsidR="009E0141" w:rsidRPr="009E0141" w14:paraId="6DC73495" w14:textId="77777777" w:rsidTr="00DE4753">
        <w:tc>
          <w:tcPr>
            <w:tcW w:w="675" w:type="dxa"/>
          </w:tcPr>
          <w:p w14:paraId="7F15F442" w14:textId="77777777" w:rsidR="009E0141" w:rsidRPr="009E0141" w:rsidRDefault="009E0141" w:rsidP="009E0141">
            <w:pPr>
              <w:jc w:val="center"/>
              <w:rPr>
                <w:sz w:val="20"/>
                <w:szCs w:val="20"/>
              </w:rPr>
            </w:pPr>
            <w:r w:rsidRPr="009E0141">
              <w:rPr>
                <w:sz w:val="20"/>
                <w:szCs w:val="20"/>
              </w:rPr>
              <w:t>1.</w:t>
            </w:r>
          </w:p>
        </w:tc>
        <w:tc>
          <w:tcPr>
            <w:tcW w:w="4570" w:type="dxa"/>
          </w:tcPr>
          <w:p w14:paraId="08487D51" w14:textId="77777777" w:rsidR="009E0141" w:rsidRPr="009E0141" w:rsidRDefault="009E0141" w:rsidP="009E0141">
            <w:pPr>
              <w:jc w:val="both"/>
              <w:rPr>
                <w:sz w:val="20"/>
                <w:szCs w:val="20"/>
              </w:rPr>
            </w:pPr>
            <w:r w:rsidRPr="009E0141">
              <w:rPr>
                <w:sz w:val="20"/>
                <w:szCs w:val="20"/>
              </w:rPr>
              <w:t>Верх-</w:t>
            </w:r>
            <w:proofErr w:type="spellStart"/>
            <w:r w:rsidRPr="009E0141">
              <w:rPr>
                <w:sz w:val="20"/>
                <w:szCs w:val="20"/>
              </w:rPr>
              <w:t>Ичинский</w:t>
            </w:r>
            <w:proofErr w:type="spellEnd"/>
            <w:r w:rsidRPr="009E0141">
              <w:rPr>
                <w:sz w:val="20"/>
                <w:szCs w:val="20"/>
              </w:rPr>
              <w:t xml:space="preserve"> ФАП</w:t>
            </w:r>
          </w:p>
        </w:tc>
        <w:tc>
          <w:tcPr>
            <w:tcW w:w="4678" w:type="dxa"/>
          </w:tcPr>
          <w:p w14:paraId="5FFC5149" w14:textId="77777777" w:rsidR="009E0141" w:rsidRPr="009E0141" w:rsidRDefault="009E0141" w:rsidP="009E0141">
            <w:pPr>
              <w:jc w:val="both"/>
              <w:rPr>
                <w:sz w:val="20"/>
                <w:szCs w:val="20"/>
              </w:rPr>
            </w:pPr>
            <w:r w:rsidRPr="009E0141">
              <w:rPr>
                <w:sz w:val="20"/>
                <w:szCs w:val="20"/>
              </w:rPr>
              <w:t>Куйбышевский район, с. Верх-</w:t>
            </w:r>
            <w:proofErr w:type="spellStart"/>
            <w:r w:rsidRPr="009E0141">
              <w:rPr>
                <w:sz w:val="20"/>
                <w:szCs w:val="20"/>
              </w:rPr>
              <w:t>Ича</w:t>
            </w:r>
            <w:proofErr w:type="spellEnd"/>
            <w:r w:rsidRPr="009E0141">
              <w:rPr>
                <w:sz w:val="20"/>
                <w:szCs w:val="20"/>
              </w:rPr>
              <w:t>, ул. Поселковая, 2</w:t>
            </w:r>
          </w:p>
        </w:tc>
      </w:tr>
      <w:tr w:rsidR="009E0141" w:rsidRPr="009E0141" w14:paraId="19C5CE0C" w14:textId="77777777" w:rsidTr="00DE4753">
        <w:tc>
          <w:tcPr>
            <w:tcW w:w="675" w:type="dxa"/>
          </w:tcPr>
          <w:p w14:paraId="0E393AE2" w14:textId="77777777" w:rsidR="009E0141" w:rsidRPr="009E0141" w:rsidRDefault="009E0141" w:rsidP="009E0141">
            <w:pPr>
              <w:jc w:val="center"/>
              <w:rPr>
                <w:sz w:val="20"/>
                <w:szCs w:val="20"/>
              </w:rPr>
            </w:pPr>
            <w:r w:rsidRPr="009E0141">
              <w:rPr>
                <w:sz w:val="20"/>
                <w:szCs w:val="20"/>
              </w:rPr>
              <w:t>2.</w:t>
            </w:r>
          </w:p>
        </w:tc>
        <w:tc>
          <w:tcPr>
            <w:tcW w:w="4570" w:type="dxa"/>
          </w:tcPr>
          <w:p w14:paraId="4494A23B" w14:textId="77777777" w:rsidR="009E0141" w:rsidRPr="009E0141" w:rsidRDefault="009E0141" w:rsidP="009E0141">
            <w:pPr>
              <w:jc w:val="both"/>
              <w:rPr>
                <w:sz w:val="20"/>
                <w:szCs w:val="20"/>
              </w:rPr>
            </w:pPr>
            <w:r w:rsidRPr="009E0141">
              <w:rPr>
                <w:sz w:val="20"/>
                <w:szCs w:val="20"/>
              </w:rPr>
              <w:t xml:space="preserve">Михайловский 1-й ФАП </w:t>
            </w:r>
          </w:p>
        </w:tc>
        <w:tc>
          <w:tcPr>
            <w:tcW w:w="4678" w:type="dxa"/>
          </w:tcPr>
          <w:p w14:paraId="152078C5" w14:textId="77777777" w:rsidR="009E0141" w:rsidRPr="009E0141" w:rsidRDefault="009E0141" w:rsidP="009E0141">
            <w:pPr>
              <w:jc w:val="both"/>
              <w:rPr>
                <w:sz w:val="20"/>
                <w:szCs w:val="20"/>
              </w:rPr>
            </w:pPr>
            <w:r w:rsidRPr="009E0141">
              <w:rPr>
                <w:sz w:val="20"/>
                <w:szCs w:val="20"/>
              </w:rPr>
              <w:t>Куйбышевский район, д. 1я Михайловка, ул. Озерная, 22а</w:t>
            </w:r>
          </w:p>
        </w:tc>
      </w:tr>
      <w:tr w:rsidR="009E0141" w:rsidRPr="009E0141" w14:paraId="67ADBEEB" w14:textId="77777777" w:rsidTr="00DE4753">
        <w:tc>
          <w:tcPr>
            <w:tcW w:w="675" w:type="dxa"/>
          </w:tcPr>
          <w:p w14:paraId="547E69D7" w14:textId="77777777" w:rsidR="009E0141" w:rsidRPr="009E0141" w:rsidRDefault="009E0141" w:rsidP="009E0141">
            <w:pPr>
              <w:jc w:val="center"/>
              <w:rPr>
                <w:sz w:val="20"/>
                <w:szCs w:val="20"/>
              </w:rPr>
            </w:pPr>
            <w:r w:rsidRPr="009E0141">
              <w:rPr>
                <w:sz w:val="20"/>
                <w:szCs w:val="20"/>
              </w:rPr>
              <w:t>3.</w:t>
            </w:r>
          </w:p>
        </w:tc>
        <w:tc>
          <w:tcPr>
            <w:tcW w:w="4570" w:type="dxa"/>
          </w:tcPr>
          <w:p w14:paraId="10AF41E3" w14:textId="77777777" w:rsidR="009E0141" w:rsidRPr="009E0141" w:rsidRDefault="009E0141" w:rsidP="009E0141">
            <w:pPr>
              <w:jc w:val="both"/>
              <w:rPr>
                <w:sz w:val="20"/>
                <w:szCs w:val="20"/>
              </w:rPr>
            </w:pPr>
            <w:proofErr w:type="spellStart"/>
            <w:r w:rsidRPr="009E0141">
              <w:rPr>
                <w:sz w:val="20"/>
                <w:szCs w:val="20"/>
              </w:rPr>
              <w:t>Ярковский</w:t>
            </w:r>
            <w:proofErr w:type="spellEnd"/>
            <w:r w:rsidRPr="009E0141">
              <w:rPr>
                <w:sz w:val="20"/>
                <w:szCs w:val="20"/>
              </w:rPr>
              <w:t xml:space="preserve"> ФАП </w:t>
            </w:r>
          </w:p>
        </w:tc>
        <w:tc>
          <w:tcPr>
            <w:tcW w:w="4678" w:type="dxa"/>
          </w:tcPr>
          <w:p w14:paraId="2E7F60B5" w14:textId="77777777" w:rsidR="009E0141" w:rsidRPr="009E0141" w:rsidRDefault="009E0141" w:rsidP="009E0141">
            <w:pPr>
              <w:jc w:val="both"/>
              <w:rPr>
                <w:sz w:val="20"/>
                <w:szCs w:val="20"/>
              </w:rPr>
            </w:pPr>
            <w:r w:rsidRPr="009E0141">
              <w:rPr>
                <w:sz w:val="20"/>
                <w:szCs w:val="20"/>
              </w:rPr>
              <w:t>Куйбышевский район, д. Ярково, ул. Зеленая, 1</w:t>
            </w:r>
          </w:p>
        </w:tc>
      </w:tr>
      <w:tr w:rsidR="009E0141" w:rsidRPr="009E0141" w14:paraId="3F239C6E" w14:textId="77777777" w:rsidTr="00DE4753">
        <w:tc>
          <w:tcPr>
            <w:tcW w:w="675" w:type="dxa"/>
          </w:tcPr>
          <w:p w14:paraId="0F821BEF" w14:textId="77777777" w:rsidR="009E0141" w:rsidRPr="009E0141" w:rsidRDefault="009E0141" w:rsidP="009E0141">
            <w:pPr>
              <w:jc w:val="center"/>
              <w:rPr>
                <w:sz w:val="20"/>
                <w:szCs w:val="20"/>
              </w:rPr>
            </w:pPr>
          </w:p>
        </w:tc>
        <w:tc>
          <w:tcPr>
            <w:tcW w:w="4570" w:type="dxa"/>
          </w:tcPr>
          <w:p w14:paraId="0D765C25" w14:textId="77777777" w:rsidR="009E0141" w:rsidRPr="009E0141" w:rsidRDefault="009E0141" w:rsidP="009E0141">
            <w:pPr>
              <w:jc w:val="both"/>
              <w:rPr>
                <w:sz w:val="20"/>
                <w:szCs w:val="20"/>
              </w:rPr>
            </w:pPr>
            <w:r w:rsidRPr="009E0141">
              <w:rPr>
                <w:sz w:val="20"/>
                <w:szCs w:val="20"/>
              </w:rPr>
              <w:t>Учреждения культуры:</w:t>
            </w:r>
          </w:p>
        </w:tc>
        <w:tc>
          <w:tcPr>
            <w:tcW w:w="4678" w:type="dxa"/>
          </w:tcPr>
          <w:p w14:paraId="10B9B363" w14:textId="77777777" w:rsidR="009E0141" w:rsidRPr="009E0141" w:rsidRDefault="009E0141" w:rsidP="009E0141">
            <w:pPr>
              <w:jc w:val="center"/>
              <w:rPr>
                <w:sz w:val="20"/>
                <w:szCs w:val="20"/>
              </w:rPr>
            </w:pPr>
          </w:p>
        </w:tc>
      </w:tr>
      <w:tr w:rsidR="009E0141" w:rsidRPr="009E0141" w14:paraId="7EA14CFD" w14:textId="77777777" w:rsidTr="00DE4753">
        <w:tc>
          <w:tcPr>
            <w:tcW w:w="675" w:type="dxa"/>
          </w:tcPr>
          <w:p w14:paraId="5434FC08" w14:textId="77777777" w:rsidR="009E0141" w:rsidRPr="009E0141" w:rsidRDefault="009E0141" w:rsidP="009E0141">
            <w:pPr>
              <w:jc w:val="center"/>
              <w:rPr>
                <w:sz w:val="20"/>
                <w:szCs w:val="20"/>
              </w:rPr>
            </w:pPr>
            <w:r w:rsidRPr="009E0141">
              <w:rPr>
                <w:sz w:val="20"/>
                <w:szCs w:val="20"/>
              </w:rPr>
              <w:t>1.</w:t>
            </w:r>
          </w:p>
        </w:tc>
        <w:tc>
          <w:tcPr>
            <w:tcW w:w="4570" w:type="dxa"/>
          </w:tcPr>
          <w:p w14:paraId="0FB5911B" w14:textId="77777777" w:rsidR="009E0141" w:rsidRPr="009E0141" w:rsidRDefault="009E0141" w:rsidP="009E0141">
            <w:pPr>
              <w:jc w:val="both"/>
              <w:rPr>
                <w:sz w:val="20"/>
                <w:szCs w:val="20"/>
              </w:rPr>
            </w:pPr>
            <w:r w:rsidRPr="009E0141">
              <w:rPr>
                <w:color w:val="000000"/>
                <w:sz w:val="20"/>
                <w:szCs w:val="20"/>
                <w:shd w:val="clear" w:color="auto" w:fill="FFFFFF"/>
              </w:rPr>
              <w:t xml:space="preserve"> МКУК «Верх-</w:t>
            </w:r>
            <w:proofErr w:type="spellStart"/>
            <w:r w:rsidRPr="009E0141">
              <w:rPr>
                <w:color w:val="000000"/>
                <w:sz w:val="20"/>
                <w:szCs w:val="20"/>
                <w:shd w:val="clear" w:color="auto" w:fill="FFFFFF"/>
              </w:rPr>
              <w:t>Ичинский</w:t>
            </w:r>
            <w:proofErr w:type="spellEnd"/>
            <w:r w:rsidRPr="009E0141">
              <w:rPr>
                <w:color w:val="000000"/>
                <w:sz w:val="20"/>
                <w:szCs w:val="20"/>
                <w:shd w:val="clear" w:color="auto" w:fill="FFFFFF"/>
              </w:rPr>
              <w:t xml:space="preserve"> КДЦ»</w:t>
            </w:r>
          </w:p>
        </w:tc>
        <w:tc>
          <w:tcPr>
            <w:tcW w:w="4678" w:type="dxa"/>
          </w:tcPr>
          <w:p w14:paraId="438C7640" w14:textId="77777777" w:rsidR="009E0141" w:rsidRPr="009E0141" w:rsidRDefault="009E0141" w:rsidP="009E0141">
            <w:pPr>
              <w:jc w:val="both"/>
              <w:rPr>
                <w:sz w:val="20"/>
                <w:szCs w:val="20"/>
              </w:rPr>
            </w:pPr>
            <w:r w:rsidRPr="009E0141">
              <w:rPr>
                <w:sz w:val="20"/>
                <w:szCs w:val="20"/>
              </w:rPr>
              <w:t>Куйбышевский район, с. Верх-</w:t>
            </w:r>
            <w:proofErr w:type="spellStart"/>
            <w:r w:rsidRPr="009E0141">
              <w:rPr>
                <w:sz w:val="20"/>
                <w:szCs w:val="20"/>
              </w:rPr>
              <w:t>Ича</w:t>
            </w:r>
            <w:proofErr w:type="spellEnd"/>
            <w:r w:rsidRPr="009E0141">
              <w:rPr>
                <w:sz w:val="20"/>
                <w:szCs w:val="20"/>
              </w:rPr>
              <w:t>, ул. Поселковая, 2а</w:t>
            </w:r>
          </w:p>
        </w:tc>
      </w:tr>
      <w:tr w:rsidR="009E0141" w:rsidRPr="009E0141" w14:paraId="222D66ED" w14:textId="77777777" w:rsidTr="00DE4753">
        <w:tc>
          <w:tcPr>
            <w:tcW w:w="675" w:type="dxa"/>
          </w:tcPr>
          <w:p w14:paraId="0D137AA7" w14:textId="77777777" w:rsidR="009E0141" w:rsidRPr="009E0141" w:rsidRDefault="009E0141" w:rsidP="009E0141">
            <w:pPr>
              <w:jc w:val="center"/>
              <w:rPr>
                <w:sz w:val="20"/>
                <w:szCs w:val="20"/>
              </w:rPr>
            </w:pPr>
            <w:r w:rsidRPr="009E0141">
              <w:rPr>
                <w:sz w:val="20"/>
                <w:szCs w:val="20"/>
              </w:rPr>
              <w:t>2.</w:t>
            </w:r>
          </w:p>
        </w:tc>
        <w:tc>
          <w:tcPr>
            <w:tcW w:w="4570" w:type="dxa"/>
          </w:tcPr>
          <w:p w14:paraId="3F550C25" w14:textId="77777777" w:rsidR="009E0141" w:rsidRPr="009E0141" w:rsidRDefault="009E0141" w:rsidP="009E0141">
            <w:pPr>
              <w:jc w:val="both"/>
              <w:rPr>
                <w:sz w:val="20"/>
                <w:szCs w:val="20"/>
              </w:rPr>
            </w:pPr>
            <w:r w:rsidRPr="009E0141">
              <w:rPr>
                <w:sz w:val="20"/>
                <w:szCs w:val="20"/>
              </w:rPr>
              <w:t>Сельский клуб</w:t>
            </w:r>
          </w:p>
        </w:tc>
        <w:tc>
          <w:tcPr>
            <w:tcW w:w="4678" w:type="dxa"/>
          </w:tcPr>
          <w:p w14:paraId="3CBFB91D" w14:textId="77777777" w:rsidR="009E0141" w:rsidRPr="009E0141" w:rsidRDefault="009E0141" w:rsidP="009E0141">
            <w:pPr>
              <w:jc w:val="both"/>
              <w:rPr>
                <w:sz w:val="20"/>
                <w:szCs w:val="20"/>
              </w:rPr>
            </w:pPr>
            <w:r w:rsidRPr="009E0141">
              <w:rPr>
                <w:sz w:val="20"/>
                <w:szCs w:val="20"/>
              </w:rPr>
              <w:t>Куйбышевский район, д. Ярково, ул. Зеленая, 1</w:t>
            </w:r>
          </w:p>
        </w:tc>
      </w:tr>
      <w:tr w:rsidR="009E0141" w:rsidRPr="009E0141" w14:paraId="403847DC" w14:textId="77777777" w:rsidTr="00DE4753">
        <w:tc>
          <w:tcPr>
            <w:tcW w:w="675" w:type="dxa"/>
          </w:tcPr>
          <w:p w14:paraId="42D26053" w14:textId="77777777" w:rsidR="009E0141" w:rsidRPr="009E0141" w:rsidRDefault="009E0141" w:rsidP="009E0141">
            <w:pPr>
              <w:jc w:val="center"/>
              <w:rPr>
                <w:sz w:val="20"/>
                <w:szCs w:val="20"/>
              </w:rPr>
            </w:pPr>
            <w:r w:rsidRPr="009E0141">
              <w:rPr>
                <w:sz w:val="20"/>
                <w:szCs w:val="20"/>
              </w:rPr>
              <w:t>3.</w:t>
            </w:r>
          </w:p>
        </w:tc>
        <w:tc>
          <w:tcPr>
            <w:tcW w:w="4570" w:type="dxa"/>
          </w:tcPr>
          <w:p w14:paraId="1BC61BE8" w14:textId="77777777" w:rsidR="009E0141" w:rsidRPr="009E0141" w:rsidRDefault="009E0141" w:rsidP="009E0141">
            <w:pPr>
              <w:jc w:val="both"/>
              <w:rPr>
                <w:sz w:val="20"/>
                <w:szCs w:val="20"/>
              </w:rPr>
            </w:pPr>
            <w:r w:rsidRPr="009E0141">
              <w:rPr>
                <w:sz w:val="20"/>
                <w:szCs w:val="20"/>
              </w:rPr>
              <w:t>Сельский клуб</w:t>
            </w:r>
          </w:p>
        </w:tc>
        <w:tc>
          <w:tcPr>
            <w:tcW w:w="4678" w:type="dxa"/>
          </w:tcPr>
          <w:p w14:paraId="1A295F43" w14:textId="77777777" w:rsidR="009E0141" w:rsidRPr="009E0141" w:rsidRDefault="009E0141" w:rsidP="009E0141">
            <w:pPr>
              <w:jc w:val="both"/>
              <w:rPr>
                <w:sz w:val="20"/>
                <w:szCs w:val="20"/>
              </w:rPr>
            </w:pPr>
            <w:r w:rsidRPr="009E0141">
              <w:rPr>
                <w:sz w:val="20"/>
                <w:szCs w:val="20"/>
              </w:rPr>
              <w:t>Куйбышевский район, д. 1-я Михайловка, ул. Озерная, 22а</w:t>
            </w:r>
          </w:p>
        </w:tc>
      </w:tr>
      <w:tr w:rsidR="009E0141" w:rsidRPr="009E0141" w14:paraId="3A046503" w14:textId="77777777" w:rsidTr="00DE4753">
        <w:tc>
          <w:tcPr>
            <w:tcW w:w="675" w:type="dxa"/>
          </w:tcPr>
          <w:p w14:paraId="4A299771" w14:textId="77777777" w:rsidR="009E0141" w:rsidRPr="009E0141" w:rsidRDefault="009E0141" w:rsidP="009E0141">
            <w:pPr>
              <w:jc w:val="center"/>
              <w:rPr>
                <w:sz w:val="20"/>
                <w:szCs w:val="20"/>
              </w:rPr>
            </w:pPr>
            <w:r w:rsidRPr="009E0141">
              <w:rPr>
                <w:sz w:val="20"/>
                <w:szCs w:val="20"/>
              </w:rPr>
              <w:t>4.</w:t>
            </w:r>
          </w:p>
        </w:tc>
        <w:tc>
          <w:tcPr>
            <w:tcW w:w="4570" w:type="dxa"/>
          </w:tcPr>
          <w:p w14:paraId="38A39FB2" w14:textId="77777777" w:rsidR="009E0141" w:rsidRPr="009E0141" w:rsidRDefault="009E0141" w:rsidP="009E0141">
            <w:pPr>
              <w:jc w:val="both"/>
              <w:rPr>
                <w:sz w:val="20"/>
                <w:szCs w:val="20"/>
              </w:rPr>
            </w:pPr>
            <w:r w:rsidRPr="009E0141">
              <w:rPr>
                <w:sz w:val="20"/>
                <w:szCs w:val="20"/>
              </w:rPr>
              <w:t xml:space="preserve">МБУК Куйбышевского района «Центральная </w:t>
            </w:r>
            <w:proofErr w:type="spellStart"/>
            <w:r w:rsidRPr="009E0141">
              <w:rPr>
                <w:sz w:val="20"/>
                <w:szCs w:val="20"/>
              </w:rPr>
              <w:t>межпоселенческая</w:t>
            </w:r>
            <w:proofErr w:type="spellEnd"/>
            <w:r w:rsidRPr="009E0141">
              <w:rPr>
                <w:sz w:val="20"/>
                <w:szCs w:val="20"/>
              </w:rPr>
              <w:t xml:space="preserve"> библиотека» Верх-</w:t>
            </w:r>
            <w:proofErr w:type="spellStart"/>
            <w:r w:rsidRPr="009E0141">
              <w:rPr>
                <w:sz w:val="20"/>
                <w:szCs w:val="20"/>
              </w:rPr>
              <w:t>Ичинская</w:t>
            </w:r>
            <w:proofErr w:type="spellEnd"/>
            <w:r w:rsidRPr="009E0141">
              <w:rPr>
                <w:sz w:val="20"/>
                <w:szCs w:val="20"/>
              </w:rPr>
              <w:t xml:space="preserve"> библиотека  </w:t>
            </w:r>
          </w:p>
        </w:tc>
        <w:tc>
          <w:tcPr>
            <w:tcW w:w="4678" w:type="dxa"/>
          </w:tcPr>
          <w:p w14:paraId="78323ABD" w14:textId="77777777" w:rsidR="009E0141" w:rsidRPr="009E0141" w:rsidRDefault="009E0141" w:rsidP="009E0141">
            <w:pPr>
              <w:jc w:val="both"/>
              <w:rPr>
                <w:sz w:val="20"/>
                <w:szCs w:val="20"/>
              </w:rPr>
            </w:pPr>
            <w:r w:rsidRPr="009E0141">
              <w:rPr>
                <w:sz w:val="20"/>
                <w:szCs w:val="20"/>
              </w:rPr>
              <w:t>Куйбышевский район, с. Верх-</w:t>
            </w:r>
            <w:proofErr w:type="spellStart"/>
            <w:r w:rsidRPr="009E0141">
              <w:rPr>
                <w:sz w:val="20"/>
                <w:szCs w:val="20"/>
              </w:rPr>
              <w:t>Ича</w:t>
            </w:r>
            <w:proofErr w:type="spellEnd"/>
            <w:r w:rsidRPr="009E0141">
              <w:rPr>
                <w:sz w:val="20"/>
                <w:szCs w:val="20"/>
              </w:rPr>
              <w:t>, ул. Поселковая, 2а</w:t>
            </w:r>
          </w:p>
        </w:tc>
      </w:tr>
      <w:tr w:rsidR="009E0141" w:rsidRPr="009E0141" w14:paraId="5A15E636" w14:textId="77777777" w:rsidTr="00DE4753">
        <w:tc>
          <w:tcPr>
            <w:tcW w:w="9923" w:type="dxa"/>
            <w:gridSpan w:val="3"/>
          </w:tcPr>
          <w:p w14:paraId="55A403C6" w14:textId="77777777" w:rsidR="009E0141" w:rsidRPr="009E0141" w:rsidRDefault="009E0141" w:rsidP="009E0141">
            <w:pPr>
              <w:jc w:val="center"/>
              <w:rPr>
                <w:sz w:val="20"/>
                <w:szCs w:val="20"/>
              </w:rPr>
            </w:pPr>
            <w:proofErr w:type="spellStart"/>
            <w:r w:rsidRPr="009E0141">
              <w:rPr>
                <w:sz w:val="20"/>
                <w:szCs w:val="20"/>
              </w:rPr>
              <w:t>Веснянский</w:t>
            </w:r>
            <w:proofErr w:type="spellEnd"/>
            <w:r w:rsidRPr="009E0141">
              <w:rPr>
                <w:sz w:val="20"/>
                <w:szCs w:val="20"/>
              </w:rPr>
              <w:t xml:space="preserve"> сельсовет Куйбышевского муниципального района </w:t>
            </w:r>
          </w:p>
          <w:p w14:paraId="10319B0C"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5C20C089" w14:textId="77777777" w:rsidTr="00DE4753">
        <w:tc>
          <w:tcPr>
            <w:tcW w:w="675" w:type="dxa"/>
          </w:tcPr>
          <w:p w14:paraId="152D9111" w14:textId="77777777" w:rsidR="009E0141" w:rsidRPr="009E0141" w:rsidRDefault="009E0141" w:rsidP="009E0141">
            <w:pPr>
              <w:jc w:val="center"/>
              <w:rPr>
                <w:sz w:val="20"/>
                <w:szCs w:val="20"/>
              </w:rPr>
            </w:pPr>
          </w:p>
        </w:tc>
        <w:tc>
          <w:tcPr>
            <w:tcW w:w="4570" w:type="dxa"/>
          </w:tcPr>
          <w:p w14:paraId="1022FECA" w14:textId="77777777" w:rsidR="009E0141" w:rsidRPr="009E0141" w:rsidRDefault="009E0141" w:rsidP="009E0141">
            <w:pPr>
              <w:jc w:val="both"/>
              <w:rPr>
                <w:sz w:val="20"/>
                <w:szCs w:val="20"/>
              </w:rPr>
            </w:pPr>
            <w:r w:rsidRPr="009E0141">
              <w:rPr>
                <w:sz w:val="20"/>
                <w:szCs w:val="20"/>
              </w:rPr>
              <w:t>Образовательные:</w:t>
            </w:r>
          </w:p>
        </w:tc>
        <w:tc>
          <w:tcPr>
            <w:tcW w:w="4678" w:type="dxa"/>
          </w:tcPr>
          <w:p w14:paraId="2995350B" w14:textId="77777777" w:rsidR="009E0141" w:rsidRPr="009E0141" w:rsidRDefault="009E0141" w:rsidP="009E0141">
            <w:pPr>
              <w:jc w:val="both"/>
              <w:rPr>
                <w:sz w:val="20"/>
                <w:szCs w:val="20"/>
              </w:rPr>
            </w:pPr>
          </w:p>
        </w:tc>
      </w:tr>
      <w:tr w:rsidR="009E0141" w:rsidRPr="009E0141" w14:paraId="7FE759CD" w14:textId="77777777" w:rsidTr="00DE4753">
        <w:trPr>
          <w:trHeight w:val="1266"/>
        </w:trPr>
        <w:tc>
          <w:tcPr>
            <w:tcW w:w="675" w:type="dxa"/>
          </w:tcPr>
          <w:p w14:paraId="6F8723EE" w14:textId="77777777" w:rsidR="009E0141" w:rsidRPr="009E0141" w:rsidRDefault="009E0141" w:rsidP="009E0141">
            <w:pPr>
              <w:jc w:val="center"/>
              <w:rPr>
                <w:sz w:val="20"/>
                <w:szCs w:val="20"/>
              </w:rPr>
            </w:pPr>
            <w:r w:rsidRPr="009E0141">
              <w:rPr>
                <w:sz w:val="20"/>
                <w:szCs w:val="20"/>
              </w:rPr>
              <w:t>1.</w:t>
            </w:r>
          </w:p>
        </w:tc>
        <w:tc>
          <w:tcPr>
            <w:tcW w:w="4570" w:type="dxa"/>
          </w:tcPr>
          <w:p w14:paraId="2E7A4B56"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w:t>
            </w:r>
            <w:proofErr w:type="spellStart"/>
            <w:r w:rsidRPr="009E0141">
              <w:rPr>
                <w:sz w:val="20"/>
                <w:szCs w:val="20"/>
              </w:rPr>
              <w:t>Гжатская</w:t>
            </w:r>
            <w:proofErr w:type="spellEnd"/>
            <w:r w:rsidRPr="009E0141">
              <w:rPr>
                <w:sz w:val="20"/>
                <w:szCs w:val="20"/>
              </w:rPr>
              <w:t xml:space="preserve"> средняя общеобразовательная школа»</w:t>
            </w:r>
          </w:p>
        </w:tc>
        <w:tc>
          <w:tcPr>
            <w:tcW w:w="4678" w:type="dxa"/>
          </w:tcPr>
          <w:p w14:paraId="24A8EF0C" w14:textId="77777777" w:rsidR="009E0141" w:rsidRPr="009E0141" w:rsidRDefault="009E0141" w:rsidP="009E0141">
            <w:pPr>
              <w:jc w:val="both"/>
              <w:rPr>
                <w:sz w:val="20"/>
                <w:szCs w:val="20"/>
              </w:rPr>
            </w:pPr>
            <w:proofErr w:type="gramStart"/>
            <w:r w:rsidRPr="009E0141">
              <w:rPr>
                <w:sz w:val="20"/>
                <w:szCs w:val="20"/>
              </w:rPr>
              <w:t>Куйбышевский  район</w:t>
            </w:r>
            <w:proofErr w:type="gramEnd"/>
            <w:r w:rsidRPr="009E0141">
              <w:rPr>
                <w:sz w:val="20"/>
                <w:szCs w:val="20"/>
              </w:rPr>
              <w:t>, п. Веснянка, ул. Центральная, 2</w:t>
            </w:r>
          </w:p>
        </w:tc>
      </w:tr>
      <w:tr w:rsidR="009E0141" w:rsidRPr="009E0141" w14:paraId="4AF7B09E" w14:textId="77777777" w:rsidTr="00DE4753">
        <w:tc>
          <w:tcPr>
            <w:tcW w:w="675" w:type="dxa"/>
          </w:tcPr>
          <w:p w14:paraId="696D0162" w14:textId="77777777" w:rsidR="009E0141" w:rsidRPr="009E0141" w:rsidRDefault="009E0141" w:rsidP="009E0141">
            <w:pPr>
              <w:jc w:val="center"/>
              <w:rPr>
                <w:sz w:val="20"/>
                <w:szCs w:val="20"/>
              </w:rPr>
            </w:pPr>
          </w:p>
        </w:tc>
        <w:tc>
          <w:tcPr>
            <w:tcW w:w="4570" w:type="dxa"/>
          </w:tcPr>
          <w:p w14:paraId="15DB0CCF" w14:textId="77777777" w:rsidR="009E0141" w:rsidRPr="009E0141" w:rsidRDefault="009E0141" w:rsidP="009E0141">
            <w:pPr>
              <w:jc w:val="both"/>
              <w:rPr>
                <w:sz w:val="20"/>
                <w:szCs w:val="20"/>
              </w:rPr>
            </w:pPr>
            <w:r w:rsidRPr="009E0141">
              <w:rPr>
                <w:sz w:val="20"/>
                <w:szCs w:val="20"/>
              </w:rPr>
              <w:t>Медицинские:</w:t>
            </w:r>
          </w:p>
        </w:tc>
        <w:tc>
          <w:tcPr>
            <w:tcW w:w="4678" w:type="dxa"/>
          </w:tcPr>
          <w:p w14:paraId="0F870C83" w14:textId="77777777" w:rsidR="009E0141" w:rsidRPr="009E0141" w:rsidRDefault="009E0141" w:rsidP="009E0141">
            <w:pPr>
              <w:jc w:val="center"/>
              <w:rPr>
                <w:sz w:val="20"/>
                <w:szCs w:val="20"/>
              </w:rPr>
            </w:pPr>
          </w:p>
        </w:tc>
      </w:tr>
      <w:tr w:rsidR="009E0141" w:rsidRPr="009E0141" w14:paraId="17A4A884" w14:textId="77777777" w:rsidTr="00DE4753">
        <w:tc>
          <w:tcPr>
            <w:tcW w:w="675" w:type="dxa"/>
          </w:tcPr>
          <w:p w14:paraId="1B3F6BA0" w14:textId="77777777" w:rsidR="009E0141" w:rsidRPr="009E0141" w:rsidRDefault="009E0141" w:rsidP="009E0141">
            <w:pPr>
              <w:jc w:val="center"/>
              <w:rPr>
                <w:sz w:val="20"/>
                <w:szCs w:val="20"/>
              </w:rPr>
            </w:pPr>
            <w:r w:rsidRPr="009E0141">
              <w:rPr>
                <w:sz w:val="20"/>
                <w:szCs w:val="20"/>
              </w:rPr>
              <w:t>1.</w:t>
            </w:r>
          </w:p>
        </w:tc>
        <w:tc>
          <w:tcPr>
            <w:tcW w:w="4570" w:type="dxa"/>
          </w:tcPr>
          <w:p w14:paraId="6B10A4E0" w14:textId="77777777" w:rsidR="009E0141" w:rsidRPr="009E0141" w:rsidRDefault="009E0141" w:rsidP="009E0141">
            <w:pPr>
              <w:jc w:val="both"/>
              <w:rPr>
                <w:sz w:val="20"/>
                <w:szCs w:val="20"/>
              </w:rPr>
            </w:pPr>
            <w:proofErr w:type="spellStart"/>
            <w:r w:rsidRPr="009E0141">
              <w:rPr>
                <w:sz w:val="20"/>
                <w:szCs w:val="20"/>
              </w:rPr>
              <w:t>Веснянский</w:t>
            </w:r>
            <w:proofErr w:type="spellEnd"/>
            <w:r w:rsidRPr="009E0141">
              <w:rPr>
                <w:sz w:val="20"/>
                <w:szCs w:val="20"/>
              </w:rPr>
              <w:t xml:space="preserve"> ФАП</w:t>
            </w:r>
          </w:p>
        </w:tc>
        <w:tc>
          <w:tcPr>
            <w:tcW w:w="4678" w:type="dxa"/>
          </w:tcPr>
          <w:p w14:paraId="789217B6" w14:textId="77777777" w:rsidR="009E0141" w:rsidRPr="009E0141" w:rsidRDefault="009E0141" w:rsidP="009E0141">
            <w:pPr>
              <w:rPr>
                <w:sz w:val="20"/>
                <w:szCs w:val="20"/>
              </w:rPr>
            </w:pPr>
            <w:r w:rsidRPr="009E0141">
              <w:rPr>
                <w:sz w:val="20"/>
                <w:szCs w:val="20"/>
              </w:rPr>
              <w:t>Куйбышевский район, п. Веснянка, ул. Центральная, 4</w:t>
            </w:r>
          </w:p>
        </w:tc>
      </w:tr>
      <w:tr w:rsidR="009E0141" w:rsidRPr="009E0141" w14:paraId="2D811445" w14:textId="77777777" w:rsidTr="00DE4753">
        <w:tc>
          <w:tcPr>
            <w:tcW w:w="675" w:type="dxa"/>
          </w:tcPr>
          <w:p w14:paraId="22E18C1F" w14:textId="77777777" w:rsidR="009E0141" w:rsidRPr="009E0141" w:rsidRDefault="009E0141" w:rsidP="009E0141">
            <w:pPr>
              <w:jc w:val="center"/>
              <w:rPr>
                <w:sz w:val="20"/>
                <w:szCs w:val="20"/>
              </w:rPr>
            </w:pPr>
            <w:r w:rsidRPr="009E0141">
              <w:rPr>
                <w:sz w:val="20"/>
                <w:szCs w:val="20"/>
              </w:rPr>
              <w:t>2.</w:t>
            </w:r>
          </w:p>
        </w:tc>
        <w:tc>
          <w:tcPr>
            <w:tcW w:w="4570" w:type="dxa"/>
          </w:tcPr>
          <w:p w14:paraId="41C955A2" w14:textId="77777777" w:rsidR="009E0141" w:rsidRPr="009E0141" w:rsidRDefault="009E0141" w:rsidP="009E0141">
            <w:pPr>
              <w:jc w:val="both"/>
              <w:rPr>
                <w:sz w:val="20"/>
                <w:szCs w:val="20"/>
              </w:rPr>
            </w:pPr>
            <w:proofErr w:type="spellStart"/>
            <w:r w:rsidRPr="009E0141">
              <w:rPr>
                <w:sz w:val="20"/>
                <w:szCs w:val="20"/>
              </w:rPr>
              <w:t>Мирновский</w:t>
            </w:r>
            <w:proofErr w:type="spellEnd"/>
            <w:r w:rsidRPr="009E0141">
              <w:rPr>
                <w:sz w:val="20"/>
                <w:szCs w:val="20"/>
              </w:rPr>
              <w:t xml:space="preserve"> ФАП</w:t>
            </w:r>
          </w:p>
        </w:tc>
        <w:tc>
          <w:tcPr>
            <w:tcW w:w="4678" w:type="dxa"/>
          </w:tcPr>
          <w:p w14:paraId="63E6EF8E" w14:textId="77777777" w:rsidR="009E0141" w:rsidRPr="009E0141" w:rsidRDefault="009E0141" w:rsidP="009E0141">
            <w:pPr>
              <w:pStyle w:val="af7"/>
              <w:spacing w:line="240" w:lineRule="auto"/>
              <w:ind w:left="0"/>
              <w:rPr>
                <w:rFonts w:ascii="Times New Roman" w:hAnsi="Times New Roman" w:cs="Times New Roman"/>
                <w:sz w:val="20"/>
                <w:szCs w:val="20"/>
              </w:rPr>
            </w:pPr>
            <w:proofErr w:type="gramStart"/>
            <w:r w:rsidRPr="009E0141">
              <w:rPr>
                <w:rFonts w:ascii="Times New Roman" w:hAnsi="Times New Roman" w:cs="Times New Roman"/>
                <w:sz w:val="20"/>
                <w:szCs w:val="20"/>
              </w:rPr>
              <w:t>Куйбышевский  район</w:t>
            </w:r>
            <w:proofErr w:type="gramEnd"/>
            <w:r w:rsidRPr="009E0141">
              <w:rPr>
                <w:rFonts w:ascii="Times New Roman" w:hAnsi="Times New Roman" w:cs="Times New Roman"/>
                <w:sz w:val="20"/>
                <w:szCs w:val="20"/>
              </w:rPr>
              <w:t>, п. Мирный, ул. Зелёная, 19</w:t>
            </w:r>
          </w:p>
        </w:tc>
      </w:tr>
      <w:tr w:rsidR="009E0141" w:rsidRPr="009E0141" w14:paraId="26194283" w14:textId="77777777" w:rsidTr="00DE4753">
        <w:tc>
          <w:tcPr>
            <w:tcW w:w="675" w:type="dxa"/>
          </w:tcPr>
          <w:p w14:paraId="4BF3744E" w14:textId="77777777" w:rsidR="009E0141" w:rsidRPr="009E0141" w:rsidRDefault="009E0141" w:rsidP="009E0141">
            <w:pPr>
              <w:jc w:val="center"/>
              <w:rPr>
                <w:sz w:val="20"/>
                <w:szCs w:val="20"/>
              </w:rPr>
            </w:pPr>
          </w:p>
        </w:tc>
        <w:tc>
          <w:tcPr>
            <w:tcW w:w="4570" w:type="dxa"/>
          </w:tcPr>
          <w:p w14:paraId="55C1BAFD" w14:textId="77777777" w:rsidR="009E0141" w:rsidRPr="009E0141" w:rsidRDefault="009E0141" w:rsidP="009E0141">
            <w:pPr>
              <w:jc w:val="both"/>
              <w:rPr>
                <w:sz w:val="20"/>
                <w:szCs w:val="20"/>
              </w:rPr>
            </w:pPr>
            <w:r w:rsidRPr="009E0141">
              <w:rPr>
                <w:sz w:val="20"/>
                <w:szCs w:val="20"/>
              </w:rPr>
              <w:t>Учреждения культуры:</w:t>
            </w:r>
          </w:p>
        </w:tc>
        <w:tc>
          <w:tcPr>
            <w:tcW w:w="4678" w:type="dxa"/>
          </w:tcPr>
          <w:p w14:paraId="042F4FE9" w14:textId="77777777" w:rsidR="009E0141" w:rsidRPr="009E0141" w:rsidRDefault="009E0141" w:rsidP="009E0141">
            <w:pPr>
              <w:pStyle w:val="af7"/>
              <w:spacing w:line="240" w:lineRule="auto"/>
              <w:ind w:left="0"/>
              <w:rPr>
                <w:rFonts w:ascii="Times New Roman" w:hAnsi="Times New Roman" w:cs="Times New Roman"/>
                <w:sz w:val="20"/>
                <w:szCs w:val="20"/>
              </w:rPr>
            </w:pPr>
          </w:p>
        </w:tc>
      </w:tr>
      <w:tr w:rsidR="009E0141" w:rsidRPr="009E0141" w14:paraId="797EF50D" w14:textId="77777777" w:rsidTr="00DE4753">
        <w:tc>
          <w:tcPr>
            <w:tcW w:w="675" w:type="dxa"/>
          </w:tcPr>
          <w:p w14:paraId="32195D27" w14:textId="77777777" w:rsidR="009E0141" w:rsidRPr="009E0141" w:rsidRDefault="009E0141" w:rsidP="009E0141">
            <w:pPr>
              <w:jc w:val="center"/>
              <w:rPr>
                <w:sz w:val="20"/>
                <w:szCs w:val="20"/>
              </w:rPr>
            </w:pPr>
            <w:r w:rsidRPr="009E0141">
              <w:rPr>
                <w:sz w:val="20"/>
                <w:szCs w:val="20"/>
              </w:rPr>
              <w:t>1.</w:t>
            </w:r>
          </w:p>
        </w:tc>
        <w:tc>
          <w:tcPr>
            <w:tcW w:w="4570" w:type="dxa"/>
          </w:tcPr>
          <w:p w14:paraId="1217788A" w14:textId="77777777" w:rsidR="009E0141" w:rsidRPr="009E0141" w:rsidRDefault="009E0141" w:rsidP="009E0141">
            <w:pPr>
              <w:jc w:val="both"/>
              <w:rPr>
                <w:sz w:val="20"/>
                <w:szCs w:val="20"/>
              </w:rPr>
            </w:pPr>
            <w:r w:rsidRPr="009E0141">
              <w:rPr>
                <w:sz w:val="20"/>
                <w:szCs w:val="20"/>
              </w:rPr>
              <w:t xml:space="preserve">Сектор </w:t>
            </w:r>
            <w:proofErr w:type="gramStart"/>
            <w:r w:rsidRPr="009E0141">
              <w:rPr>
                <w:sz w:val="20"/>
                <w:szCs w:val="20"/>
              </w:rPr>
              <w:t xml:space="preserve">« </w:t>
            </w:r>
            <w:proofErr w:type="spellStart"/>
            <w:r w:rsidRPr="009E0141">
              <w:rPr>
                <w:sz w:val="20"/>
                <w:szCs w:val="20"/>
              </w:rPr>
              <w:t>Веснянский</w:t>
            </w:r>
            <w:proofErr w:type="spellEnd"/>
            <w:proofErr w:type="gramEnd"/>
            <w:r w:rsidRPr="009E0141">
              <w:rPr>
                <w:sz w:val="20"/>
                <w:szCs w:val="20"/>
              </w:rPr>
              <w:t xml:space="preserve"> КДЦ» МБУК КДЦ</w:t>
            </w:r>
          </w:p>
        </w:tc>
        <w:tc>
          <w:tcPr>
            <w:tcW w:w="4678" w:type="dxa"/>
          </w:tcPr>
          <w:p w14:paraId="2977F1AB" w14:textId="77777777" w:rsidR="009E0141" w:rsidRPr="009E0141" w:rsidRDefault="009E0141" w:rsidP="009E0141">
            <w:pPr>
              <w:pStyle w:val="af7"/>
              <w:spacing w:line="240" w:lineRule="auto"/>
              <w:ind w:left="0"/>
              <w:rPr>
                <w:rFonts w:ascii="Times New Roman" w:hAnsi="Times New Roman" w:cs="Times New Roman"/>
                <w:sz w:val="20"/>
                <w:szCs w:val="20"/>
              </w:rPr>
            </w:pPr>
            <w:proofErr w:type="gramStart"/>
            <w:r w:rsidRPr="009E0141">
              <w:rPr>
                <w:rFonts w:ascii="Times New Roman" w:hAnsi="Times New Roman" w:cs="Times New Roman"/>
                <w:sz w:val="20"/>
                <w:szCs w:val="20"/>
              </w:rPr>
              <w:t>Куйбышевский  район</w:t>
            </w:r>
            <w:proofErr w:type="gramEnd"/>
            <w:r w:rsidRPr="009E0141">
              <w:rPr>
                <w:rFonts w:ascii="Times New Roman" w:hAnsi="Times New Roman" w:cs="Times New Roman"/>
                <w:sz w:val="20"/>
                <w:szCs w:val="20"/>
              </w:rPr>
              <w:t>, с. Веснянка, ул. Центральная, 1</w:t>
            </w:r>
          </w:p>
        </w:tc>
      </w:tr>
      <w:tr w:rsidR="009E0141" w:rsidRPr="009E0141" w14:paraId="14B3503D" w14:textId="77777777" w:rsidTr="00DE4753">
        <w:tc>
          <w:tcPr>
            <w:tcW w:w="675" w:type="dxa"/>
          </w:tcPr>
          <w:p w14:paraId="168BDBF3" w14:textId="77777777" w:rsidR="009E0141" w:rsidRPr="009E0141" w:rsidRDefault="009E0141" w:rsidP="009E0141">
            <w:pPr>
              <w:jc w:val="center"/>
              <w:rPr>
                <w:sz w:val="20"/>
                <w:szCs w:val="20"/>
              </w:rPr>
            </w:pPr>
            <w:r w:rsidRPr="009E0141">
              <w:rPr>
                <w:sz w:val="20"/>
                <w:szCs w:val="20"/>
              </w:rPr>
              <w:t>2.</w:t>
            </w:r>
          </w:p>
        </w:tc>
        <w:tc>
          <w:tcPr>
            <w:tcW w:w="4570" w:type="dxa"/>
          </w:tcPr>
          <w:p w14:paraId="0E81C63B" w14:textId="77777777" w:rsidR="009E0141" w:rsidRPr="009E0141" w:rsidRDefault="009E0141" w:rsidP="009E0141">
            <w:pPr>
              <w:jc w:val="both"/>
              <w:rPr>
                <w:sz w:val="20"/>
                <w:szCs w:val="20"/>
              </w:rPr>
            </w:pPr>
            <w:r w:rsidRPr="009E0141">
              <w:rPr>
                <w:sz w:val="20"/>
                <w:szCs w:val="20"/>
              </w:rPr>
              <w:t xml:space="preserve">Сельский клуб </w:t>
            </w:r>
          </w:p>
        </w:tc>
        <w:tc>
          <w:tcPr>
            <w:tcW w:w="4678" w:type="dxa"/>
          </w:tcPr>
          <w:p w14:paraId="239E8DD1" w14:textId="77777777" w:rsidR="009E0141" w:rsidRPr="009E0141" w:rsidRDefault="009E0141" w:rsidP="009E0141">
            <w:pPr>
              <w:pStyle w:val="af7"/>
              <w:spacing w:line="240" w:lineRule="auto"/>
              <w:ind w:left="0"/>
              <w:rPr>
                <w:rFonts w:ascii="Times New Roman" w:hAnsi="Times New Roman" w:cs="Times New Roman"/>
                <w:sz w:val="20"/>
                <w:szCs w:val="20"/>
              </w:rPr>
            </w:pPr>
            <w:r w:rsidRPr="009E0141">
              <w:rPr>
                <w:rFonts w:ascii="Times New Roman" w:hAnsi="Times New Roman" w:cs="Times New Roman"/>
                <w:sz w:val="20"/>
                <w:szCs w:val="20"/>
              </w:rPr>
              <w:t>Куйбышевский район, п. Мирный, ул. Зелёная, 3/2</w:t>
            </w:r>
          </w:p>
        </w:tc>
      </w:tr>
      <w:tr w:rsidR="009E0141" w:rsidRPr="009E0141" w14:paraId="76ADEB9C" w14:textId="77777777" w:rsidTr="00DE4753">
        <w:tc>
          <w:tcPr>
            <w:tcW w:w="675" w:type="dxa"/>
          </w:tcPr>
          <w:p w14:paraId="3E19E850" w14:textId="77777777" w:rsidR="009E0141" w:rsidRPr="009E0141" w:rsidRDefault="009E0141" w:rsidP="009E0141">
            <w:pPr>
              <w:jc w:val="center"/>
              <w:rPr>
                <w:sz w:val="20"/>
                <w:szCs w:val="20"/>
              </w:rPr>
            </w:pPr>
            <w:r w:rsidRPr="009E0141">
              <w:rPr>
                <w:sz w:val="20"/>
                <w:szCs w:val="20"/>
              </w:rPr>
              <w:t>3.</w:t>
            </w:r>
          </w:p>
        </w:tc>
        <w:tc>
          <w:tcPr>
            <w:tcW w:w="4570" w:type="dxa"/>
          </w:tcPr>
          <w:p w14:paraId="02F208BA"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1A457BDF" w14:textId="77777777" w:rsidR="009E0141" w:rsidRPr="009E0141" w:rsidRDefault="009E0141" w:rsidP="009E0141">
            <w:pPr>
              <w:jc w:val="both"/>
              <w:rPr>
                <w:sz w:val="20"/>
                <w:szCs w:val="20"/>
              </w:rPr>
            </w:pPr>
            <w:proofErr w:type="gramStart"/>
            <w:r w:rsidRPr="009E0141">
              <w:rPr>
                <w:sz w:val="20"/>
                <w:szCs w:val="20"/>
              </w:rPr>
              <w:t>Куйбышевский  район</w:t>
            </w:r>
            <w:proofErr w:type="gramEnd"/>
            <w:r w:rsidRPr="009E0141">
              <w:rPr>
                <w:sz w:val="20"/>
                <w:szCs w:val="20"/>
              </w:rPr>
              <w:t>, п. Веснянка, ул. Центральная, 1</w:t>
            </w:r>
          </w:p>
        </w:tc>
      </w:tr>
      <w:tr w:rsidR="009E0141" w:rsidRPr="009E0141" w14:paraId="166CB4DC" w14:textId="77777777" w:rsidTr="00DE4753">
        <w:tc>
          <w:tcPr>
            <w:tcW w:w="9923" w:type="dxa"/>
            <w:gridSpan w:val="3"/>
          </w:tcPr>
          <w:p w14:paraId="0934A91A" w14:textId="77777777" w:rsidR="009E0141" w:rsidRPr="009E0141" w:rsidRDefault="009E0141" w:rsidP="009E0141">
            <w:pPr>
              <w:pStyle w:val="af7"/>
              <w:spacing w:after="0" w:line="240" w:lineRule="auto"/>
              <w:ind w:left="0"/>
              <w:jc w:val="center"/>
              <w:rPr>
                <w:rFonts w:ascii="Times New Roman" w:hAnsi="Times New Roman" w:cs="Times New Roman"/>
                <w:sz w:val="20"/>
                <w:szCs w:val="20"/>
              </w:rPr>
            </w:pPr>
            <w:proofErr w:type="spellStart"/>
            <w:r w:rsidRPr="009E0141">
              <w:rPr>
                <w:rFonts w:ascii="Times New Roman" w:hAnsi="Times New Roman" w:cs="Times New Roman"/>
                <w:sz w:val="20"/>
                <w:szCs w:val="20"/>
              </w:rPr>
              <w:t>Гжатский</w:t>
            </w:r>
            <w:proofErr w:type="spellEnd"/>
            <w:r w:rsidRPr="009E0141">
              <w:rPr>
                <w:rFonts w:ascii="Times New Roman" w:hAnsi="Times New Roman" w:cs="Times New Roman"/>
                <w:sz w:val="20"/>
                <w:szCs w:val="20"/>
              </w:rPr>
              <w:t xml:space="preserve"> сельсовет Куйбышевского муниципального района </w:t>
            </w:r>
          </w:p>
          <w:p w14:paraId="4447ED70" w14:textId="77777777" w:rsidR="009E0141" w:rsidRPr="009E0141" w:rsidRDefault="009E0141" w:rsidP="009E0141">
            <w:pPr>
              <w:pStyle w:val="af7"/>
              <w:spacing w:after="0" w:line="240" w:lineRule="auto"/>
              <w:ind w:left="0"/>
              <w:jc w:val="center"/>
              <w:rPr>
                <w:rFonts w:ascii="Times New Roman" w:hAnsi="Times New Roman" w:cs="Times New Roman"/>
                <w:sz w:val="20"/>
                <w:szCs w:val="20"/>
              </w:rPr>
            </w:pPr>
            <w:r w:rsidRPr="009E0141">
              <w:rPr>
                <w:rFonts w:ascii="Times New Roman" w:hAnsi="Times New Roman" w:cs="Times New Roman"/>
                <w:sz w:val="20"/>
                <w:szCs w:val="20"/>
              </w:rPr>
              <w:t>Новосибирской области</w:t>
            </w:r>
          </w:p>
        </w:tc>
      </w:tr>
      <w:tr w:rsidR="009E0141" w:rsidRPr="009E0141" w14:paraId="3D01D926" w14:textId="77777777" w:rsidTr="00DE4753">
        <w:trPr>
          <w:trHeight w:val="280"/>
        </w:trPr>
        <w:tc>
          <w:tcPr>
            <w:tcW w:w="675" w:type="dxa"/>
          </w:tcPr>
          <w:p w14:paraId="63632739" w14:textId="77777777" w:rsidR="009E0141" w:rsidRPr="009E0141" w:rsidRDefault="009E0141" w:rsidP="009E0141">
            <w:pPr>
              <w:jc w:val="center"/>
              <w:rPr>
                <w:sz w:val="20"/>
                <w:szCs w:val="20"/>
              </w:rPr>
            </w:pPr>
          </w:p>
        </w:tc>
        <w:tc>
          <w:tcPr>
            <w:tcW w:w="4570" w:type="dxa"/>
          </w:tcPr>
          <w:p w14:paraId="6DE4A499" w14:textId="77777777" w:rsidR="009E0141" w:rsidRPr="009E0141" w:rsidRDefault="009E0141" w:rsidP="009E0141">
            <w:pPr>
              <w:jc w:val="both"/>
              <w:rPr>
                <w:sz w:val="20"/>
                <w:szCs w:val="20"/>
              </w:rPr>
            </w:pPr>
            <w:r w:rsidRPr="009E0141">
              <w:rPr>
                <w:sz w:val="20"/>
                <w:szCs w:val="20"/>
              </w:rPr>
              <w:t>Образовательные:</w:t>
            </w:r>
          </w:p>
        </w:tc>
        <w:tc>
          <w:tcPr>
            <w:tcW w:w="4678" w:type="dxa"/>
          </w:tcPr>
          <w:p w14:paraId="778B7B30" w14:textId="77777777" w:rsidR="009E0141" w:rsidRPr="009E0141" w:rsidRDefault="009E0141" w:rsidP="009E0141">
            <w:pPr>
              <w:pStyle w:val="af7"/>
              <w:spacing w:line="240" w:lineRule="auto"/>
              <w:ind w:left="0"/>
              <w:rPr>
                <w:rFonts w:ascii="Times New Roman" w:hAnsi="Times New Roman" w:cs="Times New Roman"/>
                <w:sz w:val="20"/>
                <w:szCs w:val="20"/>
              </w:rPr>
            </w:pPr>
          </w:p>
        </w:tc>
      </w:tr>
      <w:tr w:rsidR="009E0141" w:rsidRPr="009E0141" w14:paraId="4B38118F" w14:textId="77777777" w:rsidTr="00DE4753">
        <w:tc>
          <w:tcPr>
            <w:tcW w:w="675" w:type="dxa"/>
          </w:tcPr>
          <w:p w14:paraId="0AF45243" w14:textId="77777777" w:rsidR="009E0141" w:rsidRPr="009E0141" w:rsidRDefault="009E0141" w:rsidP="009E0141">
            <w:pPr>
              <w:jc w:val="center"/>
              <w:rPr>
                <w:sz w:val="20"/>
                <w:szCs w:val="20"/>
              </w:rPr>
            </w:pPr>
            <w:r w:rsidRPr="009E0141">
              <w:rPr>
                <w:sz w:val="20"/>
                <w:szCs w:val="20"/>
              </w:rPr>
              <w:t>1.</w:t>
            </w:r>
          </w:p>
        </w:tc>
        <w:tc>
          <w:tcPr>
            <w:tcW w:w="4570" w:type="dxa"/>
          </w:tcPr>
          <w:p w14:paraId="5A048471" w14:textId="77777777" w:rsidR="009E0141" w:rsidRPr="009E0141" w:rsidRDefault="009E0141" w:rsidP="009E0141">
            <w:pPr>
              <w:jc w:val="both"/>
              <w:rPr>
                <w:sz w:val="20"/>
                <w:szCs w:val="20"/>
              </w:rPr>
            </w:pPr>
            <w:r w:rsidRPr="009E0141">
              <w:rPr>
                <w:sz w:val="20"/>
                <w:szCs w:val="20"/>
              </w:rPr>
              <w:t xml:space="preserve"> Муниципальное казенное общеобразовательное учреждение Куйбышевского района «</w:t>
            </w:r>
            <w:proofErr w:type="spellStart"/>
            <w:proofErr w:type="gramStart"/>
            <w:r w:rsidRPr="009E0141">
              <w:rPr>
                <w:sz w:val="20"/>
                <w:szCs w:val="20"/>
              </w:rPr>
              <w:t>Гжатская</w:t>
            </w:r>
            <w:proofErr w:type="spellEnd"/>
            <w:r w:rsidRPr="009E0141">
              <w:rPr>
                <w:sz w:val="20"/>
                <w:szCs w:val="20"/>
              </w:rPr>
              <w:t xml:space="preserve">  средняя</w:t>
            </w:r>
            <w:proofErr w:type="gramEnd"/>
            <w:r w:rsidRPr="009E0141">
              <w:rPr>
                <w:sz w:val="20"/>
                <w:szCs w:val="20"/>
              </w:rPr>
              <w:t xml:space="preserve"> общеобразовательная школа»</w:t>
            </w:r>
          </w:p>
        </w:tc>
        <w:tc>
          <w:tcPr>
            <w:tcW w:w="4678" w:type="dxa"/>
          </w:tcPr>
          <w:p w14:paraId="7A59D46A" w14:textId="77777777" w:rsidR="009E0141" w:rsidRPr="009E0141" w:rsidRDefault="009E0141" w:rsidP="009E0141">
            <w:pPr>
              <w:rPr>
                <w:sz w:val="20"/>
                <w:szCs w:val="20"/>
              </w:rPr>
            </w:pPr>
            <w:r w:rsidRPr="009E0141">
              <w:rPr>
                <w:sz w:val="20"/>
                <w:szCs w:val="20"/>
              </w:rPr>
              <w:t xml:space="preserve">Куйбышевский </w:t>
            </w:r>
            <w:proofErr w:type="gramStart"/>
            <w:r w:rsidRPr="009E0141">
              <w:rPr>
                <w:sz w:val="20"/>
                <w:szCs w:val="20"/>
              </w:rPr>
              <w:t>район,  с.</w:t>
            </w:r>
            <w:proofErr w:type="gramEnd"/>
            <w:r w:rsidRPr="009E0141">
              <w:rPr>
                <w:sz w:val="20"/>
                <w:szCs w:val="20"/>
              </w:rPr>
              <w:t xml:space="preserve"> </w:t>
            </w:r>
            <w:proofErr w:type="spellStart"/>
            <w:r w:rsidRPr="009E0141">
              <w:rPr>
                <w:sz w:val="20"/>
                <w:szCs w:val="20"/>
              </w:rPr>
              <w:t>Гжатск</w:t>
            </w:r>
            <w:proofErr w:type="spellEnd"/>
            <w:r w:rsidRPr="009E0141">
              <w:rPr>
                <w:sz w:val="20"/>
                <w:szCs w:val="20"/>
              </w:rPr>
              <w:t>, ул. Центральная, 108</w:t>
            </w:r>
          </w:p>
          <w:p w14:paraId="6336DFE4" w14:textId="77777777" w:rsidR="009E0141" w:rsidRPr="009E0141" w:rsidRDefault="009E0141" w:rsidP="009E0141">
            <w:pPr>
              <w:pStyle w:val="af7"/>
              <w:spacing w:line="240" w:lineRule="auto"/>
              <w:ind w:left="0"/>
              <w:rPr>
                <w:rFonts w:ascii="Times New Roman" w:hAnsi="Times New Roman" w:cs="Times New Roman"/>
                <w:sz w:val="20"/>
                <w:szCs w:val="20"/>
              </w:rPr>
            </w:pPr>
          </w:p>
        </w:tc>
      </w:tr>
      <w:tr w:rsidR="009E0141" w:rsidRPr="009E0141" w14:paraId="51F76B03" w14:textId="77777777" w:rsidTr="00DE4753">
        <w:tc>
          <w:tcPr>
            <w:tcW w:w="675" w:type="dxa"/>
          </w:tcPr>
          <w:p w14:paraId="41066BB9" w14:textId="77777777" w:rsidR="009E0141" w:rsidRPr="009E0141" w:rsidRDefault="009E0141" w:rsidP="009E0141">
            <w:pPr>
              <w:jc w:val="center"/>
              <w:rPr>
                <w:sz w:val="20"/>
                <w:szCs w:val="20"/>
              </w:rPr>
            </w:pPr>
            <w:r w:rsidRPr="009E0141">
              <w:rPr>
                <w:sz w:val="20"/>
                <w:szCs w:val="20"/>
              </w:rPr>
              <w:t>2.</w:t>
            </w:r>
          </w:p>
        </w:tc>
        <w:tc>
          <w:tcPr>
            <w:tcW w:w="4570" w:type="dxa"/>
          </w:tcPr>
          <w:p w14:paraId="2E5F6AB4"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«Аул-</w:t>
            </w:r>
            <w:proofErr w:type="spellStart"/>
            <w:r w:rsidRPr="009E0141">
              <w:rPr>
                <w:sz w:val="20"/>
                <w:szCs w:val="20"/>
              </w:rPr>
              <w:t>Бергульская</w:t>
            </w:r>
            <w:proofErr w:type="spellEnd"/>
            <w:r w:rsidRPr="009E0141">
              <w:rPr>
                <w:sz w:val="20"/>
                <w:szCs w:val="20"/>
              </w:rPr>
              <w:t xml:space="preserve">   средняя общеобразовательная </w:t>
            </w:r>
            <w:r w:rsidRPr="009E0141">
              <w:rPr>
                <w:sz w:val="20"/>
                <w:szCs w:val="20"/>
              </w:rPr>
              <w:lastRenderedPageBreak/>
              <w:t>школа»</w:t>
            </w:r>
          </w:p>
        </w:tc>
        <w:tc>
          <w:tcPr>
            <w:tcW w:w="4678" w:type="dxa"/>
          </w:tcPr>
          <w:p w14:paraId="1D8D54B5" w14:textId="77777777" w:rsidR="009E0141" w:rsidRPr="009E0141" w:rsidRDefault="009E0141" w:rsidP="009E0141">
            <w:pPr>
              <w:rPr>
                <w:sz w:val="20"/>
                <w:szCs w:val="20"/>
              </w:rPr>
            </w:pPr>
            <w:proofErr w:type="gramStart"/>
            <w:r w:rsidRPr="009E0141">
              <w:rPr>
                <w:sz w:val="20"/>
                <w:szCs w:val="20"/>
              </w:rPr>
              <w:lastRenderedPageBreak/>
              <w:t>Куйбышевский  район</w:t>
            </w:r>
            <w:proofErr w:type="gramEnd"/>
            <w:r w:rsidRPr="009E0141">
              <w:rPr>
                <w:sz w:val="20"/>
                <w:szCs w:val="20"/>
              </w:rPr>
              <w:t>,  Аул- Бергуль, ул. Рапикова,69</w:t>
            </w:r>
          </w:p>
        </w:tc>
      </w:tr>
      <w:tr w:rsidR="009E0141" w:rsidRPr="009E0141" w14:paraId="51F609ED" w14:textId="77777777" w:rsidTr="00DE4753">
        <w:tc>
          <w:tcPr>
            <w:tcW w:w="675" w:type="dxa"/>
          </w:tcPr>
          <w:p w14:paraId="1BD121F7" w14:textId="77777777" w:rsidR="009E0141" w:rsidRPr="009E0141" w:rsidRDefault="009E0141" w:rsidP="009E0141">
            <w:pPr>
              <w:jc w:val="center"/>
              <w:rPr>
                <w:sz w:val="20"/>
                <w:szCs w:val="20"/>
              </w:rPr>
            </w:pPr>
            <w:r w:rsidRPr="009E0141">
              <w:rPr>
                <w:sz w:val="20"/>
                <w:szCs w:val="20"/>
              </w:rPr>
              <w:lastRenderedPageBreak/>
              <w:t>3.</w:t>
            </w:r>
          </w:p>
        </w:tc>
        <w:tc>
          <w:tcPr>
            <w:tcW w:w="4570" w:type="dxa"/>
          </w:tcPr>
          <w:p w14:paraId="4110CC55" w14:textId="77777777" w:rsidR="009E0141" w:rsidRPr="009E0141" w:rsidRDefault="009E0141" w:rsidP="009E0141">
            <w:pPr>
              <w:jc w:val="both"/>
              <w:rPr>
                <w:sz w:val="20"/>
                <w:szCs w:val="20"/>
              </w:rPr>
            </w:pPr>
            <w:r w:rsidRPr="009E0141">
              <w:rPr>
                <w:sz w:val="20"/>
                <w:szCs w:val="20"/>
              </w:rPr>
              <w:t>Муниципальное казенное дошкольное общеобразовательное учреждение Куйбышевского района – детский сад «Солнышко»</w:t>
            </w:r>
          </w:p>
        </w:tc>
        <w:tc>
          <w:tcPr>
            <w:tcW w:w="4678" w:type="dxa"/>
          </w:tcPr>
          <w:p w14:paraId="3C7BBD49" w14:textId="77777777" w:rsidR="009E0141" w:rsidRPr="009E0141" w:rsidRDefault="009E0141" w:rsidP="009E0141">
            <w:pPr>
              <w:rPr>
                <w:sz w:val="20"/>
                <w:szCs w:val="20"/>
              </w:rPr>
            </w:pPr>
            <w:r w:rsidRPr="009E0141">
              <w:rPr>
                <w:sz w:val="20"/>
                <w:szCs w:val="20"/>
              </w:rPr>
              <w:t xml:space="preserve">Куйбышевский </w:t>
            </w:r>
            <w:proofErr w:type="gramStart"/>
            <w:r w:rsidRPr="009E0141">
              <w:rPr>
                <w:sz w:val="20"/>
                <w:szCs w:val="20"/>
              </w:rPr>
              <w:t>район,  с.</w:t>
            </w:r>
            <w:proofErr w:type="gramEnd"/>
            <w:r w:rsidRPr="009E0141">
              <w:rPr>
                <w:sz w:val="20"/>
                <w:szCs w:val="20"/>
              </w:rPr>
              <w:t xml:space="preserve"> </w:t>
            </w:r>
            <w:proofErr w:type="spellStart"/>
            <w:r w:rsidRPr="009E0141">
              <w:rPr>
                <w:sz w:val="20"/>
                <w:szCs w:val="20"/>
              </w:rPr>
              <w:t>Гжатск</w:t>
            </w:r>
            <w:proofErr w:type="spellEnd"/>
            <w:r w:rsidRPr="009E0141">
              <w:rPr>
                <w:sz w:val="20"/>
                <w:szCs w:val="20"/>
              </w:rPr>
              <w:t>, ул. Центральная, 102</w:t>
            </w:r>
          </w:p>
          <w:p w14:paraId="72195C47" w14:textId="77777777" w:rsidR="009E0141" w:rsidRPr="009E0141" w:rsidRDefault="009E0141" w:rsidP="009E0141">
            <w:pPr>
              <w:rPr>
                <w:sz w:val="20"/>
                <w:szCs w:val="20"/>
              </w:rPr>
            </w:pPr>
          </w:p>
        </w:tc>
      </w:tr>
      <w:tr w:rsidR="009E0141" w:rsidRPr="009E0141" w14:paraId="5FBB7266" w14:textId="77777777" w:rsidTr="00DE4753">
        <w:tc>
          <w:tcPr>
            <w:tcW w:w="675" w:type="dxa"/>
          </w:tcPr>
          <w:p w14:paraId="66E7A5EF" w14:textId="77777777" w:rsidR="009E0141" w:rsidRPr="009E0141" w:rsidRDefault="009E0141" w:rsidP="009E0141">
            <w:pPr>
              <w:jc w:val="center"/>
              <w:rPr>
                <w:sz w:val="20"/>
                <w:szCs w:val="20"/>
              </w:rPr>
            </w:pPr>
          </w:p>
        </w:tc>
        <w:tc>
          <w:tcPr>
            <w:tcW w:w="4570" w:type="dxa"/>
          </w:tcPr>
          <w:p w14:paraId="5FD59DAF" w14:textId="77777777" w:rsidR="009E0141" w:rsidRPr="009E0141" w:rsidRDefault="009E0141" w:rsidP="009E0141">
            <w:pPr>
              <w:jc w:val="both"/>
              <w:rPr>
                <w:sz w:val="20"/>
                <w:szCs w:val="20"/>
              </w:rPr>
            </w:pPr>
            <w:r w:rsidRPr="009E0141">
              <w:rPr>
                <w:sz w:val="20"/>
                <w:szCs w:val="20"/>
              </w:rPr>
              <w:t>Медицинские:</w:t>
            </w:r>
          </w:p>
        </w:tc>
        <w:tc>
          <w:tcPr>
            <w:tcW w:w="4678" w:type="dxa"/>
          </w:tcPr>
          <w:p w14:paraId="210F36F1" w14:textId="77777777" w:rsidR="009E0141" w:rsidRPr="009E0141" w:rsidRDefault="009E0141" w:rsidP="009E0141">
            <w:pPr>
              <w:jc w:val="center"/>
              <w:rPr>
                <w:sz w:val="20"/>
                <w:szCs w:val="20"/>
              </w:rPr>
            </w:pPr>
          </w:p>
        </w:tc>
      </w:tr>
      <w:tr w:rsidR="009E0141" w:rsidRPr="009E0141" w14:paraId="68ABA004" w14:textId="77777777" w:rsidTr="00DE4753">
        <w:tc>
          <w:tcPr>
            <w:tcW w:w="675" w:type="dxa"/>
          </w:tcPr>
          <w:p w14:paraId="35208B65" w14:textId="77777777" w:rsidR="009E0141" w:rsidRPr="009E0141" w:rsidRDefault="009E0141" w:rsidP="009E0141">
            <w:pPr>
              <w:jc w:val="center"/>
              <w:rPr>
                <w:sz w:val="20"/>
                <w:szCs w:val="20"/>
              </w:rPr>
            </w:pPr>
            <w:r w:rsidRPr="009E0141">
              <w:rPr>
                <w:sz w:val="20"/>
                <w:szCs w:val="20"/>
              </w:rPr>
              <w:t>1.</w:t>
            </w:r>
          </w:p>
        </w:tc>
        <w:tc>
          <w:tcPr>
            <w:tcW w:w="4570" w:type="dxa"/>
          </w:tcPr>
          <w:p w14:paraId="3C908173" w14:textId="77777777" w:rsidR="009E0141" w:rsidRPr="009E0141" w:rsidRDefault="009E0141" w:rsidP="009E0141">
            <w:pPr>
              <w:jc w:val="both"/>
              <w:rPr>
                <w:sz w:val="20"/>
                <w:szCs w:val="20"/>
              </w:rPr>
            </w:pPr>
            <w:r w:rsidRPr="009E0141">
              <w:rPr>
                <w:sz w:val="20"/>
                <w:szCs w:val="20"/>
              </w:rPr>
              <w:t xml:space="preserve"> </w:t>
            </w:r>
            <w:proofErr w:type="spellStart"/>
            <w:r w:rsidRPr="009E0141">
              <w:rPr>
                <w:sz w:val="20"/>
                <w:szCs w:val="20"/>
              </w:rPr>
              <w:t>Степановский</w:t>
            </w:r>
            <w:proofErr w:type="spellEnd"/>
            <w:r w:rsidRPr="009E0141">
              <w:rPr>
                <w:sz w:val="20"/>
                <w:szCs w:val="20"/>
              </w:rPr>
              <w:t xml:space="preserve"> ФАП</w:t>
            </w:r>
          </w:p>
        </w:tc>
        <w:tc>
          <w:tcPr>
            <w:tcW w:w="4678" w:type="dxa"/>
          </w:tcPr>
          <w:p w14:paraId="0EC2F7DD" w14:textId="77777777" w:rsidR="009E0141" w:rsidRPr="009E0141" w:rsidRDefault="009E0141" w:rsidP="009E0141">
            <w:pPr>
              <w:jc w:val="both"/>
              <w:rPr>
                <w:sz w:val="20"/>
                <w:szCs w:val="20"/>
              </w:rPr>
            </w:pPr>
            <w:r w:rsidRPr="009E0141">
              <w:rPr>
                <w:sz w:val="20"/>
                <w:szCs w:val="20"/>
              </w:rPr>
              <w:t>Куйбышевский район, д. Степановка, ул. Степная,7/2</w:t>
            </w:r>
          </w:p>
        </w:tc>
      </w:tr>
      <w:tr w:rsidR="009E0141" w:rsidRPr="009E0141" w14:paraId="035CE4BC" w14:textId="77777777" w:rsidTr="00DE4753">
        <w:tc>
          <w:tcPr>
            <w:tcW w:w="675" w:type="dxa"/>
          </w:tcPr>
          <w:p w14:paraId="1B26A547" w14:textId="77777777" w:rsidR="009E0141" w:rsidRPr="009E0141" w:rsidRDefault="009E0141" w:rsidP="009E0141">
            <w:pPr>
              <w:jc w:val="center"/>
              <w:rPr>
                <w:sz w:val="20"/>
                <w:szCs w:val="20"/>
              </w:rPr>
            </w:pPr>
            <w:r w:rsidRPr="009E0141">
              <w:rPr>
                <w:sz w:val="20"/>
                <w:szCs w:val="20"/>
              </w:rPr>
              <w:t>2.</w:t>
            </w:r>
          </w:p>
        </w:tc>
        <w:tc>
          <w:tcPr>
            <w:tcW w:w="4570" w:type="dxa"/>
          </w:tcPr>
          <w:p w14:paraId="349F56E1" w14:textId="77777777" w:rsidR="009E0141" w:rsidRPr="009E0141" w:rsidRDefault="009E0141" w:rsidP="009E0141">
            <w:pPr>
              <w:jc w:val="both"/>
              <w:rPr>
                <w:sz w:val="20"/>
                <w:szCs w:val="20"/>
              </w:rPr>
            </w:pPr>
            <w:r w:rsidRPr="009E0141">
              <w:rPr>
                <w:sz w:val="20"/>
                <w:szCs w:val="20"/>
              </w:rPr>
              <w:t>Аул-</w:t>
            </w:r>
            <w:proofErr w:type="spellStart"/>
            <w:r w:rsidRPr="009E0141">
              <w:rPr>
                <w:sz w:val="20"/>
                <w:szCs w:val="20"/>
              </w:rPr>
              <w:t>Бергульский</w:t>
            </w:r>
            <w:proofErr w:type="spellEnd"/>
            <w:r w:rsidRPr="009E0141">
              <w:rPr>
                <w:sz w:val="20"/>
                <w:szCs w:val="20"/>
              </w:rPr>
              <w:t xml:space="preserve"> ФАП</w:t>
            </w:r>
          </w:p>
        </w:tc>
        <w:tc>
          <w:tcPr>
            <w:tcW w:w="4678" w:type="dxa"/>
          </w:tcPr>
          <w:p w14:paraId="5FD4D785" w14:textId="77777777" w:rsidR="009E0141" w:rsidRPr="009E0141" w:rsidRDefault="009E0141" w:rsidP="009E0141">
            <w:pPr>
              <w:jc w:val="both"/>
              <w:rPr>
                <w:sz w:val="20"/>
                <w:szCs w:val="20"/>
              </w:rPr>
            </w:pPr>
            <w:r w:rsidRPr="009E0141">
              <w:rPr>
                <w:sz w:val="20"/>
                <w:szCs w:val="20"/>
              </w:rPr>
              <w:t>Куйбышевский район, Аул-Бергуль, ул. Тукая, 28/1</w:t>
            </w:r>
          </w:p>
        </w:tc>
      </w:tr>
      <w:tr w:rsidR="009E0141" w:rsidRPr="009E0141" w14:paraId="02C0851B" w14:textId="77777777" w:rsidTr="00DE4753">
        <w:tc>
          <w:tcPr>
            <w:tcW w:w="675" w:type="dxa"/>
          </w:tcPr>
          <w:p w14:paraId="1DBFA47D" w14:textId="77777777" w:rsidR="009E0141" w:rsidRPr="009E0141" w:rsidRDefault="009E0141" w:rsidP="009E0141">
            <w:pPr>
              <w:jc w:val="center"/>
              <w:rPr>
                <w:sz w:val="20"/>
                <w:szCs w:val="20"/>
              </w:rPr>
            </w:pPr>
          </w:p>
        </w:tc>
        <w:tc>
          <w:tcPr>
            <w:tcW w:w="4570" w:type="dxa"/>
          </w:tcPr>
          <w:p w14:paraId="5C161EFC" w14:textId="77777777" w:rsidR="009E0141" w:rsidRPr="009E0141" w:rsidRDefault="009E0141" w:rsidP="009E0141">
            <w:pPr>
              <w:jc w:val="both"/>
              <w:rPr>
                <w:sz w:val="20"/>
                <w:szCs w:val="20"/>
              </w:rPr>
            </w:pPr>
            <w:r w:rsidRPr="009E0141">
              <w:rPr>
                <w:sz w:val="20"/>
                <w:szCs w:val="20"/>
              </w:rPr>
              <w:t>Учреждения культуры:</w:t>
            </w:r>
          </w:p>
        </w:tc>
        <w:tc>
          <w:tcPr>
            <w:tcW w:w="4678" w:type="dxa"/>
          </w:tcPr>
          <w:p w14:paraId="57AF7FA3" w14:textId="77777777" w:rsidR="009E0141" w:rsidRPr="009E0141" w:rsidRDefault="009E0141" w:rsidP="009E0141">
            <w:pPr>
              <w:jc w:val="both"/>
              <w:rPr>
                <w:sz w:val="20"/>
                <w:szCs w:val="20"/>
              </w:rPr>
            </w:pPr>
          </w:p>
        </w:tc>
      </w:tr>
      <w:tr w:rsidR="009E0141" w:rsidRPr="009E0141" w14:paraId="3F18B2A2" w14:textId="77777777" w:rsidTr="00DE4753">
        <w:tc>
          <w:tcPr>
            <w:tcW w:w="675" w:type="dxa"/>
          </w:tcPr>
          <w:p w14:paraId="2EBF1E13" w14:textId="77777777" w:rsidR="009E0141" w:rsidRPr="009E0141" w:rsidRDefault="009E0141" w:rsidP="009E0141">
            <w:pPr>
              <w:jc w:val="center"/>
              <w:rPr>
                <w:sz w:val="20"/>
                <w:szCs w:val="20"/>
              </w:rPr>
            </w:pPr>
            <w:r w:rsidRPr="009E0141">
              <w:rPr>
                <w:sz w:val="20"/>
                <w:szCs w:val="20"/>
              </w:rPr>
              <w:t>1.</w:t>
            </w:r>
          </w:p>
        </w:tc>
        <w:tc>
          <w:tcPr>
            <w:tcW w:w="4570" w:type="dxa"/>
          </w:tcPr>
          <w:p w14:paraId="74F17A65" w14:textId="77777777" w:rsidR="009E0141" w:rsidRPr="009E0141" w:rsidRDefault="009E0141" w:rsidP="009E0141">
            <w:pPr>
              <w:jc w:val="both"/>
              <w:rPr>
                <w:sz w:val="20"/>
                <w:szCs w:val="20"/>
              </w:rPr>
            </w:pPr>
            <w:r w:rsidRPr="009E0141">
              <w:rPr>
                <w:sz w:val="20"/>
                <w:szCs w:val="20"/>
              </w:rPr>
              <w:t>МКУК «</w:t>
            </w:r>
            <w:proofErr w:type="spellStart"/>
            <w:r w:rsidRPr="009E0141">
              <w:rPr>
                <w:sz w:val="20"/>
                <w:szCs w:val="20"/>
              </w:rPr>
              <w:t>Гжатский</w:t>
            </w:r>
            <w:proofErr w:type="spellEnd"/>
            <w:r w:rsidRPr="009E0141">
              <w:rPr>
                <w:sz w:val="20"/>
                <w:szCs w:val="20"/>
              </w:rPr>
              <w:t xml:space="preserve"> КДЦ»</w:t>
            </w:r>
          </w:p>
        </w:tc>
        <w:tc>
          <w:tcPr>
            <w:tcW w:w="4678" w:type="dxa"/>
          </w:tcPr>
          <w:p w14:paraId="6EF16E13"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Гжатск</w:t>
            </w:r>
            <w:proofErr w:type="spellEnd"/>
            <w:r w:rsidRPr="009E0141">
              <w:rPr>
                <w:sz w:val="20"/>
                <w:szCs w:val="20"/>
              </w:rPr>
              <w:t>, ул. Центральная, 149</w:t>
            </w:r>
          </w:p>
        </w:tc>
      </w:tr>
      <w:tr w:rsidR="009E0141" w:rsidRPr="009E0141" w14:paraId="4455E0BA" w14:textId="77777777" w:rsidTr="00DE4753">
        <w:tc>
          <w:tcPr>
            <w:tcW w:w="675" w:type="dxa"/>
          </w:tcPr>
          <w:p w14:paraId="3189C1B3" w14:textId="77777777" w:rsidR="009E0141" w:rsidRPr="009E0141" w:rsidRDefault="009E0141" w:rsidP="009E0141">
            <w:pPr>
              <w:jc w:val="center"/>
              <w:rPr>
                <w:sz w:val="20"/>
                <w:szCs w:val="20"/>
              </w:rPr>
            </w:pPr>
            <w:r w:rsidRPr="009E0141">
              <w:rPr>
                <w:sz w:val="20"/>
                <w:szCs w:val="20"/>
              </w:rPr>
              <w:t>2.</w:t>
            </w:r>
          </w:p>
        </w:tc>
        <w:tc>
          <w:tcPr>
            <w:tcW w:w="4570" w:type="dxa"/>
          </w:tcPr>
          <w:p w14:paraId="0CD8C97F" w14:textId="77777777" w:rsidR="009E0141" w:rsidRPr="009E0141" w:rsidRDefault="009E0141" w:rsidP="009E0141">
            <w:pPr>
              <w:jc w:val="both"/>
              <w:rPr>
                <w:sz w:val="20"/>
                <w:szCs w:val="20"/>
              </w:rPr>
            </w:pPr>
            <w:r w:rsidRPr="009E0141">
              <w:rPr>
                <w:sz w:val="20"/>
                <w:szCs w:val="20"/>
              </w:rPr>
              <w:t xml:space="preserve">Сельский клуб </w:t>
            </w:r>
          </w:p>
        </w:tc>
        <w:tc>
          <w:tcPr>
            <w:tcW w:w="4678" w:type="dxa"/>
          </w:tcPr>
          <w:p w14:paraId="73B6BBF7" w14:textId="77777777" w:rsidR="009E0141" w:rsidRPr="009E0141" w:rsidRDefault="009E0141" w:rsidP="009E0141">
            <w:pPr>
              <w:jc w:val="both"/>
              <w:rPr>
                <w:sz w:val="20"/>
                <w:szCs w:val="20"/>
              </w:rPr>
            </w:pPr>
            <w:r w:rsidRPr="009E0141">
              <w:rPr>
                <w:sz w:val="20"/>
                <w:szCs w:val="20"/>
              </w:rPr>
              <w:t xml:space="preserve">Куйбышевский район, аул Бергуль, ул. </w:t>
            </w:r>
            <w:proofErr w:type="spellStart"/>
            <w:r w:rsidRPr="009E0141">
              <w:rPr>
                <w:sz w:val="20"/>
                <w:szCs w:val="20"/>
              </w:rPr>
              <w:t>Рапикова</w:t>
            </w:r>
            <w:proofErr w:type="spellEnd"/>
            <w:r w:rsidRPr="009E0141">
              <w:rPr>
                <w:sz w:val="20"/>
                <w:szCs w:val="20"/>
              </w:rPr>
              <w:t>, 71</w:t>
            </w:r>
          </w:p>
        </w:tc>
      </w:tr>
      <w:tr w:rsidR="009E0141" w:rsidRPr="009E0141" w14:paraId="71F15E26" w14:textId="77777777" w:rsidTr="00DE4753">
        <w:tc>
          <w:tcPr>
            <w:tcW w:w="675" w:type="dxa"/>
          </w:tcPr>
          <w:p w14:paraId="2D9B0BEC" w14:textId="77777777" w:rsidR="009E0141" w:rsidRPr="009E0141" w:rsidRDefault="009E0141" w:rsidP="009E0141">
            <w:pPr>
              <w:jc w:val="center"/>
              <w:rPr>
                <w:sz w:val="20"/>
                <w:szCs w:val="20"/>
              </w:rPr>
            </w:pPr>
            <w:r w:rsidRPr="009E0141">
              <w:rPr>
                <w:sz w:val="20"/>
                <w:szCs w:val="20"/>
              </w:rPr>
              <w:t>3.</w:t>
            </w:r>
          </w:p>
        </w:tc>
        <w:tc>
          <w:tcPr>
            <w:tcW w:w="4570" w:type="dxa"/>
          </w:tcPr>
          <w:p w14:paraId="30253A19" w14:textId="77777777" w:rsidR="009E0141" w:rsidRPr="009E0141" w:rsidRDefault="009E0141" w:rsidP="009E0141">
            <w:pPr>
              <w:jc w:val="both"/>
              <w:rPr>
                <w:sz w:val="20"/>
                <w:szCs w:val="20"/>
              </w:rPr>
            </w:pPr>
            <w:r w:rsidRPr="009E0141">
              <w:rPr>
                <w:sz w:val="20"/>
                <w:szCs w:val="20"/>
              </w:rPr>
              <w:t>Сельский клуб</w:t>
            </w:r>
          </w:p>
        </w:tc>
        <w:tc>
          <w:tcPr>
            <w:tcW w:w="4678" w:type="dxa"/>
          </w:tcPr>
          <w:p w14:paraId="1F329100" w14:textId="77777777" w:rsidR="009E0141" w:rsidRPr="009E0141" w:rsidRDefault="009E0141" w:rsidP="009E0141">
            <w:pPr>
              <w:jc w:val="both"/>
              <w:rPr>
                <w:sz w:val="20"/>
                <w:szCs w:val="20"/>
              </w:rPr>
            </w:pPr>
            <w:r w:rsidRPr="009E0141">
              <w:rPr>
                <w:sz w:val="20"/>
                <w:szCs w:val="20"/>
              </w:rPr>
              <w:t>Куйбышевский район, д. Бергуль, ул. Северная, 3</w:t>
            </w:r>
          </w:p>
        </w:tc>
      </w:tr>
      <w:tr w:rsidR="009E0141" w:rsidRPr="009E0141" w14:paraId="21417DC1" w14:textId="77777777" w:rsidTr="00DE4753">
        <w:tc>
          <w:tcPr>
            <w:tcW w:w="675" w:type="dxa"/>
          </w:tcPr>
          <w:p w14:paraId="53B5DE00" w14:textId="77777777" w:rsidR="009E0141" w:rsidRPr="009E0141" w:rsidRDefault="009E0141" w:rsidP="009E0141">
            <w:pPr>
              <w:jc w:val="center"/>
              <w:rPr>
                <w:sz w:val="20"/>
                <w:szCs w:val="20"/>
              </w:rPr>
            </w:pPr>
            <w:r w:rsidRPr="009E0141">
              <w:rPr>
                <w:sz w:val="20"/>
                <w:szCs w:val="20"/>
              </w:rPr>
              <w:t>4.</w:t>
            </w:r>
          </w:p>
        </w:tc>
        <w:tc>
          <w:tcPr>
            <w:tcW w:w="4570" w:type="dxa"/>
          </w:tcPr>
          <w:p w14:paraId="03128C22" w14:textId="77777777" w:rsidR="009E0141" w:rsidRPr="009E0141" w:rsidRDefault="009E0141" w:rsidP="009E0141">
            <w:pPr>
              <w:jc w:val="both"/>
              <w:rPr>
                <w:sz w:val="20"/>
                <w:szCs w:val="20"/>
              </w:rPr>
            </w:pPr>
            <w:r w:rsidRPr="009E0141">
              <w:rPr>
                <w:sz w:val="20"/>
                <w:szCs w:val="20"/>
              </w:rPr>
              <w:t>Сельский клуб</w:t>
            </w:r>
          </w:p>
        </w:tc>
        <w:tc>
          <w:tcPr>
            <w:tcW w:w="4678" w:type="dxa"/>
          </w:tcPr>
          <w:p w14:paraId="79969791"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Казатово</w:t>
            </w:r>
            <w:proofErr w:type="spellEnd"/>
            <w:r w:rsidRPr="009E0141">
              <w:rPr>
                <w:sz w:val="20"/>
                <w:szCs w:val="20"/>
              </w:rPr>
              <w:t xml:space="preserve">, ул. </w:t>
            </w:r>
            <w:proofErr w:type="spellStart"/>
            <w:r w:rsidRPr="009E0141">
              <w:rPr>
                <w:sz w:val="20"/>
                <w:szCs w:val="20"/>
              </w:rPr>
              <w:t>Казатовская</w:t>
            </w:r>
            <w:proofErr w:type="spellEnd"/>
            <w:r w:rsidRPr="009E0141">
              <w:rPr>
                <w:sz w:val="20"/>
                <w:szCs w:val="20"/>
              </w:rPr>
              <w:t>, 30</w:t>
            </w:r>
          </w:p>
        </w:tc>
      </w:tr>
      <w:tr w:rsidR="009E0141" w:rsidRPr="009E0141" w14:paraId="0D027BD3" w14:textId="77777777" w:rsidTr="00DE4753">
        <w:tc>
          <w:tcPr>
            <w:tcW w:w="675" w:type="dxa"/>
          </w:tcPr>
          <w:p w14:paraId="68822B0E" w14:textId="77777777" w:rsidR="009E0141" w:rsidRPr="009E0141" w:rsidRDefault="009E0141" w:rsidP="009E0141">
            <w:pPr>
              <w:jc w:val="center"/>
              <w:rPr>
                <w:sz w:val="20"/>
                <w:szCs w:val="20"/>
              </w:rPr>
            </w:pPr>
            <w:r w:rsidRPr="009E0141">
              <w:rPr>
                <w:sz w:val="20"/>
                <w:szCs w:val="20"/>
              </w:rPr>
              <w:t>5.</w:t>
            </w:r>
          </w:p>
        </w:tc>
        <w:tc>
          <w:tcPr>
            <w:tcW w:w="4570" w:type="dxa"/>
          </w:tcPr>
          <w:p w14:paraId="64BA9F09"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66740C23" w14:textId="77777777" w:rsidR="009E0141" w:rsidRPr="009E0141" w:rsidRDefault="009E0141" w:rsidP="009E0141">
            <w:pPr>
              <w:jc w:val="both"/>
              <w:rPr>
                <w:sz w:val="20"/>
                <w:szCs w:val="20"/>
              </w:rPr>
            </w:pPr>
            <w:r w:rsidRPr="009E0141">
              <w:rPr>
                <w:sz w:val="20"/>
                <w:szCs w:val="20"/>
              </w:rPr>
              <w:t xml:space="preserve">Куйбышевский </w:t>
            </w:r>
            <w:proofErr w:type="gramStart"/>
            <w:r w:rsidRPr="009E0141">
              <w:rPr>
                <w:sz w:val="20"/>
                <w:szCs w:val="20"/>
              </w:rPr>
              <w:t>район,  с.</w:t>
            </w:r>
            <w:proofErr w:type="gramEnd"/>
            <w:r w:rsidRPr="009E0141">
              <w:rPr>
                <w:sz w:val="20"/>
                <w:szCs w:val="20"/>
              </w:rPr>
              <w:t xml:space="preserve"> </w:t>
            </w:r>
            <w:proofErr w:type="spellStart"/>
            <w:r w:rsidRPr="009E0141">
              <w:rPr>
                <w:sz w:val="20"/>
                <w:szCs w:val="20"/>
              </w:rPr>
              <w:t>Гжатск</w:t>
            </w:r>
            <w:proofErr w:type="spellEnd"/>
            <w:r w:rsidRPr="009E0141">
              <w:rPr>
                <w:sz w:val="20"/>
                <w:szCs w:val="20"/>
              </w:rPr>
              <w:t>, ул. Центральная, 110</w:t>
            </w:r>
          </w:p>
        </w:tc>
      </w:tr>
      <w:tr w:rsidR="009E0141" w:rsidRPr="009E0141" w14:paraId="7B3CD60A" w14:textId="77777777" w:rsidTr="00DE4753">
        <w:tc>
          <w:tcPr>
            <w:tcW w:w="9923" w:type="dxa"/>
            <w:gridSpan w:val="3"/>
          </w:tcPr>
          <w:p w14:paraId="335510B7" w14:textId="77777777" w:rsidR="009E0141" w:rsidRPr="009E0141" w:rsidRDefault="009E0141" w:rsidP="009E0141">
            <w:pPr>
              <w:jc w:val="center"/>
              <w:rPr>
                <w:sz w:val="20"/>
                <w:szCs w:val="20"/>
              </w:rPr>
            </w:pPr>
            <w:proofErr w:type="spellStart"/>
            <w:r w:rsidRPr="009E0141">
              <w:rPr>
                <w:sz w:val="20"/>
                <w:szCs w:val="20"/>
              </w:rPr>
              <w:t>Горбуновский</w:t>
            </w:r>
            <w:proofErr w:type="spellEnd"/>
            <w:r w:rsidRPr="009E0141">
              <w:rPr>
                <w:sz w:val="20"/>
                <w:szCs w:val="20"/>
              </w:rPr>
              <w:t xml:space="preserve"> сельсовет Куйбышевского муниципального района </w:t>
            </w:r>
          </w:p>
          <w:p w14:paraId="616F05C2"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230C14BF" w14:textId="77777777" w:rsidTr="00DE4753">
        <w:tc>
          <w:tcPr>
            <w:tcW w:w="675" w:type="dxa"/>
          </w:tcPr>
          <w:p w14:paraId="67EC336B" w14:textId="77777777" w:rsidR="009E0141" w:rsidRPr="009E0141" w:rsidRDefault="009E0141" w:rsidP="009E0141">
            <w:pPr>
              <w:jc w:val="center"/>
              <w:rPr>
                <w:sz w:val="20"/>
                <w:szCs w:val="20"/>
              </w:rPr>
            </w:pPr>
          </w:p>
        </w:tc>
        <w:tc>
          <w:tcPr>
            <w:tcW w:w="4570" w:type="dxa"/>
          </w:tcPr>
          <w:p w14:paraId="6B7D7E63" w14:textId="77777777" w:rsidR="009E0141" w:rsidRPr="009E0141" w:rsidRDefault="009E0141" w:rsidP="009E0141">
            <w:pPr>
              <w:jc w:val="both"/>
              <w:rPr>
                <w:sz w:val="20"/>
                <w:szCs w:val="20"/>
              </w:rPr>
            </w:pPr>
            <w:r w:rsidRPr="009E0141">
              <w:rPr>
                <w:sz w:val="20"/>
                <w:szCs w:val="20"/>
              </w:rPr>
              <w:t>Образовательные:</w:t>
            </w:r>
          </w:p>
        </w:tc>
        <w:tc>
          <w:tcPr>
            <w:tcW w:w="4678" w:type="dxa"/>
          </w:tcPr>
          <w:p w14:paraId="48669918" w14:textId="77777777" w:rsidR="009E0141" w:rsidRPr="009E0141" w:rsidRDefault="009E0141" w:rsidP="009E0141">
            <w:pPr>
              <w:jc w:val="both"/>
              <w:rPr>
                <w:sz w:val="20"/>
                <w:szCs w:val="20"/>
              </w:rPr>
            </w:pPr>
          </w:p>
        </w:tc>
      </w:tr>
      <w:tr w:rsidR="009E0141" w:rsidRPr="009E0141" w14:paraId="44251463" w14:textId="77777777" w:rsidTr="00DE4753">
        <w:trPr>
          <w:trHeight w:val="1417"/>
        </w:trPr>
        <w:tc>
          <w:tcPr>
            <w:tcW w:w="675" w:type="dxa"/>
          </w:tcPr>
          <w:p w14:paraId="2184B3DD" w14:textId="77777777" w:rsidR="009E0141" w:rsidRPr="009E0141" w:rsidRDefault="009E0141" w:rsidP="009E0141">
            <w:pPr>
              <w:jc w:val="center"/>
              <w:rPr>
                <w:sz w:val="20"/>
                <w:szCs w:val="20"/>
              </w:rPr>
            </w:pPr>
            <w:r w:rsidRPr="009E0141">
              <w:rPr>
                <w:sz w:val="20"/>
                <w:szCs w:val="20"/>
              </w:rPr>
              <w:t>1.</w:t>
            </w:r>
          </w:p>
        </w:tc>
        <w:tc>
          <w:tcPr>
            <w:tcW w:w="4570" w:type="dxa"/>
          </w:tcPr>
          <w:p w14:paraId="7AF4DBE8"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w:t>
            </w:r>
            <w:proofErr w:type="spellStart"/>
            <w:proofErr w:type="gramStart"/>
            <w:r w:rsidRPr="009E0141">
              <w:rPr>
                <w:sz w:val="20"/>
                <w:szCs w:val="20"/>
              </w:rPr>
              <w:t>Горбуновская</w:t>
            </w:r>
            <w:proofErr w:type="spellEnd"/>
            <w:r w:rsidRPr="009E0141">
              <w:rPr>
                <w:sz w:val="20"/>
                <w:szCs w:val="20"/>
              </w:rPr>
              <w:t xml:space="preserve">  средняя</w:t>
            </w:r>
            <w:proofErr w:type="gramEnd"/>
            <w:r w:rsidRPr="009E0141">
              <w:rPr>
                <w:sz w:val="20"/>
                <w:szCs w:val="20"/>
              </w:rPr>
              <w:t xml:space="preserve"> общеобразовательная школа»</w:t>
            </w:r>
          </w:p>
        </w:tc>
        <w:tc>
          <w:tcPr>
            <w:tcW w:w="4678" w:type="dxa"/>
          </w:tcPr>
          <w:p w14:paraId="1EA53D15"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Горбуново</w:t>
            </w:r>
            <w:proofErr w:type="spellEnd"/>
            <w:r w:rsidRPr="009E0141">
              <w:rPr>
                <w:sz w:val="20"/>
                <w:szCs w:val="20"/>
              </w:rPr>
              <w:t>, ул. Советская, 94</w:t>
            </w:r>
          </w:p>
        </w:tc>
      </w:tr>
      <w:tr w:rsidR="009E0141" w:rsidRPr="009E0141" w14:paraId="509129C6" w14:textId="77777777" w:rsidTr="00DE4753">
        <w:tc>
          <w:tcPr>
            <w:tcW w:w="675" w:type="dxa"/>
          </w:tcPr>
          <w:p w14:paraId="5D8BF7EC" w14:textId="77777777" w:rsidR="009E0141" w:rsidRPr="009E0141" w:rsidRDefault="009E0141" w:rsidP="009E0141">
            <w:pPr>
              <w:jc w:val="center"/>
              <w:rPr>
                <w:sz w:val="20"/>
                <w:szCs w:val="20"/>
              </w:rPr>
            </w:pPr>
            <w:r w:rsidRPr="009E0141">
              <w:rPr>
                <w:sz w:val="20"/>
                <w:szCs w:val="20"/>
              </w:rPr>
              <w:t>2.</w:t>
            </w:r>
          </w:p>
        </w:tc>
        <w:tc>
          <w:tcPr>
            <w:tcW w:w="4570" w:type="dxa"/>
          </w:tcPr>
          <w:p w14:paraId="5DB31065"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«Константиновская    основная общеобразовательная школа»</w:t>
            </w:r>
          </w:p>
        </w:tc>
        <w:tc>
          <w:tcPr>
            <w:tcW w:w="4678" w:type="dxa"/>
          </w:tcPr>
          <w:p w14:paraId="3988CF9A" w14:textId="77777777" w:rsidR="009E0141" w:rsidRPr="009E0141" w:rsidRDefault="009E0141" w:rsidP="009E0141">
            <w:pPr>
              <w:jc w:val="both"/>
              <w:rPr>
                <w:sz w:val="20"/>
                <w:szCs w:val="20"/>
              </w:rPr>
            </w:pPr>
            <w:r w:rsidRPr="009E0141">
              <w:rPr>
                <w:sz w:val="20"/>
                <w:szCs w:val="20"/>
              </w:rPr>
              <w:t>Куйбышевский район, д. Константиновка, ул. Центральная, 38</w:t>
            </w:r>
          </w:p>
        </w:tc>
      </w:tr>
      <w:tr w:rsidR="009E0141" w:rsidRPr="009E0141" w14:paraId="3C08C5F2" w14:textId="77777777" w:rsidTr="00DE4753">
        <w:tc>
          <w:tcPr>
            <w:tcW w:w="675" w:type="dxa"/>
          </w:tcPr>
          <w:p w14:paraId="6BFC812B" w14:textId="77777777" w:rsidR="009E0141" w:rsidRPr="009E0141" w:rsidRDefault="009E0141" w:rsidP="009E0141">
            <w:pPr>
              <w:jc w:val="center"/>
              <w:rPr>
                <w:sz w:val="20"/>
                <w:szCs w:val="20"/>
              </w:rPr>
            </w:pPr>
            <w:r w:rsidRPr="009E0141">
              <w:rPr>
                <w:sz w:val="20"/>
                <w:szCs w:val="20"/>
              </w:rPr>
              <w:t>3.</w:t>
            </w:r>
          </w:p>
        </w:tc>
        <w:tc>
          <w:tcPr>
            <w:tcW w:w="4570" w:type="dxa"/>
          </w:tcPr>
          <w:p w14:paraId="50F45292" w14:textId="77777777" w:rsidR="009E0141" w:rsidRPr="009E0141" w:rsidRDefault="009E0141" w:rsidP="009E0141">
            <w:pPr>
              <w:jc w:val="both"/>
              <w:rPr>
                <w:sz w:val="20"/>
                <w:szCs w:val="20"/>
              </w:rPr>
            </w:pPr>
            <w:r w:rsidRPr="009E0141">
              <w:rPr>
                <w:sz w:val="20"/>
                <w:szCs w:val="20"/>
              </w:rPr>
              <w:t xml:space="preserve">Дошкольная группа «Радуга» МКОУ </w:t>
            </w:r>
            <w:proofErr w:type="spellStart"/>
            <w:r w:rsidRPr="009E0141">
              <w:rPr>
                <w:sz w:val="20"/>
                <w:szCs w:val="20"/>
              </w:rPr>
              <w:t>Горбуновская</w:t>
            </w:r>
            <w:proofErr w:type="spellEnd"/>
            <w:r w:rsidRPr="009E0141">
              <w:rPr>
                <w:sz w:val="20"/>
                <w:szCs w:val="20"/>
              </w:rPr>
              <w:t xml:space="preserve"> СОШ</w:t>
            </w:r>
          </w:p>
        </w:tc>
        <w:tc>
          <w:tcPr>
            <w:tcW w:w="4678" w:type="dxa"/>
          </w:tcPr>
          <w:p w14:paraId="48107FEF"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Горбуново</w:t>
            </w:r>
            <w:proofErr w:type="spellEnd"/>
            <w:r w:rsidRPr="009E0141">
              <w:rPr>
                <w:sz w:val="20"/>
                <w:szCs w:val="20"/>
              </w:rPr>
              <w:t>, ул. Советская, 57</w:t>
            </w:r>
          </w:p>
        </w:tc>
      </w:tr>
      <w:tr w:rsidR="009E0141" w:rsidRPr="009E0141" w14:paraId="7DCCF57A" w14:textId="77777777" w:rsidTr="00DE4753">
        <w:tc>
          <w:tcPr>
            <w:tcW w:w="675" w:type="dxa"/>
          </w:tcPr>
          <w:p w14:paraId="379EB1C0" w14:textId="77777777" w:rsidR="009E0141" w:rsidRPr="009E0141" w:rsidRDefault="009E0141" w:rsidP="009E0141">
            <w:pPr>
              <w:jc w:val="center"/>
              <w:rPr>
                <w:sz w:val="20"/>
                <w:szCs w:val="20"/>
              </w:rPr>
            </w:pPr>
          </w:p>
        </w:tc>
        <w:tc>
          <w:tcPr>
            <w:tcW w:w="4570" w:type="dxa"/>
          </w:tcPr>
          <w:p w14:paraId="5E15EE9C" w14:textId="77777777" w:rsidR="009E0141" w:rsidRPr="009E0141" w:rsidRDefault="009E0141" w:rsidP="009E0141">
            <w:pPr>
              <w:jc w:val="both"/>
              <w:rPr>
                <w:sz w:val="20"/>
                <w:szCs w:val="20"/>
              </w:rPr>
            </w:pPr>
            <w:r w:rsidRPr="009E0141">
              <w:rPr>
                <w:sz w:val="20"/>
                <w:szCs w:val="20"/>
              </w:rPr>
              <w:t>Медицинские:</w:t>
            </w:r>
          </w:p>
        </w:tc>
        <w:tc>
          <w:tcPr>
            <w:tcW w:w="4678" w:type="dxa"/>
          </w:tcPr>
          <w:p w14:paraId="0A6FCB0A" w14:textId="77777777" w:rsidR="009E0141" w:rsidRPr="009E0141" w:rsidRDefault="009E0141" w:rsidP="009E0141">
            <w:pPr>
              <w:jc w:val="both"/>
              <w:rPr>
                <w:sz w:val="20"/>
                <w:szCs w:val="20"/>
              </w:rPr>
            </w:pPr>
          </w:p>
        </w:tc>
      </w:tr>
      <w:tr w:rsidR="009E0141" w:rsidRPr="009E0141" w14:paraId="3E387BA9" w14:textId="77777777" w:rsidTr="00DE4753">
        <w:tc>
          <w:tcPr>
            <w:tcW w:w="675" w:type="dxa"/>
          </w:tcPr>
          <w:p w14:paraId="3AF24806" w14:textId="77777777" w:rsidR="009E0141" w:rsidRPr="009E0141" w:rsidRDefault="009E0141" w:rsidP="009E0141">
            <w:pPr>
              <w:jc w:val="center"/>
              <w:rPr>
                <w:sz w:val="20"/>
                <w:szCs w:val="20"/>
              </w:rPr>
            </w:pPr>
            <w:r w:rsidRPr="009E0141">
              <w:rPr>
                <w:sz w:val="20"/>
                <w:szCs w:val="20"/>
              </w:rPr>
              <w:t>1.</w:t>
            </w:r>
          </w:p>
        </w:tc>
        <w:tc>
          <w:tcPr>
            <w:tcW w:w="4570" w:type="dxa"/>
          </w:tcPr>
          <w:p w14:paraId="7BC1EE02" w14:textId="77777777" w:rsidR="009E0141" w:rsidRPr="009E0141" w:rsidRDefault="009E0141" w:rsidP="009E0141">
            <w:pPr>
              <w:jc w:val="both"/>
              <w:rPr>
                <w:sz w:val="20"/>
                <w:szCs w:val="20"/>
              </w:rPr>
            </w:pPr>
            <w:proofErr w:type="spellStart"/>
            <w:r w:rsidRPr="009E0141">
              <w:rPr>
                <w:sz w:val="20"/>
                <w:szCs w:val="20"/>
              </w:rPr>
              <w:t>Горбуновский</w:t>
            </w:r>
            <w:proofErr w:type="spellEnd"/>
            <w:r w:rsidRPr="009E0141">
              <w:rPr>
                <w:sz w:val="20"/>
                <w:szCs w:val="20"/>
              </w:rPr>
              <w:t xml:space="preserve"> ФАП </w:t>
            </w:r>
          </w:p>
        </w:tc>
        <w:tc>
          <w:tcPr>
            <w:tcW w:w="4678" w:type="dxa"/>
          </w:tcPr>
          <w:p w14:paraId="59D4CF24" w14:textId="77777777" w:rsidR="009E0141" w:rsidRPr="009E0141" w:rsidRDefault="009E0141" w:rsidP="009E0141">
            <w:pPr>
              <w:pStyle w:val="af7"/>
              <w:spacing w:line="240" w:lineRule="auto"/>
              <w:ind w:left="0"/>
              <w:rPr>
                <w:rFonts w:ascii="Times New Roman" w:hAnsi="Times New Roman" w:cs="Times New Roman"/>
                <w:sz w:val="20"/>
                <w:szCs w:val="20"/>
              </w:rPr>
            </w:pPr>
            <w:proofErr w:type="spellStart"/>
            <w:r w:rsidRPr="009E0141">
              <w:rPr>
                <w:rFonts w:ascii="Times New Roman" w:hAnsi="Times New Roman" w:cs="Times New Roman"/>
                <w:sz w:val="20"/>
                <w:szCs w:val="20"/>
              </w:rPr>
              <w:t>Куйбышевкий</w:t>
            </w:r>
            <w:proofErr w:type="spellEnd"/>
            <w:r w:rsidRPr="009E0141">
              <w:rPr>
                <w:rFonts w:ascii="Times New Roman" w:hAnsi="Times New Roman" w:cs="Times New Roman"/>
                <w:sz w:val="20"/>
                <w:szCs w:val="20"/>
              </w:rPr>
              <w:t xml:space="preserve"> район, с. </w:t>
            </w:r>
            <w:proofErr w:type="spellStart"/>
            <w:r w:rsidRPr="009E0141">
              <w:rPr>
                <w:rFonts w:ascii="Times New Roman" w:hAnsi="Times New Roman" w:cs="Times New Roman"/>
                <w:sz w:val="20"/>
                <w:szCs w:val="20"/>
              </w:rPr>
              <w:t>Горбуново</w:t>
            </w:r>
            <w:proofErr w:type="spellEnd"/>
            <w:r w:rsidRPr="009E0141">
              <w:rPr>
                <w:rFonts w:ascii="Times New Roman" w:hAnsi="Times New Roman" w:cs="Times New Roman"/>
                <w:sz w:val="20"/>
                <w:szCs w:val="20"/>
              </w:rPr>
              <w:t>, ул. Рабочая, 10а</w:t>
            </w:r>
          </w:p>
          <w:p w14:paraId="541B8134" w14:textId="77777777" w:rsidR="009E0141" w:rsidRPr="009E0141" w:rsidRDefault="009E0141" w:rsidP="009E0141">
            <w:pPr>
              <w:jc w:val="both"/>
              <w:rPr>
                <w:sz w:val="20"/>
                <w:szCs w:val="20"/>
              </w:rPr>
            </w:pPr>
          </w:p>
        </w:tc>
      </w:tr>
      <w:tr w:rsidR="009E0141" w:rsidRPr="009E0141" w14:paraId="2CA4508E" w14:textId="77777777" w:rsidTr="00DE4753">
        <w:tc>
          <w:tcPr>
            <w:tcW w:w="675" w:type="dxa"/>
          </w:tcPr>
          <w:p w14:paraId="17ECDF15" w14:textId="77777777" w:rsidR="009E0141" w:rsidRPr="009E0141" w:rsidRDefault="009E0141" w:rsidP="009E0141">
            <w:pPr>
              <w:jc w:val="center"/>
              <w:rPr>
                <w:sz w:val="20"/>
                <w:szCs w:val="20"/>
              </w:rPr>
            </w:pPr>
            <w:r w:rsidRPr="009E0141">
              <w:rPr>
                <w:sz w:val="20"/>
                <w:szCs w:val="20"/>
              </w:rPr>
              <w:t>2.</w:t>
            </w:r>
          </w:p>
        </w:tc>
        <w:tc>
          <w:tcPr>
            <w:tcW w:w="4570" w:type="dxa"/>
          </w:tcPr>
          <w:p w14:paraId="7536F68D" w14:textId="77777777" w:rsidR="009E0141" w:rsidRPr="009E0141" w:rsidRDefault="009E0141" w:rsidP="009E0141">
            <w:pPr>
              <w:jc w:val="both"/>
              <w:rPr>
                <w:sz w:val="20"/>
                <w:szCs w:val="20"/>
              </w:rPr>
            </w:pPr>
            <w:proofErr w:type="gramStart"/>
            <w:r w:rsidRPr="009E0141">
              <w:rPr>
                <w:sz w:val="20"/>
                <w:szCs w:val="20"/>
              </w:rPr>
              <w:t>Константиновский  ФАП</w:t>
            </w:r>
            <w:proofErr w:type="gramEnd"/>
            <w:r w:rsidRPr="009E0141">
              <w:rPr>
                <w:sz w:val="20"/>
                <w:szCs w:val="20"/>
              </w:rPr>
              <w:t xml:space="preserve"> </w:t>
            </w:r>
          </w:p>
        </w:tc>
        <w:tc>
          <w:tcPr>
            <w:tcW w:w="4678" w:type="dxa"/>
          </w:tcPr>
          <w:p w14:paraId="589D7BD4" w14:textId="77777777" w:rsidR="009E0141" w:rsidRPr="009E0141" w:rsidRDefault="009E0141" w:rsidP="009E0141">
            <w:pPr>
              <w:jc w:val="both"/>
              <w:rPr>
                <w:sz w:val="20"/>
                <w:szCs w:val="20"/>
              </w:rPr>
            </w:pPr>
            <w:r w:rsidRPr="009E0141">
              <w:rPr>
                <w:sz w:val="20"/>
                <w:szCs w:val="20"/>
              </w:rPr>
              <w:t>Куйбышевский район, с. Константиновка, ул. Центральная, 38</w:t>
            </w:r>
          </w:p>
        </w:tc>
      </w:tr>
      <w:tr w:rsidR="009E0141" w:rsidRPr="009E0141" w14:paraId="4D4944C6" w14:textId="77777777" w:rsidTr="00DE4753">
        <w:tc>
          <w:tcPr>
            <w:tcW w:w="675" w:type="dxa"/>
          </w:tcPr>
          <w:p w14:paraId="36B31793" w14:textId="77777777" w:rsidR="009E0141" w:rsidRPr="009E0141" w:rsidRDefault="009E0141" w:rsidP="009E0141">
            <w:pPr>
              <w:jc w:val="center"/>
              <w:rPr>
                <w:sz w:val="20"/>
                <w:szCs w:val="20"/>
              </w:rPr>
            </w:pPr>
          </w:p>
        </w:tc>
        <w:tc>
          <w:tcPr>
            <w:tcW w:w="4570" w:type="dxa"/>
          </w:tcPr>
          <w:p w14:paraId="0F9C40E4" w14:textId="77777777" w:rsidR="009E0141" w:rsidRPr="009E0141" w:rsidRDefault="009E0141" w:rsidP="009E0141">
            <w:pPr>
              <w:jc w:val="both"/>
              <w:rPr>
                <w:sz w:val="20"/>
                <w:szCs w:val="20"/>
              </w:rPr>
            </w:pPr>
            <w:r w:rsidRPr="009E0141">
              <w:rPr>
                <w:sz w:val="20"/>
                <w:szCs w:val="20"/>
              </w:rPr>
              <w:t>Учреждения культуры:</w:t>
            </w:r>
          </w:p>
        </w:tc>
        <w:tc>
          <w:tcPr>
            <w:tcW w:w="4678" w:type="dxa"/>
          </w:tcPr>
          <w:p w14:paraId="7872202D" w14:textId="77777777" w:rsidR="009E0141" w:rsidRPr="009E0141" w:rsidRDefault="009E0141" w:rsidP="009E0141">
            <w:pPr>
              <w:jc w:val="both"/>
              <w:rPr>
                <w:sz w:val="20"/>
                <w:szCs w:val="20"/>
              </w:rPr>
            </w:pPr>
          </w:p>
        </w:tc>
      </w:tr>
      <w:tr w:rsidR="009E0141" w:rsidRPr="009E0141" w14:paraId="29902415" w14:textId="77777777" w:rsidTr="00DE4753">
        <w:tc>
          <w:tcPr>
            <w:tcW w:w="675" w:type="dxa"/>
          </w:tcPr>
          <w:p w14:paraId="0EE04576" w14:textId="77777777" w:rsidR="009E0141" w:rsidRPr="009E0141" w:rsidRDefault="009E0141" w:rsidP="009E0141">
            <w:pPr>
              <w:jc w:val="center"/>
              <w:rPr>
                <w:sz w:val="20"/>
                <w:szCs w:val="20"/>
              </w:rPr>
            </w:pPr>
            <w:r w:rsidRPr="009E0141">
              <w:rPr>
                <w:sz w:val="20"/>
                <w:szCs w:val="20"/>
              </w:rPr>
              <w:t>1.</w:t>
            </w:r>
          </w:p>
        </w:tc>
        <w:tc>
          <w:tcPr>
            <w:tcW w:w="4570" w:type="dxa"/>
          </w:tcPr>
          <w:p w14:paraId="4CD57810" w14:textId="77777777" w:rsidR="009E0141" w:rsidRPr="009E0141" w:rsidRDefault="009E0141" w:rsidP="009E0141">
            <w:pPr>
              <w:jc w:val="both"/>
              <w:rPr>
                <w:sz w:val="20"/>
                <w:szCs w:val="20"/>
              </w:rPr>
            </w:pPr>
            <w:r w:rsidRPr="009E0141">
              <w:rPr>
                <w:sz w:val="20"/>
                <w:szCs w:val="20"/>
              </w:rPr>
              <w:t>МКУК «</w:t>
            </w:r>
            <w:proofErr w:type="spellStart"/>
            <w:r w:rsidRPr="009E0141">
              <w:rPr>
                <w:sz w:val="20"/>
                <w:szCs w:val="20"/>
              </w:rPr>
              <w:t>Горбуновский</w:t>
            </w:r>
            <w:proofErr w:type="spellEnd"/>
            <w:r w:rsidRPr="009E0141">
              <w:rPr>
                <w:sz w:val="20"/>
                <w:szCs w:val="20"/>
              </w:rPr>
              <w:t xml:space="preserve"> КДЦ» </w:t>
            </w:r>
          </w:p>
        </w:tc>
        <w:tc>
          <w:tcPr>
            <w:tcW w:w="4678" w:type="dxa"/>
          </w:tcPr>
          <w:p w14:paraId="346BE07E"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Горбуново</w:t>
            </w:r>
            <w:proofErr w:type="spellEnd"/>
            <w:r w:rsidRPr="009E0141">
              <w:rPr>
                <w:sz w:val="20"/>
                <w:szCs w:val="20"/>
              </w:rPr>
              <w:t>, ул. Рабочая, 22</w:t>
            </w:r>
          </w:p>
        </w:tc>
      </w:tr>
      <w:tr w:rsidR="009E0141" w:rsidRPr="009E0141" w14:paraId="71361591" w14:textId="77777777" w:rsidTr="00DE4753">
        <w:tc>
          <w:tcPr>
            <w:tcW w:w="675" w:type="dxa"/>
          </w:tcPr>
          <w:p w14:paraId="19C4F919" w14:textId="77777777" w:rsidR="009E0141" w:rsidRPr="009E0141" w:rsidRDefault="009E0141" w:rsidP="009E0141">
            <w:pPr>
              <w:jc w:val="center"/>
              <w:rPr>
                <w:sz w:val="20"/>
                <w:szCs w:val="20"/>
              </w:rPr>
            </w:pPr>
            <w:r w:rsidRPr="009E0141">
              <w:rPr>
                <w:sz w:val="20"/>
                <w:szCs w:val="20"/>
              </w:rPr>
              <w:t>2.</w:t>
            </w:r>
          </w:p>
        </w:tc>
        <w:tc>
          <w:tcPr>
            <w:tcW w:w="4570" w:type="dxa"/>
          </w:tcPr>
          <w:p w14:paraId="3494E1CA" w14:textId="77777777" w:rsidR="009E0141" w:rsidRPr="009E0141" w:rsidRDefault="009E0141" w:rsidP="009E0141">
            <w:pPr>
              <w:jc w:val="both"/>
              <w:rPr>
                <w:sz w:val="20"/>
                <w:szCs w:val="20"/>
              </w:rPr>
            </w:pPr>
            <w:r w:rsidRPr="009E0141">
              <w:rPr>
                <w:sz w:val="20"/>
                <w:szCs w:val="20"/>
              </w:rPr>
              <w:t>Сельский клуб</w:t>
            </w:r>
          </w:p>
        </w:tc>
        <w:tc>
          <w:tcPr>
            <w:tcW w:w="4678" w:type="dxa"/>
          </w:tcPr>
          <w:p w14:paraId="4EA6D494"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Новокиевка</w:t>
            </w:r>
            <w:proofErr w:type="spellEnd"/>
            <w:r w:rsidRPr="009E0141">
              <w:rPr>
                <w:sz w:val="20"/>
                <w:szCs w:val="20"/>
              </w:rPr>
              <w:t xml:space="preserve"> ул. Озерная, 13а</w:t>
            </w:r>
          </w:p>
        </w:tc>
      </w:tr>
      <w:tr w:rsidR="009E0141" w:rsidRPr="009E0141" w14:paraId="74D57334" w14:textId="77777777" w:rsidTr="00DE4753">
        <w:tc>
          <w:tcPr>
            <w:tcW w:w="675" w:type="dxa"/>
          </w:tcPr>
          <w:p w14:paraId="42E659C8" w14:textId="77777777" w:rsidR="009E0141" w:rsidRPr="009E0141" w:rsidRDefault="009E0141" w:rsidP="009E0141">
            <w:pPr>
              <w:jc w:val="center"/>
              <w:rPr>
                <w:sz w:val="20"/>
                <w:szCs w:val="20"/>
              </w:rPr>
            </w:pPr>
            <w:r w:rsidRPr="009E0141">
              <w:rPr>
                <w:sz w:val="20"/>
                <w:szCs w:val="20"/>
              </w:rPr>
              <w:t>3.</w:t>
            </w:r>
          </w:p>
        </w:tc>
        <w:tc>
          <w:tcPr>
            <w:tcW w:w="4570" w:type="dxa"/>
          </w:tcPr>
          <w:p w14:paraId="1A0F1C1C" w14:textId="77777777" w:rsidR="009E0141" w:rsidRPr="009E0141" w:rsidRDefault="009E0141" w:rsidP="009E0141">
            <w:pPr>
              <w:jc w:val="both"/>
              <w:rPr>
                <w:sz w:val="20"/>
                <w:szCs w:val="20"/>
              </w:rPr>
            </w:pPr>
            <w:r w:rsidRPr="009E0141">
              <w:rPr>
                <w:sz w:val="20"/>
                <w:szCs w:val="20"/>
              </w:rPr>
              <w:t>Сельский клуб</w:t>
            </w:r>
          </w:p>
        </w:tc>
        <w:tc>
          <w:tcPr>
            <w:tcW w:w="4678" w:type="dxa"/>
          </w:tcPr>
          <w:p w14:paraId="50B61877" w14:textId="77777777" w:rsidR="009E0141" w:rsidRPr="009E0141" w:rsidRDefault="009E0141" w:rsidP="009E0141">
            <w:pPr>
              <w:jc w:val="both"/>
              <w:rPr>
                <w:sz w:val="20"/>
                <w:szCs w:val="20"/>
              </w:rPr>
            </w:pPr>
            <w:r w:rsidRPr="009E0141">
              <w:rPr>
                <w:sz w:val="20"/>
                <w:szCs w:val="20"/>
              </w:rPr>
              <w:t>Куйбышевский район, д. Константиновка, ул. Мира, 10а</w:t>
            </w:r>
          </w:p>
        </w:tc>
      </w:tr>
      <w:tr w:rsidR="009E0141" w:rsidRPr="009E0141" w14:paraId="2C0DFC2C" w14:textId="77777777" w:rsidTr="00DE4753">
        <w:tc>
          <w:tcPr>
            <w:tcW w:w="675" w:type="dxa"/>
          </w:tcPr>
          <w:p w14:paraId="3BB19A43" w14:textId="77777777" w:rsidR="009E0141" w:rsidRPr="009E0141" w:rsidRDefault="009E0141" w:rsidP="009E0141">
            <w:pPr>
              <w:jc w:val="center"/>
              <w:rPr>
                <w:sz w:val="20"/>
                <w:szCs w:val="20"/>
              </w:rPr>
            </w:pPr>
            <w:r w:rsidRPr="009E0141">
              <w:rPr>
                <w:sz w:val="20"/>
                <w:szCs w:val="20"/>
              </w:rPr>
              <w:t>4.</w:t>
            </w:r>
          </w:p>
        </w:tc>
        <w:tc>
          <w:tcPr>
            <w:tcW w:w="4570" w:type="dxa"/>
          </w:tcPr>
          <w:p w14:paraId="2777C64C" w14:textId="77777777" w:rsidR="009E0141" w:rsidRPr="009E0141" w:rsidRDefault="009E0141" w:rsidP="009E0141">
            <w:pPr>
              <w:jc w:val="both"/>
              <w:rPr>
                <w:sz w:val="20"/>
                <w:szCs w:val="20"/>
              </w:rPr>
            </w:pPr>
            <w:r w:rsidRPr="009E0141">
              <w:rPr>
                <w:sz w:val="20"/>
                <w:szCs w:val="20"/>
              </w:rPr>
              <w:t>Сельский клуб</w:t>
            </w:r>
          </w:p>
        </w:tc>
        <w:tc>
          <w:tcPr>
            <w:tcW w:w="4678" w:type="dxa"/>
          </w:tcPr>
          <w:p w14:paraId="38FF0FCD" w14:textId="77777777" w:rsidR="009E0141" w:rsidRPr="009E0141" w:rsidRDefault="009E0141" w:rsidP="009E0141">
            <w:pPr>
              <w:jc w:val="both"/>
              <w:rPr>
                <w:sz w:val="20"/>
                <w:szCs w:val="20"/>
              </w:rPr>
            </w:pPr>
            <w:r w:rsidRPr="009E0141">
              <w:rPr>
                <w:sz w:val="20"/>
                <w:szCs w:val="20"/>
              </w:rPr>
              <w:t>Куйбышевский район, д. Новоалексеевка, ул. Лесная, 11</w:t>
            </w:r>
          </w:p>
        </w:tc>
      </w:tr>
      <w:tr w:rsidR="009E0141" w:rsidRPr="009E0141" w14:paraId="654331FE" w14:textId="77777777" w:rsidTr="00DE4753">
        <w:tc>
          <w:tcPr>
            <w:tcW w:w="675" w:type="dxa"/>
          </w:tcPr>
          <w:p w14:paraId="2F8FEF83" w14:textId="77777777" w:rsidR="009E0141" w:rsidRPr="009E0141" w:rsidRDefault="009E0141" w:rsidP="009E0141">
            <w:pPr>
              <w:jc w:val="center"/>
              <w:rPr>
                <w:sz w:val="20"/>
                <w:szCs w:val="20"/>
              </w:rPr>
            </w:pPr>
            <w:r w:rsidRPr="009E0141">
              <w:rPr>
                <w:sz w:val="20"/>
                <w:szCs w:val="20"/>
              </w:rPr>
              <w:t>5.</w:t>
            </w:r>
          </w:p>
        </w:tc>
        <w:tc>
          <w:tcPr>
            <w:tcW w:w="4570" w:type="dxa"/>
          </w:tcPr>
          <w:p w14:paraId="3FE45207"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352B9D6D"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Горбуново</w:t>
            </w:r>
            <w:proofErr w:type="spellEnd"/>
            <w:r w:rsidRPr="009E0141">
              <w:rPr>
                <w:sz w:val="20"/>
                <w:szCs w:val="20"/>
              </w:rPr>
              <w:t>, ул. Рабочая, 22</w:t>
            </w:r>
          </w:p>
        </w:tc>
      </w:tr>
      <w:tr w:rsidR="009E0141" w:rsidRPr="009E0141" w14:paraId="63E21866" w14:textId="77777777" w:rsidTr="00DE4753">
        <w:tc>
          <w:tcPr>
            <w:tcW w:w="675" w:type="dxa"/>
          </w:tcPr>
          <w:p w14:paraId="5DE1BD7B" w14:textId="77777777" w:rsidR="009E0141" w:rsidRPr="009E0141" w:rsidRDefault="009E0141" w:rsidP="009E0141">
            <w:pPr>
              <w:jc w:val="center"/>
              <w:rPr>
                <w:sz w:val="20"/>
                <w:szCs w:val="20"/>
              </w:rPr>
            </w:pPr>
            <w:r w:rsidRPr="009E0141">
              <w:rPr>
                <w:sz w:val="20"/>
                <w:szCs w:val="20"/>
              </w:rPr>
              <w:t>6.</w:t>
            </w:r>
          </w:p>
        </w:tc>
        <w:tc>
          <w:tcPr>
            <w:tcW w:w="4570" w:type="dxa"/>
          </w:tcPr>
          <w:p w14:paraId="382EFA37"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7D41E459" w14:textId="77777777" w:rsidR="009E0141" w:rsidRPr="009E0141" w:rsidRDefault="009E0141" w:rsidP="009E0141">
            <w:pPr>
              <w:jc w:val="both"/>
              <w:rPr>
                <w:sz w:val="20"/>
                <w:szCs w:val="20"/>
              </w:rPr>
            </w:pPr>
            <w:r w:rsidRPr="009E0141">
              <w:rPr>
                <w:sz w:val="20"/>
                <w:szCs w:val="20"/>
              </w:rPr>
              <w:t>Куйбышевский район, д. Константиновка, ул. Центральная, 38</w:t>
            </w:r>
          </w:p>
        </w:tc>
      </w:tr>
      <w:tr w:rsidR="009E0141" w:rsidRPr="009E0141" w14:paraId="45E0B119" w14:textId="77777777" w:rsidTr="00DE4753">
        <w:tc>
          <w:tcPr>
            <w:tcW w:w="9923" w:type="dxa"/>
            <w:gridSpan w:val="3"/>
          </w:tcPr>
          <w:p w14:paraId="73CEFACF" w14:textId="77777777" w:rsidR="009E0141" w:rsidRPr="009E0141" w:rsidRDefault="009E0141" w:rsidP="009E0141">
            <w:pPr>
              <w:jc w:val="center"/>
              <w:rPr>
                <w:sz w:val="20"/>
                <w:szCs w:val="20"/>
              </w:rPr>
            </w:pPr>
            <w:proofErr w:type="spellStart"/>
            <w:r w:rsidRPr="009E0141">
              <w:rPr>
                <w:sz w:val="20"/>
                <w:szCs w:val="20"/>
              </w:rPr>
              <w:t>Зоновский</w:t>
            </w:r>
            <w:proofErr w:type="spellEnd"/>
            <w:r w:rsidRPr="009E0141">
              <w:rPr>
                <w:sz w:val="20"/>
                <w:szCs w:val="20"/>
              </w:rPr>
              <w:t xml:space="preserve"> сельсовет Куйбышевского муниципального района </w:t>
            </w:r>
          </w:p>
          <w:p w14:paraId="6678DDC5"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12613A69" w14:textId="77777777" w:rsidTr="00DE4753">
        <w:tc>
          <w:tcPr>
            <w:tcW w:w="675" w:type="dxa"/>
          </w:tcPr>
          <w:p w14:paraId="57F6E073" w14:textId="77777777" w:rsidR="009E0141" w:rsidRPr="009E0141" w:rsidRDefault="009E0141" w:rsidP="009E0141">
            <w:pPr>
              <w:jc w:val="center"/>
              <w:rPr>
                <w:sz w:val="20"/>
                <w:szCs w:val="20"/>
              </w:rPr>
            </w:pPr>
          </w:p>
        </w:tc>
        <w:tc>
          <w:tcPr>
            <w:tcW w:w="4570" w:type="dxa"/>
          </w:tcPr>
          <w:p w14:paraId="350D89D9" w14:textId="77777777" w:rsidR="009E0141" w:rsidRPr="009E0141" w:rsidRDefault="009E0141" w:rsidP="009E0141">
            <w:pPr>
              <w:jc w:val="both"/>
              <w:rPr>
                <w:sz w:val="20"/>
                <w:szCs w:val="20"/>
              </w:rPr>
            </w:pPr>
            <w:r w:rsidRPr="009E0141">
              <w:rPr>
                <w:sz w:val="20"/>
                <w:szCs w:val="20"/>
              </w:rPr>
              <w:t>Образовательные:</w:t>
            </w:r>
          </w:p>
        </w:tc>
        <w:tc>
          <w:tcPr>
            <w:tcW w:w="4678" w:type="dxa"/>
          </w:tcPr>
          <w:p w14:paraId="636E1D27" w14:textId="77777777" w:rsidR="009E0141" w:rsidRPr="009E0141" w:rsidRDefault="009E0141" w:rsidP="009E0141">
            <w:pPr>
              <w:jc w:val="both"/>
              <w:rPr>
                <w:sz w:val="20"/>
                <w:szCs w:val="20"/>
              </w:rPr>
            </w:pPr>
          </w:p>
        </w:tc>
      </w:tr>
      <w:tr w:rsidR="009E0141" w:rsidRPr="009E0141" w14:paraId="1CAC8E62" w14:textId="77777777" w:rsidTr="00DE4753">
        <w:tc>
          <w:tcPr>
            <w:tcW w:w="675" w:type="dxa"/>
          </w:tcPr>
          <w:p w14:paraId="370A8E6F" w14:textId="77777777" w:rsidR="009E0141" w:rsidRPr="009E0141" w:rsidRDefault="009E0141" w:rsidP="009E0141">
            <w:pPr>
              <w:jc w:val="center"/>
              <w:rPr>
                <w:sz w:val="20"/>
                <w:szCs w:val="20"/>
              </w:rPr>
            </w:pPr>
            <w:r w:rsidRPr="009E0141">
              <w:rPr>
                <w:sz w:val="20"/>
                <w:szCs w:val="20"/>
              </w:rPr>
              <w:t>1.</w:t>
            </w:r>
          </w:p>
        </w:tc>
        <w:tc>
          <w:tcPr>
            <w:tcW w:w="4570" w:type="dxa"/>
          </w:tcPr>
          <w:p w14:paraId="2B070C52"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w:t>
            </w:r>
            <w:proofErr w:type="spellStart"/>
            <w:proofErr w:type="gramStart"/>
            <w:r w:rsidRPr="009E0141">
              <w:rPr>
                <w:sz w:val="20"/>
                <w:szCs w:val="20"/>
              </w:rPr>
              <w:t>Зоновская</w:t>
            </w:r>
            <w:proofErr w:type="spellEnd"/>
            <w:r w:rsidRPr="009E0141">
              <w:rPr>
                <w:sz w:val="20"/>
                <w:szCs w:val="20"/>
              </w:rPr>
              <w:t xml:space="preserve">  основная</w:t>
            </w:r>
            <w:proofErr w:type="gramEnd"/>
            <w:r w:rsidRPr="009E0141">
              <w:rPr>
                <w:sz w:val="20"/>
                <w:szCs w:val="20"/>
              </w:rPr>
              <w:t xml:space="preserve"> общеобразовательная школа»</w:t>
            </w:r>
          </w:p>
        </w:tc>
        <w:tc>
          <w:tcPr>
            <w:tcW w:w="4678" w:type="dxa"/>
          </w:tcPr>
          <w:p w14:paraId="48707104"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Зоново</w:t>
            </w:r>
            <w:proofErr w:type="spellEnd"/>
            <w:r w:rsidRPr="009E0141">
              <w:rPr>
                <w:sz w:val="20"/>
                <w:szCs w:val="20"/>
              </w:rPr>
              <w:t>, ул. Новая, 55</w:t>
            </w:r>
          </w:p>
        </w:tc>
      </w:tr>
      <w:tr w:rsidR="009E0141" w:rsidRPr="009E0141" w14:paraId="05C5624E" w14:textId="77777777" w:rsidTr="00DE4753">
        <w:tc>
          <w:tcPr>
            <w:tcW w:w="675" w:type="dxa"/>
          </w:tcPr>
          <w:p w14:paraId="22DEF69B" w14:textId="77777777" w:rsidR="009E0141" w:rsidRPr="009E0141" w:rsidRDefault="009E0141" w:rsidP="009E0141">
            <w:pPr>
              <w:jc w:val="center"/>
              <w:rPr>
                <w:sz w:val="20"/>
                <w:szCs w:val="20"/>
              </w:rPr>
            </w:pPr>
          </w:p>
        </w:tc>
        <w:tc>
          <w:tcPr>
            <w:tcW w:w="4570" w:type="dxa"/>
          </w:tcPr>
          <w:p w14:paraId="5EA76A34" w14:textId="77777777" w:rsidR="009E0141" w:rsidRPr="009E0141" w:rsidRDefault="009E0141" w:rsidP="009E0141">
            <w:pPr>
              <w:jc w:val="both"/>
              <w:rPr>
                <w:sz w:val="20"/>
                <w:szCs w:val="20"/>
              </w:rPr>
            </w:pPr>
            <w:r w:rsidRPr="009E0141">
              <w:rPr>
                <w:sz w:val="20"/>
                <w:szCs w:val="20"/>
              </w:rPr>
              <w:t>Медицинские:</w:t>
            </w:r>
          </w:p>
        </w:tc>
        <w:tc>
          <w:tcPr>
            <w:tcW w:w="4678" w:type="dxa"/>
          </w:tcPr>
          <w:p w14:paraId="57A23B2F" w14:textId="77777777" w:rsidR="009E0141" w:rsidRPr="009E0141" w:rsidRDefault="009E0141" w:rsidP="009E0141">
            <w:pPr>
              <w:jc w:val="both"/>
              <w:rPr>
                <w:sz w:val="20"/>
                <w:szCs w:val="20"/>
              </w:rPr>
            </w:pPr>
          </w:p>
        </w:tc>
      </w:tr>
      <w:tr w:rsidR="009E0141" w:rsidRPr="009E0141" w14:paraId="16128BF9" w14:textId="77777777" w:rsidTr="00DE4753">
        <w:tc>
          <w:tcPr>
            <w:tcW w:w="675" w:type="dxa"/>
          </w:tcPr>
          <w:p w14:paraId="0058F0DA" w14:textId="77777777" w:rsidR="009E0141" w:rsidRPr="009E0141" w:rsidRDefault="009E0141" w:rsidP="009E0141">
            <w:pPr>
              <w:jc w:val="center"/>
              <w:rPr>
                <w:sz w:val="20"/>
                <w:szCs w:val="20"/>
              </w:rPr>
            </w:pPr>
            <w:r w:rsidRPr="009E0141">
              <w:rPr>
                <w:sz w:val="20"/>
                <w:szCs w:val="20"/>
              </w:rPr>
              <w:t>1.</w:t>
            </w:r>
          </w:p>
        </w:tc>
        <w:tc>
          <w:tcPr>
            <w:tcW w:w="4570" w:type="dxa"/>
          </w:tcPr>
          <w:p w14:paraId="6F1C9C9B" w14:textId="77777777" w:rsidR="009E0141" w:rsidRPr="009E0141" w:rsidRDefault="009E0141" w:rsidP="009E0141">
            <w:pPr>
              <w:jc w:val="both"/>
              <w:rPr>
                <w:sz w:val="20"/>
                <w:szCs w:val="20"/>
              </w:rPr>
            </w:pPr>
            <w:proofErr w:type="spellStart"/>
            <w:r w:rsidRPr="009E0141">
              <w:rPr>
                <w:sz w:val="20"/>
                <w:szCs w:val="20"/>
              </w:rPr>
              <w:t>Зоновский</w:t>
            </w:r>
            <w:proofErr w:type="spellEnd"/>
            <w:r w:rsidRPr="009E0141">
              <w:rPr>
                <w:sz w:val="20"/>
                <w:szCs w:val="20"/>
              </w:rPr>
              <w:t xml:space="preserve"> ФАП </w:t>
            </w:r>
          </w:p>
        </w:tc>
        <w:tc>
          <w:tcPr>
            <w:tcW w:w="4678" w:type="dxa"/>
          </w:tcPr>
          <w:p w14:paraId="37B0D61B"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Зоново</w:t>
            </w:r>
            <w:proofErr w:type="spellEnd"/>
            <w:r w:rsidRPr="009E0141">
              <w:rPr>
                <w:sz w:val="20"/>
                <w:szCs w:val="20"/>
              </w:rPr>
              <w:t>, ул. Новая, 59</w:t>
            </w:r>
          </w:p>
        </w:tc>
      </w:tr>
      <w:tr w:rsidR="009E0141" w:rsidRPr="009E0141" w14:paraId="4E99DA9E" w14:textId="77777777" w:rsidTr="00DE4753">
        <w:tc>
          <w:tcPr>
            <w:tcW w:w="675" w:type="dxa"/>
          </w:tcPr>
          <w:p w14:paraId="609091D8" w14:textId="77777777" w:rsidR="009E0141" w:rsidRPr="009E0141" w:rsidRDefault="009E0141" w:rsidP="009E0141">
            <w:pPr>
              <w:jc w:val="center"/>
              <w:rPr>
                <w:sz w:val="20"/>
                <w:szCs w:val="20"/>
              </w:rPr>
            </w:pPr>
          </w:p>
        </w:tc>
        <w:tc>
          <w:tcPr>
            <w:tcW w:w="4570" w:type="dxa"/>
          </w:tcPr>
          <w:p w14:paraId="2537E2C3" w14:textId="77777777" w:rsidR="009E0141" w:rsidRPr="009E0141" w:rsidRDefault="009E0141" w:rsidP="009E0141">
            <w:pPr>
              <w:jc w:val="both"/>
              <w:rPr>
                <w:sz w:val="20"/>
                <w:szCs w:val="20"/>
              </w:rPr>
            </w:pPr>
            <w:r w:rsidRPr="009E0141">
              <w:rPr>
                <w:sz w:val="20"/>
                <w:szCs w:val="20"/>
              </w:rPr>
              <w:t>Учреждения культуры:</w:t>
            </w:r>
          </w:p>
        </w:tc>
        <w:tc>
          <w:tcPr>
            <w:tcW w:w="4678" w:type="dxa"/>
          </w:tcPr>
          <w:p w14:paraId="6C031DC4" w14:textId="77777777" w:rsidR="009E0141" w:rsidRPr="009E0141" w:rsidRDefault="009E0141" w:rsidP="009E0141">
            <w:pPr>
              <w:jc w:val="both"/>
              <w:rPr>
                <w:sz w:val="20"/>
                <w:szCs w:val="20"/>
              </w:rPr>
            </w:pPr>
          </w:p>
        </w:tc>
      </w:tr>
      <w:tr w:rsidR="009E0141" w:rsidRPr="009E0141" w14:paraId="793427A6" w14:textId="77777777" w:rsidTr="00DE4753">
        <w:tc>
          <w:tcPr>
            <w:tcW w:w="675" w:type="dxa"/>
          </w:tcPr>
          <w:p w14:paraId="7F64C752" w14:textId="77777777" w:rsidR="009E0141" w:rsidRPr="009E0141" w:rsidRDefault="009E0141" w:rsidP="009E0141">
            <w:pPr>
              <w:jc w:val="center"/>
              <w:rPr>
                <w:sz w:val="20"/>
                <w:szCs w:val="20"/>
              </w:rPr>
            </w:pPr>
            <w:r w:rsidRPr="009E0141">
              <w:rPr>
                <w:sz w:val="20"/>
                <w:szCs w:val="20"/>
              </w:rPr>
              <w:t>1.</w:t>
            </w:r>
          </w:p>
        </w:tc>
        <w:tc>
          <w:tcPr>
            <w:tcW w:w="4570" w:type="dxa"/>
          </w:tcPr>
          <w:p w14:paraId="583F9285" w14:textId="77777777" w:rsidR="009E0141" w:rsidRPr="009E0141" w:rsidRDefault="009E0141" w:rsidP="009E0141">
            <w:pPr>
              <w:jc w:val="both"/>
              <w:rPr>
                <w:sz w:val="20"/>
                <w:szCs w:val="20"/>
              </w:rPr>
            </w:pPr>
            <w:r w:rsidRPr="009E0141">
              <w:rPr>
                <w:sz w:val="20"/>
                <w:szCs w:val="20"/>
              </w:rPr>
              <w:t xml:space="preserve">МКУК «КДЦ» </w:t>
            </w:r>
            <w:proofErr w:type="spellStart"/>
            <w:r w:rsidRPr="009E0141">
              <w:rPr>
                <w:sz w:val="20"/>
                <w:szCs w:val="20"/>
              </w:rPr>
              <w:t>Зоновский</w:t>
            </w:r>
            <w:proofErr w:type="spellEnd"/>
            <w:r w:rsidRPr="009E0141">
              <w:rPr>
                <w:sz w:val="20"/>
                <w:szCs w:val="20"/>
              </w:rPr>
              <w:t xml:space="preserve"> ДК</w:t>
            </w:r>
          </w:p>
        </w:tc>
        <w:tc>
          <w:tcPr>
            <w:tcW w:w="4678" w:type="dxa"/>
          </w:tcPr>
          <w:p w14:paraId="19E4CA5E"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Зоново</w:t>
            </w:r>
            <w:proofErr w:type="spellEnd"/>
            <w:r w:rsidRPr="009E0141">
              <w:rPr>
                <w:sz w:val="20"/>
                <w:szCs w:val="20"/>
              </w:rPr>
              <w:t>, ул. Новая, 61</w:t>
            </w:r>
          </w:p>
        </w:tc>
      </w:tr>
      <w:tr w:rsidR="009E0141" w:rsidRPr="009E0141" w14:paraId="64731FA8" w14:textId="77777777" w:rsidTr="00DE4753">
        <w:tc>
          <w:tcPr>
            <w:tcW w:w="675" w:type="dxa"/>
          </w:tcPr>
          <w:p w14:paraId="60E211A6" w14:textId="77777777" w:rsidR="009E0141" w:rsidRPr="009E0141" w:rsidRDefault="009E0141" w:rsidP="009E0141">
            <w:pPr>
              <w:jc w:val="center"/>
              <w:rPr>
                <w:sz w:val="20"/>
                <w:szCs w:val="20"/>
              </w:rPr>
            </w:pPr>
            <w:r w:rsidRPr="009E0141">
              <w:rPr>
                <w:sz w:val="20"/>
                <w:szCs w:val="20"/>
              </w:rPr>
              <w:t>2.</w:t>
            </w:r>
          </w:p>
        </w:tc>
        <w:tc>
          <w:tcPr>
            <w:tcW w:w="4570" w:type="dxa"/>
          </w:tcPr>
          <w:p w14:paraId="5BCC015E"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3C5D5ADA"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Зоново</w:t>
            </w:r>
            <w:proofErr w:type="spellEnd"/>
            <w:r w:rsidRPr="009E0141">
              <w:rPr>
                <w:sz w:val="20"/>
                <w:szCs w:val="20"/>
              </w:rPr>
              <w:t>, ул. Новая, 61</w:t>
            </w:r>
          </w:p>
        </w:tc>
      </w:tr>
      <w:tr w:rsidR="009E0141" w:rsidRPr="009E0141" w14:paraId="12D59784" w14:textId="77777777" w:rsidTr="00DE4753">
        <w:tc>
          <w:tcPr>
            <w:tcW w:w="9923" w:type="dxa"/>
            <w:gridSpan w:val="3"/>
          </w:tcPr>
          <w:p w14:paraId="2F924E4B" w14:textId="77777777" w:rsidR="009E0141" w:rsidRPr="009E0141" w:rsidRDefault="009E0141" w:rsidP="009E0141">
            <w:pPr>
              <w:jc w:val="center"/>
              <w:rPr>
                <w:sz w:val="20"/>
                <w:szCs w:val="20"/>
              </w:rPr>
            </w:pPr>
            <w:r w:rsidRPr="009E0141">
              <w:rPr>
                <w:sz w:val="20"/>
                <w:szCs w:val="20"/>
              </w:rPr>
              <w:t xml:space="preserve">Камский сельсовет Куйбышевского муниципального района </w:t>
            </w:r>
          </w:p>
          <w:p w14:paraId="1AD25A0E" w14:textId="77777777" w:rsidR="009E0141" w:rsidRPr="009E0141" w:rsidRDefault="009E0141" w:rsidP="009E0141">
            <w:pPr>
              <w:jc w:val="center"/>
              <w:rPr>
                <w:sz w:val="20"/>
                <w:szCs w:val="20"/>
              </w:rPr>
            </w:pPr>
            <w:r w:rsidRPr="009E0141">
              <w:rPr>
                <w:sz w:val="20"/>
                <w:szCs w:val="20"/>
              </w:rPr>
              <w:lastRenderedPageBreak/>
              <w:t>Новосибирской области</w:t>
            </w:r>
          </w:p>
        </w:tc>
      </w:tr>
      <w:tr w:rsidR="009E0141" w:rsidRPr="009E0141" w14:paraId="1FC4B837" w14:textId="77777777" w:rsidTr="00DE4753">
        <w:tc>
          <w:tcPr>
            <w:tcW w:w="675" w:type="dxa"/>
          </w:tcPr>
          <w:p w14:paraId="272260EC" w14:textId="77777777" w:rsidR="009E0141" w:rsidRPr="009E0141" w:rsidRDefault="009E0141" w:rsidP="009E0141">
            <w:pPr>
              <w:jc w:val="center"/>
              <w:rPr>
                <w:sz w:val="20"/>
                <w:szCs w:val="20"/>
              </w:rPr>
            </w:pPr>
          </w:p>
        </w:tc>
        <w:tc>
          <w:tcPr>
            <w:tcW w:w="4570" w:type="dxa"/>
          </w:tcPr>
          <w:p w14:paraId="6CECF986" w14:textId="77777777" w:rsidR="009E0141" w:rsidRPr="009E0141" w:rsidRDefault="009E0141" w:rsidP="009E0141">
            <w:pPr>
              <w:jc w:val="both"/>
              <w:rPr>
                <w:sz w:val="20"/>
                <w:szCs w:val="20"/>
              </w:rPr>
            </w:pPr>
            <w:r w:rsidRPr="009E0141">
              <w:rPr>
                <w:sz w:val="20"/>
                <w:szCs w:val="20"/>
              </w:rPr>
              <w:t>Образовательные:</w:t>
            </w:r>
          </w:p>
        </w:tc>
        <w:tc>
          <w:tcPr>
            <w:tcW w:w="4678" w:type="dxa"/>
          </w:tcPr>
          <w:p w14:paraId="5A2D87EF" w14:textId="77777777" w:rsidR="009E0141" w:rsidRPr="009E0141" w:rsidRDefault="009E0141" w:rsidP="009E0141">
            <w:pPr>
              <w:jc w:val="both"/>
              <w:rPr>
                <w:sz w:val="20"/>
                <w:szCs w:val="20"/>
              </w:rPr>
            </w:pPr>
          </w:p>
        </w:tc>
      </w:tr>
      <w:tr w:rsidR="009E0141" w:rsidRPr="009E0141" w14:paraId="4F28E365" w14:textId="77777777" w:rsidTr="00DE4753">
        <w:tc>
          <w:tcPr>
            <w:tcW w:w="675" w:type="dxa"/>
          </w:tcPr>
          <w:p w14:paraId="58DBC808" w14:textId="77777777" w:rsidR="009E0141" w:rsidRPr="009E0141" w:rsidRDefault="009E0141" w:rsidP="009E0141">
            <w:pPr>
              <w:jc w:val="center"/>
              <w:rPr>
                <w:sz w:val="20"/>
                <w:szCs w:val="20"/>
              </w:rPr>
            </w:pPr>
            <w:r w:rsidRPr="009E0141">
              <w:rPr>
                <w:sz w:val="20"/>
                <w:szCs w:val="20"/>
              </w:rPr>
              <w:t>1.</w:t>
            </w:r>
          </w:p>
        </w:tc>
        <w:tc>
          <w:tcPr>
            <w:tcW w:w="4570" w:type="dxa"/>
          </w:tcPr>
          <w:p w14:paraId="0295C1A3" w14:textId="77777777" w:rsidR="009E0141" w:rsidRPr="009E0141" w:rsidRDefault="009E0141" w:rsidP="009E0141">
            <w:pPr>
              <w:jc w:val="both"/>
              <w:rPr>
                <w:sz w:val="20"/>
                <w:szCs w:val="20"/>
              </w:rPr>
            </w:pPr>
            <w:r w:rsidRPr="009E0141">
              <w:rPr>
                <w:sz w:val="20"/>
                <w:szCs w:val="20"/>
              </w:rPr>
              <w:t xml:space="preserve">Муниципальное казенное общеобразовательное учреждение Куйбышевского района «Каминская   средняя общеобразовательная школа им. А.И. </w:t>
            </w:r>
            <w:proofErr w:type="spellStart"/>
            <w:r w:rsidRPr="009E0141">
              <w:rPr>
                <w:sz w:val="20"/>
                <w:szCs w:val="20"/>
              </w:rPr>
              <w:t>Абатурова</w:t>
            </w:r>
            <w:proofErr w:type="spellEnd"/>
            <w:r w:rsidRPr="009E0141">
              <w:rPr>
                <w:sz w:val="20"/>
                <w:szCs w:val="20"/>
              </w:rPr>
              <w:t xml:space="preserve">» </w:t>
            </w:r>
          </w:p>
        </w:tc>
        <w:tc>
          <w:tcPr>
            <w:tcW w:w="4678" w:type="dxa"/>
          </w:tcPr>
          <w:p w14:paraId="46323ED1" w14:textId="77777777" w:rsidR="009E0141" w:rsidRPr="009E0141" w:rsidRDefault="009E0141" w:rsidP="009E0141">
            <w:pPr>
              <w:jc w:val="both"/>
              <w:rPr>
                <w:sz w:val="20"/>
                <w:szCs w:val="20"/>
              </w:rPr>
            </w:pPr>
            <w:r w:rsidRPr="009E0141">
              <w:rPr>
                <w:sz w:val="20"/>
                <w:szCs w:val="20"/>
              </w:rPr>
              <w:t xml:space="preserve">Куйбышевский район, с. Кама, ул. </w:t>
            </w:r>
            <w:proofErr w:type="spellStart"/>
            <w:r w:rsidRPr="009E0141">
              <w:rPr>
                <w:sz w:val="20"/>
                <w:szCs w:val="20"/>
              </w:rPr>
              <w:t>Показановская</w:t>
            </w:r>
            <w:proofErr w:type="spellEnd"/>
            <w:r w:rsidRPr="009E0141">
              <w:rPr>
                <w:sz w:val="20"/>
                <w:szCs w:val="20"/>
              </w:rPr>
              <w:t>, 35</w:t>
            </w:r>
          </w:p>
          <w:p w14:paraId="10A09F0A" w14:textId="77777777" w:rsidR="009E0141" w:rsidRPr="009E0141" w:rsidRDefault="009E0141" w:rsidP="009E0141">
            <w:pPr>
              <w:jc w:val="both"/>
              <w:rPr>
                <w:sz w:val="20"/>
                <w:szCs w:val="20"/>
              </w:rPr>
            </w:pPr>
          </w:p>
          <w:p w14:paraId="7D01F535" w14:textId="77777777" w:rsidR="009E0141" w:rsidRPr="009E0141" w:rsidRDefault="009E0141" w:rsidP="009E0141">
            <w:pPr>
              <w:jc w:val="both"/>
              <w:rPr>
                <w:sz w:val="20"/>
                <w:szCs w:val="20"/>
              </w:rPr>
            </w:pPr>
          </w:p>
        </w:tc>
      </w:tr>
      <w:tr w:rsidR="009E0141" w:rsidRPr="009E0141" w14:paraId="0DC49A33" w14:textId="77777777" w:rsidTr="00DE4753">
        <w:tc>
          <w:tcPr>
            <w:tcW w:w="675" w:type="dxa"/>
          </w:tcPr>
          <w:p w14:paraId="6EA87E51" w14:textId="77777777" w:rsidR="009E0141" w:rsidRPr="009E0141" w:rsidRDefault="009E0141" w:rsidP="009E0141">
            <w:pPr>
              <w:jc w:val="center"/>
              <w:rPr>
                <w:sz w:val="20"/>
                <w:szCs w:val="20"/>
              </w:rPr>
            </w:pPr>
          </w:p>
        </w:tc>
        <w:tc>
          <w:tcPr>
            <w:tcW w:w="4570" w:type="dxa"/>
          </w:tcPr>
          <w:p w14:paraId="5102E774" w14:textId="77777777" w:rsidR="009E0141" w:rsidRPr="009E0141" w:rsidRDefault="009E0141" w:rsidP="009E0141">
            <w:pPr>
              <w:jc w:val="both"/>
              <w:rPr>
                <w:sz w:val="20"/>
                <w:szCs w:val="20"/>
              </w:rPr>
            </w:pPr>
            <w:r w:rsidRPr="009E0141">
              <w:rPr>
                <w:sz w:val="20"/>
                <w:szCs w:val="20"/>
              </w:rPr>
              <w:t>Медицинские:</w:t>
            </w:r>
          </w:p>
        </w:tc>
        <w:tc>
          <w:tcPr>
            <w:tcW w:w="4678" w:type="dxa"/>
          </w:tcPr>
          <w:p w14:paraId="77763B0F" w14:textId="77777777" w:rsidR="009E0141" w:rsidRPr="009E0141" w:rsidRDefault="009E0141" w:rsidP="009E0141">
            <w:pPr>
              <w:jc w:val="both"/>
              <w:rPr>
                <w:sz w:val="20"/>
                <w:szCs w:val="20"/>
              </w:rPr>
            </w:pPr>
          </w:p>
        </w:tc>
      </w:tr>
      <w:tr w:rsidR="009E0141" w:rsidRPr="009E0141" w14:paraId="459F0AB5" w14:textId="77777777" w:rsidTr="00DE4753">
        <w:tc>
          <w:tcPr>
            <w:tcW w:w="675" w:type="dxa"/>
          </w:tcPr>
          <w:p w14:paraId="4A5C51CC" w14:textId="77777777" w:rsidR="009E0141" w:rsidRPr="009E0141" w:rsidRDefault="009E0141" w:rsidP="009E0141">
            <w:pPr>
              <w:jc w:val="center"/>
              <w:rPr>
                <w:sz w:val="20"/>
                <w:szCs w:val="20"/>
              </w:rPr>
            </w:pPr>
            <w:r w:rsidRPr="009E0141">
              <w:rPr>
                <w:sz w:val="20"/>
                <w:szCs w:val="20"/>
              </w:rPr>
              <w:t>1.</w:t>
            </w:r>
          </w:p>
        </w:tc>
        <w:tc>
          <w:tcPr>
            <w:tcW w:w="4570" w:type="dxa"/>
          </w:tcPr>
          <w:p w14:paraId="52BACC96" w14:textId="77777777" w:rsidR="009E0141" w:rsidRPr="009E0141" w:rsidRDefault="009E0141" w:rsidP="009E0141">
            <w:pPr>
              <w:jc w:val="both"/>
              <w:rPr>
                <w:sz w:val="20"/>
                <w:szCs w:val="20"/>
              </w:rPr>
            </w:pPr>
            <w:r w:rsidRPr="009E0141">
              <w:rPr>
                <w:sz w:val="20"/>
                <w:szCs w:val="20"/>
              </w:rPr>
              <w:t>Камский ФАП</w:t>
            </w:r>
          </w:p>
        </w:tc>
        <w:tc>
          <w:tcPr>
            <w:tcW w:w="4678" w:type="dxa"/>
          </w:tcPr>
          <w:p w14:paraId="63476949" w14:textId="77777777" w:rsidR="009E0141" w:rsidRPr="009E0141" w:rsidRDefault="009E0141" w:rsidP="009E0141">
            <w:pPr>
              <w:jc w:val="both"/>
              <w:rPr>
                <w:sz w:val="20"/>
                <w:szCs w:val="20"/>
              </w:rPr>
            </w:pPr>
            <w:r w:rsidRPr="009E0141">
              <w:rPr>
                <w:sz w:val="20"/>
                <w:szCs w:val="20"/>
              </w:rPr>
              <w:t>Куйбышевский район, с. Кама, ул. МТС, 8а</w:t>
            </w:r>
          </w:p>
        </w:tc>
      </w:tr>
      <w:tr w:rsidR="009E0141" w:rsidRPr="009E0141" w14:paraId="1636DA1B" w14:textId="77777777" w:rsidTr="00DE4753">
        <w:tc>
          <w:tcPr>
            <w:tcW w:w="675" w:type="dxa"/>
          </w:tcPr>
          <w:p w14:paraId="016A9EE5" w14:textId="77777777" w:rsidR="009E0141" w:rsidRPr="009E0141" w:rsidRDefault="009E0141" w:rsidP="009E0141">
            <w:pPr>
              <w:jc w:val="center"/>
              <w:rPr>
                <w:sz w:val="20"/>
                <w:szCs w:val="20"/>
              </w:rPr>
            </w:pPr>
            <w:r w:rsidRPr="009E0141">
              <w:rPr>
                <w:sz w:val="20"/>
                <w:szCs w:val="20"/>
              </w:rPr>
              <w:t>2.</w:t>
            </w:r>
          </w:p>
        </w:tc>
        <w:tc>
          <w:tcPr>
            <w:tcW w:w="4570" w:type="dxa"/>
          </w:tcPr>
          <w:p w14:paraId="725E6233" w14:textId="77777777" w:rsidR="009E0141" w:rsidRPr="009E0141" w:rsidRDefault="009E0141" w:rsidP="009E0141">
            <w:pPr>
              <w:jc w:val="both"/>
              <w:rPr>
                <w:sz w:val="20"/>
                <w:szCs w:val="20"/>
              </w:rPr>
            </w:pPr>
            <w:r w:rsidRPr="009E0141">
              <w:rPr>
                <w:sz w:val="20"/>
                <w:szCs w:val="20"/>
              </w:rPr>
              <w:t>Михайловский 2-й ФАП</w:t>
            </w:r>
          </w:p>
        </w:tc>
        <w:tc>
          <w:tcPr>
            <w:tcW w:w="4678" w:type="dxa"/>
          </w:tcPr>
          <w:p w14:paraId="29EA2269" w14:textId="77777777" w:rsidR="009E0141" w:rsidRPr="009E0141" w:rsidRDefault="009E0141" w:rsidP="009E0141">
            <w:pPr>
              <w:jc w:val="both"/>
              <w:rPr>
                <w:sz w:val="20"/>
                <w:szCs w:val="20"/>
              </w:rPr>
            </w:pPr>
            <w:r w:rsidRPr="009E0141">
              <w:rPr>
                <w:sz w:val="20"/>
                <w:szCs w:val="20"/>
              </w:rPr>
              <w:t>Куйбышевский район, д. 2-я Михайловка, 2-я, ул. Лесная, 21</w:t>
            </w:r>
          </w:p>
        </w:tc>
      </w:tr>
      <w:tr w:rsidR="009E0141" w:rsidRPr="009E0141" w14:paraId="6BC6F7AF" w14:textId="77777777" w:rsidTr="00DE4753">
        <w:tc>
          <w:tcPr>
            <w:tcW w:w="675" w:type="dxa"/>
          </w:tcPr>
          <w:p w14:paraId="515A0DFB" w14:textId="77777777" w:rsidR="009E0141" w:rsidRPr="009E0141" w:rsidRDefault="009E0141" w:rsidP="009E0141">
            <w:pPr>
              <w:jc w:val="center"/>
              <w:rPr>
                <w:sz w:val="20"/>
                <w:szCs w:val="20"/>
              </w:rPr>
            </w:pPr>
            <w:r w:rsidRPr="009E0141">
              <w:rPr>
                <w:sz w:val="20"/>
                <w:szCs w:val="20"/>
              </w:rPr>
              <w:t>3.</w:t>
            </w:r>
          </w:p>
        </w:tc>
        <w:tc>
          <w:tcPr>
            <w:tcW w:w="4570" w:type="dxa"/>
          </w:tcPr>
          <w:p w14:paraId="06D73DAA" w14:textId="77777777" w:rsidR="009E0141" w:rsidRPr="009E0141" w:rsidRDefault="009E0141" w:rsidP="009E0141">
            <w:pPr>
              <w:jc w:val="both"/>
              <w:rPr>
                <w:sz w:val="20"/>
                <w:szCs w:val="20"/>
              </w:rPr>
            </w:pPr>
            <w:proofErr w:type="spellStart"/>
            <w:r w:rsidRPr="009E0141">
              <w:rPr>
                <w:sz w:val="20"/>
                <w:szCs w:val="20"/>
              </w:rPr>
              <w:t>Шагирский</w:t>
            </w:r>
            <w:proofErr w:type="spellEnd"/>
            <w:r w:rsidRPr="009E0141">
              <w:rPr>
                <w:sz w:val="20"/>
                <w:szCs w:val="20"/>
              </w:rPr>
              <w:t xml:space="preserve"> ФАП</w:t>
            </w:r>
          </w:p>
        </w:tc>
        <w:tc>
          <w:tcPr>
            <w:tcW w:w="4678" w:type="dxa"/>
          </w:tcPr>
          <w:p w14:paraId="0A655051" w14:textId="77777777" w:rsidR="009E0141" w:rsidRPr="009E0141" w:rsidRDefault="009E0141" w:rsidP="009E0141">
            <w:pPr>
              <w:jc w:val="both"/>
              <w:rPr>
                <w:sz w:val="20"/>
                <w:szCs w:val="20"/>
              </w:rPr>
            </w:pPr>
            <w:r w:rsidRPr="009E0141">
              <w:rPr>
                <w:sz w:val="20"/>
                <w:szCs w:val="20"/>
              </w:rPr>
              <w:t xml:space="preserve">Куйбышевский район, аул </w:t>
            </w:r>
            <w:proofErr w:type="spellStart"/>
            <w:r w:rsidRPr="009E0141">
              <w:rPr>
                <w:sz w:val="20"/>
                <w:szCs w:val="20"/>
              </w:rPr>
              <w:t>Шагир</w:t>
            </w:r>
            <w:proofErr w:type="spellEnd"/>
            <w:r w:rsidRPr="009E0141">
              <w:rPr>
                <w:sz w:val="20"/>
                <w:szCs w:val="20"/>
              </w:rPr>
              <w:t>, ул. Школьная, 20/1</w:t>
            </w:r>
          </w:p>
        </w:tc>
      </w:tr>
      <w:tr w:rsidR="009E0141" w:rsidRPr="009E0141" w14:paraId="464708B9" w14:textId="77777777" w:rsidTr="00DE4753">
        <w:tc>
          <w:tcPr>
            <w:tcW w:w="675" w:type="dxa"/>
          </w:tcPr>
          <w:p w14:paraId="4B18E09F" w14:textId="77777777" w:rsidR="009E0141" w:rsidRPr="009E0141" w:rsidRDefault="009E0141" w:rsidP="009E0141">
            <w:pPr>
              <w:jc w:val="center"/>
              <w:rPr>
                <w:sz w:val="20"/>
                <w:szCs w:val="20"/>
              </w:rPr>
            </w:pPr>
          </w:p>
        </w:tc>
        <w:tc>
          <w:tcPr>
            <w:tcW w:w="4570" w:type="dxa"/>
          </w:tcPr>
          <w:p w14:paraId="146E0AE8" w14:textId="77777777" w:rsidR="009E0141" w:rsidRPr="009E0141" w:rsidRDefault="009E0141" w:rsidP="009E0141">
            <w:pPr>
              <w:jc w:val="both"/>
              <w:rPr>
                <w:sz w:val="20"/>
                <w:szCs w:val="20"/>
              </w:rPr>
            </w:pPr>
            <w:r w:rsidRPr="009E0141">
              <w:rPr>
                <w:sz w:val="20"/>
                <w:szCs w:val="20"/>
              </w:rPr>
              <w:t>Учреждения культуры:</w:t>
            </w:r>
          </w:p>
        </w:tc>
        <w:tc>
          <w:tcPr>
            <w:tcW w:w="4678" w:type="dxa"/>
          </w:tcPr>
          <w:p w14:paraId="5CA52345" w14:textId="77777777" w:rsidR="009E0141" w:rsidRPr="009E0141" w:rsidRDefault="009E0141" w:rsidP="009E0141">
            <w:pPr>
              <w:jc w:val="both"/>
              <w:rPr>
                <w:sz w:val="20"/>
                <w:szCs w:val="20"/>
              </w:rPr>
            </w:pPr>
          </w:p>
        </w:tc>
      </w:tr>
      <w:tr w:rsidR="009E0141" w:rsidRPr="009E0141" w14:paraId="0FB676BA" w14:textId="77777777" w:rsidTr="00DE4753">
        <w:trPr>
          <w:trHeight w:val="515"/>
        </w:trPr>
        <w:tc>
          <w:tcPr>
            <w:tcW w:w="675" w:type="dxa"/>
          </w:tcPr>
          <w:p w14:paraId="2E26884F" w14:textId="77777777" w:rsidR="009E0141" w:rsidRPr="009E0141" w:rsidRDefault="009E0141" w:rsidP="009E0141">
            <w:pPr>
              <w:jc w:val="center"/>
              <w:rPr>
                <w:sz w:val="20"/>
                <w:szCs w:val="20"/>
              </w:rPr>
            </w:pPr>
            <w:r w:rsidRPr="009E0141">
              <w:rPr>
                <w:sz w:val="20"/>
                <w:szCs w:val="20"/>
              </w:rPr>
              <w:t>1.</w:t>
            </w:r>
          </w:p>
        </w:tc>
        <w:tc>
          <w:tcPr>
            <w:tcW w:w="4570" w:type="dxa"/>
          </w:tcPr>
          <w:p w14:paraId="17481625" w14:textId="77777777" w:rsidR="009E0141" w:rsidRPr="009E0141" w:rsidRDefault="009E0141" w:rsidP="009E0141">
            <w:pPr>
              <w:jc w:val="both"/>
              <w:rPr>
                <w:sz w:val="20"/>
                <w:szCs w:val="20"/>
              </w:rPr>
            </w:pPr>
            <w:r w:rsidRPr="009E0141">
              <w:rPr>
                <w:sz w:val="20"/>
                <w:szCs w:val="20"/>
              </w:rPr>
              <w:t>МКУК «Камский КДЦ»</w:t>
            </w:r>
          </w:p>
        </w:tc>
        <w:tc>
          <w:tcPr>
            <w:tcW w:w="4678" w:type="dxa"/>
          </w:tcPr>
          <w:p w14:paraId="43863BF1" w14:textId="77777777" w:rsidR="009E0141" w:rsidRPr="009E0141" w:rsidRDefault="009E0141" w:rsidP="009E0141">
            <w:pPr>
              <w:jc w:val="both"/>
              <w:rPr>
                <w:sz w:val="20"/>
                <w:szCs w:val="20"/>
              </w:rPr>
            </w:pPr>
            <w:r w:rsidRPr="009E0141">
              <w:rPr>
                <w:sz w:val="20"/>
                <w:szCs w:val="20"/>
              </w:rPr>
              <w:t xml:space="preserve">Куйбышевский район, с. Кама, ул. </w:t>
            </w:r>
            <w:proofErr w:type="spellStart"/>
            <w:r w:rsidRPr="009E0141">
              <w:rPr>
                <w:sz w:val="20"/>
                <w:szCs w:val="20"/>
              </w:rPr>
              <w:t>Показановская</w:t>
            </w:r>
            <w:proofErr w:type="spellEnd"/>
            <w:r w:rsidRPr="009E0141">
              <w:rPr>
                <w:sz w:val="20"/>
                <w:szCs w:val="20"/>
              </w:rPr>
              <w:t>, 37</w:t>
            </w:r>
          </w:p>
        </w:tc>
      </w:tr>
      <w:tr w:rsidR="009E0141" w:rsidRPr="009E0141" w14:paraId="5AE788C7" w14:textId="77777777" w:rsidTr="00DE4753">
        <w:trPr>
          <w:trHeight w:val="515"/>
        </w:trPr>
        <w:tc>
          <w:tcPr>
            <w:tcW w:w="675" w:type="dxa"/>
          </w:tcPr>
          <w:p w14:paraId="65F57FCE" w14:textId="77777777" w:rsidR="009E0141" w:rsidRPr="009E0141" w:rsidRDefault="009E0141" w:rsidP="009E0141">
            <w:pPr>
              <w:jc w:val="center"/>
              <w:rPr>
                <w:sz w:val="20"/>
                <w:szCs w:val="20"/>
              </w:rPr>
            </w:pPr>
            <w:r w:rsidRPr="009E0141">
              <w:rPr>
                <w:sz w:val="20"/>
                <w:szCs w:val="20"/>
              </w:rPr>
              <w:t>2.</w:t>
            </w:r>
          </w:p>
        </w:tc>
        <w:tc>
          <w:tcPr>
            <w:tcW w:w="4570" w:type="dxa"/>
          </w:tcPr>
          <w:p w14:paraId="1634F18F" w14:textId="77777777" w:rsidR="009E0141" w:rsidRPr="009E0141" w:rsidRDefault="009E0141" w:rsidP="009E0141">
            <w:pPr>
              <w:jc w:val="both"/>
              <w:rPr>
                <w:sz w:val="20"/>
                <w:szCs w:val="20"/>
              </w:rPr>
            </w:pPr>
            <w:r w:rsidRPr="009E0141">
              <w:rPr>
                <w:sz w:val="20"/>
                <w:szCs w:val="20"/>
              </w:rPr>
              <w:t>Сельский клуб</w:t>
            </w:r>
          </w:p>
        </w:tc>
        <w:tc>
          <w:tcPr>
            <w:tcW w:w="4678" w:type="dxa"/>
          </w:tcPr>
          <w:p w14:paraId="0823A7C3" w14:textId="77777777" w:rsidR="009E0141" w:rsidRPr="009E0141" w:rsidRDefault="009E0141" w:rsidP="009E0141">
            <w:pPr>
              <w:jc w:val="both"/>
              <w:rPr>
                <w:sz w:val="20"/>
                <w:szCs w:val="20"/>
              </w:rPr>
            </w:pPr>
            <w:r w:rsidRPr="009E0141">
              <w:rPr>
                <w:sz w:val="20"/>
                <w:szCs w:val="20"/>
              </w:rPr>
              <w:t>Куйбышевский район, д. 2-я Михайловка, ул. Лесная, 23</w:t>
            </w:r>
          </w:p>
        </w:tc>
      </w:tr>
      <w:tr w:rsidR="009E0141" w:rsidRPr="009E0141" w14:paraId="2A08191D" w14:textId="77777777" w:rsidTr="00DE4753">
        <w:trPr>
          <w:trHeight w:val="284"/>
        </w:trPr>
        <w:tc>
          <w:tcPr>
            <w:tcW w:w="675" w:type="dxa"/>
          </w:tcPr>
          <w:p w14:paraId="7F77292F" w14:textId="77777777" w:rsidR="009E0141" w:rsidRPr="009E0141" w:rsidRDefault="009E0141" w:rsidP="009E0141">
            <w:pPr>
              <w:jc w:val="center"/>
              <w:rPr>
                <w:sz w:val="20"/>
                <w:szCs w:val="20"/>
              </w:rPr>
            </w:pPr>
            <w:r w:rsidRPr="009E0141">
              <w:rPr>
                <w:sz w:val="20"/>
                <w:szCs w:val="20"/>
              </w:rPr>
              <w:t>3.</w:t>
            </w:r>
          </w:p>
        </w:tc>
        <w:tc>
          <w:tcPr>
            <w:tcW w:w="4570" w:type="dxa"/>
          </w:tcPr>
          <w:p w14:paraId="1973E9AF"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0ED8B0EC" w14:textId="77777777" w:rsidR="009E0141" w:rsidRPr="009E0141" w:rsidRDefault="009E0141" w:rsidP="009E0141">
            <w:pPr>
              <w:jc w:val="both"/>
              <w:rPr>
                <w:sz w:val="20"/>
                <w:szCs w:val="20"/>
              </w:rPr>
            </w:pPr>
            <w:r w:rsidRPr="009E0141">
              <w:rPr>
                <w:sz w:val="20"/>
                <w:szCs w:val="20"/>
              </w:rPr>
              <w:t xml:space="preserve">Куйбышевский район, с. Кама, ул. </w:t>
            </w:r>
            <w:proofErr w:type="spellStart"/>
            <w:r w:rsidRPr="009E0141">
              <w:rPr>
                <w:sz w:val="20"/>
                <w:szCs w:val="20"/>
              </w:rPr>
              <w:t>Показановская</w:t>
            </w:r>
            <w:proofErr w:type="spellEnd"/>
            <w:r w:rsidRPr="009E0141">
              <w:rPr>
                <w:sz w:val="20"/>
                <w:szCs w:val="20"/>
              </w:rPr>
              <w:t>, 37</w:t>
            </w:r>
          </w:p>
        </w:tc>
      </w:tr>
      <w:tr w:rsidR="009E0141" w:rsidRPr="009E0141" w14:paraId="0CE16257" w14:textId="77777777" w:rsidTr="00DE4753">
        <w:trPr>
          <w:trHeight w:val="334"/>
        </w:trPr>
        <w:tc>
          <w:tcPr>
            <w:tcW w:w="9923" w:type="dxa"/>
            <w:gridSpan w:val="3"/>
          </w:tcPr>
          <w:p w14:paraId="13B83D09" w14:textId="77777777" w:rsidR="009E0141" w:rsidRPr="009E0141" w:rsidRDefault="009E0141" w:rsidP="009E0141">
            <w:pPr>
              <w:jc w:val="center"/>
              <w:rPr>
                <w:sz w:val="20"/>
                <w:szCs w:val="20"/>
              </w:rPr>
            </w:pPr>
            <w:r w:rsidRPr="009E0141">
              <w:rPr>
                <w:sz w:val="20"/>
                <w:szCs w:val="20"/>
              </w:rPr>
              <w:t xml:space="preserve">Куйбышевский сельсовет Куйбышевского муниципального района </w:t>
            </w:r>
          </w:p>
          <w:p w14:paraId="1E0A5165"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0E806B4F" w14:textId="77777777" w:rsidTr="00DE4753">
        <w:trPr>
          <w:trHeight w:val="423"/>
        </w:trPr>
        <w:tc>
          <w:tcPr>
            <w:tcW w:w="675" w:type="dxa"/>
          </w:tcPr>
          <w:p w14:paraId="3D86647E" w14:textId="77777777" w:rsidR="009E0141" w:rsidRPr="009E0141" w:rsidRDefault="009E0141" w:rsidP="009E0141">
            <w:pPr>
              <w:jc w:val="center"/>
              <w:rPr>
                <w:sz w:val="20"/>
                <w:szCs w:val="20"/>
              </w:rPr>
            </w:pPr>
          </w:p>
        </w:tc>
        <w:tc>
          <w:tcPr>
            <w:tcW w:w="4570" w:type="dxa"/>
          </w:tcPr>
          <w:p w14:paraId="67CA1B26" w14:textId="77777777" w:rsidR="009E0141" w:rsidRPr="009E0141" w:rsidRDefault="009E0141" w:rsidP="009E0141">
            <w:pPr>
              <w:jc w:val="both"/>
              <w:rPr>
                <w:sz w:val="20"/>
                <w:szCs w:val="20"/>
              </w:rPr>
            </w:pPr>
            <w:r w:rsidRPr="009E0141">
              <w:rPr>
                <w:sz w:val="20"/>
                <w:szCs w:val="20"/>
              </w:rPr>
              <w:t>Образовательные:</w:t>
            </w:r>
          </w:p>
        </w:tc>
        <w:tc>
          <w:tcPr>
            <w:tcW w:w="4678" w:type="dxa"/>
          </w:tcPr>
          <w:p w14:paraId="4F8077CA" w14:textId="77777777" w:rsidR="009E0141" w:rsidRPr="009E0141" w:rsidRDefault="009E0141" w:rsidP="009E0141">
            <w:pPr>
              <w:jc w:val="both"/>
              <w:rPr>
                <w:sz w:val="20"/>
                <w:szCs w:val="20"/>
              </w:rPr>
            </w:pPr>
          </w:p>
        </w:tc>
      </w:tr>
      <w:tr w:rsidR="009E0141" w:rsidRPr="009E0141" w14:paraId="3E4D963C" w14:textId="77777777" w:rsidTr="00DE4753">
        <w:trPr>
          <w:trHeight w:val="515"/>
        </w:trPr>
        <w:tc>
          <w:tcPr>
            <w:tcW w:w="675" w:type="dxa"/>
          </w:tcPr>
          <w:p w14:paraId="6FA170E4" w14:textId="77777777" w:rsidR="009E0141" w:rsidRPr="009E0141" w:rsidRDefault="009E0141" w:rsidP="009E0141">
            <w:pPr>
              <w:jc w:val="center"/>
              <w:rPr>
                <w:sz w:val="20"/>
                <w:szCs w:val="20"/>
              </w:rPr>
            </w:pPr>
            <w:r w:rsidRPr="009E0141">
              <w:rPr>
                <w:sz w:val="20"/>
                <w:szCs w:val="20"/>
              </w:rPr>
              <w:t>1.</w:t>
            </w:r>
          </w:p>
        </w:tc>
        <w:tc>
          <w:tcPr>
            <w:tcW w:w="4570" w:type="dxa"/>
          </w:tcPr>
          <w:p w14:paraId="1F74C7B4"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w:t>
            </w:r>
            <w:proofErr w:type="spellStart"/>
            <w:r w:rsidRPr="009E0141">
              <w:rPr>
                <w:sz w:val="20"/>
                <w:szCs w:val="20"/>
              </w:rPr>
              <w:t>Ивушкинская</w:t>
            </w:r>
            <w:proofErr w:type="spellEnd"/>
            <w:r w:rsidRPr="009E0141">
              <w:rPr>
                <w:sz w:val="20"/>
                <w:szCs w:val="20"/>
              </w:rPr>
              <w:t xml:space="preserve">   основная общеобразовательная школа»</w:t>
            </w:r>
          </w:p>
        </w:tc>
        <w:tc>
          <w:tcPr>
            <w:tcW w:w="4678" w:type="dxa"/>
          </w:tcPr>
          <w:p w14:paraId="5E1DF505" w14:textId="77777777" w:rsidR="009E0141" w:rsidRPr="009E0141" w:rsidRDefault="009E0141" w:rsidP="009E0141">
            <w:pPr>
              <w:jc w:val="both"/>
              <w:rPr>
                <w:sz w:val="20"/>
                <w:szCs w:val="20"/>
              </w:rPr>
            </w:pPr>
            <w:r w:rsidRPr="009E0141">
              <w:rPr>
                <w:sz w:val="20"/>
                <w:szCs w:val="20"/>
              </w:rPr>
              <w:t xml:space="preserve">Куйбышевский район, п. </w:t>
            </w:r>
            <w:proofErr w:type="spellStart"/>
            <w:r w:rsidRPr="009E0141">
              <w:rPr>
                <w:sz w:val="20"/>
                <w:szCs w:val="20"/>
              </w:rPr>
              <w:t>Ивушка</w:t>
            </w:r>
            <w:proofErr w:type="spellEnd"/>
            <w:r w:rsidRPr="009E0141">
              <w:rPr>
                <w:sz w:val="20"/>
                <w:szCs w:val="20"/>
              </w:rPr>
              <w:t>, ул. Зеленая,16</w:t>
            </w:r>
          </w:p>
        </w:tc>
      </w:tr>
      <w:tr w:rsidR="009E0141" w:rsidRPr="009E0141" w14:paraId="18D78716" w14:textId="77777777" w:rsidTr="00DE4753">
        <w:trPr>
          <w:trHeight w:val="379"/>
        </w:trPr>
        <w:tc>
          <w:tcPr>
            <w:tcW w:w="675" w:type="dxa"/>
          </w:tcPr>
          <w:p w14:paraId="41895855" w14:textId="77777777" w:rsidR="009E0141" w:rsidRPr="009E0141" w:rsidRDefault="009E0141" w:rsidP="009E0141">
            <w:pPr>
              <w:jc w:val="center"/>
              <w:rPr>
                <w:sz w:val="20"/>
                <w:szCs w:val="20"/>
              </w:rPr>
            </w:pPr>
          </w:p>
        </w:tc>
        <w:tc>
          <w:tcPr>
            <w:tcW w:w="4570" w:type="dxa"/>
          </w:tcPr>
          <w:p w14:paraId="4D0E9B3B" w14:textId="77777777" w:rsidR="009E0141" w:rsidRPr="009E0141" w:rsidRDefault="009E0141" w:rsidP="009E0141">
            <w:pPr>
              <w:rPr>
                <w:sz w:val="20"/>
                <w:szCs w:val="20"/>
              </w:rPr>
            </w:pPr>
            <w:r w:rsidRPr="009E0141">
              <w:rPr>
                <w:sz w:val="20"/>
                <w:szCs w:val="20"/>
              </w:rPr>
              <w:t>Медицинские:</w:t>
            </w:r>
          </w:p>
        </w:tc>
        <w:tc>
          <w:tcPr>
            <w:tcW w:w="4678" w:type="dxa"/>
          </w:tcPr>
          <w:p w14:paraId="446604EB" w14:textId="77777777" w:rsidR="009E0141" w:rsidRPr="009E0141" w:rsidRDefault="009E0141" w:rsidP="009E0141">
            <w:pPr>
              <w:jc w:val="both"/>
              <w:rPr>
                <w:sz w:val="20"/>
                <w:szCs w:val="20"/>
              </w:rPr>
            </w:pPr>
          </w:p>
        </w:tc>
      </w:tr>
      <w:tr w:rsidR="009E0141" w:rsidRPr="009E0141" w14:paraId="1655D203" w14:textId="77777777" w:rsidTr="00DE4753">
        <w:trPr>
          <w:trHeight w:val="379"/>
        </w:trPr>
        <w:tc>
          <w:tcPr>
            <w:tcW w:w="675" w:type="dxa"/>
          </w:tcPr>
          <w:p w14:paraId="1F66170F" w14:textId="77777777" w:rsidR="009E0141" w:rsidRPr="009E0141" w:rsidRDefault="009E0141" w:rsidP="009E0141">
            <w:pPr>
              <w:jc w:val="center"/>
              <w:rPr>
                <w:sz w:val="20"/>
                <w:szCs w:val="20"/>
              </w:rPr>
            </w:pPr>
            <w:r w:rsidRPr="009E0141">
              <w:rPr>
                <w:sz w:val="20"/>
                <w:szCs w:val="20"/>
              </w:rPr>
              <w:t>1.</w:t>
            </w:r>
          </w:p>
        </w:tc>
        <w:tc>
          <w:tcPr>
            <w:tcW w:w="4570" w:type="dxa"/>
          </w:tcPr>
          <w:p w14:paraId="2A8F598A" w14:textId="77777777" w:rsidR="009E0141" w:rsidRPr="009E0141" w:rsidRDefault="009E0141" w:rsidP="009E0141">
            <w:pPr>
              <w:rPr>
                <w:sz w:val="20"/>
                <w:szCs w:val="20"/>
              </w:rPr>
            </w:pPr>
            <w:proofErr w:type="spellStart"/>
            <w:r w:rsidRPr="009E0141">
              <w:rPr>
                <w:sz w:val="20"/>
                <w:szCs w:val="20"/>
              </w:rPr>
              <w:t>Ивушкинский</w:t>
            </w:r>
            <w:proofErr w:type="spellEnd"/>
            <w:r w:rsidRPr="009E0141">
              <w:rPr>
                <w:sz w:val="20"/>
                <w:szCs w:val="20"/>
              </w:rPr>
              <w:t xml:space="preserve"> ФАП</w:t>
            </w:r>
          </w:p>
        </w:tc>
        <w:tc>
          <w:tcPr>
            <w:tcW w:w="4678" w:type="dxa"/>
          </w:tcPr>
          <w:p w14:paraId="586ADAB9" w14:textId="77777777" w:rsidR="009E0141" w:rsidRPr="009E0141" w:rsidRDefault="009E0141" w:rsidP="009E0141">
            <w:pPr>
              <w:jc w:val="both"/>
              <w:rPr>
                <w:sz w:val="20"/>
                <w:szCs w:val="20"/>
              </w:rPr>
            </w:pPr>
            <w:r w:rsidRPr="009E0141">
              <w:rPr>
                <w:sz w:val="20"/>
                <w:szCs w:val="20"/>
              </w:rPr>
              <w:t xml:space="preserve">Куйбышевский район, п. </w:t>
            </w:r>
            <w:proofErr w:type="spellStart"/>
            <w:r w:rsidRPr="009E0141">
              <w:rPr>
                <w:sz w:val="20"/>
                <w:szCs w:val="20"/>
              </w:rPr>
              <w:t>Ивушка</w:t>
            </w:r>
            <w:proofErr w:type="spellEnd"/>
            <w:r w:rsidRPr="009E0141">
              <w:rPr>
                <w:sz w:val="20"/>
                <w:szCs w:val="20"/>
              </w:rPr>
              <w:t>, ул. Центральная, 10</w:t>
            </w:r>
          </w:p>
        </w:tc>
      </w:tr>
      <w:tr w:rsidR="009E0141" w:rsidRPr="009E0141" w14:paraId="20D94C26" w14:textId="77777777" w:rsidTr="00DE4753">
        <w:trPr>
          <w:trHeight w:val="379"/>
        </w:trPr>
        <w:tc>
          <w:tcPr>
            <w:tcW w:w="675" w:type="dxa"/>
          </w:tcPr>
          <w:p w14:paraId="756678A8" w14:textId="77777777" w:rsidR="009E0141" w:rsidRPr="009E0141" w:rsidRDefault="009E0141" w:rsidP="009E0141">
            <w:pPr>
              <w:jc w:val="center"/>
              <w:rPr>
                <w:sz w:val="20"/>
                <w:szCs w:val="20"/>
              </w:rPr>
            </w:pPr>
            <w:r w:rsidRPr="009E0141">
              <w:rPr>
                <w:sz w:val="20"/>
                <w:szCs w:val="20"/>
              </w:rPr>
              <w:t>2.</w:t>
            </w:r>
          </w:p>
        </w:tc>
        <w:tc>
          <w:tcPr>
            <w:tcW w:w="4570" w:type="dxa"/>
          </w:tcPr>
          <w:p w14:paraId="772FAE61" w14:textId="77777777" w:rsidR="009E0141" w:rsidRPr="009E0141" w:rsidRDefault="009E0141" w:rsidP="009E0141">
            <w:pPr>
              <w:rPr>
                <w:sz w:val="20"/>
                <w:szCs w:val="20"/>
              </w:rPr>
            </w:pPr>
            <w:proofErr w:type="spellStart"/>
            <w:r w:rsidRPr="009E0141">
              <w:rPr>
                <w:sz w:val="20"/>
                <w:szCs w:val="20"/>
              </w:rPr>
              <w:t>Малининский</w:t>
            </w:r>
            <w:proofErr w:type="spellEnd"/>
            <w:r w:rsidRPr="009E0141">
              <w:rPr>
                <w:sz w:val="20"/>
                <w:szCs w:val="20"/>
              </w:rPr>
              <w:t xml:space="preserve"> ФАП</w:t>
            </w:r>
          </w:p>
        </w:tc>
        <w:tc>
          <w:tcPr>
            <w:tcW w:w="4678" w:type="dxa"/>
          </w:tcPr>
          <w:p w14:paraId="7B41A80F"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Малинино</w:t>
            </w:r>
            <w:proofErr w:type="spellEnd"/>
            <w:r w:rsidRPr="009E0141">
              <w:rPr>
                <w:sz w:val="20"/>
                <w:szCs w:val="20"/>
              </w:rPr>
              <w:t>, ул. Береговая, 16/1</w:t>
            </w:r>
          </w:p>
        </w:tc>
      </w:tr>
      <w:tr w:rsidR="009E0141" w:rsidRPr="009E0141" w14:paraId="5EEAC961" w14:textId="77777777" w:rsidTr="00DE4753">
        <w:trPr>
          <w:trHeight w:val="379"/>
        </w:trPr>
        <w:tc>
          <w:tcPr>
            <w:tcW w:w="675" w:type="dxa"/>
          </w:tcPr>
          <w:p w14:paraId="4B4B1BA8" w14:textId="77777777" w:rsidR="009E0141" w:rsidRPr="009E0141" w:rsidRDefault="009E0141" w:rsidP="009E0141">
            <w:pPr>
              <w:jc w:val="center"/>
              <w:rPr>
                <w:sz w:val="20"/>
                <w:szCs w:val="20"/>
              </w:rPr>
            </w:pPr>
            <w:r w:rsidRPr="009E0141">
              <w:rPr>
                <w:sz w:val="20"/>
                <w:szCs w:val="20"/>
              </w:rPr>
              <w:t>3.</w:t>
            </w:r>
          </w:p>
        </w:tc>
        <w:tc>
          <w:tcPr>
            <w:tcW w:w="4570" w:type="dxa"/>
          </w:tcPr>
          <w:p w14:paraId="1B70CB4F" w14:textId="77777777" w:rsidR="009E0141" w:rsidRPr="009E0141" w:rsidRDefault="009E0141" w:rsidP="009E0141">
            <w:pPr>
              <w:pStyle w:val="af7"/>
              <w:spacing w:line="240" w:lineRule="auto"/>
              <w:ind w:left="0"/>
              <w:rPr>
                <w:rFonts w:ascii="Times New Roman" w:eastAsia="Times New Roman" w:hAnsi="Times New Roman" w:cs="Times New Roman"/>
                <w:sz w:val="20"/>
                <w:szCs w:val="20"/>
                <w:lang w:eastAsia="ru-RU"/>
              </w:rPr>
            </w:pPr>
            <w:r w:rsidRPr="009E0141">
              <w:rPr>
                <w:rFonts w:ascii="Times New Roman" w:eastAsia="Times New Roman" w:hAnsi="Times New Roman" w:cs="Times New Roman"/>
                <w:sz w:val="20"/>
                <w:szCs w:val="20"/>
                <w:lang w:eastAsia="ru-RU"/>
              </w:rPr>
              <w:t>Комсомольский ФАП</w:t>
            </w:r>
          </w:p>
        </w:tc>
        <w:tc>
          <w:tcPr>
            <w:tcW w:w="4678" w:type="dxa"/>
          </w:tcPr>
          <w:p w14:paraId="51344FEB" w14:textId="77777777" w:rsidR="009E0141" w:rsidRPr="009E0141" w:rsidRDefault="009E0141" w:rsidP="009E0141">
            <w:pPr>
              <w:jc w:val="both"/>
              <w:rPr>
                <w:sz w:val="20"/>
                <w:szCs w:val="20"/>
              </w:rPr>
            </w:pPr>
            <w:r w:rsidRPr="009E0141">
              <w:rPr>
                <w:sz w:val="20"/>
                <w:szCs w:val="20"/>
              </w:rPr>
              <w:t>Куйбышевский район, п. Комсомольский, ул. Новая, 3</w:t>
            </w:r>
          </w:p>
        </w:tc>
      </w:tr>
      <w:tr w:rsidR="009E0141" w:rsidRPr="009E0141" w14:paraId="0E1004FD" w14:textId="77777777" w:rsidTr="00DE4753">
        <w:trPr>
          <w:trHeight w:val="379"/>
        </w:trPr>
        <w:tc>
          <w:tcPr>
            <w:tcW w:w="675" w:type="dxa"/>
          </w:tcPr>
          <w:p w14:paraId="703C745D" w14:textId="77777777" w:rsidR="009E0141" w:rsidRPr="009E0141" w:rsidRDefault="009E0141" w:rsidP="009E0141">
            <w:pPr>
              <w:jc w:val="center"/>
              <w:rPr>
                <w:sz w:val="20"/>
                <w:szCs w:val="20"/>
              </w:rPr>
            </w:pPr>
          </w:p>
        </w:tc>
        <w:tc>
          <w:tcPr>
            <w:tcW w:w="4570" w:type="dxa"/>
          </w:tcPr>
          <w:p w14:paraId="5A4903BA" w14:textId="77777777" w:rsidR="009E0141" w:rsidRPr="009E0141" w:rsidRDefault="009E0141" w:rsidP="009E0141">
            <w:pPr>
              <w:rPr>
                <w:sz w:val="20"/>
                <w:szCs w:val="20"/>
              </w:rPr>
            </w:pPr>
            <w:r w:rsidRPr="009E0141">
              <w:rPr>
                <w:sz w:val="20"/>
                <w:szCs w:val="20"/>
              </w:rPr>
              <w:t>Учреждения культуры:</w:t>
            </w:r>
          </w:p>
        </w:tc>
        <w:tc>
          <w:tcPr>
            <w:tcW w:w="4678" w:type="dxa"/>
          </w:tcPr>
          <w:p w14:paraId="3E20DECC" w14:textId="77777777" w:rsidR="009E0141" w:rsidRPr="009E0141" w:rsidRDefault="009E0141" w:rsidP="009E0141">
            <w:pPr>
              <w:jc w:val="both"/>
              <w:rPr>
                <w:sz w:val="20"/>
                <w:szCs w:val="20"/>
              </w:rPr>
            </w:pPr>
          </w:p>
        </w:tc>
      </w:tr>
      <w:tr w:rsidR="009E0141" w:rsidRPr="009E0141" w14:paraId="17DA3040" w14:textId="77777777" w:rsidTr="00DE4753">
        <w:trPr>
          <w:trHeight w:val="379"/>
        </w:trPr>
        <w:tc>
          <w:tcPr>
            <w:tcW w:w="675" w:type="dxa"/>
          </w:tcPr>
          <w:p w14:paraId="179C1F53" w14:textId="77777777" w:rsidR="009E0141" w:rsidRPr="009E0141" w:rsidRDefault="009E0141" w:rsidP="009E0141">
            <w:pPr>
              <w:jc w:val="center"/>
              <w:rPr>
                <w:sz w:val="20"/>
                <w:szCs w:val="20"/>
              </w:rPr>
            </w:pPr>
            <w:r w:rsidRPr="009E0141">
              <w:rPr>
                <w:sz w:val="20"/>
                <w:szCs w:val="20"/>
              </w:rPr>
              <w:t>1.</w:t>
            </w:r>
          </w:p>
        </w:tc>
        <w:tc>
          <w:tcPr>
            <w:tcW w:w="4570" w:type="dxa"/>
          </w:tcPr>
          <w:p w14:paraId="5B6A7C95" w14:textId="77777777" w:rsidR="009E0141" w:rsidRPr="009E0141" w:rsidRDefault="009E0141" w:rsidP="009E0141">
            <w:pPr>
              <w:rPr>
                <w:sz w:val="20"/>
                <w:szCs w:val="20"/>
              </w:rPr>
            </w:pPr>
            <w:r w:rsidRPr="009E0141">
              <w:rPr>
                <w:sz w:val="20"/>
                <w:szCs w:val="20"/>
              </w:rPr>
              <w:t>МКУК «Комсомольский КДЦ»</w:t>
            </w:r>
          </w:p>
        </w:tc>
        <w:tc>
          <w:tcPr>
            <w:tcW w:w="4678" w:type="dxa"/>
          </w:tcPr>
          <w:p w14:paraId="1F3A3A45" w14:textId="77777777" w:rsidR="009E0141" w:rsidRPr="009E0141" w:rsidRDefault="009E0141" w:rsidP="009E0141">
            <w:pPr>
              <w:jc w:val="both"/>
              <w:rPr>
                <w:sz w:val="20"/>
                <w:szCs w:val="20"/>
              </w:rPr>
            </w:pPr>
            <w:r w:rsidRPr="009E0141">
              <w:rPr>
                <w:sz w:val="20"/>
                <w:szCs w:val="20"/>
              </w:rPr>
              <w:t xml:space="preserve">Куйбышевский район, п. Комсомольский, </w:t>
            </w:r>
            <w:proofErr w:type="spellStart"/>
            <w:r w:rsidRPr="009E0141">
              <w:rPr>
                <w:sz w:val="20"/>
                <w:szCs w:val="20"/>
              </w:rPr>
              <w:t>ул</w:t>
            </w:r>
            <w:proofErr w:type="spellEnd"/>
            <w:r w:rsidRPr="009E0141">
              <w:rPr>
                <w:sz w:val="20"/>
                <w:szCs w:val="20"/>
              </w:rPr>
              <w:t>, Центральная, 12</w:t>
            </w:r>
          </w:p>
        </w:tc>
      </w:tr>
      <w:tr w:rsidR="009E0141" w:rsidRPr="009E0141" w14:paraId="08FECB3A" w14:textId="77777777" w:rsidTr="00DE4753">
        <w:trPr>
          <w:trHeight w:val="379"/>
        </w:trPr>
        <w:tc>
          <w:tcPr>
            <w:tcW w:w="675" w:type="dxa"/>
          </w:tcPr>
          <w:p w14:paraId="2879D028" w14:textId="77777777" w:rsidR="009E0141" w:rsidRPr="009E0141" w:rsidRDefault="009E0141" w:rsidP="009E0141">
            <w:pPr>
              <w:jc w:val="center"/>
              <w:rPr>
                <w:sz w:val="20"/>
                <w:szCs w:val="20"/>
              </w:rPr>
            </w:pPr>
            <w:r w:rsidRPr="009E0141">
              <w:rPr>
                <w:sz w:val="20"/>
                <w:szCs w:val="20"/>
              </w:rPr>
              <w:t>2.</w:t>
            </w:r>
          </w:p>
        </w:tc>
        <w:tc>
          <w:tcPr>
            <w:tcW w:w="4570" w:type="dxa"/>
          </w:tcPr>
          <w:p w14:paraId="64335E41" w14:textId="77777777" w:rsidR="009E0141" w:rsidRPr="009E0141" w:rsidRDefault="009E0141" w:rsidP="009E0141">
            <w:pPr>
              <w:rPr>
                <w:sz w:val="20"/>
                <w:szCs w:val="20"/>
              </w:rPr>
            </w:pPr>
            <w:r w:rsidRPr="009E0141">
              <w:rPr>
                <w:sz w:val="20"/>
                <w:szCs w:val="20"/>
              </w:rPr>
              <w:t>Сельский клуб</w:t>
            </w:r>
          </w:p>
        </w:tc>
        <w:tc>
          <w:tcPr>
            <w:tcW w:w="4678" w:type="dxa"/>
          </w:tcPr>
          <w:p w14:paraId="21B3C7A5"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Малинино</w:t>
            </w:r>
            <w:proofErr w:type="spellEnd"/>
            <w:r w:rsidRPr="009E0141">
              <w:rPr>
                <w:sz w:val="20"/>
                <w:szCs w:val="20"/>
              </w:rPr>
              <w:t xml:space="preserve">, </w:t>
            </w:r>
            <w:proofErr w:type="spellStart"/>
            <w:r w:rsidRPr="009E0141">
              <w:rPr>
                <w:sz w:val="20"/>
                <w:szCs w:val="20"/>
              </w:rPr>
              <w:t>ул</w:t>
            </w:r>
            <w:proofErr w:type="spellEnd"/>
            <w:r w:rsidRPr="009E0141">
              <w:rPr>
                <w:sz w:val="20"/>
                <w:szCs w:val="20"/>
              </w:rPr>
              <w:t>, Береговая, 16/1</w:t>
            </w:r>
          </w:p>
        </w:tc>
      </w:tr>
      <w:tr w:rsidR="009E0141" w:rsidRPr="009E0141" w14:paraId="3F0F14AC" w14:textId="77777777" w:rsidTr="00DE4753">
        <w:trPr>
          <w:trHeight w:val="379"/>
        </w:trPr>
        <w:tc>
          <w:tcPr>
            <w:tcW w:w="675" w:type="dxa"/>
          </w:tcPr>
          <w:p w14:paraId="31C73215" w14:textId="77777777" w:rsidR="009E0141" w:rsidRPr="009E0141" w:rsidRDefault="009E0141" w:rsidP="009E0141">
            <w:pPr>
              <w:jc w:val="center"/>
              <w:rPr>
                <w:sz w:val="20"/>
                <w:szCs w:val="20"/>
              </w:rPr>
            </w:pPr>
            <w:r w:rsidRPr="009E0141">
              <w:rPr>
                <w:sz w:val="20"/>
                <w:szCs w:val="20"/>
              </w:rPr>
              <w:t>3.</w:t>
            </w:r>
          </w:p>
        </w:tc>
        <w:tc>
          <w:tcPr>
            <w:tcW w:w="4570" w:type="dxa"/>
          </w:tcPr>
          <w:p w14:paraId="41D92A71" w14:textId="77777777" w:rsidR="009E0141" w:rsidRPr="009E0141" w:rsidRDefault="009E0141" w:rsidP="009E0141">
            <w:pPr>
              <w:rPr>
                <w:sz w:val="20"/>
                <w:szCs w:val="20"/>
              </w:rPr>
            </w:pPr>
            <w:r w:rsidRPr="009E0141">
              <w:rPr>
                <w:sz w:val="20"/>
                <w:szCs w:val="20"/>
              </w:rPr>
              <w:t>Сельский клуб</w:t>
            </w:r>
          </w:p>
        </w:tc>
        <w:tc>
          <w:tcPr>
            <w:tcW w:w="4678" w:type="dxa"/>
          </w:tcPr>
          <w:p w14:paraId="433E1096" w14:textId="77777777" w:rsidR="009E0141" w:rsidRPr="009E0141" w:rsidRDefault="009E0141" w:rsidP="009E0141">
            <w:pPr>
              <w:jc w:val="both"/>
              <w:rPr>
                <w:sz w:val="20"/>
                <w:szCs w:val="20"/>
              </w:rPr>
            </w:pPr>
            <w:r w:rsidRPr="009E0141">
              <w:rPr>
                <w:sz w:val="20"/>
                <w:szCs w:val="20"/>
              </w:rPr>
              <w:t xml:space="preserve">Куйбышевский район, п. </w:t>
            </w:r>
            <w:proofErr w:type="spellStart"/>
            <w:r w:rsidRPr="009E0141">
              <w:rPr>
                <w:sz w:val="20"/>
                <w:szCs w:val="20"/>
              </w:rPr>
              <w:t>Ивушка</w:t>
            </w:r>
            <w:proofErr w:type="spellEnd"/>
            <w:r w:rsidRPr="009E0141">
              <w:rPr>
                <w:sz w:val="20"/>
                <w:szCs w:val="20"/>
              </w:rPr>
              <w:t>, ул. Надежды, 1а</w:t>
            </w:r>
          </w:p>
        </w:tc>
      </w:tr>
      <w:tr w:rsidR="009E0141" w:rsidRPr="009E0141" w14:paraId="771F56F8" w14:textId="77777777" w:rsidTr="00DE4753">
        <w:trPr>
          <w:trHeight w:val="379"/>
        </w:trPr>
        <w:tc>
          <w:tcPr>
            <w:tcW w:w="675" w:type="dxa"/>
          </w:tcPr>
          <w:p w14:paraId="4098DD95" w14:textId="77777777" w:rsidR="009E0141" w:rsidRPr="009E0141" w:rsidRDefault="009E0141" w:rsidP="009E0141">
            <w:pPr>
              <w:jc w:val="center"/>
              <w:rPr>
                <w:sz w:val="20"/>
                <w:szCs w:val="20"/>
              </w:rPr>
            </w:pPr>
            <w:r w:rsidRPr="009E0141">
              <w:rPr>
                <w:sz w:val="20"/>
                <w:szCs w:val="20"/>
              </w:rPr>
              <w:t>4.</w:t>
            </w:r>
          </w:p>
        </w:tc>
        <w:tc>
          <w:tcPr>
            <w:tcW w:w="4570" w:type="dxa"/>
          </w:tcPr>
          <w:p w14:paraId="43796177"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229CDEE2" w14:textId="77777777" w:rsidR="009E0141" w:rsidRPr="009E0141" w:rsidRDefault="009E0141" w:rsidP="009E0141">
            <w:pPr>
              <w:jc w:val="both"/>
              <w:rPr>
                <w:sz w:val="20"/>
                <w:szCs w:val="20"/>
              </w:rPr>
            </w:pPr>
            <w:r w:rsidRPr="009E0141">
              <w:rPr>
                <w:sz w:val="20"/>
                <w:szCs w:val="20"/>
              </w:rPr>
              <w:t>Куйбышевский район, п. Комсомольский, ул., Центральная, 12</w:t>
            </w:r>
          </w:p>
        </w:tc>
      </w:tr>
      <w:tr w:rsidR="009E0141" w:rsidRPr="009E0141" w14:paraId="321B1652" w14:textId="77777777" w:rsidTr="00DE4753">
        <w:trPr>
          <w:trHeight w:val="379"/>
        </w:trPr>
        <w:tc>
          <w:tcPr>
            <w:tcW w:w="9923" w:type="dxa"/>
            <w:gridSpan w:val="3"/>
          </w:tcPr>
          <w:p w14:paraId="08586441" w14:textId="77777777" w:rsidR="009E0141" w:rsidRPr="009E0141" w:rsidRDefault="009E0141" w:rsidP="009E0141">
            <w:pPr>
              <w:jc w:val="center"/>
              <w:rPr>
                <w:sz w:val="20"/>
                <w:szCs w:val="20"/>
              </w:rPr>
            </w:pPr>
            <w:proofErr w:type="gramStart"/>
            <w:r w:rsidRPr="009E0141">
              <w:rPr>
                <w:sz w:val="20"/>
                <w:szCs w:val="20"/>
              </w:rPr>
              <w:t>Михайловский  сельсовет</w:t>
            </w:r>
            <w:proofErr w:type="gramEnd"/>
            <w:r w:rsidRPr="009E0141">
              <w:rPr>
                <w:sz w:val="20"/>
                <w:szCs w:val="20"/>
              </w:rPr>
              <w:t xml:space="preserve"> Куйбышевского  муниципального района</w:t>
            </w:r>
          </w:p>
          <w:p w14:paraId="420AC457"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492955E4" w14:textId="77777777" w:rsidTr="00DE4753">
        <w:trPr>
          <w:trHeight w:val="348"/>
        </w:trPr>
        <w:tc>
          <w:tcPr>
            <w:tcW w:w="675" w:type="dxa"/>
          </w:tcPr>
          <w:p w14:paraId="54342406" w14:textId="77777777" w:rsidR="009E0141" w:rsidRPr="009E0141" w:rsidRDefault="009E0141" w:rsidP="009E0141">
            <w:pPr>
              <w:jc w:val="center"/>
              <w:rPr>
                <w:sz w:val="20"/>
                <w:szCs w:val="20"/>
              </w:rPr>
            </w:pPr>
          </w:p>
        </w:tc>
        <w:tc>
          <w:tcPr>
            <w:tcW w:w="4570" w:type="dxa"/>
          </w:tcPr>
          <w:p w14:paraId="6F56EB05" w14:textId="77777777" w:rsidR="009E0141" w:rsidRPr="009E0141" w:rsidRDefault="009E0141" w:rsidP="009E0141">
            <w:pPr>
              <w:rPr>
                <w:sz w:val="20"/>
                <w:szCs w:val="20"/>
              </w:rPr>
            </w:pPr>
            <w:r w:rsidRPr="009E0141">
              <w:rPr>
                <w:sz w:val="20"/>
                <w:szCs w:val="20"/>
              </w:rPr>
              <w:t>Образовательные:</w:t>
            </w:r>
          </w:p>
        </w:tc>
        <w:tc>
          <w:tcPr>
            <w:tcW w:w="4678" w:type="dxa"/>
          </w:tcPr>
          <w:p w14:paraId="74830DC8" w14:textId="77777777" w:rsidR="009E0141" w:rsidRPr="009E0141" w:rsidRDefault="009E0141" w:rsidP="009E0141">
            <w:pPr>
              <w:jc w:val="both"/>
              <w:rPr>
                <w:sz w:val="20"/>
                <w:szCs w:val="20"/>
              </w:rPr>
            </w:pPr>
          </w:p>
          <w:p w14:paraId="62B4B24E" w14:textId="77777777" w:rsidR="009E0141" w:rsidRPr="009E0141" w:rsidRDefault="009E0141" w:rsidP="009E0141">
            <w:pPr>
              <w:jc w:val="both"/>
              <w:rPr>
                <w:sz w:val="20"/>
                <w:szCs w:val="20"/>
              </w:rPr>
            </w:pPr>
          </w:p>
        </w:tc>
      </w:tr>
      <w:tr w:rsidR="009E0141" w:rsidRPr="009E0141" w14:paraId="0229EA91" w14:textId="77777777" w:rsidTr="00DE4753">
        <w:trPr>
          <w:trHeight w:val="348"/>
        </w:trPr>
        <w:tc>
          <w:tcPr>
            <w:tcW w:w="675" w:type="dxa"/>
          </w:tcPr>
          <w:p w14:paraId="51D0F9D2" w14:textId="77777777" w:rsidR="009E0141" w:rsidRPr="009E0141" w:rsidRDefault="009E0141" w:rsidP="009E0141">
            <w:pPr>
              <w:jc w:val="center"/>
              <w:rPr>
                <w:sz w:val="20"/>
                <w:szCs w:val="20"/>
              </w:rPr>
            </w:pPr>
            <w:r w:rsidRPr="009E0141">
              <w:rPr>
                <w:sz w:val="20"/>
                <w:szCs w:val="20"/>
              </w:rPr>
              <w:t>1.</w:t>
            </w:r>
          </w:p>
        </w:tc>
        <w:tc>
          <w:tcPr>
            <w:tcW w:w="4570" w:type="dxa"/>
          </w:tcPr>
          <w:p w14:paraId="590CE001"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«Михайловская   основная общеобразовательная школа»</w:t>
            </w:r>
          </w:p>
        </w:tc>
        <w:tc>
          <w:tcPr>
            <w:tcW w:w="4678" w:type="dxa"/>
          </w:tcPr>
          <w:p w14:paraId="5DFA63B9" w14:textId="77777777" w:rsidR="009E0141" w:rsidRPr="009E0141" w:rsidRDefault="009E0141" w:rsidP="009E0141">
            <w:pPr>
              <w:rPr>
                <w:sz w:val="20"/>
                <w:szCs w:val="20"/>
              </w:rPr>
            </w:pPr>
            <w:r w:rsidRPr="009E0141">
              <w:rPr>
                <w:sz w:val="20"/>
                <w:szCs w:val="20"/>
              </w:rPr>
              <w:t xml:space="preserve">Куйбышевский район, с. Михайловка, ул. </w:t>
            </w:r>
            <w:proofErr w:type="spellStart"/>
            <w:r w:rsidRPr="009E0141">
              <w:rPr>
                <w:sz w:val="20"/>
                <w:szCs w:val="20"/>
              </w:rPr>
              <w:t>Заимская</w:t>
            </w:r>
            <w:proofErr w:type="spellEnd"/>
            <w:r w:rsidRPr="009E0141">
              <w:rPr>
                <w:sz w:val="20"/>
                <w:szCs w:val="20"/>
              </w:rPr>
              <w:t>, 2</w:t>
            </w:r>
          </w:p>
          <w:p w14:paraId="69D0967B" w14:textId="77777777" w:rsidR="009E0141" w:rsidRPr="009E0141" w:rsidRDefault="009E0141" w:rsidP="009E0141">
            <w:pPr>
              <w:jc w:val="both"/>
              <w:rPr>
                <w:sz w:val="20"/>
                <w:szCs w:val="20"/>
              </w:rPr>
            </w:pPr>
          </w:p>
        </w:tc>
      </w:tr>
      <w:tr w:rsidR="009E0141" w:rsidRPr="009E0141" w14:paraId="4EB66CE1" w14:textId="77777777" w:rsidTr="00DE4753">
        <w:trPr>
          <w:trHeight w:val="348"/>
        </w:trPr>
        <w:tc>
          <w:tcPr>
            <w:tcW w:w="675" w:type="dxa"/>
          </w:tcPr>
          <w:p w14:paraId="1D187626" w14:textId="77777777" w:rsidR="009E0141" w:rsidRPr="009E0141" w:rsidRDefault="009E0141" w:rsidP="009E0141">
            <w:pPr>
              <w:jc w:val="center"/>
              <w:rPr>
                <w:sz w:val="20"/>
                <w:szCs w:val="20"/>
              </w:rPr>
            </w:pPr>
          </w:p>
        </w:tc>
        <w:tc>
          <w:tcPr>
            <w:tcW w:w="4570" w:type="dxa"/>
          </w:tcPr>
          <w:p w14:paraId="4E794F7F" w14:textId="77777777" w:rsidR="009E0141" w:rsidRPr="009E0141" w:rsidRDefault="009E0141" w:rsidP="009E0141">
            <w:pPr>
              <w:rPr>
                <w:sz w:val="20"/>
                <w:szCs w:val="20"/>
              </w:rPr>
            </w:pPr>
            <w:r w:rsidRPr="009E0141">
              <w:rPr>
                <w:sz w:val="20"/>
                <w:szCs w:val="20"/>
              </w:rPr>
              <w:t>Медицинские:</w:t>
            </w:r>
          </w:p>
        </w:tc>
        <w:tc>
          <w:tcPr>
            <w:tcW w:w="4678" w:type="dxa"/>
          </w:tcPr>
          <w:p w14:paraId="1EEB94C1" w14:textId="77777777" w:rsidR="009E0141" w:rsidRPr="009E0141" w:rsidRDefault="009E0141" w:rsidP="009E0141">
            <w:pPr>
              <w:rPr>
                <w:sz w:val="20"/>
                <w:szCs w:val="20"/>
              </w:rPr>
            </w:pPr>
          </w:p>
        </w:tc>
      </w:tr>
      <w:tr w:rsidR="009E0141" w:rsidRPr="009E0141" w14:paraId="6195AFBB" w14:textId="77777777" w:rsidTr="00DE4753">
        <w:trPr>
          <w:trHeight w:val="348"/>
        </w:trPr>
        <w:tc>
          <w:tcPr>
            <w:tcW w:w="675" w:type="dxa"/>
          </w:tcPr>
          <w:p w14:paraId="477BD97E" w14:textId="77777777" w:rsidR="009E0141" w:rsidRPr="009E0141" w:rsidRDefault="009E0141" w:rsidP="009E0141">
            <w:pPr>
              <w:jc w:val="center"/>
              <w:rPr>
                <w:sz w:val="20"/>
                <w:szCs w:val="20"/>
              </w:rPr>
            </w:pPr>
            <w:r w:rsidRPr="009E0141">
              <w:rPr>
                <w:sz w:val="20"/>
                <w:szCs w:val="20"/>
              </w:rPr>
              <w:t>1.</w:t>
            </w:r>
          </w:p>
        </w:tc>
        <w:tc>
          <w:tcPr>
            <w:tcW w:w="4570" w:type="dxa"/>
          </w:tcPr>
          <w:p w14:paraId="755383DF" w14:textId="77777777" w:rsidR="009E0141" w:rsidRPr="009E0141" w:rsidRDefault="009E0141" w:rsidP="009E0141">
            <w:pPr>
              <w:rPr>
                <w:sz w:val="20"/>
                <w:szCs w:val="20"/>
              </w:rPr>
            </w:pPr>
            <w:r w:rsidRPr="009E0141">
              <w:rPr>
                <w:sz w:val="20"/>
                <w:szCs w:val="20"/>
              </w:rPr>
              <w:t>Михайловский ФАП</w:t>
            </w:r>
          </w:p>
        </w:tc>
        <w:tc>
          <w:tcPr>
            <w:tcW w:w="4678" w:type="dxa"/>
          </w:tcPr>
          <w:p w14:paraId="1FF6FEB2" w14:textId="77777777" w:rsidR="009E0141" w:rsidRPr="009E0141" w:rsidRDefault="009E0141" w:rsidP="009E0141">
            <w:pPr>
              <w:rPr>
                <w:sz w:val="20"/>
                <w:szCs w:val="20"/>
              </w:rPr>
            </w:pPr>
            <w:r w:rsidRPr="009E0141">
              <w:rPr>
                <w:sz w:val="20"/>
                <w:szCs w:val="20"/>
              </w:rPr>
              <w:t xml:space="preserve">Куйбышевский район, с. Михайловка, ул. </w:t>
            </w:r>
            <w:proofErr w:type="spellStart"/>
            <w:r w:rsidRPr="009E0141">
              <w:rPr>
                <w:sz w:val="20"/>
                <w:szCs w:val="20"/>
              </w:rPr>
              <w:t>Заимская</w:t>
            </w:r>
            <w:proofErr w:type="spellEnd"/>
            <w:r w:rsidRPr="009E0141">
              <w:rPr>
                <w:sz w:val="20"/>
                <w:szCs w:val="20"/>
              </w:rPr>
              <w:t>, 2</w:t>
            </w:r>
          </w:p>
        </w:tc>
      </w:tr>
      <w:tr w:rsidR="009E0141" w:rsidRPr="009E0141" w14:paraId="08451D53" w14:textId="77777777" w:rsidTr="00DE4753">
        <w:trPr>
          <w:trHeight w:val="348"/>
        </w:trPr>
        <w:tc>
          <w:tcPr>
            <w:tcW w:w="675" w:type="dxa"/>
          </w:tcPr>
          <w:p w14:paraId="46837432" w14:textId="77777777" w:rsidR="009E0141" w:rsidRPr="009E0141" w:rsidRDefault="009E0141" w:rsidP="009E0141">
            <w:pPr>
              <w:jc w:val="center"/>
              <w:rPr>
                <w:sz w:val="20"/>
                <w:szCs w:val="20"/>
              </w:rPr>
            </w:pPr>
          </w:p>
        </w:tc>
        <w:tc>
          <w:tcPr>
            <w:tcW w:w="4570" w:type="dxa"/>
          </w:tcPr>
          <w:p w14:paraId="3C0D8525" w14:textId="77777777" w:rsidR="009E0141" w:rsidRPr="009E0141" w:rsidRDefault="009E0141" w:rsidP="009E0141">
            <w:pPr>
              <w:rPr>
                <w:sz w:val="20"/>
                <w:szCs w:val="20"/>
              </w:rPr>
            </w:pPr>
            <w:r w:rsidRPr="009E0141">
              <w:rPr>
                <w:sz w:val="20"/>
                <w:szCs w:val="20"/>
              </w:rPr>
              <w:t>Учреждения культуры:</w:t>
            </w:r>
          </w:p>
        </w:tc>
        <w:tc>
          <w:tcPr>
            <w:tcW w:w="4678" w:type="dxa"/>
          </w:tcPr>
          <w:p w14:paraId="6DB9B441" w14:textId="77777777" w:rsidR="009E0141" w:rsidRPr="009E0141" w:rsidRDefault="009E0141" w:rsidP="009E0141">
            <w:pPr>
              <w:rPr>
                <w:sz w:val="20"/>
                <w:szCs w:val="20"/>
              </w:rPr>
            </w:pPr>
          </w:p>
        </w:tc>
      </w:tr>
      <w:tr w:rsidR="009E0141" w:rsidRPr="009E0141" w14:paraId="6199D763" w14:textId="77777777" w:rsidTr="00DE4753">
        <w:trPr>
          <w:trHeight w:val="348"/>
        </w:trPr>
        <w:tc>
          <w:tcPr>
            <w:tcW w:w="675" w:type="dxa"/>
          </w:tcPr>
          <w:p w14:paraId="5E82A86E" w14:textId="77777777" w:rsidR="009E0141" w:rsidRPr="009E0141" w:rsidRDefault="009E0141" w:rsidP="009E0141">
            <w:pPr>
              <w:jc w:val="center"/>
              <w:rPr>
                <w:sz w:val="20"/>
                <w:szCs w:val="20"/>
              </w:rPr>
            </w:pPr>
            <w:r w:rsidRPr="009E0141">
              <w:rPr>
                <w:sz w:val="20"/>
                <w:szCs w:val="20"/>
              </w:rPr>
              <w:t>1.</w:t>
            </w:r>
          </w:p>
        </w:tc>
        <w:tc>
          <w:tcPr>
            <w:tcW w:w="4570" w:type="dxa"/>
          </w:tcPr>
          <w:p w14:paraId="55847567" w14:textId="77777777" w:rsidR="009E0141" w:rsidRPr="009E0141" w:rsidRDefault="009E0141" w:rsidP="009E0141">
            <w:pPr>
              <w:rPr>
                <w:sz w:val="20"/>
                <w:szCs w:val="20"/>
              </w:rPr>
            </w:pPr>
            <w:r w:rsidRPr="009E0141">
              <w:rPr>
                <w:sz w:val="20"/>
                <w:szCs w:val="20"/>
              </w:rPr>
              <w:t>МКУК «Михайловский КДЦ»</w:t>
            </w:r>
          </w:p>
        </w:tc>
        <w:tc>
          <w:tcPr>
            <w:tcW w:w="4678" w:type="dxa"/>
          </w:tcPr>
          <w:p w14:paraId="5598CA68" w14:textId="77777777" w:rsidR="009E0141" w:rsidRPr="009E0141" w:rsidRDefault="009E0141" w:rsidP="009E0141">
            <w:pPr>
              <w:rPr>
                <w:sz w:val="20"/>
                <w:szCs w:val="20"/>
              </w:rPr>
            </w:pPr>
            <w:r w:rsidRPr="009E0141">
              <w:rPr>
                <w:sz w:val="20"/>
                <w:szCs w:val="20"/>
              </w:rPr>
              <w:t>Куйбышевский район, с. Михайловка, ул. Центральная, 48</w:t>
            </w:r>
          </w:p>
        </w:tc>
      </w:tr>
      <w:tr w:rsidR="009E0141" w:rsidRPr="009E0141" w14:paraId="1C0031EC" w14:textId="77777777" w:rsidTr="00DE4753">
        <w:trPr>
          <w:trHeight w:val="348"/>
        </w:trPr>
        <w:tc>
          <w:tcPr>
            <w:tcW w:w="675" w:type="dxa"/>
          </w:tcPr>
          <w:p w14:paraId="65E8E879" w14:textId="77777777" w:rsidR="009E0141" w:rsidRPr="009E0141" w:rsidRDefault="009E0141" w:rsidP="009E0141">
            <w:pPr>
              <w:jc w:val="center"/>
              <w:rPr>
                <w:sz w:val="20"/>
                <w:szCs w:val="20"/>
              </w:rPr>
            </w:pPr>
            <w:r w:rsidRPr="009E0141">
              <w:rPr>
                <w:sz w:val="20"/>
                <w:szCs w:val="20"/>
              </w:rPr>
              <w:t>2.</w:t>
            </w:r>
          </w:p>
        </w:tc>
        <w:tc>
          <w:tcPr>
            <w:tcW w:w="4570" w:type="dxa"/>
          </w:tcPr>
          <w:p w14:paraId="332B5F4C" w14:textId="77777777" w:rsidR="009E0141" w:rsidRPr="009E0141" w:rsidRDefault="009E0141" w:rsidP="009E0141">
            <w:pPr>
              <w:rPr>
                <w:sz w:val="20"/>
                <w:szCs w:val="20"/>
              </w:rPr>
            </w:pPr>
            <w:r w:rsidRPr="009E0141">
              <w:rPr>
                <w:sz w:val="20"/>
                <w:szCs w:val="20"/>
              </w:rPr>
              <w:t>Николаевский ДК</w:t>
            </w:r>
          </w:p>
        </w:tc>
        <w:tc>
          <w:tcPr>
            <w:tcW w:w="4678" w:type="dxa"/>
          </w:tcPr>
          <w:p w14:paraId="21F3AB52" w14:textId="77777777" w:rsidR="009E0141" w:rsidRPr="009E0141" w:rsidRDefault="009E0141" w:rsidP="009E0141">
            <w:pPr>
              <w:rPr>
                <w:sz w:val="20"/>
                <w:szCs w:val="20"/>
              </w:rPr>
            </w:pPr>
            <w:r w:rsidRPr="009E0141">
              <w:rPr>
                <w:sz w:val="20"/>
                <w:szCs w:val="20"/>
              </w:rPr>
              <w:t>Куйбышевский район, д. Николаевка, ул. Рабочая, 22</w:t>
            </w:r>
          </w:p>
        </w:tc>
      </w:tr>
      <w:tr w:rsidR="009E0141" w:rsidRPr="009E0141" w14:paraId="0DDDDFDB" w14:textId="77777777" w:rsidTr="00DE4753">
        <w:trPr>
          <w:trHeight w:val="348"/>
        </w:trPr>
        <w:tc>
          <w:tcPr>
            <w:tcW w:w="675" w:type="dxa"/>
          </w:tcPr>
          <w:p w14:paraId="4E87E900" w14:textId="77777777" w:rsidR="009E0141" w:rsidRPr="009E0141" w:rsidRDefault="009E0141" w:rsidP="009E0141">
            <w:pPr>
              <w:jc w:val="center"/>
              <w:rPr>
                <w:sz w:val="20"/>
                <w:szCs w:val="20"/>
              </w:rPr>
            </w:pPr>
            <w:r w:rsidRPr="009E0141">
              <w:rPr>
                <w:sz w:val="20"/>
                <w:szCs w:val="20"/>
              </w:rPr>
              <w:t>3.</w:t>
            </w:r>
          </w:p>
        </w:tc>
        <w:tc>
          <w:tcPr>
            <w:tcW w:w="4570" w:type="dxa"/>
          </w:tcPr>
          <w:p w14:paraId="4F027CAA" w14:textId="77777777" w:rsidR="009E0141" w:rsidRPr="009E0141" w:rsidRDefault="009E0141" w:rsidP="009E0141">
            <w:pPr>
              <w:jc w:val="both"/>
              <w:rPr>
                <w:sz w:val="20"/>
                <w:szCs w:val="20"/>
              </w:rPr>
            </w:pPr>
            <w:r w:rsidRPr="009E0141">
              <w:rPr>
                <w:sz w:val="20"/>
                <w:szCs w:val="20"/>
              </w:rPr>
              <w:t xml:space="preserve">Михайловская МБУК «Центральная меж </w:t>
            </w:r>
            <w:r w:rsidRPr="009E0141">
              <w:rPr>
                <w:sz w:val="20"/>
                <w:szCs w:val="20"/>
              </w:rPr>
              <w:lastRenderedPageBreak/>
              <w:t>поселенческая библиотека» Куйбышевского района</w:t>
            </w:r>
          </w:p>
        </w:tc>
        <w:tc>
          <w:tcPr>
            <w:tcW w:w="4678" w:type="dxa"/>
          </w:tcPr>
          <w:p w14:paraId="2D757387" w14:textId="77777777" w:rsidR="009E0141" w:rsidRPr="009E0141" w:rsidRDefault="009E0141" w:rsidP="009E0141">
            <w:pPr>
              <w:jc w:val="both"/>
              <w:rPr>
                <w:sz w:val="20"/>
                <w:szCs w:val="20"/>
              </w:rPr>
            </w:pPr>
            <w:r w:rsidRPr="009E0141">
              <w:rPr>
                <w:sz w:val="20"/>
                <w:szCs w:val="20"/>
              </w:rPr>
              <w:lastRenderedPageBreak/>
              <w:t xml:space="preserve">Куйбышевский район, с. Михайловка, ул. </w:t>
            </w:r>
            <w:r w:rsidRPr="009E0141">
              <w:rPr>
                <w:sz w:val="20"/>
                <w:szCs w:val="20"/>
              </w:rPr>
              <w:lastRenderedPageBreak/>
              <w:t>Центральная, 48</w:t>
            </w:r>
          </w:p>
        </w:tc>
      </w:tr>
      <w:tr w:rsidR="009E0141" w:rsidRPr="009E0141" w14:paraId="715DB1C2" w14:textId="77777777" w:rsidTr="00DE4753">
        <w:trPr>
          <w:trHeight w:val="379"/>
        </w:trPr>
        <w:tc>
          <w:tcPr>
            <w:tcW w:w="9923" w:type="dxa"/>
            <w:gridSpan w:val="3"/>
          </w:tcPr>
          <w:p w14:paraId="13E197EC" w14:textId="77777777" w:rsidR="009E0141" w:rsidRPr="009E0141" w:rsidRDefault="009E0141" w:rsidP="009E0141">
            <w:pPr>
              <w:jc w:val="center"/>
              <w:rPr>
                <w:sz w:val="20"/>
                <w:szCs w:val="20"/>
              </w:rPr>
            </w:pPr>
            <w:proofErr w:type="spellStart"/>
            <w:r w:rsidRPr="009E0141">
              <w:rPr>
                <w:sz w:val="20"/>
                <w:szCs w:val="20"/>
              </w:rPr>
              <w:lastRenderedPageBreak/>
              <w:t>Новоичинский</w:t>
            </w:r>
            <w:proofErr w:type="spellEnd"/>
            <w:r w:rsidRPr="009E0141">
              <w:rPr>
                <w:sz w:val="20"/>
                <w:szCs w:val="20"/>
              </w:rPr>
              <w:t xml:space="preserve"> сельсовет Куйбышевского муниципального района</w:t>
            </w:r>
          </w:p>
          <w:p w14:paraId="508DF786"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213CC205" w14:textId="77777777" w:rsidTr="00DE4753">
        <w:trPr>
          <w:trHeight w:val="379"/>
        </w:trPr>
        <w:tc>
          <w:tcPr>
            <w:tcW w:w="675" w:type="dxa"/>
          </w:tcPr>
          <w:p w14:paraId="327956C3" w14:textId="77777777" w:rsidR="009E0141" w:rsidRPr="009E0141" w:rsidRDefault="009E0141" w:rsidP="009E0141">
            <w:pPr>
              <w:jc w:val="center"/>
              <w:rPr>
                <w:sz w:val="20"/>
                <w:szCs w:val="20"/>
              </w:rPr>
            </w:pPr>
          </w:p>
        </w:tc>
        <w:tc>
          <w:tcPr>
            <w:tcW w:w="4570" w:type="dxa"/>
          </w:tcPr>
          <w:p w14:paraId="74025745" w14:textId="77777777" w:rsidR="009E0141" w:rsidRPr="009E0141" w:rsidRDefault="009E0141" w:rsidP="009E0141">
            <w:pPr>
              <w:rPr>
                <w:sz w:val="20"/>
                <w:szCs w:val="20"/>
              </w:rPr>
            </w:pPr>
            <w:r w:rsidRPr="009E0141">
              <w:rPr>
                <w:sz w:val="20"/>
                <w:szCs w:val="20"/>
              </w:rPr>
              <w:t>Образовательные:</w:t>
            </w:r>
          </w:p>
        </w:tc>
        <w:tc>
          <w:tcPr>
            <w:tcW w:w="4678" w:type="dxa"/>
          </w:tcPr>
          <w:p w14:paraId="18DAE981" w14:textId="77777777" w:rsidR="009E0141" w:rsidRPr="009E0141" w:rsidRDefault="009E0141" w:rsidP="009E0141">
            <w:pPr>
              <w:jc w:val="both"/>
              <w:rPr>
                <w:sz w:val="20"/>
                <w:szCs w:val="20"/>
              </w:rPr>
            </w:pPr>
          </w:p>
        </w:tc>
      </w:tr>
      <w:tr w:rsidR="009E0141" w:rsidRPr="009E0141" w14:paraId="50640591" w14:textId="77777777" w:rsidTr="00DE4753">
        <w:trPr>
          <w:trHeight w:val="379"/>
        </w:trPr>
        <w:tc>
          <w:tcPr>
            <w:tcW w:w="675" w:type="dxa"/>
          </w:tcPr>
          <w:p w14:paraId="32EC1096" w14:textId="77777777" w:rsidR="009E0141" w:rsidRPr="009E0141" w:rsidRDefault="009E0141" w:rsidP="009E0141">
            <w:pPr>
              <w:jc w:val="center"/>
              <w:rPr>
                <w:sz w:val="20"/>
                <w:szCs w:val="20"/>
              </w:rPr>
            </w:pPr>
            <w:r w:rsidRPr="009E0141">
              <w:rPr>
                <w:sz w:val="20"/>
                <w:szCs w:val="20"/>
              </w:rPr>
              <w:t>1.</w:t>
            </w:r>
          </w:p>
        </w:tc>
        <w:tc>
          <w:tcPr>
            <w:tcW w:w="4570" w:type="dxa"/>
          </w:tcPr>
          <w:p w14:paraId="25450B02" w14:textId="77777777" w:rsidR="009E0141" w:rsidRPr="009E0141" w:rsidRDefault="009E0141" w:rsidP="009E0141">
            <w:pPr>
              <w:jc w:val="both"/>
              <w:rPr>
                <w:sz w:val="20"/>
                <w:szCs w:val="20"/>
              </w:rPr>
            </w:pPr>
            <w:r w:rsidRPr="009E0141">
              <w:rPr>
                <w:sz w:val="20"/>
                <w:szCs w:val="20"/>
              </w:rPr>
              <w:t xml:space="preserve">Муниципальное казенное общеобразовательное учреждение Куйбышевского </w:t>
            </w:r>
            <w:proofErr w:type="gramStart"/>
            <w:r w:rsidRPr="009E0141">
              <w:rPr>
                <w:sz w:val="20"/>
                <w:szCs w:val="20"/>
              </w:rPr>
              <w:t>района  «</w:t>
            </w:r>
            <w:proofErr w:type="spellStart"/>
            <w:proofErr w:type="gramEnd"/>
            <w:r w:rsidRPr="009E0141">
              <w:rPr>
                <w:sz w:val="20"/>
                <w:szCs w:val="20"/>
              </w:rPr>
              <w:t>Новоичинская</w:t>
            </w:r>
            <w:proofErr w:type="spellEnd"/>
            <w:r w:rsidRPr="009E0141">
              <w:rPr>
                <w:sz w:val="20"/>
                <w:szCs w:val="20"/>
              </w:rPr>
              <w:t xml:space="preserve">  средняя общеобразовательная школа»</w:t>
            </w:r>
          </w:p>
        </w:tc>
        <w:tc>
          <w:tcPr>
            <w:tcW w:w="4678" w:type="dxa"/>
          </w:tcPr>
          <w:p w14:paraId="64C40E43"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Новоичинское</w:t>
            </w:r>
            <w:proofErr w:type="spellEnd"/>
            <w:r w:rsidRPr="009E0141">
              <w:rPr>
                <w:sz w:val="20"/>
                <w:szCs w:val="20"/>
              </w:rPr>
              <w:t>, ул. Центральная, 13</w:t>
            </w:r>
          </w:p>
        </w:tc>
      </w:tr>
      <w:tr w:rsidR="009E0141" w:rsidRPr="009E0141" w14:paraId="17DBF058" w14:textId="77777777" w:rsidTr="00DE4753">
        <w:trPr>
          <w:trHeight w:val="379"/>
        </w:trPr>
        <w:tc>
          <w:tcPr>
            <w:tcW w:w="675" w:type="dxa"/>
          </w:tcPr>
          <w:p w14:paraId="283674BA" w14:textId="77777777" w:rsidR="009E0141" w:rsidRPr="009E0141" w:rsidRDefault="009E0141" w:rsidP="009E0141">
            <w:pPr>
              <w:jc w:val="center"/>
              <w:rPr>
                <w:sz w:val="20"/>
                <w:szCs w:val="20"/>
              </w:rPr>
            </w:pPr>
            <w:r w:rsidRPr="009E0141">
              <w:rPr>
                <w:sz w:val="20"/>
                <w:szCs w:val="20"/>
              </w:rPr>
              <w:t>2.</w:t>
            </w:r>
          </w:p>
        </w:tc>
        <w:tc>
          <w:tcPr>
            <w:tcW w:w="4570" w:type="dxa"/>
          </w:tcPr>
          <w:p w14:paraId="4C28D05F" w14:textId="77777777" w:rsidR="009E0141" w:rsidRPr="009E0141" w:rsidRDefault="009E0141" w:rsidP="009E0141">
            <w:pPr>
              <w:jc w:val="both"/>
              <w:rPr>
                <w:sz w:val="20"/>
                <w:szCs w:val="20"/>
              </w:rPr>
            </w:pPr>
            <w:r w:rsidRPr="009E0141">
              <w:rPr>
                <w:sz w:val="20"/>
                <w:szCs w:val="20"/>
              </w:rPr>
              <w:t>ДГ МКОУ «</w:t>
            </w:r>
            <w:proofErr w:type="spellStart"/>
            <w:r w:rsidRPr="009E0141">
              <w:rPr>
                <w:sz w:val="20"/>
                <w:szCs w:val="20"/>
              </w:rPr>
              <w:t>Новоичинская</w:t>
            </w:r>
            <w:proofErr w:type="spellEnd"/>
            <w:r w:rsidRPr="009E0141">
              <w:rPr>
                <w:sz w:val="20"/>
                <w:szCs w:val="20"/>
              </w:rPr>
              <w:t xml:space="preserve"> СОШ»</w:t>
            </w:r>
          </w:p>
        </w:tc>
        <w:tc>
          <w:tcPr>
            <w:tcW w:w="4678" w:type="dxa"/>
          </w:tcPr>
          <w:p w14:paraId="54CEAD51"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Новоичинское</w:t>
            </w:r>
            <w:proofErr w:type="spellEnd"/>
            <w:r w:rsidRPr="009E0141">
              <w:rPr>
                <w:sz w:val="20"/>
                <w:szCs w:val="20"/>
              </w:rPr>
              <w:t>, ул. Центральная, 15</w:t>
            </w:r>
          </w:p>
        </w:tc>
      </w:tr>
      <w:tr w:rsidR="009E0141" w:rsidRPr="009E0141" w14:paraId="5B2B3C91" w14:textId="77777777" w:rsidTr="00DE4753">
        <w:trPr>
          <w:trHeight w:val="379"/>
        </w:trPr>
        <w:tc>
          <w:tcPr>
            <w:tcW w:w="675" w:type="dxa"/>
          </w:tcPr>
          <w:p w14:paraId="6BA0135E" w14:textId="77777777" w:rsidR="009E0141" w:rsidRPr="009E0141" w:rsidRDefault="009E0141" w:rsidP="009E0141">
            <w:pPr>
              <w:jc w:val="center"/>
              <w:rPr>
                <w:sz w:val="20"/>
                <w:szCs w:val="20"/>
              </w:rPr>
            </w:pPr>
          </w:p>
        </w:tc>
        <w:tc>
          <w:tcPr>
            <w:tcW w:w="4570" w:type="dxa"/>
          </w:tcPr>
          <w:p w14:paraId="7713EE36" w14:textId="77777777" w:rsidR="009E0141" w:rsidRPr="009E0141" w:rsidRDefault="009E0141" w:rsidP="009E0141">
            <w:pPr>
              <w:rPr>
                <w:sz w:val="20"/>
                <w:szCs w:val="20"/>
              </w:rPr>
            </w:pPr>
            <w:r w:rsidRPr="009E0141">
              <w:rPr>
                <w:sz w:val="20"/>
                <w:szCs w:val="20"/>
              </w:rPr>
              <w:t>Медицинские:</w:t>
            </w:r>
          </w:p>
        </w:tc>
        <w:tc>
          <w:tcPr>
            <w:tcW w:w="4678" w:type="dxa"/>
          </w:tcPr>
          <w:p w14:paraId="52A69191" w14:textId="77777777" w:rsidR="009E0141" w:rsidRPr="009E0141" w:rsidRDefault="009E0141" w:rsidP="009E0141">
            <w:pPr>
              <w:jc w:val="both"/>
              <w:rPr>
                <w:sz w:val="20"/>
                <w:szCs w:val="20"/>
              </w:rPr>
            </w:pPr>
          </w:p>
        </w:tc>
      </w:tr>
      <w:tr w:rsidR="009E0141" w:rsidRPr="009E0141" w14:paraId="1309611D" w14:textId="77777777" w:rsidTr="00DE4753">
        <w:trPr>
          <w:trHeight w:val="379"/>
        </w:trPr>
        <w:tc>
          <w:tcPr>
            <w:tcW w:w="675" w:type="dxa"/>
          </w:tcPr>
          <w:p w14:paraId="24BF7F2A" w14:textId="77777777" w:rsidR="009E0141" w:rsidRPr="009E0141" w:rsidRDefault="009E0141" w:rsidP="009E0141">
            <w:pPr>
              <w:jc w:val="center"/>
              <w:rPr>
                <w:sz w:val="20"/>
                <w:szCs w:val="20"/>
              </w:rPr>
            </w:pPr>
            <w:r w:rsidRPr="009E0141">
              <w:rPr>
                <w:sz w:val="20"/>
                <w:szCs w:val="20"/>
              </w:rPr>
              <w:t>1.</w:t>
            </w:r>
          </w:p>
        </w:tc>
        <w:tc>
          <w:tcPr>
            <w:tcW w:w="4570" w:type="dxa"/>
          </w:tcPr>
          <w:p w14:paraId="617E24BB" w14:textId="77777777" w:rsidR="009E0141" w:rsidRPr="009E0141" w:rsidRDefault="009E0141" w:rsidP="009E0141">
            <w:pPr>
              <w:rPr>
                <w:sz w:val="20"/>
                <w:szCs w:val="20"/>
              </w:rPr>
            </w:pPr>
            <w:r w:rsidRPr="009E0141">
              <w:rPr>
                <w:sz w:val="20"/>
                <w:szCs w:val="20"/>
              </w:rPr>
              <w:t xml:space="preserve">ГБУЗ «Куйбышевская ЦРБ» </w:t>
            </w:r>
            <w:proofErr w:type="spellStart"/>
            <w:r w:rsidRPr="009E0141">
              <w:rPr>
                <w:sz w:val="20"/>
                <w:szCs w:val="20"/>
              </w:rPr>
              <w:t>Новоичинская</w:t>
            </w:r>
            <w:proofErr w:type="spellEnd"/>
            <w:r w:rsidRPr="009E0141">
              <w:rPr>
                <w:sz w:val="20"/>
                <w:szCs w:val="20"/>
              </w:rPr>
              <w:t xml:space="preserve"> участковая больница</w:t>
            </w:r>
          </w:p>
        </w:tc>
        <w:tc>
          <w:tcPr>
            <w:tcW w:w="4678" w:type="dxa"/>
          </w:tcPr>
          <w:p w14:paraId="3F53F5CC"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Новоичинская</w:t>
            </w:r>
            <w:proofErr w:type="spellEnd"/>
            <w:r w:rsidRPr="009E0141">
              <w:rPr>
                <w:sz w:val="20"/>
                <w:szCs w:val="20"/>
              </w:rPr>
              <w:t>, ул. Центральная, 15</w:t>
            </w:r>
          </w:p>
        </w:tc>
      </w:tr>
      <w:tr w:rsidR="009E0141" w:rsidRPr="009E0141" w14:paraId="3E7719C9" w14:textId="77777777" w:rsidTr="00DE4753">
        <w:trPr>
          <w:trHeight w:val="379"/>
        </w:trPr>
        <w:tc>
          <w:tcPr>
            <w:tcW w:w="675" w:type="dxa"/>
          </w:tcPr>
          <w:p w14:paraId="69DF4C61" w14:textId="77777777" w:rsidR="009E0141" w:rsidRPr="009E0141" w:rsidRDefault="009E0141" w:rsidP="009E0141">
            <w:pPr>
              <w:jc w:val="center"/>
              <w:rPr>
                <w:sz w:val="20"/>
                <w:szCs w:val="20"/>
              </w:rPr>
            </w:pPr>
            <w:r w:rsidRPr="009E0141">
              <w:rPr>
                <w:sz w:val="20"/>
                <w:szCs w:val="20"/>
              </w:rPr>
              <w:t>2.</w:t>
            </w:r>
          </w:p>
        </w:tc>
        <w:tc>
          <w:tcPr>
            <w:tcW w:w="4570" w:type="dxa"/>
          </w:tcPr>
          <w:p w14:paraId="368223F1" w14:textId="77777777" w:rsidR="009E0141" w:rsidRPr="009E0141" w:rsidRDefault="009E0141" w:rsidP="009E0141">
            <w:pPr>
              <w:rPr>
                <w:sz w:val="20"/>
                <w:szCs w:val="20"/>
              </w:rPr>
            </w:pPr>
            <w:proofErr w:type="spellStart"/>
            <w:r w:rsidRPr="009E0141">
              <w:rPr>
                <w:sz w:val="20"/>
                <w:szCs w:val="20"/>
              </w:rPr>
              <w:t>Медведкинский</w:t>
            </w:r>
            <w:proofErr w:type="spellEnd"/>
            <w:r w:rsidRPr="009E0141">
              <w:rPr>
                <w:sz w:val="20"/>
                <w:szCs w:val="20"/>
              </w:rPr>
              <w:t xml:space="preserve"> ФАП </w:t>
            </w:r>
          </w:p>
        </w:tc>
        <w:tc>
          <w:tcPr>
            <w:tcW w:w="4678" w:type="dxa"/>
          </w:tcPr>
          <w:p w14:paraId="39A9B44F" w14:textId="77777777" w:rsidR="009E0141" w:rsidRPr="009E0141" w:rsidRDefault="009E0141" w:rsidP="009E0141">
            <w:pPr>
              <w:jc w:val="both"/>
              <w:rPr>
                <w:sz w:val="20"/>
                <w:szCs w:val="20"/>
              </w:rPr>
            </w:pPr>
            <w:r w:rsidRPr="009E0141">
              <w:rPr>
                <w:sz w:val="20"/>
                <w:szCs w:val="20"/>
              </w:rPr>
              <w:t xml:space="preserve">Куйбышевский район. П. </w:t>
            </w:r>
            <w:proofErr w:type="spellStart"/>
            <w:r w:rsidRPr="009E0141">
              <w:rPr>
                <w:sz w:val="20"/>
                <w:szCs w:val="20"/>
              </w:rPr>
              <w:t>Медведкино</w:t>
            </w:r>
            <w:proofErr w:type="spellEnd"/>
            <w:r w:rsidRPr="009E0141">
              <w:rPr>
                <w:sz w:val="20"/>
                <w:szCs w:val="20"/>
              </w:rPr>
              <w:t>, ул. Широкая, 9/3</w:t>
            </w:r>
          </w:p>
        </w:tc>
      </w:tr>
      <w:tr w:rsidR="009E0141" w:rsidRPr="009E0141" w14:paraId="1F0D5D24" w14:textId="77777777" w:rsidTr="00DE4753">
        <w:trPr>
          <w:trHeight w:val="379"/>
        </w:trPr>
        <w:tc>
          <w:tcPr>
            <w:tcW w:w="675" w:type="dxa"/>
          </w:tcPr>
          <w:p w14:paraId="7A24FAC0" w14:textId="77777777" w:rsidR="009E0141" w:rsidRPr="009E0141" w:rsidRDefault="009E0141" w:rsidP="009E0141">
            <w:pPr>
              <w:jc w:val="center"/>
              <w:rPr>
                <w:sz w:val="20"/>
                <w:szCs w:val="20"/>
              </w:rPr>
            </w:pPr>
          </w:p>
        </w:tc>
        <w:tc>
          <w:tcPr>
            <w:tcW w:w="4570" w:type="dxa"/>
          </w:tcPr>
          <w:p w14:paraId="77B48392" w14:textId="77777777" w:rsidR="009E0141" w:rsidRPr="009E0141" w:rsidRDefault="009E0141" w:rsidP="009E0141">
            <w:pPr>
              <w:rPr>
                <w:sz w:val="20"/>
                <w:szCs w:val="20"/>
              </w:rPr>
            </w:pPr>
            <w:r w:rsidRPr="009E0141">
              <w:rPr>
                <w:sz w:val="20"/>
                <w:szCs w:val="20"/>
              </w:rPr>
              <w:t>Учреждения культуры:</w:t>
            </w:r>
          </w:p>
        </w:tc>
        <w:tc>
          <w:tcPr>
            <w:tcW w:w="4678" w:type="dxa"/>
          </w:tcPr>
          <w:p w14:paraId="63286090" w14:textId="77777777" w:rsidR="009E0141" w:rsidRPr="009E0141" w:rsidRDefault="009E0141" w:rsidP="009E0141">
            <w:pPr>
              <w:jc w:val="both"/>
              <w:rPr>
                <w:sz w:val="20"/>
                <w:szCs w:val="20"/>
              </w:rPr>
            </w:pPr>
          </w:p>
        </w:tc>
      </w:tr>
      <w:tr w:rsidR="009E0141" w:rsidRPr="009E0141" w14:paraId="02AB0F57" w14:textId="77777777" w:rsidTr="00DE4753">
        <w:trPr>
          <w:trHeight w:val="379"/>
        </w:trPr>
        <w:tc>
          <w:tcPr>
            <w:tcW w:w="675" w:type="dxa"/>
          </w:tcPr>
          <w:p w14:paraId="5EBAE5F9" w14:textId="77777777" w:rsidR="009E0141" w:rsidRPr="009E0141" w:rsidRDefault="009E0141" w:rsidP="009E0141">
            <w:pPr>
              <w:jc w:val="center"/>
              <w:rPr>
                <w:sz w:val="20"/>
                <w:szCs w:val="20"/>
              </w:rPr>
            </w:pPr>
            <w:r w:rsidRPr="009E0141">
              <w:rPr>
                <w:sz w:val="20"/>
                <w:szCs w:val="20"/>
              </w:rPr>
              <w:t>1.</w:t>
            </w:r>
          </w:p>
        </w:tc>
        <w:tc>
          <w:tcPr>
            <w:tcW w:w="4570" w:type="dxa"/>
          </w:tcPr>
          <w:p w14:paraId="43156EA1" w14:textId="77777777" w:rsidR="009E0141" w:rsidRPr="009E0141" w:rsidRDefault="009E0141" w:rsidP="009E0141">
            <w:pPr>
              <w:rPr>
                <w:sz w:val="20"/>
                <w:szCs w:val="20"/>
              </w:rPr>
            </w:pPr>
            <w:r w:rsidRPr="009E0141">
              <w:rPr>
                <w:sz w:val="20"/>
                <w:szCs w:val="20"/>
              </w:rPr>
              <w:t>МКУК «</w:t>
            </w:r>
            <w:proofErr w:type="spellStart"/>
            <w:r w:rsidRPr="009E0141">
              <w:rPr>
                <w:sz w:val="20"/>
                <w:szCs w:val="20"/>
              </w:rPr>
              <w:t>Новоичинский</w:t>
            </w:r>
            <w:proofErr w:type="spellEnd"/>
            <w:r w:rsidRPr="009E0141">
              <w:rPr>
                <w:sz w:val="20"/>
                <w:szCs w:val="20"/>
              </w:rPr>
              <w:t xml:space="preserve"> КДЦ»</w:t>
            </w:r>
          </w:p>
        </w:tc>
        <w:tc>
          <w:tcPr>
            <w:tcW w:w="4678" w:type="dxa"/>
          </w:tcPr>
          <w:p w14:paraId="2841E2EB"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Новоичинское</w:t>
            </w:r>
            <w:proofErr w:type="spellEnd"/>
            <w:r w:rsidRPr="009E0141">
              <w:rPr>
                <w:sz w:val="20"/>
                <w:szCs w:val="20"/>
              </w:rPr>
              <w:t>, ул. Центральная, 18</w:t>
            </w:r>
          </w:p>
        </w:tc>
      </w:tr>
      <w:tr w:rsidR="009E0141" w:rsidRPr="009E0141" w14:paraId="1FEED2D1" w14:textId="77777777" w:rsidTr="00DE4753">
        <w:trPr>
          <w:trHeight w:val="379"/>
        </w:trPr>
        <w:tc>
          <w:tcPr>
            <w:tcW w:w="675" w:type="dxa"/>
          </w:tcPr>
          <w:p w14:paraId="77783865" w14:textId="77777777" w:rsidR="009E0141" w:rsidRPr="009E0141" w:rsidRDefault="009E0141" w:rsidP="009E0141">
            <w:pPr>
              <w:jc w:val="center"/>
              <w:rPr>
                <w:sz w:val="20"/>
                <w:szCs w:val="20"/>
              </w:rPr>
            </w:pPr>
            <w:r w:rsidRPr="009E0141">
              <w:rPr>
                <w:sz w:val="20"/>
                <w:szCs w:val="20"/>
              </w:rPr>
              <w:t>2.</w:t>
            </w:r>
          </w:p>
        </w:tc>
        <w:tc>
          <w:tcPr>
            <w:tcW w:w="4570" w:type="dxa"/>
          </w:tcPr>
          <w:p w14:paraId="5A1878F2" w14:textId="77777777" w:rsidR="009E0141" w:rsidRPr="009E0141" w:rsidRDefault="009E0141" w:rsidP="009E0141">
            <w:pPr>
              <w:jc w:val="both"/>
              <w:rPr>
                <w:sz w:val="20"/>
                <w:szCs w:val="20"/>
              </w:rPr>
            </w:pPr>
            <w:r w:rsidRPr="009E0141">
              <w:rPr>
                <w:sz w:val="20"/>
                <w:szCs w:val="20"/>
              </w:rPr>
              <w:t xml:space="preserve">МБУК «ЦМБ </w:t>
            </w:r>
            <w:proofErr w:type="spellStart"/>
            <w:r w:rsidRPr="009E0141">
              <w:rPr>
                <w:sz w:val="20"/>
                <w:szCs w:val="20"/>
              </w:rPr>
              <w:t>Новоичинская</w:t>
            </w:r>
            <w:proofErr w:type="spellEnd"/>
            <w:r w:rsidRPr="009E0141">
              <w:rPr>
                <w:sz w:val="20"/>
                <w:szCs w:val="20"/>
              </w:rPr>
              <w:t xml:space="preserve"> библиотека»</w:t>
            </w:r>
          </w:p>
        </w:tc>
        <w:tc>
          <w:tcPr>
            <w:tcW w:w="4678" w:type="dxa"/>
          </w:tcPr>
          <w:p w14:paraId="77E4CF3A"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Новоичинское</w:t>
            </w:r>
            <w:proofErr w:type="spellEnd"/>
            <w:r w:rsidRPr="009E0141">
              <w:rPr>
                <w:sz w:val="20"/>
                <w:szCs w:val="20"/>
              </w:rPr>
              <w:t>, ул. Школьная, 1а</w:t>
            </w:r>
          </w:p>
        </w:tc>
      </w:tr>
      <w:tr w:rsidR="009E0141" w:rsidRPr="009E0141" w14:paraId="61F83581" w14:textId="77777777" w:rsidTr="00DE4753">
        <w:trPr>
          <w:trHeight w:val="379"/>
        </w:trPr>
        <w:tc>
          <w:tcPr>
            <w:tcW w:w="9923" w:type="dxa"/>
            <w:gridSpan w:val="3"/>
          </w:tcPr>
          <w:p w14:paraId="281A6163" w14:textId="77777777" w:rsidR="009E0141" w:rsidRPr="009E0141" w:rsidRDefault="009E0141" w:rsidP="009E0141">
            <w:pPr>
              <w:jc w:val="center"/>
              <w:rPr>
                <w:sz w:val="20"/>
                <w:szCs w:val="20"/>
              </w:rPr>
            </w:pPr>
            <w:r w:rsidRPr="009E0141">
              <w:rPr>
                <w:sz w:val="20"/>
                <w:szCs w:val="20"/>
              </w:rPr>
              <w:t xml:space="preserve">Октябрьский сельсовет Куйбышевского муниципального района </w:t>
            </w:r>
          </w:p>
          <w:p w14:paraId="1716D50E"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2EDF9E86" w14:textId="77777777" w:rsidTr="00DE4753">
        <w:trPr>
          <w:trHeight w:val="379"/>
        </w:trPr>
        <w:tc>
          <w:tcPr>
            <w:tcW w:w="675" w:type="dxa"/>
          </w:tcPr>
          <w:p w14:paraId="0A297148" w14:textId="77777777" w:rsidR="009E0141" w:rsidRPr="009E0141" w:rsidRDefault="009E0141" w:rsidP="009E0141">
            <w:pPr>
              <w:jc w:val="center"/>
              <w:rPr>
                <w:sz w:val="20"/>
                <w:szCs w:val="20"/>
              </w:rPr>
            </w:pPr>
          </w:p>
        </w:tc>
        <w:tc>
          <w:tcPr>
            <w:tcW w:w="4570" w:type="dxa"/>
          </w:tcPr>
          <w:p w14:paraId="72EB7B58" w14:textId="77777777" w:rsidR="009E0141" w:rsidRPr="009E0141" w:rsidRDefault="009E0141" w:rsidP="009E0141">
            <w:pPr>
              <w:rPr>
                <w:sz w:val="20"/>
                <w:szCs w:val="20"/>
              </w:rPr>
            </w:pPr>
            <w:r w:rsidRPr="009E0141">
              <w:rPr>
                <w:sz w:val="20"/>
                <w:szCs w:val="20"/>
              </w:rPr>
              <w:t>Образовательные:</w:t>
            </w:r>
          </w:p>
        </w:tc>
        <w:tc>
          <w:tcPr>
            <w:tcW w:w="4678" w:type="dxa"/>
          </w:tcPr>
          <w:p w14:paraId="4EE7D4E8" w14:textId="77777777" w:rsidR="009E0141" w:rsidRPr="009E0141" w:rsidRDefault="009E0141" w:rsidP="009E0141">
            <w:pPr>
              <w:jc w:val="both"/>
              <w:rPr>
                <w:sz w:val="20"/>
                <w:szCs w:val="20"/>
              </w:rPr>
            </w:pPr>
          </w:p>
        </w:tc>
      </w:tr>
      <w:tr w:rsidR="009E0141" w:rsidRPr="009E0141" w14:paraId="5C59C14B" w14:textId="77777777" w:rsidTr="00DE4753">
        <w:trPr>
          <w:trHeight w:val="379"/>
        </w:trPr>
        <w:tc>
          <w:tcPr>
            <w:tcW w:w="675" w:type="dxa"/>
          </w:tcPr>
          <w:p w14:paraId="53D15724" w14:textId="77777777" w:rsidR="009E0141" w:rsidRPr="009E0141" w:rsidRDefault="009E0141" w:rsidP="009E0141">
            <w:pPr>
              <w:jc w:val="center"/>
              <w:rPr>
                <w:sz w:val="20"/>
                <w:szCs w:val="20"/>
              </w:rPr>
            </w:pPr>
            <w:r w:rsidRPr="009E0141">
              <w:rPr>
                <w:sz w:val="20"/>
                <w:szCs w:val="20"/>
              </w:rPr>
              <w:t>1.</w:t>
            </w:r>
          </w:p>
        </w:tc>
        <w:tc>
          <w:tcPr>
            <w:tcW w:w="4570" w:type="dxa"/>
          </w:tcPr>
          <w:p w14:paraId="2108DF77"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w:t>
            </w:r>
            <w:proofErr w:type="gramStart"/>
            <w:r w:rsidRPr="009E0141">
              <w:rPr>
                <w:sz w:val="20"/>
                <w:szCs w:val="20"/>
              </w:rPr>
              <w:t>Октябрьская  средняя</w:t>
            </w:r>
            <w:proofErr w:type="gramEnd"/>
            <w:r w:rsidRPr="009E0141">
              <w:rPr>
                <w:sz w:val="20"/>
                <w:szCs w:val="20"/>
              </w:rPr>
              <w:t xml:space="preserve"> общеобразовательная школа»</w:t>
            </w:r>
          </w:p>
        </w:tc>
        <w:tc>
          <w:tcPr>
            <w:tcW w:w="4678" w:type="dxa"/>
          </w:tcPr>
          <w:p w14:paraId="6C719478" w14:textId="77777777" w:rsidR="009E0141" w:rsidRPr="009E0141" w:rsidRDefault="009E0141" w:rsidP="009E0141">
            <w:pPr>
              <w:jc w:val="both"/>
              <w:rPr>
                <w:sz w:val="20"/>
                <w:szCs w:val="20"/>
              </w:rPr>
            </w:pPr>
            <w:r w:rsidRPr="009E0141">
              <w:rPr>
                <w:sz w:val="20"/>
                <w:szCs w:val="20"/>
              </w:rPr>
              <w:t>Куйбышевский район, с. Нагорное, ул. Октябрьская, 2а</w:t>
            </w:r>
          </w:p>
        </w:tc>
      </w:tr>
      <w:tr w:rsidR="009E0141" w:rsidRPr="009E0141" w14:paraId="2927DB92" w14:textId="77777777" w:rsidTr="00DE4753">
        <w:trPr>
          <w:trHeight w:val="379"/>
        </w:trPr>
        <w:tc>
          <w:tcPr>
            <w:tcW w:w="675" w:type="dxa"/>
          </w:tcPr>
          <w:p w14:paraId="7A594444" w14:textId="77777777" w:rsidR="009E0141" w:rsidRPr="009E0141" w:rsidRDefault="009E0141" w:rsidP="009E0141">
            <w:pPr>
              <w:jc w:val="center"/>
              <w:rPr>
                <w:sz w:val="20"/>
                <w:szCs w:val="20"/>
              </w:rPr>
            </w:pPr>
            <w:r w:rsidRPr="009E0141">
              <w:rPr>
                <w:sz w:val="20"/>
                <w:szCs w:val="20"/>
              </w:rPr>
              <w:t>2.</w:t>
            </w:r>
          </w:p>
        </w:tc>
        <w:tc>
          <w:tcPr>
            <w:tcW w:w="4570" w:type="dxa"/>
          </w:tcPr>
          <w:p w14:paraId="4D9CE5BB"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w:t>
            </w:r>
            <w:proofErr w:type="spellStart"/>
            <w:proofErr w:type="gramStart"/>
            <w:r w:rsidRPr="009E0141">
              <w:rPr>
                <w:sz w:val="20"/>
                <w:szCs w:val="20"/>
              </w:rPr>
              <w:t>Помельцевская</w:t>
            </w:r>
            <w:proofErr w:type="spellEnd"/>
            <w:r w:rsidRPr="009E0141">
              <w:rPr>
                <w:sz w:val="20"/>
                <w:szCs w:val="20"/>
              </w:rPr>
              <w:t xml:space="preserve">  основная</w:t>
            </w:r>
            <w:proofErr w:type="gramEnd"/>
            <w:r w:rsidRPr="009E0141">
              <w:rPr>
                <w:sz w:val="20"/>
                <w:szCs w:val="20"/>
              </w:rPr>
              <w:t xml:space="preserve"> общеобразовательная школа»</w:t>
            </w:r>
          </w:p>
        </w:tc>
        <w:tc>
          <w:tcPr>
            <w:tcW w:w="4678" w:type="dxa"/>
          </w:tcPr>
          <w:p w14:paraId="172608AF"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Помельцево</w:t>
            </w:r>
            <w:proofErr w:type="spellEnd"/>
            <w:r w:rsidRPr="009E0141">
              <w:rPr>
                <w:sz w:val="20"/>
                <w:szCs w:val="20"/>
              </w:rPr>
              <w:t>, ул. Северная, 1</w:t>
            </w:r>
          </w:p>
        </w:tc>
      </w:tr>
      <w:tr w:rsidR="009E0141" w:rsidRPr="009E0141" w14:paraId="615AAA69" w14:textId="77777777" w:rsidTr="00DE4753">
        <w:trPr>
          <w:trHeight w:val="379"/>
        </w:trPr>
        <w:tc>
          <w:tcPr>
            <w:tcW w:w="675" w:type="dxa"/>
          </w:tcPr>
          <w:p w14:paraId="791F3A24" w14:textId="77777777" w:rsidR="009E0141" w:rsidRPr="009E0141" w:rsidRDefault="009E0141" w:rsidP="009E0141">
            <w:pPr>
              <w:jc w:val="center"/>
              <w:rPr>
                <w:sz w:val="20"/>
                <w:szCs w:val="20"/>
              </w:rPr>
            </w:pPr>
            <w:r w:rsidRPr="009E0141">
              <w:rPr>
                <w:sz w:val="20"/>
                <w:szCs w:val="20"/>
              </w:rPr>
              <w:t>3.</w:t>
            </w:r>
          </w:p>
        </w:tc>
        <w:tc>
          <w:tcPr>
            <w:tcW w:w="4570" w:type="dxa"/>
          </w:tcPr>
          <w:p w14:paraId="3E066992" w14:textId="77777777" w:rsidR="009E0141" w:rsidRPr="009E0141" w:rsidRDefault="009E0141" w:rsidP="009E0141">
            <w:pPr>
              <w:jc w:val="both"/>
              <w:rPr>
                <w:sz w:val="20"/>
                <w:szCs w:val="20"/>
              </w:rPr>
            </w:pPr>
            <w:r w:rsidRPr="009E0141">
              <w:rPr>
                <w:sz w:val="20"/>
                <w:szCs w:val="20"/>
              </w:rPr>
              <w:t>Муниципальное казенное общеобразовательное учреждение Куйбышевского района «</w:t>
            </w:r>
            <w:proofErr w:type="gramStart"/>
            <w:r w:rsidRPr="009E0141">
              <w:rPr>
                <w:sz w:val="20"/>
                <w:szCs w:val="20"/>
              </w:rPr>
              <w:t>Октябрьская  средняя</w:t>
            </w:r>
            <w:proofErr w:type="gramEnd"/>
            <w:r w:rsidRPr="009E0141">
              <w:rPr>
                <w:sz w:val="20"/>
                <w:szCs w:val="20"/>
              </w:rPr>
              <w:t xml:space="preserve"> общеобразовательная школа» (детский сад)</w:t>
            </w:r>
          </w:p>
        </w:tc>
        <w:tc>
          <w:tcPr>
            <w:tcW w:w="4678" w:type="dxa"/>
          </w:tcPr>
          <w:p w14:paraId="170CCE7F" w14:textId="77777777" w:rsidR="009E0141" w:rsidRPr="009E0141" w:rsidRDefault="009E0141" w:rsidP="009E0141">
            <w:pPr>
              <w:jc w:val="both"/>
              <w:rPr>
                <w:sz w:val="20"/>
                <w:szCs w:val="20"/>
              </w:rPr>
            </w:pPr>
            <w:r w:rsidRPr="009E0141">
              <w:rPr>
                <w:sz w:val="20"/>
                <w:szCs w:val="20"/>
              </w:rPr>
              <w:t>Куйбышевский район, с. Нагорное, ул. Рабочая, 9Г</w:t>
            </w:r>
          </w:p>
        </w:tc>
      </w:tr>
      <w:tr w:rsidR="009E0141" w:rsidRPr="009E0141" w14:paraId="57F1D216" w14:textId="77777777" w:rsidTr="00DE4753">
        <w:trPr>
          <w:trHeight w:val="379"/>
        </w:trPr>
        <w:tc>
          <w:tcPr>
            <w:tcW w:w="675" w:type="dxa"/>
          </w:tcPr>
          <w:p w14:paraId="6E487AE6" w14:textId="77777777" w:rsidR="009E0141" w:rsidRPr="009E0141" w:rsidRDefault="009E0141" w:rsidP="009E0141">
            <w:pPr>
              <w:jc w:val="center"/>
              <w:rPr>
                <w:sz w:val="20"/>
                <w:szCs w:val="20"/>
              </w:rPr>
            </w:pPr>
          </w:p>
        </w:tc>
        <w:tc>
          <w:tcPr>
            <w:tcW w:w="4570" w:type="dxa"/>
          </w:tcPr>
          <w:p w14:paraId="6D9FB3F3" w14:textId="77777777" w:rsidR="009E0141" w:rsidRPr="009E0141" w:rsidRDefault="009E0141" w:rsidP="009E0141">
            <w:pPr>
              <w:rPr>
                <w:sz w:val="20"/>
                <w:szCs w:val="20"/>
              </w:rPr>
            </w:pPr>
            <w:r w:rsidRPr="009E0141">
              <w:rPr>
                <w:sz w:val="20"/>
                <w:szCs w:val="20"/>
              </w:rPr>
              <w:t>Медицинские:</w:t>
            </w:r>
          </w:p>
        </w:tc>
        <w:tc>
          <w:tcPr>
            <w:tcW w:w="4678" w:type="dxa"/>
          </w:tcPr>
          <w:p w14:paraId="22C76EC9" w14:textId="77777777" w:rsidR="009E0141" w:rsidRPr="009E0141" w:rsidRDefault="009E0141" w:rsidP="009E0141">
            <w:pPr>
              <w:jc w:val="both"/>
              <w:rPr>
                <w:sz w:val="20"/>
                <w:szCs w:val="20"/>
              </w:rPr>
            </w:pPr>
          </w:p>
        </w:tc>
      </w:tr>
      <w:tr w:rsidR="009E0141" w:rsidRPr="009E0141" w14:paraId="3C32A67C" w14:textId="77777777" w:rsidTr="00DE4753">
        <w:trPr>
          <w:trHeight w:val="379"/>
        </w:trPr>
        <w:tc>
          <w:tcPr>
            <w:tcW w:w="675" w:type="dxa"/>
          </w:tcPr>
          <w:p w14:paraId="73157141" w14:textId="77777777" w:rsidR="009E0141" w:rsidRPr="009E0141" w:rsidRDefault="009E0141" w:rsidP="009E0141">
            <w:pPr>
              <w:jc w:val="center"/>
              <w:rPr>
                <w:sz w:val="20"/>
                <w:szCs w:val="20"/>
              </w:rPr>
            </w:pPr>
            <w:r w:rsidRPr="009E0141">
              <w:rPr>
                <w:sz w:val="20"/>
                <w:szCs w:val="20"/>
              </w:rPr>
              <w:t>1.</w:t>
            </w:r>
          </w:p>
        </w:tc>
        <w:tc>
          <w:tcPr>
            <w:tcW w:w="4570" w:type="dxa"/>
          </w:tcPr>
          <w:p w14:paraId="18A6AD99" w14:textId="77777777" w:rsidR="009E0141" w:rsidRPr="009E0141" w:rsidRDefault="009E0141" w:rsidP="009E0141">
            <w:pPr>
              <w:rPr>
                <w:sz w:val="20"/>
                <w:szCs w:val="20"/>
              </w:rPr>
            </w:pPr>
            <w:r w:rsidRPr="009E0141">
              <w:rPr>
                <w:sz w:val="20"/>
                <w:szCs w:val="20"/>
              </w:rPr>
              <w:t xml:space="preserve">Октябрьский ФАП </w:t>
            </w:r>
          </w:p>
        </w:tc>
        <w:tc>
          <w:tcPr>
            <w:tcW w:w="4678" w:type="dxa"/>
          </w:tcPr>
          <w:p w14:paraId="4D5E781C" w14:textId="77777777" w:rsidR="009E0141" w:rsidRPr="009E0141" w:rsidRDefault="009E0141" w:rsidP="009E0141">
            <w:pPr>
              <w:jc w:val="both"/>
              <w:rPr>
                <w:sz w:val="20"/>
                <w:szCs w:val="20"/>
              </w:rPr>
            </w:pPr>
            <w:r w:rsidRPr="009E0141">
              <w:rPr>
                <w:sz w:val="20"/>
                <w:szCs w:val="20"/>
              </w:rPr>
              <w:t>Куйбышевский район, с. Нагорное, ул. Рабочая, 9Д</w:t>
            </w:r>
          </w:p>
        </w:tc>
      </w:tr>
      <w:tr w:rsidR="009E0141" w:rsidRPr="009E0141" w14:paraId="4A4AED11" w14:textId="77777777" w:rsidTr="00DE4753">
        <w:trPr>
          <w:trHeight w:val="379"/>
        </w:trPr>
        <w:tc>
          <w:tcPr>
            <w:tcW w:w="675" w:type="dxa"/>
          </w:tcPr>
          <w:p w14:paraId="7E29B47E" w14:textId="77777777" w:rsidR="009E0141" w:rsidRPr="009E0141" w:rsidRDefault="009E0141" w:rsidP="009E0141">
            <w:pPr>
              <w:jc w:val="center"/>
              <w:rPr>
                <w:sz w:val="20"/>
                <w:szCs w:val="20"/>
              </w:rPr>
            </w:pPr>
            <w:r w:rsidRPr="009E0141">
              <w:rPr>
                <w:sz w:val="20"/>
                <w:szCs w:val="20"/>
              </w:rPr>
              <w:t>2.</w:t>
            </w:r>
          </w:p>
        </w:tc>
        <w:tc>
          <w:tcPr>
            <w:tcW w:w="4570" w:type="dxa"/>
          </w:tcPr>
          <w:p w14:paraId="20FE30A0" w14:textId="77777777" w:rsidR="009E0141" w:rsidRPr="009E0141" w:rsidRDefault="009E0141" w:rsidP="009E0141">
            <w:pPr>
              <w:rPr>
                <w:sz w:val="20"/>
                <w:szCs w:val="20"/>
              </w:rPr>
            </w:pPr>
            <w:proofErr w:type="spellStart"/>
            <w:r w:rsidRPr="009E0141">
              <w:rPr>
                <w:sz w:val="20"/>
                <w:szCs w:val="20"/>
              </w:rPr>
              <w:t>Помельцевский</w:t>
            </w:r>
            <w:proofErr w:type="spellEnd"/>
            <w:r w:rsidRPr="009E0141">
              <w:rPr>
                <w:sz w:val="20"/>
                <w:szCs w:val="20"/>
              </w:rPr>
              <w:t xml:space="preserve"> ФАП</w:t>
            </w:r>
          </w:p>
        </w:tc>
        <w:tc>
          <w:tcPr>
            <w:tcW w:w="4678" w:type="dxa"/>
          </w:tcPr>
          <w:p w14:paraId="529C1E80"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Помельцево</w:t>
            </w:r>
            <w:proofErr w:type="spellEnd"/>
            <w:r w:rsidRPr="009E0141">
              <w:rPr>
                <w:sz w:val="20"/>
                <w:szCs w:val="20"/>
              </w:rPr>
              <w:t>, ул. Центральная, 26</w:t>
            </w:r>
          </w:p>
        </w:tc>
      </w:tr>
      <w:tr w:rsidR="009E0141" w:rsidRPr="009E0141" w14:paraId="1B179774" w14:textId="77777777" w:rsidTr="00DE4753">
        <w:trPr>
          <w:trHeight w:val="379"/>
        </w:trPr>
        <w:tc>
          <w:tcPr>
            <w:tcW w:w="675" w:type="dxa"/>
          </w:tcPr>
          <w:p w14:paraId="3775737A" w14:textId="77777777" w:rsidR="009E0141" w:rsidRPr="009E0141" w:rsidRDefault="009E0141" w:rsidP="009E0141">
            <w:pPr>
              <w:jc w:val="center"/>
              <w:rPr>
                <w:sz w:val="20"/>
                <w:szCs w:val="20"/>
              </w:rPr>
            </w:pPr>
            <w:r w:rsidRPr="009E0141">
              <w:rPr>
                <w:sz w:val="20"/>
                <w:szCs w:val="20"/>
              </w:rPr>
              <w:t>3.</w:t>
            </w:r>
          </w:p>
        </w:tc>
        <w:tc>
          <w:tcPr>
            <w:tcW w:w="4570" w:type="dxa"/>
          </w:tcPr>
          <w:p w14:paraId="2FDBE20B" w14:textId="77777777" w:rsidR="009E0141" w:rsidRPr="009E0141" w:rsidRDefault="009E0141" w:rsidP="009E0141">
            <w:pPr>
              <w:rPr>
                <w:sz w:val="20"/>
                <w:szCs w:val="20"/>
              </w:rPr>
            </w:pPr>
            <w:r w:rsidRPr="009E0141">
              <w:rPr>
                <w:sz w:val="20"/>
                <w:szCs w:val="20"/>
              </w:rPr>
              <w:t>Марковский ФАП</w:t>
            </w:r>
          </w:p>
        </w:tc>
        <w:tc>
          <w:tcPr>
            <w:tcW w:w="4678" w:type="dxa"/>
          </w:tcPr>
          <w:p w14:paraId="217B87DB"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Марково</w:t>
            </w:r>
            <w:proofErr w:type="spellEnd"/>
            <w:r w:rsidRPr="009E0141">
              <w:rPr>
                <w:sz w:val="20"/>
                <w:szCs w:val="20"/>
              </w:rPr>
              <w:t>, ул. Клубничная, 5</w:t>
            </w:r>
          </w:p>
        </w:tc>
      </w:tr>
      <w:tr w:rsidR="009E0141" w:rsidRPr="009E0141" w14:paraId="2757CE94" w14:textId="77777777" w:rsidTr="00DE4753">
        <w:trPr>
          <w:trHeight w:val="379"/>
        </w:trPr>
        <w:tc>
          <w:tcPr>
            <w:tcW w:w="675" w:type="dxa"/>
          </w:tcPr>
          <w:p w14:paraId="731A0E23" w14:textId="77777777" w:rsidR="009E0141" w:rsidRPr="009E0141" w:rsidRDefault="009E0141" w:rsidP="009E0141">
            <w:pPr>
              <w:jc w:val="center"/>
              <w:rPr>
                <w:sz w:val="20"/>
                <w:szCs w:val="20"/>
              </w:rPr>
            </w:pPr>
          </w:p>
        </w:tc>
        <w:tc>
          <w:tcPr>
            <w:tcW w:w="4570" w:type="dxa"/>
          </w:tcPr>
          <w:p w14:paraId="499D3C1E" w14:textId="77777777" w:rsidR="009E0141" w:rsidRPr="009E0141" w:rsidRDefault="009E0141" w:rsidP="009E0141">
            <w:pPr>
              <w:rPr>
                <w:sz w:val="20"/>
                <w:szCs w:val="20"/>
              </w:rPr>
            </w:pPr>
            <w:r w:rsidRPr="009E0141">
              <w:rPr>
                <w:sz w:val="20"/>
                <w:szCs w:val="20"/>
              </w:rPr>
              <w:t>Учреждения культуры:</w:t>
            </w:r>
          </w:p>
        </w:tc>
        <w:tc>
          <w:tcPr>
            <w:tcW w:w="4678" w:type="dxa"/>
          </w:tcPr>
          <w:p w14:paraId="301817DA" w14:textId="77777777" w:rsidR="009E0141" w:rsidRPr="009E0141" w:rsidRDefault="009E0141" w:rsidP="009E0141">
            <w:pPr>
              <w:jc w:val="both"/>
              <w:rPr>
                <w:sz w:val="20"/>
                <w:szCs w:val="20"/>
              </w:rPr>
            </w:pPr>
          </w:p>
        </w:tc>
      </w:tr>
      <w:tr w:rsidR="009E0141" w:rsidRPr="009E0141" w14:paraId="6F71D011" w14:textId="77777777" w:rsidTr="00DE4753">
        <w:trPr>
          <w:trHeight w:val="379"/>
        </w:trPr>
        <w:tc>
          <w:tcPr>
            <w:tcW w:w="675" w:type="dxa"/>
          </w:tcPr>
          <w:p w14:paraId="6E9CC912" w14:textId="77777777" w:rsidR="009E0141" w:rsidRPr="009E0141" w:rsidRDefault="009E0141" w:rsidP="009E0141">
            <w:pPr>
              <w:jc w:val="center"/>
              <w:rPr>
                <w:sz w:val="20"/>
                <w:szCs w:val="20"/>
              </w:rPr>
            </w:pPr>
            <w:r w:rsidRPr="009E0141">
              <w:rPr>
                <w:sz w:val="20"/>
                <w:szCs w:val="20"/>
              </w:rPr>
              <w:t>1.</w:t>
            </w:r>
          </w:p>
        </w:tc>
        <w:tc>
          <w:tcPr>
            <w:tcW w:w="4570" w:type="dxa"/>
          </w:tcPr>
          <w:p w14:paraId="0FDAB86B" w14:textId="77777777" w:rsidR="009E0141" w:rsidRPr="009E0141" w:rsidRDefault="009E0141" w:rsidP="009E0141">
            <w:pPr>
              <w:rPr>
                <w:sz w:val="20"/>
                <w:szCs w:val="20"/>
              </w:rPr>
            </w:pPr>
            <w:r w:rsidRPr="009E0141">
              <w:rPr>
                <w:sz w:val="20"/>
                <w:szCs w:val="20"/>
              </w:rPr>
              <w:t>МКУК «Октябрьский КДЦ»</w:t>
            </w:r>
          </w:p>
        </w:tc>
        <w:tc>
          <w:tcPr>
            <w:tcW w:w="4678" w:type="dxa"/>
          </w:tcPr>
          <w:p w14:paraId="54E1A488" w14:textId="77777777" w:rsidR="009E0141" w:rsidRPr="009E0141" w:rsidRDefault="009E0141" w:rsidP="009E0141">
            <w:pPr>
              <w:jc w:val="both"/>
              <w:rPr>
                <w:sz w:val="20"/>
                <w:szCs w:val="20"/>
              </w:rPr>
            </w:pPr>
            <w:r w:rsidRPr="009E0141">
              <w:rPr>
                <w:sz w:val="20"/>
                <w:szCs w:val="20"/>
              </w:rPr>
              <w:t>Куйбышевский район, с. Нагорное, ул. Омская,32</w:t>
            </w:r>
          </w:p>
        </w:tc>
      </w:tr>
      <w:tr w:rsidR="009E0141" w:rsidRPr="009E0141" w14:paraId="0D336508" w14:textId="77777777" w:rsidTr="00DE4753">
        <w:trPr>
          <w:trHeight w:val="379"/>
        </w:trPr>
        <w:tc>
          <w:tcPr>
            <w:tcW w:w="675" w:type="dxa"/>
          </w:tcPr>
          <w:p w14:paraId="7C481422" w14:textId="77777777" w:rsidR="009E0141" w:rsidRPr="009E0141" w:rsidRDefault="009E0141" w:rsidP="009E0141">
            <w:pPr>
              <w:jc w:val="center"/>
              <w:rPr>
                <w:sz w:val="20"/>
                <w:szCs w:val="20"/>
              </w:rPr>
            </w:pPr>
            <w:r w:rsidRPr="009E0141">
              <w:rPr>
                <w:sz w:val="20"/>
                <w:szCs w:val="20"/>
              </w:rPr>
              <w:t>2.</w:t>
            </w:r>
          </w:p>
        </w:tc>
        <w:tc>
          <w:tcPr>
            <w:tcW w:w="4570" w:type="dxa"/>
          </w:tcPr>
          <w:p w14:paraId="74395535" w14:textId="77777777" w:rsidR="009E0141" w:rsidRPr="009E0141" w:rsidRDefault="009E0141" w:rsidP="009E0141">
            <w:pPr>
              <w:rPr>
                <w:sz w:val="20"/>
                <w:szCs w:val="20"/>
              </w:rPr>
            </w:pPr>
            <w:r w:rsidRPr="009E0141">
              <w:rPr>
                <w:sz w:val="20"/>
                <w:szCs w:val="20"/>
              </w:rPr>
              <w:t>Сельский клуб</w:t>
            </w:r>
          </w:p>
        </w:tc>
        <w:tc>
          <w:tcPr>
            <w:tcW w:w="4678" w:type="dxa"/>
          </w:tcPr>
          <w:p w14:paraId="5686D201" w14:textId="77777777" w:rsidR="009E0141" w:rsidRPr="009E0141" w:rsidRDefault="009E0141" w:rsidP="009E0141">
            <w:pPr>
              <w:jc w:val="both"/>
              <w:rPr>
                <w:sz w:val="20"/>
                <w:szCs w:val="20"/>
              </w:rPr>
            </w:pPr>
            <w:r w:rsidRPr="009E0141">
              <w:rPr>
                <w:sz w:val="20"/>
                <w:szCs w:val="20"/>
              </w:rPr>
              <w:t xml:space="preserve">Куйбышевский район, п. Заречный, ул. Центральная, </w:t>
            </w:r>
            <w:proofErr w:type="gramStart"/>
            <w:r w:rsidRPr="009E0141">
              <w:rPr>
                <w:sz w:val="20"/>
                <w:szCs w:val="20"/>
              </w:rPr>
              <w:t>17,а</w:t>
            </w:r>
            <w:proofErr w:type="gramEnd"/>
          </w:p>
        </w:tc>
      </w:tr>
      <w:tr w:rsidR="009E0141" w:rsidRPr="009E0141" w14:paraId="0F7BFD41" w14:textId="77777777" w:rsidTr="00DE4753">
        <w:trPr>
          <w:trHeight w:val="379"/>
        </w:trPr>
        <w:tc>
          <w:tcPr>
            <w:tcW w:w="675" w:type="dxa"/>
          </w:tcPr>
          <w:p w14:paraId="07B79044" w14:textId="77777777" w:rsidR="009E0141" w:rsidRPr="009E0141" w:rsidRDefault="009E0141" w:rsidP="009E0141">
            <w:pPr>
              <w:jc w:val="center"/>
              <w:rPr>
                <w:sz w:val="20"/>
                <w:szCs w:val="20"/>
              </w:rPr>
            </w:pPr>
            <w:r w:rsidRPr="009E0141">
              <w:rPr>
                <w:sz w:val="20"/>
                <w:szCs w:val="20"/>
              </w:rPr>
              <w:t>3.</w:t>
            </w:r>
          </w:p>
        </w:tc>
        <w:tc>
          <w:tcPr>
            <w:tcW w:w="4570" w:type="dxa"/>
          </w:tcPr>
          <w:p w14:paraId="28264890" w14:textId="77777777" w:rsidR="009E0141" w:rsidRPr="009E0141" w:rsidRDefault="009E0141" w:rsidP="009E0141">
            <w:pPr>
              <w:jc w:val="both"/>
              <w:rPr>
                <w:sz w:val="20"/>
                <w:szCs w:val="20"/>
              </w:rPr>
            </w:pPr>
            <w:r w:rsidRPr="009E0141">
              <w:rPr>
                <w:sz w:val="20"/>
                <w:szCs w:val="20"/>
              </w:rPr>
              <w:t xml:space="preserve">МБУК «Центральная </w:t>
            </w:r>
            <w:proofErr w:type="spellStart"/>
            <w:r w:rsidRPr="009E0141">
              <w:rPr>
                <w:sz w:val="20"/>
                <w:szCs w:val="20"/>
              </w:rPr>
              <w:t>межпоселенческая</w:t>
            </w:r>
            <w:proofErr w:type="spellEnd"/>
            <w:r w:rsidRPr="009E0141">
              <w:rPr>
                <w:sz w:val="20"/>
                <w:szCs w:val="20"/>
              </w:rPr>
              <w:t xml:space="preserve"> библиотека» Куйбышевского района</w:t>
            </w:r>
          </w:p>
        </w:tc>
        <w:tc>
          <w:tcPr>
            <w:tcW w:w="4678" w:type="dxa"/>
          </w:tcPr>
          <w:p w14:paraId="5FBA7734" w14:textId="77777777" w:rsidR="009E0141" w:rsidRPr="009E0141" w:rsidRDefault="009E0141" w:rsidP="009E0141">
            <w:pPr>
              <w:jc w:val="both"/>
              <w:rPr>
                <w:sz w:val="20"/>
                <w:szCs w:val="20"/>
              </w:rPr>
            </w:pPr>
            <w:r w:rsidRPr="009E0141">
              <w:rPr>
                <w:sz w:val="20"/>
                <w:szCs w:val="20"/>
              </w:rPr>
              <w:t>Куйбышевский район, с. Нагорное, ул. Омская, 32</w:t>
            </w:r>
          </w:p>
        </w:tc>
      </w:tr>
      <w:tr w:rsidR="009E0141" w:rsidRPr="009E0141" w14:paraId="28F72225" w14:textId="77777777" w:rsidTr="00DE4753">
        <w:trPr>
          <w:trHeight w:val="379"/>
        </w:trPr>
        <w:tc>
          <w:tcPr>
            <w:tcW w:w="9923" w:type="dxa"/>
            <w:gridSpan w:val="3"/>
          </w:tcPr>
          <w:p w14:paraId="22AF67A7" w14:textId="77777777" w:rsidR="009E0141" w:rsidRPr="009E0141" w:rsidRDefault="009E0141" w:rsidP="009E0141">
            <w:pPr>
              <w:jc w:val="center"/>
              <w:rPr>
                <w:sz w:val="20"/>
                <w:szCs w:val="20"/>
              </w:rPr>
            </w:pPr>
            <w:proofErr w:type="spellStart"/>
            <w:r w:rsidRPr="009E0141">
              <w:rPr>
                <w:sz w:val="20"/>
                <w:szCs w:val="20"/>
              </w:rPr>
              <w:t>Осиновский</w:t>
            </w:r>
            <w:proofErr w:type="spellEnd"/>
            <w:r w:rsidRPr="009E0141">
              <w:rPr>
                <w:sz w:val="20"/>
                <w:szCs w:val="20"/>
              </w:rPr>
              <w:t xml:space="preserve"> сельсовет Куйбышевского муниципального района </w:t>
            </w:r>
          </w:p>
          <w:p w14:paraId="3E283E9F"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2FC46073" w14:textId="77777777" w:rsidTr="00DE4753">
        <w:trPr>
          <w:trHeight w:val="379"/>
        </w:trPr>
        <w:tc>
          <w:tcPr>
            <w:tcW w:w="675" w:type="dxa"/>
          </w:tcPr>
          <w:p w14:paraId="2BE5AAC0" w14:textId="77777777" w:rsidR="009E0141" w:rsidRPr="009E0141" w:rsidRDefault="009E0141" w:rsidP="009E0141">
            <w:pPr>
              <w:jc w:val="center"/>
              <w:rPr>
                <w:sz w:val="20"/>
                <w:szCs w:val="20"/>
              </w:rPr>
            </w:pPr>
          </w:p>
        </w:tc>
        <w:tc>
          <w:tcPr>
            <w:tcW w:w="4570" w:type="dxa"/>
          </w:tcPr>
          <w:p w14:paraId="24D46244" w14:textId="77777777" w:rsidR="009E0141" w:rsidRPr="009E0141" w:rsidRDefault="009E0141" w:rsidP="009E0141">
            <w:pPr>
              <w:rPr>
                <w:sz w:val="20"/>
                <w:szCs w:val="20"/>
              </w:rPr>
            </w:pPr>
            <w:r w:rsidRPr="009E0141">
              <w:rPr>
                <w:sz w:val="20"/>
                <w:szCs w:val="20"/>
              </w:rPr>
              <w:t>Образовательные</w:t>
            </w:r>
          </w:p>
        </w:tc>
        <w:tc>
          <w:tcPr>
            <w:tcW w:w="4678" w:type="dxa"/>
          </w:tcPr>
          <w:p w14:paraId="02CA8E5E" w14:textId="77777777" w:rsidR="009E0141" w:rsidRPr="009E0141" w:rsidRDefault="009E0141" w:rsidP="009E0141">
            <w:pPr>
              <w:jc w:val="both"/>
              <w:rPr>
                <w:sz w:val="20"/>
                <w:szCs w:val="20"/>
              </w:rPr>
            </w:pPr>
          </w:p>
        </w:tc>
      </w:tr>
      <w:tr w:rsidR="009E0141" w:rsidRPr="009E0141" w14:paraId="6D79FDD0" w14:textId="77777777" w:rsidTr="00DE4753">
        <w:trPr>
          <w:trHeight w:val="379"/>
        </w:trPr>
        <w:tc>
          <w:tcPr>
            <w:tcW w:w="675" w:type="dxa"/>
          </w:tcPr>
          <w:p w14:paraId="1BB4ED61" w14:textId="77777777" w:rsidR="009E0141" w:rsidRPr="009E0141" w:rsidRDefault="009E0141" w:rsidP="009E0141">
            <w:pPr>
              <w:jc w:val="center"/>
              <w:rPr>
                <w:sz w:val="20"/>
                <w:szCs w:val="20"/>
              </w:rPr>
            </w:pPr>
            <w:r w:rsidRPr="009E0141">
              <w:rPr>
                <w:sz w:val="20"/>
                <w:szCs w:val="20"/>
              </w:rPr>
              <w:t>1.</w:t>
            </w:r>
          </w:p>
        </w:tc>
        <w:tc>
          <w:tcPr>
            <w:tcW w:w="4570" w:type="dxa"/>
          </w:tcPr>
          <w:p w14:paraId="0703654E" w14:textId="77777777" w:rsidR="009E0141" w:rsidRPr="009E0141" w:rsidRDefault="009E0141" w:rsidP="009E0141">
            <w:pPr>
              <w:rPr>
                <w:sz w:val="20"/>
                <w:szCs w:val="20"/>
              </w:rPr>
            </w:pPr>
            <w:r w:rsidRPr="009E0141">
              <w:rPr>
                <w:sz w:val="20"/>
                <w:szCs w:val="20"/>
              </w:rPr>
              <w:t>Муниципальное казенное общеобразовательное учреждение Куйбышевского района «</w:t>
            </w:r>
            <w:proofErr w:type="spellStart"/>
            <w:r w:rsidRPr="009E0141">
              <w:rPr>
                <w:sz w:val="20"/>
                <w:szCs w:val="20"/>
              </w:rPr>
              <w:t>Кондуслинская</w:t>
            </w:r>
            <w:proofErr w:type="spellEnd"/>
            <w:r w:rsidRPr="009E0141">
              <w:rPr>
                <w:sz w:val="20"/>
                <w:szCs w:val="20"/>
              </w:rPr>
              <w:t xml:space="preserve"> </w:t>
            </w:r>
            <w:proofErr w:type="gramStart"/>
            <w:r w:rsidRPr="009E0141">
              <w:rPr>
                <w:sz w:val="20"/>
                <w:szCs w:val="20"/>
              </w:rPr>
              <w:t>основная  общеобразовательная</w:t>
            </w:r>
            <w:proofErr w:type="gramEnd"/>
            <w:r w:rsidRPr="009E0141">
              <w:rPr>
                <w:sz w:val="20"/>
                <w:szCs w:val="20"/>
              </w:rPr>
              <w:t xml:space="preserve"> школа»</w:t>
            </w:r>
          </w:p>
        </w:tc>
        <w:tc>
          <w:tcPr>
            <w:tcW w:w="4678" w:type="dxa"/>
          </w:tcPr>
          <w:p w14:paraId="28520441" w14:textId="77777777" w:rsidR="009E0141" w:rsidRPr="009E0141" w:rsidRDefault="009E0141" w:rsidP="009E0141">
            <w:pPr>
              <w:jc w:val="both"/>
              <w:rPr>
                <w:sz w:val="20"/>
                <w:szCs w:val="20"/>
              </w:rPr>
            </w:pPr>
            <w:r w:rsidRPr="009E0141">
              <w:rPr>
                <w:sz w:val="20"/>
                <w:szCs w:val="20"/>
              </w:rPr>
              <w:t>Куйбышевский район, с. Кондусла, ул. Новая, 4</w:t>
            </w:r>
          </w:p>
        </w:tc>
      </w:tr>
      <w:tr w:rsidR="009E0141" w:rsidRPr="009E0141" w14:paraId="6DBD171D" w14:textId="77777777" w:rsidTr="00DE4753">
        <w:trPr>
          <w:trHeight w:val="379"/>
        </w:trPr>
        <w:tc>
          <w:tcPr>
            <w:tcW w:w="675" w:type="dxa"/>
          </w:tcPr>
          <w:p w14:paraId="7C0B0A59" w14:textId="77777777" w:rsidR="009E0141" w:rsidRPr="009E0141" w:rsidRDefault="009E0141" w:rsidP="009E0141">
            <w:pPr>
              <w:jc w:val="center"/>
              <w:rPr>
                <w:sz w:val="20"/>
                <w:szCs w:val="20"/>
              </w:rPr>
            </w:pPr>
            <w:r w:rsidRPr="009E0141">
              <w:rPr>
                <w:sz w:val="20"/>
                <w:szCs w:val="20"/>
              </w:rPr>
              <w:t>2.</w:t>
            </w:r>
          </w:p>
        </w:tc>
        <w:tc>
          <w:tcPr>
            <w:tcW w:w="4570" w:type="dxa"/>
          </w:tcPr>
          <w:p w14:paraId="4E98E6DA" w14:textId="77777777" w:rsidR="009E0141" w:rsidRPr="009E0141" w:rsidRDefault="009E0141" w:rsidP="009E0141">
            <w:pPr>
              <w:rPr>
                <w:sz w:val="20"/>
                <w:szCs w:val="20"/>
              </w:rPr>
            </w:pPr>
            <w:r w:rsidRPr="009E0141">
              <w:rPr>
                <w:sz w:val="20"/>
                <w:szCs w:val="20"/>
              </w:rPr>
              <w:t>Муниципальное казенное общеобразовательное учреждение Куйбышевского района «</w:t>
            </w:r>
            <w:proofErr w:type="spellStart"/>
            <w:r w:rsidRPr="009E0141">
              <w:rPr>
                <w:sz w:val="20"/>
                <w:szCs w:val="20"/>
              </w:rPr>
              <w:t>Кульчинская</w:t>
            </w:r>
            <w:proofErr w:type="spellEnd"/>
            <w:r w:rsidRPr="009E0141">
              <w:rPr>
                <w:sz w:val="20"/>
                <w:szCs w:val="20"/>
              </w:rPr>
              <w:t xml:space="preserve"> основная общеобразовательная школа»</w:t>
            </w:r>
          </w:p>
        </w:tc>
        <w:tc>
          <w:tcPr>
            <w:tcW w:w="4678" w:type="dxa"/>
          </w:tcPr>
          <w:p w14:paraId="5ADD1009"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Кульча</w:t>
            </w:r>
            <w:proofErr w:type="spellEnd"/>
            <w:r w:rsidRPr="009E0141">
              <w:rPr>
                <w:sz w:val="20"/>
                <w:szCs w:val="20"/>
              </w:rPr>
              <w:t>, ул. Центральная, 49/1</w:t>
            </w:r>
          </w:p>
        </w:tc>
      </w:tr>
      <w:tr w:rsidR="009E0141" w:rsidRPr="009E0141" w14:paraId="2D6B25F9" w14:textId="77777777" w:rsidTr="00DE4753">
        <w:trPr>
          <w:trHeight w:val="379"/>
        </w:trPr>
        <w:tc>
          <w:tcPr>
            <w:tcW w:w="675" w:type="dxa"/>
          </w:tcPr>
          <w:p w14:paraId="0A2C9851" w14:textId="77777777" w:rsidR="009E0141" w:rsidRPr="009E0141" w:rsidRDefault="009E0141" w:rsidP="009E0141">
            <w:pPr>
              <w:jc w:val="center"/>
              <w:rPr>
                <w:sz w:val="20"/>
                <w:szCs w:val="20"/>
              </w:rPr>
            </w:pPr>
          </w:p>
        </w:tc>
        <w:tc>
          <w:tcPr>
            <w:tcW w:w="4570" w:type="dxa"/>
          </w:tcPr>
          <w:p w14:paraId="6BDC1ABD" w14:textId="77777777" w:rsidR="009E0141" w:rsidRPr="009E0141" w:rsidRDefault="009E0141" w:rsidP="009E0141">
            <w:pPr>
              <w:rPr>
                <w:sz w:val="20"/>
                <w:szCs w:val="20"/>
              </w:rPr>
            </w:pPr>
            <w:r w:rsidRPr="009E0141">
              <w:rPr>
                <w:sz w:val="20"/>
                <w:szCs w:val="20"/>
              </w:rPr>
              <w:t>Медицинские:</w:t>
            </w:r>
          </w:p>
        </w:tc>
        <w:tc>
          <w:tcPr>
            <w:tcW w:w="4678" w:type="dxa"/>
          </w:tcPr>
          <w:p w14:paraId="75FAB127" w14:textId="77777777" w:rsidR="009E0141" w:rsidRPr="009E0141" w:rsidRDefault="009E0141" w:rsidP="009E0141">
            <w:pPr>
              <w:jc w:val="both"/>
              <w:rPr>
                <w:sz w:val="20"/>
                <w:szCs w:val="20"/>
              </w:rPr>
            </w:pPr>
          </w:p>
        </w:tc>
      </w:tr>
      <w:tr w:rsidR="009E0141" w:rsidRPr="009E0141" w14:paraId="4C8A2C6A" w14:textId="77777777" w:rsidTr="00DE4753">
        <w:trPr>
          <w:trHeight w:val="379"/>
        </w:trPr>
        <w:tc>
          <w:tcPr>
            <w:tcW w:w="675" w:type="dxa"/>
          </w:tcPr>
          <w:p w14:paraId="029C7E3A" w14:textId="77777777" w:rsidR="009E0141" w:rsidRPr="009E0141" w:rsidRDefault="009E0141" w:rsidP="009E0141">
            <w:pPr>
              <w:jc w:val="center"/>
              <w:rPr>
                <w:sz w:val="20"/>
                <w:szCs w:val="20"/>
              </w:rPr>
            </w:pPr>
            <w:r w:rsidRPr="009E0141">
              <w:rPr>
                <w:sz w:val="20"/>
                <w:szCs w:val="20"/>
              </w:rPr>
              <w:t>1.</w:t>
            </w:r>
          </w:p>
        </w:tc>
        <w:tc>
          <w:tcPr>
            <w:tcW w:w="4570" w:type="dxa"/>
          </w:tcPr>
          <w:p w14:paraId="48A33676" w14:textId="77777777" w:rsidR="009E0141" w:rsidRPr="009E0141" w:rsidRDefault="009E0141" w:rsidP="009E0141">
            <w:pPr>
              <w:rPr>
                <w:sz w:val="20"/>
                <w:szCs w:val="20"/>
              </w:rPr>
            </w:pPr>
            <w:proofErr w:type="spellStart"/>
            <w:r w:rsidRPr="009E0141">
              <w:rPr>
                <w:sz w:val="20"/>
                <w:szCs w:val="20"/>
              </w:rPr>
              <w:t>Кондуслинский</w:t>
            </w:r>
            <w:proofErr w:type="spellEnd"/>
            <w:r w:rsidRPr="009E0141">
              <w:rPr>
                <w:sz w:val="20"/>
                <w:szCs w:val="20"/>
              </w:rPr>
              <w:t xml:space="preserve"> ФАП</w:t>
            </w:r>
          </w:p>
        </w:tc>
        <w:tc>
          <w:tcPr>
            <w:tcW w:w="4678" w:type="dxa"/>
          </w:tcPr>
          <w:p w14:paraId="386D19F9" w14:textId="77777777" w:rsidR="009E0141" w:rsidRPr="009E0141" w:rsidRDefault="009E0141" w:rsidP="009E0141">
            <w:pPr>
              <w:jc w:val="both"/>
              <w:rPr>
                <w:sz w:val="20"/>
                <w:szCs w:val="20"/>
              </w:rPr>
            </w:pPr>
            <w:r w:rsidRPr="009E0141">
              <w:rPr>
                <w:sz w:val="20"/>
                <w:szCs w:val="20"/>
              </w:rPr>
              <w:t>Куйбышевский район, п. Кондусла, ул. Советская, 1/2</w:t>
            </w:r>
          </w:p>
        </w:tc>
      </w:tr>
      <w:tr w:rsidR="009E0141" w:rsidRPr="009E0141" w14:paraId="65D86EA0" w14:textId="77777777" w:rsidTr="00DE4753">
        <w:trPr>
          <w:trHeight w:val="379"/>
        </w:trPr>
        <w:tc>
          <w:tcPr>
            <w:tcW w:w="675" w:type="dxa"/>
          </w:tcPr>
          <w:p w14:paraId="6BD6B8DE" w14:textId="77777777" w:rsidR="009E0141" w:rsidRPr="009E0141" w:rsidRDefault="009E0141" w:rsidP="009E0141">
            <w:pPr>
              <w:jc w:val="center"/>
              <w:rPr>
                <w:sz w:val="20"/>
                <w:szCs w:val="20"/>
              </w:rPr>
            </w:pPr>
            <w:r w:rsidRPr="009E0141">
              <w:rPr>
                <w:sz w:val="20"/>
                <w:szCs w:val="20"/>
              </w:rPr>
              <w:t>2.</w:t>
            </w:r>
          </w:p>
        </w:tc>
        <w:tc>
          <w:tcPr>
            <w:tcW w:w="4570" w:type="dxa"/>
          </w:tcPr>
          <w:p w14:paraId="277F1F1A" w14:textId="77777777" w:rsidR="009E0141" w:rsidRPr="009E0141" w:rsidRDefault="009E0141" w:rsidP="009E0141">
            <w:pPr>
              <w:rPr>
                <w:sz w:val="20"/>
                <w:szCs w:val="20"/>
              </w:rPr>
            </w:pPr>
            <w:r w:rsidRPr="009E0141">
              <w:rPr>
                <w:sz w:val="20"/>
                <w:szCs w:val="20"/>
              </w:rPr>
              <w:t>Дмитриевский ФАП</w:t>
            </w:r>
          </w:p>
        </w:tc>
        <w:tc>
          <w:tcPr>
            <w:tcW w:w="4678" w:type="dxa"/>
          </w:tcPr>
          <w:p w14:paraId="52D8E510" w14:textId="77777777" w:rsidR="009E0141" w:rsidRPr="009E0141" w:rsidRDefault="009E0141" w:rsidP="009E0141">
            <w:pPr>
              <w:jc w:val="both"/>
              <w:rPr>
                <w:sz w:val="20"/>
                <w:szCs w:val="20"/>
              </w:rPr>
            </w:pPr>
            <w:r w:rsidRPr="009E0141">
              <w:rPr>
                <w:sz w:val="20"/>
                <w:szCs w:val="20"/>
              </w:rPr>
              <w:t>Куйбышевский район, п. Дмитриевский ул. Дмитриевская, 8/1</w:t>
            </w:r>
          </w:p>
        </w:tc>
      </w:tr>
      <w:tr w:rsidR="009E0141" w:rsidRPr="009E0141" w14:paraId="38C4C113" w14:textId="77777777" w:rsidTr="00DE4753">
        <w:trPr>
          <w:trHeight w:val="379"/>
        </w:trPr>
        <w:tc>
          <w:tcPr>
            <w:tcW w:w="675" w:type="dxa"/>
          </w:tcPr>
          <w:p w14:paraId="3B18EBD5" w14:textId="77777777" w:rsidR="009E0141" w:rsidRPr="009E0141" w:rsidRDefault="009E0141" w:rsidP="009E0141">
            <w:pPr>
              <w:jc w:val="center"/>
              <w:rPr>
                <w:sz w:val="20"/>
                <w:szCs w:val="20"/>
              </w:rPr>
            </w:pPr>
            <w:r w:rsidRPr="009E0141">
              <w:rPr>
                <w:sz w:val="20"/>
                <w:szCs w:val="20"/>
              </w:rPr>
              <w:t>3.</w:t>
            </w:r>
          </w:p>
        </w:tc>
        <w:tc>
          <w:tcPr>
            <w:tcW w:w="4570" w:type="dxa"/>
          </w:tcPr>
          <w:p w14:paraId="461C1FF2" w14:textId="77777777" w:rsidR="009E0141" w:rsidRPr="009E0141" w:rsidRDefault="009E0141" w:rsidP="009E0141">
            <w:pPr>
              <w:rPr>
                <w:sz w:val="20"/>
                <w:szCs w:val="20"/>
              </w:rPr>
            </w:pPr>
            <w:r w:rsidRPr="009E0141">
              <w:rPr>
                <w:sz w:val="20"/>
                <w:szCs w:val="20"/>
              </w:rPr>
              <w:t>Красновский ФАП</w:t>
            </w:r>
          </w:p>
        </w:tc>
        <w:tc>
          <w:tcPr>
            <w:tcW w:w="4678" w:type="dxa"/>
          </w:tcPr>
          <w:p w14:paraId="40027163"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Красновка</w:t>
            </w:r>
            <w:proofErr w:type="spellEnd"/>
            <w:r w:rsidRPr="009E0141">
              <w:rPr>
                <w:sz w:val="20"/>
                <w:szCs w:val="20"/>
              </w:rPr>
              <w:t>, ул. Красновская, 24</w:t>
            </w:r>
          </w:p>
        </w:tc>
      </w:tr>
      <w:tr w:rsidR="009E0141" w:rsidRPr="009E0141" w14:paraId="6B7F08A6" w14:textId="77777777" w:rsidTr="00DE4753">
        <w:trPr>
          <w:trHeight w:val="379"/>
        </w:trPr>
        <w:tc>
          <w:tcPr>
            <w:tcW w:w="675" w:type="dxa"/>
          </w:tcPr>
          <w:p w14:paraId="6F2FD522" w14:textId="77777777" w:rsidR="009E0141" w:rsidRPr="009E0141" w:rsidRDefault="009E0141" w:rsidP="009E0141">
            <w:pPr>
              <w:jc w:val="center"/>
              <w:rPr>
                <w:sz w:val="20"/>
                <w:szCs w:val="20"/>
              </w:rPr>
            </w:pPr>
            <w:r w:rsidRPr="009E0141">
              <w:rPr>
                <w:sz w:val="20"/>
                <w:szCs w:val="20"/>
              </w:rPr>
              <w:t>4.</w:t>
            </w:r>
          </w:p>
        </w:tc>
        <w:tc>
          <w:tcPr>
            <w:tcW w:w="4570" w:type="dxa"/>
          </w:tcPr>
          <w:p w14:paraId="19107463" w14:textId="77777777" w:rsidR="009E0141" w:rsidRPr="009E0141" w:rsidRDefault="009E0141" w:rsidP="009E0141">
            <w:pPr>
              <w:rPr>
                <w:sz w:val="20"/>
                <w:szCs w:val="20"/>
              </w:rPr>
            </w:pPr>
            <w:proofErr w:type="spellStart"/>
            <w:r w:rsidRPr="009E0141">
              <w:rPr>
                <w:sz w:val="20"/>
                <w:szCs w:val="20"/>
              </w:rPr>
              <w:t>Кульчинский</w:t>
            </w:r>
            <w:proofErr w:type="spellEnd"/>
            <w:r w:rsidRPr="009E0141">
              <w:rPr>
                <w:sz w:val="20"/>
                <w:szCs w:val="20"/>
              </w:rPr>
              <w:t xml:space="preserve"> ФАП</w:t>
            </w:r>
          </w:p>
        </w:tc>
        <w:tc>
          <w:tcPr>
            <w:tcW w:w="4678" w:type="dxa"/>
          </w:tcPr>
          <w:p w14:paraId="274DB755"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Кульча</w:t>
            </w:r>
            <w:proofErr w:type="spellEnd"/>
            <w:r w:rsidRPr="009E0141">
              <w:rPr>
                <w:sz w:val="20"/>
                <w:szCs w:val="20"/>
              </w:rPr>
              <w:t>, ул. Зелёная, 19</w:t>
            </w:r>
          </w:p>
        </w:tc>
      </w:tr>
      <w:tr w:rsidR="009E0141" w:rsidRPr="009E0141" w14:paraId="22736C29" w14:textId="77777777" w:rsidTr="00DE4753">
        <w:trPr>
          <w:trHeight w:val="379"/>
        </w:trPr>
        <w:tc>
          <w:tcPr>
            <w:tcW w:w="675" w:type="dxa"/>
          </w:tcPr>
          <w:p w14:paraId="037BC12B" w14:textId="77777777" w:rsidR="009E0141" w:rsidRPr="009E0141" w:rsidRDefault="009E0141" w:rsidP="009E0141">
            <w:pPr>
              <w:jc w:val="center"/>
              <w:rPr>
                <w:sz w:val="20"/>
                <w:szCs w:val="20"/>
              </w:rPr>
            </w:pPr>
            <w:r w:rsidRPr="009E0141">
              <w:rPr>
                <w:sz w:val="20"/>
                <w:szCs w:val="20"/>
              </w:rPr>
              <w:t>5.</w:t>
            </w:r>
          </w:p>
        </w:tc>
        <w:tc>
          <w:tcPr>
            <w:tcW w:w="4570" w:type="dxa"/>
          </w:tcPr>
          <w:p w14:paraId="3DAE41A6" w14:textId="77777777" w:rsidR="009E0141" w:rsidRPr="009E0141" w:rsidRDefault="009E0141" w:rsidP="009E0141">
            <w:pPr>
              <w:rPr>
                <w:sz w:val="20"/>
                <w:szCs w:val="20"/>
              </w:rPr>
            </w:pPr>
            <w:proofErr w:type="spellStart"/>
            <w:r w:rsidRPr="009E0141">
              <w:rPr>
                <w:sz w:val="20"/>
                <w:szCs w:val="20"/>
              </w:rPr>
              <w:t>Осиновский</w:t>
            </w:r>
            <w:proofErr w:type="spellEnd"/>
            <w:r w:rsidRPr="009E0141">
              <w:rPr>
                <w:sz w:val="20"/>
                <w:szCs w:val="20"/>
              </w:rPr>
              <w:t xml:space="preserve"> ФАП</w:t>
            </w:r>
          </w:p>
        </w:tc>
        <w:tc>
          <w:tcPr>
            <w:tcW w:w="4678" w:type="dxa"/>
          </w:tcPr>
          <w:p w14:paraId="61194B87"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Осиново</w:t>
            </w:r>
            <w:proofErr w:type="spellEnd"/>
            <w:r w:rsidRPr="009E0141">
              <w:rPr>
                <w:sz w:val="20"/>
                <w:szCs w:val="20"/>
              </w:rPr>
              <w:t>, ул. Школьная, 8</w:t>
            </w:r>
          </w:p>
        </w:tc>
      </w:tr>
      <w:tr w:rsidR="009E0141" w:rsidRPr="009E0141" w14:paraId="280C4BC3" w14:textId="77777777" w:rsidTr="00DE4753">
        <w:trPr>
          <w:trHeight w:val="379"/>
        </w:trPr>
        <w:tc>
          <w:tcPr>
            <w:tcW w:w="675" w:type="dxa"/>
          </w:tcPr>
          <w:p w14:paraId="41092CDF" w14:textId="77777777" w:rsidR="009E0141" w:rsidRPr="009E0141" w:rsidRDefault="009E0141" w:rsidP="009E0141">
            <w:pPr>
              <w:jc w:val="center"/>
              <w:rPr>
                <w:sz w:val="20"/>
                <w:szCs w:val="20"/>
              </w:rPr>
            </w:pPr>
          </w:p>
        </w:tc>
        <w:tc>
          <w:tcPr>
            <w:tcW w:w="4570" w:type="dxa"/>
          </w:tcPr>
          <w:p w14:paraId="180B47E6" w14:textId="77777777" w:rsidR="009E0141" w:rsidRPr="009E0141" w:rsidRDefault="009E0141" w:rsidP="009E0141">
            <w:pPr>
              <w:rPr>
                <w:sz w:val="20"/>
                <w:szCs w:val="20"/>
              </w:rPr>
            </w:pPr>
            <w:r w:rsidRPr="009E0141">
              <w:rPr>
                <w:sz w:val="20"/>
                <w:szCs w:val="20"/>
              </w:rPr>
              <w:t>Учреждения культуры:</w:t>
            </w:r>
          </w:p>
        </w:tc>
        <w:tc>
          <w:tcPr>
            <w:tcW w:w="4678" w:type="dxa"/>
          </w:tcPr>
          <w:p w14:paraId="03D1F0B7" w14:textId="77777777" w:rsidR="009E0141" w:rsidRPr="009E0141" w:rsidRDefault="009E0141" w:rsidP="009E0141">
            <w:pPr>
              <w:jc w:val="both"/>
              <w:rPr>
                <w:sz w:val="20"/>
                <w:szCs w:val="20"/>
              </w:rPr>
            </w:pPr>
          </w:p>
        </w:tc>
      </w:tr>
      <w:tr w:rsidR="009E0141" w:rsidRPr="009E0141" w14:paraId="4480EBED" w14:textId="77777777" w:rsidTr="00DE4753">
        <w:trPr>
          <w:trHeight w:val="379"/>
        </w:trPr>
        <w:tc>
          <w:tcPr>
            <w:tcW w:w="675" w:type="dxa"/>
          </w:tcPr>
          <w:p w14:paraId="7AC342EA" w14:textId="77777777" w:rsidR="009E0141" w:rsidRPr="009E0141" w:rsidRDefault="009E0141" w:rsidP="009E0141">
            <w:pPr>
              <w:jc w:val="center"/>
              <w:rPr>
                <w:sz w:val="20"/>
                <w:szCs w:val="20"/>
              </w:rPr>
            </w:pPr>
            <w:r w:rsidRPr="009E0141">
              <w:rPr>
                <w:sz w:val="20"/>
                <w:szCs w:val="20"/>
              </w:rPr>
              <w:t>1.</w:t>
            </w:r>
          </w:p>
        </w:tc>
        <w:tc>
          <w:tcPr>
            <w:tcW w:w="4570" w:type="dxa"/>
          </w:tcPr>
          <w:p w14:paraId="2FEB0B5C" w14:textId="77777777" w:rsidR="009E0141" w:rsidRPr="009E0141" w:rsidRDefault="009E0141" w:rsidP="009E0141">
            <w:pPr>
              <w:rPr>
                <w:sz w:val="20"/>
                <w:szCs w:val="20"/>
              </w:rPr>
            </w:pPr>
            <w:r w:rsidRPr="009E0141">
              <w:rPr>
                <w:sz w:val="20"/>
                <w:szCs w:val="20"/>
              </w:rPr>
              <w:t>МУКУ «</w:t>
            </w:r>
            <w:proofErr w:type="spellStart"/>
            <w:r w:rsidRPr="009E0141">
              <w:rPr>
                <w:sz w:val="20"/>
                <w:szCs w:val="20"/>
              </w:rPr>
              <w:t>Кондуслинский</w:t>
            </w:r>
            <w:proofErr w:type="spellEnd"/>
            <w:r w:rsidRPr="009E0141">
              <w:rPr>
                <w:sz w:val="20"/>
                <w:szCs w:val="20"/>
              </w:rPr>
              <w:t xml:space="preserve"> КДЦ»</w:t>
            </w:r>
          </w:p>
        </w:tc>
        <w:tc>
          <w:tcPr>
            <w:tcW w:w="4678" w:type="dxa"/>
          </w:tcPr>
          <w:p w14:paraId="671FA81A" w14:textId="77777777" w:rsidR="009E0141" w:rsidRPr="009E0141" w:rsidRDefault="009E0141" w:rsidP="009E0141">
            <w:pPr>
              <w:jc w:val="both"/>
              <w:rPr>
                <w:sz w:val="20"/>
                <w:szCs w:val="20"/>
              </w:rPr>
            </w:pPr>
            <w:r w:rsidRPr="009E0141">
              <w:rPr>
                <w:sz w:val="20"/>
                <w:szCs w:val="20"/>
              </w:rPr>
              <w:t>Куйбышевский район, с. Кондусла, ул. Центральная, 2/1</w:t>
            </w:r>
          </w:p>
        </w:tc>
      </w:tr>
      <w:tr w:rsidR="009E0141" w:rsidRPr="009E0141" w14:paraId="6C80C3CF" w14:textId="77777777" w:rsidTr="00DE4753">
        <w:trPr>
          <w:trHeight w:val="379"/>
        </w:trPr>
        <w:tc>
          <w:tcPr>
            <w:tcW w:w="675" w:type="dxa"/>
          </w:tcPr>
          <w:p w14:paraId="20E7ADF4" w14:textId="77777777" w:rsidR="009E0141" w:rsidRPr="009E0141" w:rsidRDefault="009E0141" w:rsidP="009E0141">
            <w:pPr>
              <w:jc w:val="center"/>
              <w:rPr>
                <w:sz w:val="20"/>
                <w:szCs w:val="20"/>
              </w:rPr>
            </w:pPr>
            <w:r w:rsidRPr="009E0141">
              <w:rPr>
                <w:sz w:val="20"/>
                <w:szCs w:val="20"/>
              </w:rPr>
              <w:t>2.</w:t>
            </w:r>
          </w:p>
        </w:tc>
        <w:tc>
          <w:tcPr>
            <w:tcW w:w="4570" w:type="dxa"/>
          </w:tcPr>
          <w:p w14:paraId="73092EB9" w14:textId="77777777" w:rsidR="009E0141" w:rsidRPr="009E0141" w:rsidRDefault="009E0141" w:rsidP="009E0141">
            <w:pPr>
              <w:rPr>
                <w:sz w:val="20"/>
                <w:szCs w:val="20"/>
              </w:rPr>
            </w:pPr>
            <w:r w:rsidRPr="009E0141">
              <w:rPr>
                <w:sz w:val="20"/>
                <w:szCs w:val="20"/>
              </w:rPr>
              <w:t>Сельский клуб</w:t>
            </w:r>
          </w:p>
        </w:tc>
        <w:tc>
          <w:tcPr>
            <w:tcW w:w="4678" w:type="dxa"/>
          </w:tcPr>
          <w:p w14:paraId="42525B2E"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Кульча</w:t>
            </w:r>
            <w:proofErr w:type="spellEnd"/>
            <w:r w:rsidRPr="009E0141">
              <w:rPr>
                <w:sz w:val="20"/>
                <w:szCs w:val="20"/>
              </w:rPr>
              <w:t>, ул. Центральная, 37</w:t>
            </w:r>
          </w:p>
        </w:tc>
      </w:tr>
      <w:tr w:rsidR="009E0141" w:rsidRPr="009E0141" w14:paraId="5AA27BD7" w14:textId="77777777" w:rsidTr="00DE4753">
        <w:trPr>
          <w:trHeight w:val="379"/>
        </w:trPr>
        <w:tc>
          <w:tcPr>
            <w:tcW w:w="675" w:type="dxa"/>
          </w:tcPr>
          <w:p w14:paraId="22E4BCB5" w14:textId="77777777" w:rsidR="009E0141" w:rsidRPr="009E0141" w:rsidRDefault="009E0141" w:rsidP="009E0141">
            <w:pPr>
              <w:jc w:val="center"/>
              <w:rPr>
                <w:sz w:val="20"/>
                <w:szCs w:val="20"/>
              </w:rPr>
            </w:pPr>
            <w:r w:rsidRPr="009E0141">
              <w:rPr>
                <w:sz w:val="20"/>
                <w:szCs w:val="20"/>
              </w:rPr>
              <w:t>3.</w:t>
            </w:r>
          </w:p>
        </w:tc>
        <w:tc>
          <w:tcPr>
            <w:tcW w:w="4570" w:type="dxa"/>
          </w:tcPr>
          <w:p w14:paraId="3C2843CC"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6FBDACFE"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Кульча</w:t>
            </w:r>
            <w:proofErr w:type="spellEnd"/>
            <w:r w:rsidRPr="009E0141">
              <w:rPr>
                <w:sz w:val="20"/>
                <w:szCs w:val="20"/>
              </w:rPr>
              <w:t>, ул. Центральная, 37</w:t>
            </w:r>
          </w:p>
        </w:tc>
      </w:tr>
      <w:tr w:rsidR="009E0141" w:rsidRPr="009E0141" w14:paraId="2BC026DC" w14:textId="77777777" w:rsidTr="00DE4753">
        <w:trPr>
          <w:trHeight w:val="379"/>
        </w:trPr>
        <w:tc>
          <w:tcPr>
            <w:tcW w:w="9923" w:type="dxa"/>
            <w:gridSpan w:val="3"/>
          </w:tcPr>
          <w:p w14:paraId="2675D2C8" w14:textId="77777777" w:rsidR="009E0141" w:rsidRPr="009E0141" w:rsidRDefault="009E0141" w:rsidP="009E0141">
            <w:pPr>
              <w:jc w:val="center"/>
              <w:rPr>
                <w:sz w:val="20"/>
                <w:szCs w:val="20"/>
              </w:rPr>
            </w:pPr>
            <w:proofErr w:type="spellStart"/>
            <w:r w:rsidRPr="009E0141">
              <w:rPr>
                <w:sz w:val="20"/>
                <w:szCs w:val="20"/>
              </w:rPr>
              <w:t>Отрадненский</w:t>
            </w:r>
            <w:proofErr w:type="spellEnd"/>
            <w:r w:rsidRPr="009E0141">
              <w:rPr>
                <w:sz w:val="20"/>
                <w:szCs w:val="20"/>
              </w:rPr>
              <w:t xml:space="preserve"> сельсовет Куйбышевского муниципального района</w:t>
            </w:r>
          </w:p>
          <w:p w14:paraId="1123F6CF"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1D1C24A4" w14:textId="77777777" w:rsidTr="00DE4753">
        <w:trPr>
          <w:trHeight w:val="379"/>
        </w:trPr>
        <w:tc>
          <w:tcPr>
            <w:tcW w:w="675" w:type="dxa"/>
          </w:tcPr>
          <w:p w14:paraId="059FA097" w14:textId="77777777" w:rsidR="009E0141" w:rsidRPr="009E0141" w:rsidRDefault="009E0141" w:rsidP="009E0141">
            <w:pPr>
              <w:jc w:val="center"/>
              <w:rPr>
                <w:sz w:val="20"/>
                <w:szCs w:val="20"/>
              </w:rPr>
            </w:pPr>
          </w:p>
        </w:tc>
        <w:tc>
          <w:tcPr>
            <w:tcW w:w="4570" w:type="dxa"/>
          </w:tcPr>
          <w:p w14:paraId="57E06C17" w14:textId="77777777" w:rsidR="009E0141" w:rsidRPr="009E0141" w:rsidRDefault="009E0141" w:rsidP="009E0141">
            <w:pPr>
              <w:rPr>
                <w:sz w:val="20"/>
                <w:szCs w:val="20"/>
              </w:rPr>
            </w:pPr>
            <w:r w:rsidRPr="009E0141">
              <w:rPr>
                <w:sz w:val="20"/>
                <w:szCs w:val="20"/>
              </w:rPr>
              <w:t>Образовательные:</w:t>
            </w:r>
          </w:p>
        </w:tc>
        <w:tc>
          <w:tcPr>
            <w:tcW w:w="4678" w:type="dxa"/>
          </w:tcPr>
          <w:p w14:paraId="579F80C7" w14:textId="77777777" w:rsidR="009E0141" w:rsidRPr="009E0141" w:rsidRDefault="009E0141" w:rsidP="009E0141">
            <w:pPr>
              <w:jc w:val="both"/>
              <w:rPr>
                <w:sz w:val="20"/>
                <w:szCs w:val="20"/>
              </w:rPr>
            </w:pPr>
          </w:p>
        </w:tc>
      </w:tr>
      <w:tr w:rsidR="009E0141" w:rsidRPr="009E0141" w14:paraId="6881E38E" w14:textId="77777777" w:rsidTr="00DE4753">
        <w:trPr>
          <w:trHeight w:val="379"/>
        </w:trPr>
        <w:tc>
          <w:tcPr>
            <w:tcW w:w="675" w:type="dxa"/>
          </w:tcPr>
          <w:p w14:paraId="5BB672F4" w14:textId="77777777" w:rsidR="009E0141" w:rsidRPr="009E0141" w:rsidRDefault="009E0141" w:rsidP="009E0141">
            <w:pPr>
              <w:jc w:val="center"/>
              <w:rPr>
                <w:sz w:val="20"/>
                <w:szCs w:val="20"/>
              </w:rPr>
            </w:pPr>
            <w:r w:rsidRPr="009E0141">
              <w:rPr>
                <w:sz w:val="20"/>
                <w:szCs w:val="20"/>
              </w:rPr>
              <w:t>1.</w:t>
            </w:r>
          </w:p>
        </w:tc>
        <w:tc>
          <w:tcPr>
            <w:tcW w:w="4570" w:type="dxa"/>
          </w:tcPr>
          <w:p w14:paraId="0164F082" w14:textId="77777777" w:rsidR="009E0141" w:rsidRPr="009E0141" w:rsidRDefault="009E0141" w:rsidP="009E0141">
            <w:pPr>
              <w:rPr>
                <w:sz w:val="20"/>
                <w:szCs w:val="20"/>
              </w:rPr>
            </w:pPr>
            <w:r w:rsidRPr="009E0141">
              <w:rPr>
                <w:sz w:val="20"/>
                <w:szCs w:val="20"/>
              </w:rPr>
              <w:t>Муниципальное казенное общеобразовательное учреждение Куйбышевского района «</w:t>
            </w:r>
            <w:proofErr w:type="spellStart"/>
            <w:proofErr w:type="gramStart"/>
            <w:r w:rsidRPr="009E0141">
              <w:rPr>
                <w:sz w:val="20"/>
                <w:szCs w:val="20"/>
              </w:rPr>
              <w:t>Отрадненская</w:t>
            </w:r>
            <w:proofErr w:type="spellEnd"/>
            <w:r w:rsidRPr="009E0141">
              <w:rPr>
                <w:sz w:val="20"/>
                <w:szCs w:val="20"/>
              </w:rPr>
              <w:t xml:space="preserve">  средняя</w:t>
            </w:r>
            <w:proofErr w:type="gramEnd"/>
            <w:r w:rsidRPr="009E0141">
              <w:rPr>
                <w:sz w:val="20"/>
                <w:szCs w:val="20"/>
              </w:rPr>
              <w:t xml:space="preserve"> общеобразовательная школа»</w:t>
            </w:r>
          </w:p>
        </w:tc>
        <w:tc>
          <w:tcPr>
            <w:tcW w:w="4678" w:type="dxa"/>
          </w:tcPr>
          <w:p w14:paraId="186B53FE"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Отрадненское</w:t>
            </w:r>
            <w:proofErr w:type="spellEnd"/>
            <w:r w:rsidRPr="009E0141">
              <w:rPr>
                <w:sz w:val="20"/>
                <w:szCs w:val="20"/>
              </w:rPr>
              <w:t>, ул. Центральная, 20а</w:t>
            </w:r>
          </w:p>
        </w:tc>
      </w:tr>
      <w:tr w:rsidR="009E0141" w:rsidRPr="009E0141" w14:paraId="76A65433" w14:textId="77777777" w:rsidTr="00DE4753">
        <w:trPr>
          <w:trHeight w:val="379"/>
        </w:trPr>
        <w:tc>
          <w:tcPr>
            <w:tcW w:w="675" w:type="dxa"/>
          </w:tcPr>
          <w:p w14:paraId="5A03B156" w14:textId="77777777" w:rsidR="009E0141" w:rsidRPr="009E0141" w:rsidRDefault="009E0141" w:rsidP="009E0141">
            <w:pPr>
              <w:jc w:val="center"/>
              <w:rPr>
                <w:sz w:val="20"/>
                <w:szCs w:val="20"/>
              </w:rPr>
            </w:pPr>
          </w:p>
        </w:tc>
        <w:tc>
          <w:tcPr>
            <w:tcW w:w="4570" w:type="dxa"/>
          </w:tcPr>
          <w:p w14:paraId="5AB7243B" w14:textId="77777777" w:rsidR="009E0141" w:rsidRPr="009E0141" w:rsidRDefault="009E0141" w:rsidP="009E0141">
            <w:pPr>
              <w:rPr>
                <w:sz w:val="20"/>
                <w:szCs w:val="20"/>
              </w:rPr>
            </w:pPr>
            <w:r w:rsidRPr="009E0141">
              <w:rPr>
                <w:sz w:val="20"/>
                <w:szCs w:val="20"/>
              </w:rPr>
              <w:t>Медицинские:</w:t>
            </w:r>
          </w:p>
        </w:tc>
        <w:tc>
          <w:tcPr>
            <w:tcW w:w="4678" w:type="dxa"/>
          </w:tcPr>
          <w:p w14:paraId="3EF5CC2B" w14:textId="77777777" w:rsidR="009E0141" w:rsidRPr="009E0141" w:rsidRDefault="009E0141" w:rsidP="009E0141">
            <w:pPr>
              <w:jc w:val="both"/>
              <w:rPr>
                <w:sz w:val="20"/>
                <w:szCs w:val="20"/>
              </w:rPr>
            </w:pPr>
          </w:p>
        </w:tc>
      </w:tr>
      <w:tr w:rsidR="009E0141" w:rsidRPr="009E0141" w14:paraId="725D7417" w14:textId="77777777" w:rsidTr="00DE4753">
        <w:trPr>
          <w:trHeight w:val="379"/>
        </w:trPr>
        <w:tc>
          <w:tcPr>
            <w:tcW w:w="675" w:type="dxa"/>
          </w:tcPr>
          <w:p w14:paraId="65F92CC6" w14:textId="77777777" w:rsidR="009E0141" w:rsidRPr="009E0141" w:rsidRDefault="009E0141" w:rsidP="009E0141">
            <w:pPr>
              <w:jc w:val="center"/>
              <w:rPr>
                <w:sz w:val="20"/>
                <w:szCs w:val="20"/>
              </w:rPr>
            </w:pPr>
            <w:r w:rsidRPr="009E0141">
              <w:rPr>
                <w:sz w:val="20"/>
                <w:szCs w:val="20"/>
              </w:rPr>
              <w:t>1.</w:t>
            </w:r>
          </w:p>
        </w:tc>
        <w:tc>
          <w:tcPr>
            <w:tcW w:w="4570" w:type="dxa"/>
          </w:tcPr>
          <w:p w14:paraId="233798B3" w14:textId="77777777" w:rsidR="009E0141" w:rsidRPr="009E0141" w:rsidRDefault="009E0141" w:rsidP="009E0141">
            <w:pPr>
              <w:rPr>
                <w:sz w:val="20"/>
                <w:szCs w:val="20"/>
              </w:rPr>
            </w:pPr>
            <w:proofErr w:type="spellStart"/>
            <w:r w:rsidRPr="009E0141">
              <w:rPr>
                <w:sz w:val="20"/>
                <w:szCs w:val="20"/>
              </w:rPr>
              <w:t>Отрадненский</w:t>
            </w:r>
            <w:proofErr w:type="spellEnd"/>
            <w:r w:rsidRPr="009E0141">
              <w:rPr>
                <w:sz w:val="20"/>
                <w:szCs w:val="20"/>
              </w:rPr>
              <w:t xml:space="preserve"> ФАП</w:t>
            </w:r>
          </w:p>
        </w:tc>
        <w:tc>
          <w:tcPr>
            <w:tcW w:w="4678" w:type="dxa"/>
          </w:tcPr>
          <w:p w14:paraId="26E9CCAB"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Отрадненское</w:t>
            </w:r>
            <w:proofErr w:type="spellEnd"/>
            <w:r w:rsidRPr="009E0141">
              <w:rPr>
                <w:sz w:val="20"/>
                <w:szCs w:val="20"/>
              </w:rPr>
              <w:t>, ул. Центральная, 26</w:t>
            </w:r>
          </w:p>
        </w:tc>
      </w:tr>
      <w:tr w:rsidR="009E0141" w:rsidRPr="009E0141" w14:paraId="18624788" w14:textId="77777777" w:rsidTr="00DE4753">
        <w:trPr>
          <w:trHeight w:val="379"/>
        </w:trPr>
        <w:tc>
          <w:tcPr>
            <w:tcW w:w="675" w:type="dxa"/>
          </w:tcPr>
          <w:p w14:paraId="063B8A80" w14:textId="77777777" w:rsidR="009E0141" w:rsidRPr="009E0141" w:rsidRDefault="009E0141" w:rsidP="009E0141">
            <w:pPr>
              <w:jc w:val="center"/>
              <w:rPr>
                <w:sz w:val="20"/>
                <w:szCs w:val="20"/>
              </w:rPr>
            </w:pPr>
            <w:r w:rsidRPr="009E0141">
              <w:rPr>
                <w:sz w:val="20"/>
                <w:szCs w:val="20"/>
              </w:rPr>
              <w:t>2.</w:t>
            </w:r>
          </w:p>
        </w:tc>
        <w:tc>
          <w:tcPr>
            <w:tcW w:w="4570" w:type="dxa"/>
          </w:tcPr>
          <w:p w14:paraId="353CF298" w14:textId="77777777" w:rsidR="009E0141" w:rsidRPr="009E0141" w:rsidRDefault="009E0141" w:rsidP="009E0141">
            <w:pPr>
              <w:rPr>
                <w:sz w:val="20"/>
                <w:szCs w:val="20"/>
              </w:rPr>
            </w:pPr>
            <w:proofErr w:type="spellStart"/>
            <w:r w:rsidRPr="009E0141">
              <w:rPr>
                <w:sz w:val="20"/>
                <w:szCs w:val="20"/>
              </w:rPr>
              <w:t>Патрушевский</w:t>
            </w:r>
            <w:proofErr w:type="spellEnd"/>
            <w:r w:rsidRPr="009E0141">
              <w:rPr>
                <w:sz w:val="20"/>
                <w:szCs w:val="20"/>
              </w:rPr>
              <w:t xml:space="preserve"> ФАП</w:t>
            </w:r>
          </w:p>
        </w:tc>
        <w:tc>
          <w:tcPr>
            <w:tcW w:w="4678" w:type="dxa"/>
          </w:tcPr>
          <w:p w14:paraId="7E337D7E"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Патрушево</w:t>
            </w:r>
            <w:proofErr w:type="spellEnd"/>
            <w:r w:rsidRPr="009E0141">
              <w:rPr>
                <w:sz w:val="20"/>
                <w:szCs w:val="20"/>
              </w:rPr>
              <w:t xml:space="preserve">, ул. </w:t>
            </w:r>
            <w:proofErr w:type="spellStart"/>
            <w:r w:rsidRPr="009E0141">
              <w:rPr>
                <w:sz w:val="20"/>
                <w:szCs w:val="20"/>
              </w:rPr>
              <w:t>Патрушевская</w:t>
            </w:r>
            <w:proofErr w:type="spellEnd"/>
            <w:r w:rsidRPr="009E0141">
              <w:rPr>
                <w:sz w:val="20"/>
                <w:szCs w:val="20"/>
              </w:rPr>
              <w:t>, 51Б</w:t>
            </w:r>
          </w:p>
        </w:tc>
      </w:tr>
      <w:tr w:rsidR="009E0141" w:rsidRPr="009E0141" w14:paraId="3363B808" w14:textId="77777777" w:rsidTr="00DE4753">
        <w:trPr>
          <w:trHeight w:val="379"/>
        </w:trPr>
        <w:tc>
          <w:tcPr>
            <w:tcW w:w="675" w:type="dxa"/>
          </w:tcPr>
          <w:p w14:paraId="0D5EF085" w14:textId="77777777" w:rsidR="009E0141" w:rsidRPr="009E0141" w:rsidRDefault="009E0141" w:rsidP="009E0141">
            <w:pPr>
              <w:jc w:val="center"/>
              <w:rPr>
                <w:sz w:val="20"/>
                <w:szCs w:val="20"/>
              </w:rPr>
            </w:pPr>
          </w:p>
        </w:tc>
        <w:tc>
          <w:tcPr>
            <w:tcW w:w="4570" w:type="dxa"/>
          </w:tcPr>
          <w:p w14:paraId="0E3DD611" w14:textId="77777777" w:rsidR="009E0141" w:rsidRPr="009E0141" w:rsidRDefault="009E0141" w:rsidP="009E0141">
            <w:pPr>
              <w:rPr>
                <w:sz w:val="20"/>
                <w:szCs w:val="20"/>
              </w:rPr>
            </w:pPr>
            <w:r w:rsidRPr="009E0141">
              <w:rPr>
                <w:sz w:val="20"/>
                <w:szCs w:val="20"/>
              </w:rPr>
              <w:t>Учреждения культуры:</w:t>
            </w:r>
          </w:p>
        </w:tc>
        <w:tc>
          <w:tcPr>
            <w:tcW w:w="4678" w:type="dxa"/>
          </w:tcPr>
          <w:p w14:paraId="754A030B" w14:textId="77777777" w:rsidR="009E0141" w:rsidRPr="009E0141" w:rsidRDefault="009E0141" w:rsidP="009E0141">
            <w:pPr>
              <w:jc w:val="both"/>
              <w:rPr>
                <w:sz w:val="20"/>
                <w:szCs w:val="20"/>
              </w:rPr>
            </w:pPr>
          </w:p>
        </w:tc>
      </w:tr>
      <w:tr w:rsidR="009E0141" w:rsidRPr="009E0141" w14:paraId="7AFFDE47" w14:textId="77777777" w:rsidTr="00DE4753">
        <w:trPr>
          <w:trHeight w:val="379"/>
        </w:trPr>
        <w:tc>
          <w:tcPr>
            <w:tcW w:w="675" w:type="dxa"/>
          </w:tcPr>
          <w:p w14:paraId="1397C847" w14:textId="77777777" w:rsidR="009E0141" w:rsidRPr="009E0141" w:rsidRDefault="009E0141" w:rsidP="009E0141">
            <w:pPr>
              <w:jc w:val="center"/>
              <w:rPr>
                <w:sz w:val="20"/>
                <w:szCs w:val="20"/>
              </w:rPr>
            </w:pPr>
            <w:r w:rsidRPr="009E0141">
              <w:rPr>
                <w:sz w:val="20"/>
                <w:szCs w:val="20"/>
              </w:rPr>
              <w:t>1.</w:t>
            </w:r>
          </w:p>
        </w:tc>
        <w:tc>
          <w:tcPr>
            <w:tcW w:w="4570" w:type="dxa"/>
          </w:tcPr>
          <w:p w14:paraId="40EAF634" w14:textId="77777777" w:rsidR="009E0141" w:rsidRPr="009E0141" w:rsidRDefault="009E0141" w:rsidP="009E0141">
            <w:pPr>
              <w:rPr>
                <w:sz w:val="20"/>
                <w:szCs w:val="20"/>
              </w:rPr>
            </w:pPr>
            <w:r w:rsidRPr="009E0141">
              <w:rPr>
                <w:sz w:val="20"/>
                <w:szCs w:val="20"/>
              </w:rPr>
              <w:t xml:space="preserve">МКУК «КДЦ» </w:t>
            </w:r>
            <w:proofErr w:type="spellStart"/>
            <w:r w:rsidRPr="009E0141">
              <w:rPr>
                <w:sz w:val="20"/>
                <w:szCs w:val="20"/>
              </w:rPr>
              <w:t>Отрадненского</w:t>
            </w:r>
            <w:proofErr w:type="spellEnd"/>
            <w:r w:rsidRPr="009E0141">
              <w:rPr>
                <w:sz w:val="20"/>
                <w:szCs w:val="20"/>
              </w:rPr>
              <w:t xml:space="preserve"> ДК</w:t>
            </w:r>
          </w:p>
        </w:tc>
        <w:tc>
          <w:tcPr>
            <w:tcW w:w="4678" w:type="dxa"/>
          </w:tcPr>
          <w:p w14:paraId="10F3FB64"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Отрадненское</w:t>
            </w:r>
            <w:proofErr w:type="spellEnd"/>
            <w:r w:rsidRPr="009E0141">
              <w:rPr>
                <w:sz w:val="20"/>
                <w:szCs w:val="20"/>
              </w:rPr>
              <w:t>, ул. Центральная, 49</w:t>
            </w:r>
          </w:p>
        </w:tc>
      </w:tr>
      <w:tr w:rsidR="009E0141" w:rsidRPr="009E0141" w14:paraId="4E7E9D2F" w14:textId="77777777" w:rsidTr="00DE4753">
        <w:trPr>
          <w:trHeight w:val="379"/>
        </w:trPr>
        <w:tc>
          <w:tcPr>
            <w:tcW w:w="675" w:type="dxa"/>
          </w:tcPr>
          <w:p w14:paraId="44FF376A" w14:textId="77777777" w:rsidR="009E0141" w:rsidRPr="009E0141" w:rsidRDefault="009E0141" w:rsidP="009E0141">
            <w:pPr>
              <w:jc w:val="center"/>
              <w:rPr>
                <w:sz w:val="20"/>
                <w:szCs w:val="20"/>
              </w:rPr>
            </w:pPr>
            <w:r w:rsidRPr="009E0141">
              <w:rPr>
                <w:sz w:val="20"/>
                <w:szCs w:val="20"/>
              </w:rPr>
              <w:t>2.</w:t>
            </w:r>
          </w:p>
        </w:tc>
        <w:tc>
          <w:tcPr>
            <w:tcW w:w="4570" w:type="dxa"/>
          </w:tcPr>
          <w:p w14:paraId="0DFDAD76" w14:textId="77777777" w:rsidR="009E0141" w:rsidRPr="009E0141" w:rsidRDefault="009E0141" w:rsidP="009E0141">
            <w:pPr>
              <w:rPr>
                <w:sz w:val="20"/>
                <w:szCs w:val="20"/>
              </w:rPr>
            </w:pPr>
            <w:r w:rsidRPr="009E0141">
              <w:rPr>
                <w:sz w:val="20"/>
                <w:szCs w:val="20"/>
              </w:rPr>
              <w:t>Сельский клуб</w:t>
            </w:r>
          </w:p>
        </w:tc>
        <w:tc>
          <w:tcPr>
            <w:tcW w:w="4678" w:type="dxa"/>
          </w:tcPr>
          <w:p w14:paraId="57F43413"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Бурундуково</w:t>
            </w:r>
            <w:proofErr w:type="spellEnd"/>
            <w:r w:rsidRPr="009E0141">
              <w:rPr>
                <w:sz w:val="20"/>
                <w:szCs w:val="20"/>
              </w:rPr>
              <w:t xml:space="preserve">, </w:t>
            </w:r>
            <w:proofErr w:type="spellStart"/>
            <w:r w:rsidRPr="009E0141">
              <w:rPr>
                <w:sz w:val="20"/>
                <w:szCs w:val="20"/>
              </w:rPr>
              <w:t>ул.Центральная</w:t>
            </w:r>
            <w:proofErr w:type="spellEnd"/>
            <w:r w:rsidRPr="009E0141">
              <w:rPr>
                <w:sz w:val="20"/>
                <w:szCs w:val="20"/>
              </w:rPr>
              <w:t>, 1а</w:t>
            </w:r>
          </w:p>
        </w:tc>
      </w:tr>
      <w:tr w:rsidR="009E0141" w:rsidRPr="009E0141" w14:paraId="651C2B8C" w14:textId="77777777" w:rsidTr="00DE4753">
        <w:trPr>
          <w:trHeight w:val="379"/>
        </w:trPr>
        <w:tc>
          <w:tcPr>
            <w:tcW w:w="675" w:type="dxa"/>
          </w:tcPr>
          <w:p w14:paraId="6A60FD92" w14:textId="77777777" w:rsidR="009E0141" w:rsidRPr="009E0141" w:rsidRDefault="009E0141" w:rsidP="009E0141">
            <w:pPr>
              <w:jc w:val="center"/>
              <w:rPr>
                <w:sz w:val="20"/>
                <w:szCs w:val="20"/>
              </w:rPr>
            </w:pPr>
            <w:r w:rsidRPr="009E0141">
              <w:rPr>
                <w:sz w:val="20"/>
                <w:szCs w:val="20"/>
              </w:rPr>
              <w:t>3.</w:t>
            </w:r>
          </w:p>
        </w:tc>
        <w:tc>
          <w:tcPr>
            <w:tcW w:w="4570" w:type="dxa"/>
          </w:tcPr>
          <w:p w14:paraId="25ECC0A7" w14:textId="77777777" w:rsidR="009E0141" w:rsidRPr="009E0141" w:rsidRDefault="009E0141" w:rsidP="009E0141">
            <w:pPr>
              <w:rPr>
                <w:sz w:val="20"/>
                <w:szCs w:val="20"/>
              </w:rPr>
            </w:pPr>
            <w:r w:rsidRPr="009E0141">
              <w:rPr>
                <w:sz w:val="20"/>
                <w:szCs w:val="20"/>
              </w:rPr>
              <w:t>Сельский клуб</w:t>
            </w:r>
          </w:p>
        </w:tc>
        <w:tc>
          <w:tcPr>
            <w:tcW w:w="4678" w:type="dxa"/>
          </w:tcPr>
          <w:p w14:paraId="06A78EC1"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Патрушево</w:t>
            </w:r>
            <w:proofErr w:type="spellEnd"/>
            <w:r w:rsidRPr="009E0141">
              <w:rPr>
                <w:sz w:val="20"/>
                <w:szCs w:val="20"/>
              </w:rPr>
              <w:t>, ул. Центральная, 51А</w:t>
            </w:r>
          </w:p>
        </w:tc>
      </w:tr>
      <w:tr w:rsidR="009E0141" w:rsidRPr="009E0141" w14:paraId="341B1488" w14:textId="77777777" w:rsidTr="00DE4753">
        <w:trPr>
          <w:trHeight w:val="379"/>
        </w:trPr>
        <w:tc>
          <w:tcPr>
            <w:tcW w:w="675" w:type="dxa"/>
          </w:tcPr>
          <w:p w14:paraId="04BF84DC" w14:textId="77777777" w:rsidR="009E0141" w:rsidRPr="009E0141" w:rsidRDefault="009E0141" w:rsidP="009E0141">
            <w:pPr>
              <w:jc w:val="center"/>
              <w:rPr>
                <w:sz w:val="20"/>
                <w:szCs w:val="20"/>
              </w:rPr>
            </w:pPr>
            <w:r w:rsidRPr="009E0141">
              <w:rPr>
                <w:sz w:val="20"/>
                <w:szCs w:val="20"/>
              </w:rPr>
              <w:t>4.</w:t>
            </w:r>
          </w:p>
        </w:tc>
        <w:tc>
          <w:tcPr>
            <w:tcW w:w="4570" w:type="dxa"/>
          </w:tcPr>
          <w:p w14:paraId="4258AE15"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5F1B4461" w14:textId="77777777" w:rsidR="009E0141" w:rsidRPr="009E0141" w:rsidRDefault="009E0141" w:rsidP="009E0141">
            <w:pPr>
              <w:jc w:val="both"/>
              <w:rPr>
                <w:sz w:val="20"/>
                <w:szCs w:val="20"/>
              </w:rPr>
            </w:pPr>
            <w:r w:rsidRPr="009E0141">
              <w:rPr>
                <w:sz w:val="20"/>
                <w:szCs w:val="20"/>
              </w:rPr>
              <w:t xml:space="preserve">Куйбышевский район, с. </w:t>
            </w:r>
            <w:proofErr w:type="spellStart"/>
            <w:r w:rsidRPr="009E0141">
              <w:rPr>
                <w:sz w:val="20"/>
                <w:szCs w:val="20"/>
              </w:rPr>
              <w:t>Отрадненское</w:t>
            </w:r>
            <w:proofErr w:type="spellEnd"/>
            <w:r w:rsidRPr="009E0141">
              <w:rPr>
                <w:sz w:val="20"/>
                <w:szCs w:val="20"/>
              </w:rPr>
              <w:t>, ул. Центральная, 49</w:t>
            </w:r>
          </w:p>
        </w:tc>
      </w:tr>
      <w:tr w:rsidR="009E0141" w:rsidRPr="009E0141" w14:paraId="0A15A81A" w14:textId="77777777" w:rsidTr="00DE4753">
        <w:trPr>
          <w:trHeight w:val="379"/>
        </w:trPr>
        <w:tc>
          <w:tcPr>
            <w:tcW w:w="9923" w:type="dxa"/>
            <w:gridSpan w:val="3"/>
          </w:tcPr>
          <w:p w14:paraId="0DEF7057" w14:textId="77777777" w:rsidR="009E0141" w:rsidRPr="009E0141" w:rsidRDefault="009E0141" w:rsidP="009E0141">
            <w:pPr>
              <w:jc w:val="center"/>
              <w:rPr>
                <w:sz w:val="20"/>
                <w:szCs w:val="20"/>
              </w:rPr>
            </w:pPr>
            <w:proofErr w:type="spellStart"/>
            <w:r w:rsidRPr="009E0141">
              <w:rPr>
                <w:sz w:val="20"/>
                <w:szCs w:val="20"/>
              </w:rPr>
              <w:t>Сергинский</w:t>
            </w:r>
            <w:proofErr w:type="spellEnd"/>
            <w:r w:rsidRPr="009E0141">
              <w:rPr>
                <w:sz w:val="20"/>
                <w:szCs w:val="20"/>
              </w:rPr>
              <w:t xml:space="preserve"> сельсовет Куйбышевского муниципального района </w:t>
            </w:r>
          </w:p>
          <w:p w14:paraId="35B55F4C"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423346A9" w14:textId="77777777" w:rsidTr="00DE4753">
        <w:trPr>
          <w:trHeight w:val="379"/>
        </w:trPr>
        <w:tc>
          <w:tcPr>
            <w:tcW w:w="675" w:type="dxa"/>
          </w:tcPr>
          <w:p w14:paraId="7BDE977A" w14:textId="77777777" w:rsidR="009E0141" w:rsidRPr="009E0141" w:rsidRDefault="009E0141" w:rsidP="009E0141">
            <w:pPr>
              <w:jc w:val="center"/>
              <w:rPr>
                <w:sz w:val="20"/>
                <w:szCs w:val="20"/>
              </w:rPr>
            </w:pPr>
          </w:p>
        </w:tc>
        <w:tc>
          <w:tcPr>
            <w:tcW w:w="4570" w:type="dxa"/>
          </w:tcPr>
          <w:p w14:paraId="25661FB4" w14:textId="77777777" w:rsidR="009E0141" w:rsidRPr="009E0141" w:rsidRDefault="009E0141" w:rsidP="009E0141">
            <w:pPr>
              <w:rPr>
                <w:sz w:val="20"/>
                <w:szCs w:val="20"/>
              </w:rPr>
            </w:pPr>
            <w:r w:rsidRPr="009E0141">
              <w:rPr>
                <w:sz w:val="20"/>
                <w:szCs w:val="20"/>
              </w:rPr>
              <w:t>Образовательные:</w:t>
            </w:r>
          </w:p>
        </w:tc>
        <w:tc>
          <w:tcPr>
            <w:tcW w:w="4678" w:type="dxa"/>
          </w:tcPr>
          <w:p w14:paraId="59DB03F2" w14:textId="77777777" w:rsidR="009E0141" w:rsidRPr="009E0141" w:rsidRDefault="009E0141" w:rsidP="009E0141">
            <w:pPr>
              <w:jc w:val="both"/>
              <w:rPr>
                <w:sz w:val="20"/>
                <w:szCs w:val="20"/>
              </w:rPr>
            </w:pPr>
          </w:p>
        </w:tc>
      </w:tr>
      <w:tr w:rsidR="009E0141" w:rsidRPr="009E0141" w14:paraId="07251875" w14:textId="77777777" w:rsidTr="00DE4753">
        <w:trPr>
          <w:trHeight w:val="379"/>
        </w:trPr>
        <w:tc>
          <w:tcPr>
            <w:tcW w:w="675" w:type="dxa"/>
          </w:tcPr>
          <w:p w14:paraId="442AA2E0" w14:textId="77777777" w:rsidR="009E0141" w:rsidRPr="009E0141" w:rsidRDefault="009E0141" w:rsidP="009E0141">
            <w:pPr>
              <w:jc w:val="center"/>
              <w:rPr>
                <w:sz w:val="20"/>
                <w:szCs w:val="20"/>
              </w:rPr>
            </w:pPr>
            <w:r w:rsidRPr="009E0141">
              <w:rPr>
                <w:sz w:val="20"/>
                <w:szCs w:val="20"/>
              </w:rPr>
              <w:t>1.</w:t>
            </w:r>
          </w:p>
        </w:tc>
        <w:tc>
          <w:tcPr>
            <w:tcW w:w="4570" w:type="dxa"/>
          </w:tcPr>
          <w:p w14:paraId="32B75147" w14:textId="77777777" w:rsidR="009E0141" w:rsidRPr="009E0141" w:rsidRDefault="009E0141" w:rsidP="009E0141">
            <w:pPr>
              <w:rPr>
                <w:sz w:val="20"/>
                <w:szCs w:val="20"/>
              </w:rPr>
            </w:pPr>
            <w:r w:rsidRPr="009E0141">
              <w:rPr>
                <w:sz w:val="20"/>
                <w:szCs w:val="20"/>
              </w:rPr>
              <w:t>Муниципальное казенное общеобразовательное учреждение Куйбышевского района «</w:t>
            </w:r>
            <w:proofErr w:type="spellStart"/>
            <w:r w:rsidRPr="009E0141">
              <w:rPr>
                <w:sz w:val="20"/>
                <w:szCs w:val="20"/>
              </w:rPr>
              <w:t>Гжатская</w:t>
            </w:r>
            <w:proofErr w:type="spellEnd"/>
            <w:r w:rsidRPr="009E0141">
              <w:rPr>
                <w:sz w:val="20"/>
                <w:szCs w:val="20"/>
              </w:rPr>
              <w:t xml:space="preserve"> средняя общеобразовательная школа»</w:t>
            </w:r>
          </w:p>
        </w:tc>
        <w:tc>
          <w:tcPr>
            <w:tcW w:w="4678" w:type="dxa"/>
          </w:tcPr>
          <w:p w14:paraId="3DB5EBD5"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Сергино</w:t>
            </w:r>
            <w:proofErr w:type="spellEnd"/>
            <w:r w:rsidRPr="009E0141">
              <w:rPr>
                <w:sz w:val="20"/>
                <w:szCs w:val="20"/>
              </w:rPr>
              <w:t>, ул. Центральная, 25</w:t>
            </w:r>
          </w:p>
        </w:tc>
      </w:tr>
      <w:tr w:rsidR="009E0141" w:rsidRPr="009E0141" w14:paraId="3995537C" w14:textId="77777777" w:rsidTr="00DE4753">
        <w:trPr>
          <w:trHeight w:val="379"/>
        </w:trPr>
        <w:tc>
          <w:tcPr>
            <w:tcW w:w="675" w:type="dxa"/>
          </w:tcPr>
          <w:p w14:paraId="3527FE52" w14:textId="77777777" w:rsidR="009E0141" w:rsidRPr="009E0141" w:rsidRDefault="009E0141" w:rsidP="009E0141">
            <w:pPr>
              <w:jc w:val="center"/>
              <w:rPr>
                <w:sz w:val="20"/>
                <w:szCs w:val="20"/>
              </w:rPr>
            </w:pPr>
          </w:p>
        </w:tc>
        <w:tc>
          <w:tcPr>
            <w:tcW w:w="4570" w:type="dxa"/>
          </w:tcPr>
          <w:p w14:paraId="5A546402" w14:textId="77777777" w:rsidR="009E0141" w:rsidRPr="009E0141" w:rsidRDefault="009E0141" w:rsidP="009E0141">
            <w:pPr>
              <w:rPr>
                <w:sz w:val="20"/>
                <w:szCs w:val="20"/>
              </w:rPr>
            </w:pPr>
            <w:r w:rsidRPr="009E0141">
              <w:rPr>
                <w:sz w:val="20"/>
                <w:szCs w:val="20"/>
              </w:rPr>
              <w:t>Медицинские:</w:t>
            </w:r>
          </w:p>
        </w:tc>
        <w:tc>
          <w:tcPr>
            <w:tcW w:w="4678" w:type="dxa"/>
          </w:tcPr>
          <w:p w14:paraId="728D80DB" w14:textId="77777777" w:rsidR="009E0141" w:rsidRPr="009E0141" w:rsidRDefault="009E0141" w:rsidP="009E0141">
            <w:pPr>
              <w:jc w:val="both"/>
              <w:rPr>
                <w:sz w:val="20"/>
                <w:szCs w:val="20"/>
              </w:rPr>
            </w:pPr>
          </w:p>
        </w:tc>
      </w:tr>
      <w:tr w:rsidR="009E0141" w:rsidRPr="009E0141" w14:paraId="380D7DCB" w14:textId="77777777" w:rsidTr="00DE4753">
        <w:trPr>
          <w:trHeight w:val="379"/>
        </w:trPr>
        <w:tc>
          <w:tcPr>
            <w:tcW w:w="675" w:type="dxa"/>
          </w:tcPr>
          <w:p w14:paraId="30B094B0" w14:textId="77777777" w:rsidR="009E0141" w:rsidRPr="009E0141" w:rsidRDefault="009E0141" w:rsidP="009E0141">
            <w:pPr>
              <w:jc w:val="center"/>
              <w:rPr>
                <w:sz w:val="20"/>
                <w:szCs w:val="20"/>
              </w:rPr>
            </w:pPr>
            <w:r w:rsidRPr="009E0141">
              <w:rPr>
                <w:sz w:val="20"/>
                <w:szCs w:val="20"/>
              </w:rPr>
              <w:t>1.</w:t>
            </w:r>
          </w:p>
        </w:tc>
        <w:tc>
          <w:tcPr>
            <w:tcW w:w="4570" w:type="dxa"/>
          </w:tcPr>
          <w:p w14:paraId="0144F936" w14:textId="77777777" w:rsidR="009E0141" w:rsidRPr="009E0141" w:rsidRDefault="009E0141" w:rsidP="009E0141">
            <w:pPr>
              <w:rPr>
                <w:sz w:val="20"/>
                <w:szCs w:val="20"/>
              </w:rPr>
            </w:pPr>
            <w:proofErr w:type="spellStart"/>
            <w:r w:rsidRPr="009E0141">
              <w:rPr>
                <w:sz w:val="20"/>
                <w:szCs w:val="20"/>
              </w:rPr>
              <w:t>Сергинский</w:t>
            </w:r>
            <w:proofErr w:type="spellEnd"/>
            <w:r w:rsidRPr="009E0141">
              <w:rPr>
                <w:sz w:val="20"/>
                <w:szCs w:val="20"/>
              </w:rPr>
              <w:t xml:space="preserve"> ФАП</w:t>
            </w:r>
          </w:p>
        </w:tc>
        <w:tc>
          <w:tcPr>
            <w:tcW w:w="4678" w:type="dxa"/>
          </w:tcPr>
          <w:p w14:paraId="4E1934DA"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Сергино</w:t>
            </w:r>
            <w:proofErr w:type="spellEnd"/>
            <w:r w:rsidRPr="009E0141">
              <w:rPr>
                <w:sz w:val="20"/>
                <w:szCs w:val="20"/>
              </w:rPr>
              <w:t>, переулок Центральный, 3</w:t>
            </w:r>
          </w:p>
        </w:tc>
      </w:tr>
      <w:tr w:rsidR="009E0141" w:rsidRPr="009E0141" w14:paraId="6AD18626" w14:textId="77777777" w:rsidTr="00DE4753">
        <w:trPr>
          <w:trHeight w:val="379"/>
        </w:trPr>
        <w:tc>
          <w:tcPr>
            <w:tcW w:w="675" w:type="dxa"/>
          </w:tcPr>
          <w:p w14:paraId="789F9794" w14:textId="77777777" w:rsidR="009E0141" w:rsidRPr="009E0141" w:rsidRDefault="009E0141" w:rsidP="009E0141">
            <w:pPr>
              <w:jc w:val="center"/>
              <w:rPr>
                <w:sz w:val="20"/>
                <w:szCs w:val="20"/>
              </w:rPr>
            </w:pPr>
            <w:r w:rsidRPr="009E0141">
              <w:rPr>
                <w:sz w:val="20"/>
                <w:szCs w:val="20"/>
              </w:rPr>
              <w:t>2.</w:t>
            </w:r>
          </w:p>
        </w:tc>
        <w:tc>
          <w:tcPr>
            <w:tcW w:w="4570" w:type="dxa"/>
          </w:tcPr>
          <w:p w14:paraId="1D8709DF" w14:textId="77777777" w:rsidR="009E0141" w:rsidRPr="009E0141" w:rsidRDefault="009E0141" w:rsidP="009E0141">
            <w:pPr>
              <w:rPr>
                <w:sz w:val="20"/>
                <w:szCs w:val="20"/>
              </w:rPr>
            </w:pPr>
            <w:proofErr w:type="spellStart"/>
            <w:r w:rsidRPr="009E0141">
              <w:rPr>
                <w:sz w:val="20"/>
                <w:szCs w:val="20"/>
              </w:rPr>
              <w:t>Анганский</w:t>
            </w:r>
            <w:proofErr w:type="spellEnd"/>
            <w:r w:rsidRPr="009E0141">
              <w:rPr>
                <w:sz w:val="20"/>
                <w:szCs w:val="20"/>
              </w:rPr>
              <w:t xml:space="preserve"> ФАП</w:t>
            </w:r>
          </w:p>
        </w:tc>
        <w:tc>
          <w:tcPr>
            <w:tcW w:w="4678" w:type="dxa"/>
          </w:tcPr>
          <w:p w14:paraId="60926249"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Анган</w:t>
            </w:r>
            <w:proofErr w:type="spellEnd"/>
            <w:r w:rsidRPr="009E0141">
              <w:rPr>
                <w:sz w:val="20"/>
                <w:szCs w:val="20"/>
              </w:rPr>
              <w:t>, ул. Озерная, 29</w:t>
            </w:r>
          </w:p>
        </w:tc>
      </w:tr>
      <w:tr w:rsidR="009E0141" w:rsidRPr="009E0141" w14:paraId="09CA2E1F" w14:textId="77777777" w:rsidTr="00DE4753">
        <w:trPr>
          <w:trHeight w:val="379"/>
        </w:trPr>
        <w:tc>
          <w:tcPr>
            <w:tcW w:w="675" w:type="dxa"/>
          </w:tcPr>
          <w:p w14:paraId="031454C6" w14:textId="77777777" w:rsidR="009E0141" w:rsidRPr="009E0141" w:rsidRDefault="009E0141" w:rsidP="009E0141">
            <w:pPr>
              <w:jc w:val="center"/>
              <w:rPr>
                <w:sz w:val="20"/>
                <w:szCs w:val="20"/>
              </w:rPr>
            </w:pPr>
          </w:p>
        </w:tc>
        <w:tc>
          <w:tcPr>
            <w:tcW w:w="4570" w:type="dxa"/>
          </w:tcPr>
          <w:p w14:paraId="3E04D1DF" w14:textId="77777777" w:rsidR="009E0141" w:rsidRPr="009E0141" w:rsidRDefault="009E0141" w:rsidP="009E0141">
            <w:pPr>
              <w:rPr>
                <w:sz w:val="20"/>
                <w:szCs w:val="20"/>
              </w:rPr>
            </w:pPr>
            <w:r w:rsidRPr="009E0141">
              <w:rPr>
                <w:sz w:val="20"/>
                <w:szCs w:val="20"/>
              </w:rPr>
              <w:t>Учреждения культуры:</w:t>
            </w:r>
          </w:p>
        </w:tc>
        <w:tc>
          <w:tcPr>
            <w:tcW w:w="4678" w:type="dxa"/>
          </w:tcPr>
          <w:p w14:paraId="59F43CB7" w14:textId="77777777" w:rsidR="009E0141" w:rsidRPr="009E0141" w:rsidRDefault="009E0141" w:rsidP="009E0141">
            <w:pPr>
              <w:jc w:val="both"/>
              <w:rPr>
                <w:sz w:val="20"/>
                <w:szCs w:val="20"/>
              </w:rPr>
            </w:pPr>
          </w:p>
        </w:tc>
      </w:tr>
      <w:tr w:rsidR="009E0141" w:rsidRPr="009E0141" w14:paraId="2A045F8B" w14:textId="77777777" w:rsidTr="00DE4753">
        <w:trPr>
          <w:trHeight w:val="379"/>
        </w:trPr>
        <w:tc>
          <w:tcPr>
            <w:tcW w:w="675" w:type="dxa"/>
          </w:tcPr>
          <w:p w14:paraId="2C58157C" w14:textId="77777777" w:rsidR="009E0141" w:rsidRPr="009E0141" w:rsidRDefault="009E0141" w:rsidP="009E0141">
            <w:pPr>
              <w:jc w:val="center"/>
              <w:rPr>
                <w:sz w:val="20"/>
                <w:szCs w:val="20"/>
              </w:rPr>
            </w:pPr>
            <w:r w:rsidRPr="009E0141">
              <w:rPr>
                <w:sz w:val="20"/>
                <w:szCs w:val="20"/>
              </w:rPr>
              <w:t>1.</w:t>
            </w:r>
          </w:p>
        </w:tc>
        <w:tc>
          <w:tcPr>
            <w:tcW w:w="4570" w:type="dxa"/>
          </w:tcPr>
          <w:p w14:paraId="4A3CEEB1" w14:textId="77777777" w:rsidR="009E0141" w:rsidRPr="009E0141" w:rsidRDefault="009E0141" w:rsidP="009E0141">
            <w:pPr>
              <w:rPr>
                <w:sz w:val="20"/>
                <w:szCs w:val="20"/>
              </w:rPr>
            </w:pPr>
            <w:r w:rsidRPr="009E0141">
              <w:rPr>
                <w:sz w:val="20"/>
                <w:szCs w:val="20"/>
              </w:rPr>
              <w:t>МКУК «</w:t>
            </w:r>
            <w:proofErr w:type="spellStart"/>
            <w:r w:rsidRPr="009E0141">
              <w:rPr>
                <w:sz w:val="20"/>
                <w:szCs w:val="20"/>
              </w:rPr>
              <w:t>Сергинский</w:t>
            </w:r>
            <w:proofErr w:type="spellEnd"/>
            <w:r w:rsidRPr="009E0141">
              <w:rPr>
                <w:sz w:val="20"/>
                <w:szCs w:val="20"/>
              </w:rPr>
              <w:t xml:space="preserve"> КДЦ»</w:t>
            </w:r>
          </w:p>
        </w:tc>
        <w:tc>
          <w:tcPr>
            <w:tcW w:w="4678" w:type="dxa"/>
          </w:tcPr>
          <w:p w14:paraId="1E9DE26E"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Сергино</w:t>
            </w:r>
            <w:proofErr w:type="spellEnd"/>
            <w:r w:rsidRPr="009E0141">
              <w:rPr>
                <w:sz w:val="20"/>
                <w:szCs w:val="20"/>
              </w:rPr>
              <w:t>, ул. Центральная, 7</w:t>
            </w:r>
          </w:p>
        </w:tc>
      </w:tr>
      <w:tr w:rsidR="009E0141" w:rsidRPr="009E0141" w14:paraId="30B880FE" w14:textId="77777777" w:rsidTr="00DE4753">
        <w:trPr>
          <w:trHeight w:val="379"/>
        </w:trPr>
        <w:tc>
          <w:tcPr>
            <w:tcW w:w="675" w:type="dxa"/>
          </w:tcPr>
          <w:p w14:paraId="04D21936" w14:textId="77777777" w:rsidR="009E0141" w:rsidRPr="009E0141" w:rsidRDefault="009E0141" w:rsidP="009E0141">
            <w:pPr>
              <w:jc w:val="center"/>
              <w:rPr>
                <w:sz w:val="20"/>
                <w:szCs w:val="20"/>
              </w:rPr>
            </w:pPr>
            <w:r w:rsidRPr="009E0141">
              <w:rPr>
                <w:sz w:val="20"/>
                <w:szCs w:val="20"/>
              </w:rPr>
              <w:t>2.</w:t>
            </w:r>
          </w:p>
        </w:tc>
        <w:tc>
          <w:tcPr>
            <w:tcW w:w="4570" w:type="dxa"/>
          </w:tcPr>
          <w:p w14:paraId="0B1DEB8F" w14:textId="77777777" w:rsidR="009E0141" w:rsidRPr="009E0141" w:rsidRDefault="009E0141" w:rsidP="009E0141">
            <w:pPr>
              <w:rPr>
                <w:sz w:val="20"/>
                <w:szCs w:val="20"/>
              </w:rPr>
            </w:pPr>
            <w:r w:rsidRPr="009E0141">
              <w:rPr>
                <w:sz w:val="20"/>
                <w:szCs w:val="20"/>
              </w:rPr>
              <w:t>Сельский клуб</w:t>
            </w:r>
          </w:p>
        </w:tc>
        <w:tc>
          <w:tcPr>
            <w:tcW w:w="4678" w:type="dxa"/>
          </w:tcPr>
          <w:p w14:paraId="15E2969B"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Анган</w:t>
            </w:r>
            <w:proofErr w:type="spellEnd"/>
            <w:r w:rsidRPr="009E0141">
              <w:rPr>
                <w:sz w:val="20"/>
                <w:szCs w:val="20"/>
              </w:rPr>
              <w:t>, ул. Озерная, 16</w:t>
            </w:r>
          </w:p>
        </w:tc>
      </w:tr>
      <w:tr w:rsidR="009E0141" w:rsidRPr="009E0141" w14:paraId="23B0424C" w14:textId="77777777" w:rsidTr="00DE4753">
        <w:trPr>
          <w:trHeight w:val="379"/>
        </w:trPr>
        <w:tc>
          <w:tcPr>
            <w:tcW w:w="675" w:type="dxa"/>
          </w:tcPr>
          <w:p w14:paraId="31394B18" w14:textId="77777777" w:rsidR="009E0141" w:rsidRPr="009E0141" w:rsidRDefault="009E0141" w:rsidP="009E0141">
            <w:pPr>
              <w:jc w:val="center"/>
              <w:rPr>
                <w:sz w:val="20"/>
                <w:szCs w:val="20"/>
              </w:rPr>
            </w:pPr>
            <w:r w:rsidRPr="009E0141">
              <w:rPr>
                <w:sz w:val="20"/>
                <w:szCs w:val="20"/>
              </w:rPr>
              <w:t>3.</w:t>
            </w:r>
          </w:p>
        </w:tc>
        <w:tc>
          <w:tcPr>
            <w:tcW w:w="4570" w:type="dxa"/>
          </w:tcPr>
          <w:p w14:paraId="7E02A1BF" w14:textId="77777777" w:rsidR="009E0141" w:rsidRPr="009E0141" w:rsidRDefault="009E0141" w:rsidP="009E0141">
            <w:pPr>
              <w:jc w:val="both"/>
              <w:rPr>
                <w:sz w:val="20"/>
                <w:szCs w:val="20"/>
              </w:rPr>
            </w:pPr>
            <w:r w:rsidRPr="009E0141">
              <w:rPr>
                <w:sz w:val="20"/>
                <w:szCs w:val="20"/>
              </w:rPr>
              <w:t>Сельская библиотека</w:t>
            </w:r>
          </w:p>
        </w:tc>
        <w:tc>
          <w:tcPr>
            <w:tcW w:w="4678" w:type="dxa"/>
          </w:tcPr>
          <w:p w14:paraId="460407E9"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Сергино</w:t>
            </w:r>
            <w:proofErr w:type="spellEnd"/>
            <w:r w:rsidRPr="009E0141">
              <w:rPr>
                <w:sz w:val="20"/>
                <w:szCs w:val="20"/>
              </w:rPr>
              <w:t xml:space="preserve">, ул. Центральная, 7 </w:t>
            </w:r>
          </w:p>
        </w:tc>
      </w:tr>
      <w:tr w:rsidR="009E0141" w:rsidRPr="009E0141" w14:paraId="55748556" w14:textId="77777777" w:rsidTr="00DE4753">
        <w:trPr>
          <w:trHeight w:val="379"/>
        </w:trPr>
        <w:tc>
          <w:tcPr>
            <w:tcW w:w="9923" w:type="dxa"/>
            <w:gridSpan w:val="3"/>
          </w:tcPr>
          <w:p w14:paraId="3BEC307B" w14:textId="77777777" w:rsidR="009E0141" w:rsidRPr="009E0141" w:rsidRDefault="009E0141" w:rsidP="009E0141">
            <w:pPr>
              <w:jc w:val="center"/>
              <w:rPr>
                <w:sz w:val="20"/>
                <w:szCs w:val="20"/>
              </w:rPr>
            </w:pPr>
            <w:proofErr w:type="spellStart"/>
            <w:r w:rsidRPr="009E0141">
              <w:rPr>
                <w:sz w:val="20"/>
                <w:szCs w:val="20"/>
              </w:rPr>
              <w:t>Чумаковский</w:t>
            </w:r>
            <w:proofErr w:type="spellEnd"/>
            <w:r w:rsidRPr="009E0141">
              <w:rPr>
                <w:sz w:val="20"/>
                <w:szCs w:val="20"/>
              </w:rPr>
              <w:t xml:space="preserve"> сельсовет Куйбышевского муниципального района </w:t>
            </w:r>
          </w:p>
          <w:p w14:paraId="6F0CB479"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2F2CD3DB" w14:textId="77777777" w:rsidTr="00DE4753">
        <w:trPr>
          <w:trHeight w:val="379"/>
        </w:trPr>
        <w:tc>
          <w:tcPr>
            <w:tcW w:w="675" w:type="dxa"/>
          </w:tcPr>
          <w:p w14:paraId="722C05FC" w14:textId="77777777" w:rsidR="009E0141" w:rsidRPr="009E0141" w:rsidRDefault="009E0141" w:rsidP="009E0141">
            <w:pPr>
              <w:jc w:val="center"/>
              <w:rPr>
                <w:sz w:val="20"/>
                <w:szCs w:val="20"/>
              </w:rPr>
            </w:pPr>
          </w:p>
        </w:tc>
        <w:tc>
          <w:tcPr>
            <w:tcW w:w="4570" w:type="dxa"/>
          </w:tcPr>
          <w:p w14:paraId="1DEE9B45" w14:textId="77777777" w:rsidR="009E0141" w:rsidRPr="009E0141" w:rsidRDefault="009E0141" w:rsidP="009E0141">
            <w:pPr>
              <w:rPr>
                <w:sz w:val="20"/>
                <w:szCs w:val="20"/>
              </w:rPr>
            </w:pPr>
            <w:r w:rsidRPr="009E0141">
              <w:rPr>
                <w:sz w:val="20"/>
                <w:szCs w:val="20"/>
              </w:rPr>
              <w:t>Образовательные:</w:t>
            </w:r>
          </w:p>
        </w:tc>
        <w:tc>
          <w:tcPr>
            <w:tcW w:w="4678" w:type="dxa"/>
          </w:tcPr>
          <w:p w14:paraId="65C77052" w14:textId="77777777" w:rsidR="009E0141" w:rsidRPr="009E0141" w:rsidRDefault="009E0141" w:rsidP="009E0141">
            <w:pPr>
              <w:jc w:val="both"/>
              <w:rPr>
                <w:sz w:val="20"/>
                <w:szCs w:val="20"/>
              </w:rPr>
            </w:pPr>
          </w:p>
        </w:tc>
      </w:tr>
      <w:tr w:rsidR="009E0141" w:rsidRPr="009E0141" w14:paraId="1D956240" w14:textId="77777777" w:rsidTr="00DE4753">
        <w:trPr>
          <w:trHeight w:val="379"/>
        </w:trPr>
        <w:tc>
          <w:tcPr>
            <w:tcW w:w="675" w:type="dxa"/>
          </w:tcPr>
          <w:p w14:paraId="65C838C5" w14:textId="77777777" w:rsidR="009E0141" w:rsidRPr="009E0141" w:rsidRDefault="009E0141" w:rsidP="009E0141">
            <w:pPr>
              <w:jc w:val="center"/>
              <w:rPr>
                <w:sz w:val="20"/>
                <w:szCs w:val="20"/>
              </w:rPr>
            </w:pPr>
            <w:r w:rsidRPr="009E0141">
              <w:rPr>
                <w:sz w:val="20"/>
                <w:szCs w:val="20"/>
              </w:rPr>
              <w:t>1.</w:t>
            </w:r>
          </w:p>
        </w:tc>
        <w:tc>
          <w:tcPr>
            <w:tcW w:w="4570" w:type="dxa"/>
          </w:tcPr>
          <w:p w14:paraId="4D36D0F5" w14:textId="77777777" w:rsidR="009E0141" w:rsidRPr="009E0141" w:rsidRDefault="009E0141" w:rsidP="009E0141">
            <w:pPr>
              <w:rPr>
                <w:sz w:val="20"/>
                <w:szCs w:val="20"/>
              </w:rPr>
            </w:pPr>
            <w:r w:rsidRPr="009E0141">
              <w:rPr>
                <w:sz w:val="20"/>
                <w:szCs w:val="20"/>
              </w:rPr>
              <w:t>Муниципальное казенное общеобразовательное учреждение Куйбышевского района «</w:t>
            </w:r>
            <w:proofErr w:type="spellStart"/>
            <w:r w:rsidRPr="009E0141">
              <w:rPr>
                <w:sz w:val="20"/>
                <w:szCs w:val="20"/>
              </w:rPr>
              <w:t>Чумаковская</w:t>
            </w:r>
            <w:proofErr w:type="spellEnd"/>
            <w:r w:rsidRPr="009E0141">
              <w:rPr>
                <w:sz w:val="20"/>
                <w:szCs w:val="20"/>
              </w:rPr>
              <w:t xml:space="preserve"> средняя общеобразовательная школа»</w:t>
            </w:r>
          </w:p>
        </w:tc>
        <w:tc>
          <w:tcPr>
            <w:tcW w:w="4678" w:type="dxa"/>
          </w:tcPr>
          <w:p w14:paraId="4AFB165A" w14:textId="77777777" w:rsidR="009E0141" w:rsidRPr="009E0141" w:rsidRDefault="009E0141" w:rsidP="009E0141">
            <w:pPr>
              <w:jc w:val="both"/>
              <w:rPr>
                <w:sz w:val="20"/>
                <w:szCs w:val="20"/>
              </w:rPr>
            </w:pPr>
            <w:r w:rsidRPr="009E0141">
              <w:rPr>
                <w:sz w:val="20"/>
                <w:szCs w:val="20"/>
              </w:rPr>
              <w:t>Куйбышевский район, с. Чумаково, ул. Советская, 6</w:t>
            </w:r>
          </w:p>
        </w:tc>
      </w:tr>
      <w:tr w:rsidR="009E0141" w:rsidRPr="009E0141" w14:paraId="46DB6612" w14:textId="77777777" w:rsidTr="00DE4753">
        <w:trPr>
          <w:trHeight w:val="379"/>
        </w:trPr>
        <w:tc>
          <w:tcPr>
            <w:tcW w:w="675" w:type="dxa"/>
          </w:tcPr>
          <w:p w14:paraId="06E6E5C7" w14:textId="77777777" w:rsidR="009E0141" w:rsidRPr="009E0141" w:rsidRDefault="009E0141" w:rsidP="009E0141">
            <w:pPr>
              <w:jc w:val="center"/>
              <w:rPr>
                <w:sz w:val="20"/>
                <w:szCs w:val="20"/>
              </w:rPr>
            </w:pPr>
            <w:r w:rsidRPr="009E0141">
              <w:rPr>
                <w:sz w:val="20"/>
                <w:szCs w:val="20"/>
              </w:rPr>
              <w:t>2.</w:t>
            </w:r>
          </w:p>
        </w:tc>
        <w:tc>
          <w:tcPr>
            <w:tcW w:w="4570" w:type="dxa"/>
          </w:tcPr>
          <w:p w14:paraId="6309C36E" w14:textId="77777777" w:rsidR="009E0141" w:rsidRPr="009E0141" w:rsidRDefault="009E0141" w:rsidP="009E0141">
            <w:pPr>
              <w:rPr>
                <w:sz w:val="20"/>
                <w:szCs w:val="20"/>
              </w:rPr>
            </w:pPr>
            <w:proofErr w:type="gramStart"/>
            <w:r w:rsidRPr="009E0141">
              <w:rPr>
                <w:sz w:val="20"/>
                <w:szCs w:val="20"/>
              </w:rPr>
              <w:t>Муниципальное  казенное</w:t>
            </w:r>
            <w:proofErr w:type="gramEnd"/>
            <w:r w:rsidRPr="009E0141">
              <w:rPr>
                <w:sz w:val="20"/>
                <w:szCs w:val="20"/>
              </w:rPr>
              <w:t xml:space="preserve"> общеобразовательное учреждение Куйбышевского района  «</w:t>
            </w:r>
            <w:proofErr w:type="spellStart"/>
            <w:r w:rsidRPr="009E0141">
              <w:rPr>
                <w:sz w:val="20"/>
                <w:szCs w:val="20"/>
              </w:rPr>
              <w:t>Чумаковская</w:t>
            </w:r>
            <w:proofErr w:type="spellEnd"/>
            <w:r w:rsidRPr="009E0141">
              <w:rPr>
                <w:sz w:val="20"/>
                <w:szCs w:val="20"/>
              </w:rPr>
              <w:t xml:space="preserve">  школа – интернат для детей – сирот и детей, оставшихся без попечения родителей, с ограниченными возможностями здоровья»</w:t>
            </w:r>
          </w:p>
        </w:tc>
        <w:tc>
          <w:tcPr>
            <w:tcW w:w="4678" w:type="dxa"/>
          </w:tcPr>
          <w:p w14:paraId="089B3F63" w14:textId="77777777" w:rsidR="009E0141" w:rsidRPr="009E0141" w:rsidRDefault="009E0141" w:rsidP="009E0141">
            <w:pPr>
              <w:jc w:val="both"/>
              <w:rPr>
                <w:sz w:val="20"/>
                <w:szCs w:val="20"/>
              </w:rPr>
            </w:pPr>
            <w:r w:rsidRPr="009E0141">
              <w:rPr>
                <w:sz w:val="20"/>
                <w:szCs w:val="20"/>
              </w:rPr>
              <w:t>Куйбышевский район, с. Чумаково, ул. Северная, 34</w:t>
            </w:r>
          </w:p>
        </w:tc>
      </w:tr>
      <w:tr w:rsidR="009E0141" w:rsidRPr="009E0141" w14:paraId="6D51CBA9" w14:textId="77777777" w:rsidTr="00DE4753">
        <w:trPr>
          <w:trHeight w:val="379"/>
        </w:trPr>
        <w:tc>
          <w:tcPr>
            <w:tcW w:w="675" w:type="dxa"/>
          </w:tcPr>
          <w:p w14:paraId="69E7A7B7" w14:textId="77777777" w:rsidR="009E0141" w:rsidRPr="009E0141" w:rsidRDefault="009E0141" w:rsidP="009E0141">
            <w:pPr>
              <w:jc w:val="center"/>
              <w:rPr>
                <w:sz w:val="20"/>
                <w:szCs w:val="20"/>
              </w:rPr>
            </w:pPr>
            <w:r w:rsidRPr="009E0141">
              <w:rPr>
                <w:sz w:val="20"/>
                <w:szCs w:val="20"/>
              </w:rPr>
              <w:t>3.</w:t>
            </w:r>
          </w:p>
        </w:tc>
        <w:tc>
          <w:tcPr>
            <w:tcW w:w="4570" w:type="dxa"/>
          </w:tcPr>
          <w:p w14:paraId="7719F5E3" w14:textId="77777777" w:rsidR="009E0141" w:rsidRPr="009E0141" w:rsidRDefault="009E0141" w:rsidP="009E0141">
            <w:pPr>
              <w:rPr>
                <w:sz w:val="20"/>
                <w:szCs w:val="20"/>
              </w:rPr>
            </w:pPr>
            <w:proofErr w:type="gramStart"/>
            <w:r w:rsidRPr="009E0141">
              <w:rPr>
                <w:sz w:val="20"/>
                <w:szCs w:val="20"/>
              </w:rPr>
              <w:t>Муниципальное  казенное</w:t>
            </w:r>
            <w:proofErr w:type="gramEnd"/>
            <w:r w:rsidRPr="009E0141">
              <w:rPr>
                <w:sz w:val="20"/>
                <w:szCs w:val="20"/>
              </w:rPr>
              <w:t xml:space="preserve"> дошкольное образовательное учреждение Куйбышевского района – детский сад «Жемчужинка»</w:t>
            </w:r>
          </w:p>
        </w:tc>
        <w:tc>
          <w:tcPr>
            <w:tcW w:w="4678" w:type="dxa"/>
          </w:tcPr>
          <w:p w14:paraId="39FB0093" w14:textId="77777777" w:rsidR="009E0141" w:rsidRPr="009E0141" w:rsidRDefault="009E0141" w:rsidP="009E0141">
            <w:pPr>
              <w:jc w:val="both"/>
              <w:rPr>
                <w:sz w:val="20"/>
                <w:szCs w:val="20"/>
              </w:rPr>
            </w:pPr>
            <w:r w:rsidRPr="009E0141">
              <w:rPr>
                <w:sz w:val="20"/>
                <w:szCs w:val="20"/>
              </w:rPr>
              <w:t>Куйбышевский район, с. Чумаково, ул. Северная, 32</w:t>
            </w:r>
          </w:p>
        </w:tc>
      </w:tr>
      <w:tr w:rsidR="009E0141" w:rsidRPr="009E0141" w14:paraId="502A8DB2" w14:textId="77777777" w:rsidTr="00DE4753">
        <w:trPr>
          <w:trHeight w:val="379"/>
        </w:trPr>
        <w:tc>
          <w:tcPr>
            <w:tcW w:w="675" w:type="dxa"/>
          </w:tcPr>
          <w:p w14:paraId="75FEFE70" w14:textId="77777777" w:rsidR="009E0141" w:rsidRPr="009E0141" w:rsidRDefault="009E0141" w:rsidP="009E0141">
            <w:pPr>
              <w:jc w:val="center"/>
              <w:rPr>
                <w:sz w:val="20"/>
                <w:szCs w:val="20"/>
              </w:rPr>
            </w:pPr>
          </w:p>
        </w:tc>
        <w:tc>
          <w:tcPr>
            <w:tcW w:w="4570" w:type="dxa"/>
          </w:tcPr>
          <w:p w14:paraId="52740C31" w14:textId="77777777" w:rsidR="009E0141" w:rsidRPr="009E0141" w:rsidRDefault="009E0141" w:rsidP="009E0141">
            <w:pPr>
              <w:rPr>
                <w:sz w:val="20"/>
                <w:szCs w:val="20"/>
              </w:rPr>
            </w:pPr>
            <w:r w:rsidRPr="009E0141">
              <w:rPr>
                <w:sz w:val="20"/>
                <w:szCs w:val="20"/>
              </w:rPr>
              <w:t>Медицинские:</w:t>
            </w:r>
          </w:p>
        </w:tc>
        <w:tc>
          <w:tcPr>
            <w:tcW w:w="4678" w:type="dxa"/>
          </w:tcPr>
          <w:p w14:paraId="4904973B" w14:textId="77777777" w:rsidR="009E0141" w:rsidRPr="009E0141" w:rsidRDefault="009E0141" w:rsidP="009E0141">
            <w:pPr>
              <w:jc w:val="both"/>
              <w:rPr>
                <w:sz w:val="20"/>
                <w:szCs w:val="20"/>
              </w:rPr>
            </w:pPr>
          </w:p>
        </w:tc>
      </w:tr>
      <w:tr w:rsidR="009E0141" w:rsidRPr="009E0141" w14:paraId="6B30F9DB" w14:textId="77777777" w:rsidTr="00DE4753">
        <w:trPr>
          <w:trHeight w:val="379"/>
        </w:trPr>
        <w:tc>
          <w:tcPr>
            <w:tcW w:w="675" w:type="dxa"/>
          </w:tcPr>
          <w:p w14:paraId="0B8AC8A6" w14:textId="77777777" w:rsidR="009E0141" w:rsidRPr="009E0141" w:rsidRDefault="009E0141" w:rsidP="009E0141">
            <w:pPr>
              <w:jc w:val="center"/>
              <w:rPr>
                <w:sz w:val="20"/>
                <w:szCs w:val="20"/>
              </w:rPr>
            </w:pPr>
            <w:r w:rsidRPr="009E0141">
              <w:rPr>
                <w:sz w:val="20"/>
                <w:szCs w:val="20"/>
              </w:rPr>
              <w:t>1.</w:t>
            </w:r>
          </w:p>
        </w:tc>
        <w:tc>
          <w:tcPr>
            <w:tcW w:w="4570" w:type="dxa"/>
          </w:tcPr>
          <w:p w14:paraId="664039C1" w14:textId="77777777" w:rsidR="009E0141" w:rsidRPr="009E0141" w:rsidRDefault="009E0141" w:rsidP="009E0141">
            <w:pPr>
              <w:rPr>
                <w:sz w:val="20"/>
                <w:szCs w:val="20"/>
              </w:rPr>
            </w:pPr>
            <w:r w:rsidRPr="009E0141">
              <w:rPr>
                <w:sz w:val="20"/>
                <w:szCs w:val="20"/>
              </w:rPr>
              <w:t>ГБУЗ «Куйбышевская ЦРБ»</w:t>
            </w:r>
          </w:p>
        </w:tc>
        <w:tc>
          <w:tcPr>
            <w:tcW w:w="4678" w:type="dxa"/>
          </w:tcPr>
          <w:p w14:paraId="48F49CD2" w14:textId="77777777" w:rsidR="009E0141" w:rsidRPr="009E0141" w:rsidRDefault="009E0141" w:rsidP="009E0141">
            <w:pPr>
              <w:jc w:val="both"/>
              <w:rPr>
                <w:sz w:val="20"/>
                <w:szCs w:val="20"/>
              </w:rPr>
            </w:pPr>
            <w:r w:rsidRPr="009E0141">
              <w:rPr>
                <w:sz w:val="20"/>
                <w:szCs w:val="20"/>
              </w:rPr>
              <w:t>Куйбышевский район, с. Чумаково, ул. Костюкова, 1</w:t>
            </w:r>
          </w:p>
        </w:tc>
      </w:tr>
      <w:tr w:rsidR="009E0141" w:rsidRPr="009E0141" w14:paraId="3AA9847F" w14:textId="77777777" w:rsidTr="00DE4753">
        <w:trPr>
          <w:trHeight w:val="379"/>
        </w:trPr>
        <w:tc>
          <w:tcPr>
            <w:tcW w:w="675" w:type="dxa"/>
          </w:tcPr>
          <w:p w14:paraId="50EE3108" w14:textId="77777777" w:rsidR="009E0141" w:rsidRPr="009E0141" w:rsidRDefault="009E0141" w:rsidP="009E0141">
            <w:pPr>
              <w:jc w:val="center"/>
              <w:rPr>
                <w:sz w:val="20"/>
                <w:szCs w:val="20"/>
              </w:rPr>
            </w:pPr>
            <w:r w:rsidRPr="009E0141">
              <w:rPr>
                <w:sz w:val="20"/>
                <w:szCs w:val="20"/>
              </w:rPr>
              <w:t>2.</w:t>
            </w:r>
          </w:p>
        </w:tc>
        <w:tc>
          <w:tcPr>
            <w:tcW w:w="4570" w:type="dxa"/>
          </w:tcPr>
          <w:p w14:paraId="5CDBDE17" w14:textId="77777777" w:rsidR="009E0141" w:rsidRPr="009E0141" w:rsidRDefault="009E0141" w:rsidP="009E0141">
            <w:pPr>
              <w:rPr>
                <w:sz w:val="20"/>
                <w:szCs w:val="20"/>
              </w:rPr>
            </w:pPr>
            <w:r w:rsidRPr="009E0141">
              <w:rPr>
                <w:sz w:val="20"/>
                <w:szCs w:val="20"/>
              </w:rPr>
              <w:t>Елизаветинский ФАП</w:t>
            </w:r>
          </w:p>
        </w:tc>
        <w:tc>
          <w:tcPr>
            <w:tcW w:w="4678" w:type="dxa"/>
          </w:tcPr>
          <w:p w14:paraId="79E3FE8E"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Елизаветинка</w:t>
            </w:r>
            <w:proofErr w:type="spellEnd"/>
            <w:r w:rsidRPr="009E0141">
              <w:rPr>
                <w:sz w:val="20"/>
                <w:szCs w:val="20"/>
              </w:rPr>
              <w:t>, ул. Центральная, 37</w:t>
            </w:r>
          </w:p>
        </w:tc>
      </w:tr>
      <w:tr w:rsidR="009E0141" w:rsidRPr="009E0141" w14:paraId="18715510" w14:textId="77777777" w:rsidTr="00DE4753">
        <w:trPr>
          <w:trHeight w:val="379"/>
        </w:trPr>
        <w:tc>
          <w:tcPr>
            <w:tcW w:w="675" w:type="dxa"/>
          </w:tcPr>
          <w:p w14:paraId="144CE02B" w14:textId="77777777" w:rsidR="009E0141" w:rsidRPr="009E0141" w:rsidRDefault="009E0141" w:rsidP="009E0141">
            <w:pPr>
              <w:jc w:val="center"/>
              <w:rPr>
                <w:sz w:val="20"/>
                <w:szCs w:val="20"/>
              </w:rPr>
            </w:pPr>
            <w:r w:rsidRPr="009E0141">
              <w:rPr>
                <w:sz w:val="20"/>
                <w:szCs w:val="20"/>
              </w:rPr>
              <w:t>3.</w:t>
            </w:r>
          </w:p>
        </w:tc>
        <w:tc>
          <w:tcPr>
            <w:tcW w:w="4570" w:type="dxa"/>
          </w:tcPr>
          <w:p w14:paraId="644097E7" w14:textId="77777777" w:rsidR="009E0141" w:rsidRPr="009E0141" w:rsidRDefault="009E0141" w:rsidP="009E0141">
            <w:pPr>
              <w:rPr>
                <w:sz w:val="20"/>
                <w:szCs w:val="20"/>
              </w:rPr>
            </w:pPr>
            <w:r w:rsidRPr="009E0141">
              <w:rPr>
                <w:sz w:val="20"/>
                <w:szCs w:val="20"/>
              </w:rPr>
              <w:t>Андреевский ФАП</w:t>
            </w:r>
          </w:p>
        </w:tc>
        <w:tc>
          <w:tcPr>
            <w:tcW w:w="4678" w:type="dxa"/>
          </w:tcPr>
          <w:p w14:paraId="1D10614C" w14:textId="77777777" w:rsidR="009E0141" w:rsidRPr="009E0141" w:rsidRDefault="009E0141" w:rsidP="009E0141">
            <w:pPr>
              <w:jc w:val="both"/>
              <w:rPr>
                <w:sz w:val="20"/>
                <w:szCs w:val="20"/>
              </w:rPr>
            </w:pPr>
            <w:r w:rsidRPr="009E0141">
              <w:rPr>
                <w:sz w:val="20"/>
                <w:szCs w:val="20"/>
              </w:rPr>
              <w:t>Куйбышевский район, д. Андреевка, ул. Кривая, 12</w:t>
            </w:r>
          </w:p>
        </w:tc>
      </w:tr>
      <w:tr w:rsidR="009E0141" w:rsidRPr="009E0141" w14:paraId="2199BE88" w14:textId="77777777" w:rsidTr="00DE4753">
        <w:trPr>
          <w:trHeight w:val="379"/>
        </w:trPr>
        <w:tc>
          <w:tcPr>
            <w:tcW w:w="675" w:type="dxa"/>
          </w:tcPr>
          <w:p w14:paraId="4ED8FFFB" w14:textId="77777777" w:rsidR="009E0141" w:rsidRPr="009E0141" w:rsidRDefault="009E0141" w:rsidP="009E0141">
            <w:pPr>
              <w:jc w:val="center"/>
              <w:rPr>
                <w:sz w:val="20"/>
                <w:szCs w:val="20"/>
              </w:rPr>
            </w:pPr>
            <w:r w:rsidRPr="009E0141">
              <w:rPr>
                <w:sz w:val="20"/>
                <w:szCs w:val="20"/>
              </w:rPr>
              <w:t>4.</w:t>
            </w:r>
          </w:p>
        </w:tc>
        <w:tc>
          <w:tcPr>
            <w:tcW w:w="4570" w:type="dxa"/>
          </w:tcPr>
          <w:p w14:paraId="75E130B9" w14:textId="77777777" w:rsidR="009E0141" w:rsidRPr="009E0141" w:rsidRDefault="009E0141" w:rsidP="009E0141">
            <w:pPr>
              <w:rPr>
                <w:sz w:val="20"/>
                <w:szCs w:val="20"/>
              </w:rPr>
            </w:pPr>
            <w:r w:rsidRPr="009E0141">
              <w:rPr>
                <w:sz w:val="20"/>
                <w:szCs w:val="20"/>
              </w:rPr>
              <w:t>ГАУ НСО «</w:t>
            </w:r>
            <w:proofErr w:type="spellStart"/>
            <w:r w:rsidRPr="009E0141">
              <w:rPr>
                <w:sz w:val="20"/>
                <w:szCs w:val="20"/>
              </w:rPr>
              <w:t>Чулымский</w:t>
            </w:r>
            <w:proofErr w:type="spellEnd"/>
            <w:r w:rsidRPr="009E0141">
              <w:rPr>
                <w:sz w:val="20"/>
                <w:szCs w:val="20"/>
              </w:rPr>
              <w:t xml:space="preserve"> специальный дом-интернат»</w:t>
            </w:r>
          </w:p>
        </w:tc>
        <w:tc>
          <w:tcPr>
            <w:tcW w:w="4678" w:type="dxa"/>
          </w:tcPr>
          <w:p w14:paraId="5B1722AA" w14:textId="77777777" w:rsidR="009E0141" w:rsidRPr="009E0141" w:rsidRDefault="009E0141" w:rsidP="009E0141">
            <w:pPr>
              <w:jc w:val="both"/>
              <w:rPr>
                <w:sz w:val="20"/>
                <w:szCs w:val="20"/>
              </w:rPr>
            </w:pPr>
            <w:r w:rsidRPr="009E0141">
              <w:rPr>
                <w:sz w:val="20"/>
                <w:szCs w:val="20"/>
              </w:rPr>
              <w:t>Куйбышевский район, с. Чумаково, ул. Костюкова, 1</w:t>
            </w:r>
          </w:p>
        </w:tc>
      </w:tr>
      <w:tr w:rsidR="009E0141" w:rsidRPr="009E0141" w14:paraId="1541B901" w14:textId="77777777" w:rsidTr="00DE4753">
        <w:trPr>
          <w:trHeight w:val="379"/>
        </w:trPr>
        <w:tc>
          <w:tcPr>
            <w:tcW w:w="675" w:type="dxa"/>
          </w:tcPr>
          <w:p w14:paraId="222F3B07" w14:textId="77777777" w:rsidR="009E0141" w:rsidRPr="009E0141" w:rsidRDefault="009E0141" w:rsidP="009E0141">
            <w:pPr>
              <w:jc w:val="center"/>
              <w:rPr>
                <w:sz w:val="20"/>
                <w:szCs w:val="20"/>
              </w:rPr>
            </w:pPr>
          </w:p>
        </w:tc>
        <w:tc>
          <w:tcPr>
            <w:tcW w:w="4570" w:type="dxa"/>
          </w:tcPr>
          <w:p w14:paraId="08F84A4C" w14:textId="77777777" w:rsidR="009E0141" w:rsidRPr="009E0141" w:rsidRDefault="009E0141" w:rsidP="009E0141">
            <w:pPr>
              <w:rPr>
                <w:sz w:val="20"/>
                <w:szCs w:val="20"/>
              </w:rPr>
            </w:pPr>
            <w:r w:rsidRPr="009E0141">
              <w:rPr>
                <w:sz w:val="20"/>
                <w:szCs w:val="20"/>
              </w:rPr>
              <w:t>Учреждения культуры:</w:t>
            </w:r>
          </w:p>
        </w:tc>
        <w:tc>
          <w:tcPr>
            <w:tcW w:w="4678" w:type="dxa"/>
          </w:tcPr>
          <w:p w14:paraId="3846F56A" w14:textId="77777777" w:rsidR="009E0141" w:rsidRPr="009E0141" w:rsidRDefault="009E0141" w:rsidP="009E0141">
            <w:pPr>
              <w:jc w:val="both"/>
              <w:rPr>
                <w:sz w:val="20"/>
                <w:szCs w:val="20"/>
              </w:rPr>
            </w:pPr>
          </w:p>
        </w:tc>
      </w:tr>
      <w:tr w:rsidR="009E0141" w:rsidRPr="009E0141" w14:paraId="1D5DE7F5" w14:textId="77777777" w:rsidTr="00DE4753">
        <w:trPr>
          <w:trHeight w:val="379"/>
        </w:trPr>
        <w:tc>
          <w:tcPr>
            <w:tcW w:w="675" w:type="dxa"/>
          </w:tcPr>
          <w:p w14:paraId="15631882" w14:textId="77777777" w:rsidR="009E0141" w:rsidRPr="009E0141" w:rsidRDefault="009E0141" w:rsidP="009E0141">
            <w:pPr>
              <w:jc w:val="center"/>
              <w:rPr>
                <w:sz w:val="20"/>
                <w:szCs w:val="20"/>
              </w:rPr>
            </w:pPr>
            <w:r w:rsidRPr="009E0141">
              <w:rPr>
                <w:sz w:val="20"/>
                <w:szCs w:val="20"/>
              </w:rPr>
              <w:t>1.</w:t>
            </w:r>
          </w:p>
        </w:tc>
        <w:tc>
          <w:tcPr>
            <w:tcW w:w="4570" w:type="dxa"/>
          </w:tcPr>
          <w:p w14:paraId="15AFEF19" w14:textId="77777777" w:rsidR="009E0141" w:rsidRPr="009E0141" w:rsidRDefault="009E0141" w:rsidP="009E0141">
            <w:pPr>
              <w:rPr>
                <w:sz w:val="20"/>
                <w:szCs w:val="20"/>
              </w:rPr>
            </w:pPr>
            <w:r w:rsidRPr="009E0141">
              <w:rPr>
                <w:sz w:val="20"/>
                <w:szCs w:val="20"/>
              </w:rPr>
              <w:t>МКУК «</w:t>
            </w:r>
            <w:proofErr w:type="spellStart"/>
            <w:r w:rsidRPr="009E0141">
              <w:rPr>
                <w:sz w:val="20"/>
                <w:szCs w:val="20"/>
              </w:rPr>
              <w:t>Чумаковский</w:t>
            </w:r>
            <w:proofErr w:type="spellEnd"/>
            <w:r w:rsidRPr="009E0141">
              <w:rPr>
                <w:sz w:val="20"/>
                <w:szCs w:val="20"/>
              </w:rPr>
              <w:t xml:space="preserve"> КДЦ»</w:t>
            </w:r>
          </w:p>
        </w:tc>
        <w:tc>
          <w:tcPr>
            <w:tcW w:w="4678" w:type="dxa"/>
          </w:tcPr>
          <w:p w14:paraId="19744A95" w14:textId="77777777" w:rsidR="009E0141" w:rsidRPr="009E0141" w:rsidRDefault="009E0141" w:rsidP="009E0141">
            <w:pPr>
              <w:jc w:val="both"/>
              <w:rPr>
                <w:sz w:val="20"/>
                <w:szCs w:val="20"/>
              </w:rPr>
            </w:pPr>
            <w:r w:rsidRPr="009E0141">
              <w:rPr>
                <w:sz w:val="20"/>
                <w:szCs w:val="20"/>
              </w:rPr>
              <w:t>Куйбышевский район, с. Чумаково, ул. Советская,17</w:t>
            </w:r>
          </w:p>
        </w:tc>
      </w:tr>
      <w:tr w:rsidR="009E0141" w:rsidRPr="009E0141" w14:paraId="5A0AE11F" w14:textId="77777777" w:rsidTr="00DE4753">
        <w:trPr>
          <w:trHeight w:val="379"/>
        </w:trPr>
        <w:tc>
          <w:tcPr>
            <w:tcW w:w="675" w:type="dxa"/>
          </w:tcPr>
          <w:p w14:paraId="369873D4" w14:textId="77777777" w:rsidR="009E0141" w:rsidRPr="009E0141" w:rsidRDefault="009E0141" w:rsidP="009E0141">
            <w:pPr>
              <w:jc w:val="center"/>
              <w:rPr>
                <w:sz w:val="20"/>
                <w:szCs w:val="20"/>
              </w:rPr>
            </w:pPr>
            <w:r w:rsidRPr="009E0141">
              <w:rPr>
                <w:sz w:val="20"/>
                <w:szCs w:val="20"/>
              </w:rPr>
              <w:t>2.</w:t>
            </w:r>
          </w:p>
        </w:tc>
        <w:tc>
          <w:tcPr>
            <w:tcW w:w="4570" w:type="dxa"/>
          </w:tcPr>
          <w:p w14:paraId="11A04CFB" w14:textId="77777777" w:rsidR="009E0141" w:rsidRPr="009E0141" w:rsidRDefault="009E0141" w:rsidP="009E0141">
            <w:pPr>
              <w:rPr>
                <w:sz w:val="20"/>
                <w:szCs w:val="20"/>
              </w:rPr>
            </w:pPr>
            <w:r w:rsidRPr="009E0141">
              <w:rPr>
                <w:sz w:val="20"/>
                <w:szCs w:val="20"/>
              </w:rPr>
              <w:t>Сельский клуб</w:t>
            </w:r>
          </w:p>
        </w:tc>
        <w:tc>
          <w:tcPr>
            <w:tcW w:w="4678" w:type="dxa"/>
          </w:tcPr>
          <w:p w14:paraId="4DB5FF2B"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Сериевка</w:t>
            </w:r>
            <w:proofErr w:type="spellEnd"/>
            <w:r w:rsidRPr="009E0141">
              <w:rPr>
                <w:sz w:val="20"/>
                <w:szCs w:val="20"/>
              </w:rPr>
              <w:t>, ул. Прямая, 26</w:t>
            </w:r>
          </w:p>
        </w:tc>
      </w:tr>
      <w:tr w:rsidR="009E0141" w:rsidRPr="009E0141" w14:paraId="071F973A" w14:textId="77777777" w:rsidTr="00DE4753">
        <w:trPr>
          <w:trHeight w:val="379"/>
        </w:trPr>
        <w:tc>
          <w:tcPr>
            <w:tcW w:w="675" w:type="dxa"/>
          </w:tcPr>
          <w:p w14:paraId="6E6B4D8E" w14:textId="77777777" w:rsidR="009E0141" w:rsidRPr="009E0141" w:rsidRDefault="009E0141" w:rsidP="009E0141">
            <w:pPr>
              <w:jc w:val="center"/>
              <w:rPr>
                <w:sz w:val="20"/>
                <w:szCs w:val="20"/>
              </w:rPr>
            </w:pPr>
            <w:r w:rsidRPr="009E0141">
              <w:rPr>
                <w:sz w:val="20"/>
                <w:szCs w:val="20"/>
              </w:rPr>
              <w:t>3.</w:t>
            </w:r>
          </w:p>
        </w:tc>
        <w:tc>
          <w:tcPr>
            <w:tcW w:w="4570" w:type="dxa"/>
          </w:tcPr>
          <w:p w14:paraId="258B44FC" w14:textId="77777777" w:rsidR="009E0141" w:rsidRPr="009E0141" w:rsidRDefault="009E0141" w:rsidP="009E0141">
            <w:pPr>
              <w:rPr>
                <w:sz w:val="20"/>
                <w:szCs w:val="20"/>
              </w:rPr>
            </w:pPr>
            <w:r w:rsidRPr="009E0141">
              <w:rPr>
                <w:sz w:val="20"/>
                <w:szCs w:val="20"/>
              </w:rPr>
              <w:t>Сельский клуб</w:t>
            </w:r>
          </w:p>
        </w:tc>
        <w:tc>
          <w:tcPr>
            <w:tcW w:w="4678" w:type="dxa"/>
          </w:tcPr>
          <w:p w14:paraId="6AE24FE3"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Угурманка</w:t>
            </w:r>
            <w:proofErr w:type="spellEnd"/>
            <w:r w:rsidRPr="009E0141">
              <w:rPr>
                <w:sz w:val="20"/>
                <w:szCs w:val="20"/>
              </w:rPr>
              <w:t>, ул. Береговая, 28</w:t>
            </w:r>
          </w:p>
        </w:tc>
      </w:tr>
      <w:tr w:rsidR="009E0141" w:rsidRPr="009E0141" w14:paraId="578B67EF" w14:textId="77777777" w:rsidTr="00DE4753">
        <w:trPr>
          <w:trHeight w:val="379"/>
        </w:trPr>
        <w:tc>
          <w:tcPr>
            <w:tcW w:w="675" w:type="dxa"/>
          </w:tcPr>
          <w:p w14:paraId="61F944F0" w14:textId="77777777" w:rsidR="009E0141" w:rsidRPr="009E0141" w:rsidRDefault="009E0141" w:rsidP="009E0141">
            <w:pPr>
              <w:jc w:val="center"/>
              <w:rPr>
                <w:sz w:val="20"/>
                <w:szCs w:val="20"/>
              </w:rPr>
            </w:pPr>
            <w:r w:rsidRPr="009E0141">
              <w:rPr>
                <w:sz w:val="20"/>
                <w:szCs w:val="20"/>
              </w:rPr>
              <w:t>4.</w:t>
            </w:r>
          </w:p>
        </w:tc>
        <w:tc>
          <w:tcPr>
            <w:tcW w:w="4570" w:type="dxa"/>
          </w:tcPr>
          <w:p w14:paraId="32D6A639" w14:textId="77777777" w:rsidR="009E0141" w:rsidRPr="009E0141" w:rsidRDefault="009E0141" w:rsidP="009E0141">
            <w:pPr>
              <w:rPr>
                <w:sz w:val="20"/>
                <w:szCs w:val="20"/>
              </w:rPr>
            </w:pPr>
            <w:r w:rsidRPr="009E0141">
              <w:rPr>
                <w:sz w:val="20"/>
                <w:szCs w:val="20"/>
              </w:rPr>
              <w:t>Сельский клуб</w:t>
            </w:r>
          </w:p>
        </w:tc>
        <w:tc>
          <w:tcPr>
            <w:tcW w:w="4678" w:type="dxa"/>
          </w:tcPr>
          <w:p w14:paraId="6FB395EC" w14:textId="77777777" w:rsidR="009E0141" w:rsidRPr="009E0141" w:rsidRDefault="009E0141" w:rsidP="009E0141">
            <w:pPr>
              <w:jc w:val="both"/>
              <w:rPr>
                <w:sz w:val="20"/>
                <w:szCs w:val="20"/>
              </w:rPr>
            </w:pPr>
            <w:r w:rsidRPr="009E0141">
              <w:rPr>
                <w:sz w:val="20"/>
                <w:szCs w:val="20"/>
              </w:rPr>
              <w:t>Куйбышевский район, д. Андреевка, ул. Кривая, 10</w:t>
            </w:r>
          </w:p>
        </w:tc>
      </w:tr>
      <w:tr w:rsidR="009E0141" w:rsidRPr="009E0141" w14:paraId="1C673A5B" w14:textId="77777777" w:rsidTr="00DE4753">
        <w:trPr>
          <w:trHeight w:val="379"/>
        </w:trPr>
        <w:tc>
          <w:tcPr>
            <w:tcW w:w="675" w:type="dxa"/>
          </w:tcPr>
          <w:p w14:paraId="1A1F1691" w14:textId="77777777" w:rsidR="009E0141" w:rsidRPr="009E0141" w:rsidRDefault="009E0141" w:rsidP="009E0141">
            <w:pPr>
              <w:jc w:val="center"/>
              <w:rPr>
                <w:sz w:val="20"/>
                <w:szCs w:val="20"/>
              </w:rPr>
            </w:pPr>
            <w:r w:rsidRPr="009E0141">
              <w:rPr>
                <w:sz w:val="20"/>
                <w:szCs w:val="20"/>
              </w:rPr>
              <w:t>5.</w:t>
            </w:r>
          </w:p>
        </w:tc>
        <w:tc>
          <w:tcPr>
            <w:tcW w:w="4570" w:type="dxa"/>
          </w:tcPr>
          <w:p w14:paraId="35B16AE1" w14:textId="77777777" w:rsidR="009E0141" w:rsidRPr="009E0141" w:rsidRDefault="009E0141" w:rsidP="009E0141">
            <w:pPr>
              <w:rPr>
                <w:sz w:val="20"/>
                <w:szCs w:val="20"/>
              </w:rPr>
            </w:pPr>
            <w:r w:rsidRPr="009E0141">
              <w:rPr>
                <w:sz w:val="20"/>
                <w:szCs w:val="20"/>
              </w:rPr>
              <w:t>Сельский клуб</w:t>
            </w:r>
          </w:p>
        </w:tc>
        <w:tc>
          <w:tcPr>
            <w:tcW w:w="4678" w:type="dxa"/>
          </w:tcPr>
          <w:p w14:paraId="725E0809" w14:textId="77777777" w:rsidR="009E0141" w:rsidRPr="009E0141" w:rsidRDefault="009E0141" w:rsidP="009E0141">
            <w:pPr>
              <w:jc w:val="both"/>
              <w:rPr>
                <w:sz w:val="20"/>
                <w:szCs w:val="20"/>
              </w:rPr>
            </w:pPr>
            <w:r w:rsidRPr="009E0141">
              <w:rPr>
                <w:sz w:val="20"/>
                <w:szCs w:val="20"/>
              </w:rPr>
              <w:t xml:space="preserve">Куйбышевский район, д. </w:t>
            </w:r>
            <w:proofErr w:type="spellStart"/>
            <w:r w:rsidRPr="009E0141">
              <w:rPr>
                <w:sz w:val="20"/>
                <w:szCs w:val="20"/>
              </w:rPr>
              <w:t>Елизаветинка</w:t>
            </w:r>
            <w:proofErr w:type="spellEnd"/>
            <w:r w:rsidRPr="009E0141">
              <w:rPr>
                <w:sz w:val="20"/>
                <w:szCs w:val="20"/>
              </w:rPr>
              <w:t>, ул. Центральная, 37</w:t>
            </w:r>
          </w:p>
        </w:tc>
      </w:tr>
      <w:tr w:rsidR="009E0141" w:rsidRPr="009E0141" w14:paraId="29E8856E" w14:textId="77777777" w:rsidTr="00DE4753">
        <w:trPr>
          <w:trHeight w:val="379"/>
        </w:trPr>
        <w:tc>
          <w:tcPr>
            <w:tcW w:w="675" w:type="dxa"/>
          </w:tcPr>
          <w:p w14:paraId="3F367CEA" w14:textId="77777777" w:rsidR="009E0141" w:rsidRPr="009E0141" w:rsidRDefault="009E0141" w:rsidP="009E0141">
            <w:pPr>
              <w:jc w:val="center"/>
              <w:rPr>
                <w:sz w:val="20"/>
                <w:szCs w:val="20"/>
              </w:rPr>
            </w:pPr>
            <w:r w:rsidRPr="009E0141">
              <w:rPr>
                <w:sz w:val="20"/>
                <w:szCs w:val="20"/>
              </w:rPr>
              <w:t>6.</w:t>
            </w:r>
          </w:p>
        </w:tc>
        <w:tc>
          <w:tcPr>
            <w:tcW w:w="4570" w:type="dxa"/>
          </w:tcPr>
          <w:p w14:paraId="2862FE44" w14:textId="77777777" w:rsidR="009E0141" w:rsidRPr="009E0141" w:rsidRDefault="009E0141" w:rsidP="009E0141">
            <w:pPr>
              <w:rPr>
                <w:sz w:val="20"/>
                <w:szCs w:val="20"/>
              </w:rPr>
            </w:pPr>
            <w:r w:rsidRPr="009E0141">
              <w:rPr>
                <w:sz w:val="20"/>
                <w:szCs w:val="20"/>
              </w:rPr>
              <w:t>Андреевская сельская библиотека</w:t>
            </w:r>
          </w:p>
        </w:tc>
        <w:tc>
          <w:tcPr>
            <w:tcW w:w="4678" w:type="dxa"/>
          </w:tcPr>
          <w:p w14:paraId="78C147B3" w14:textId="77777777" w:rsidR="009E0141" w:rsidRPr="009E0141" w:rsidRDefault="009E0141" w:rsidP="009E0141">
            <w:pPr>
              <w:jc w:val="both"/>
              <w:rPr>
                <w:sz w:val="20"/>
                <w:szCs w:val="20"/>
              </w:rPr>
            </w:pPr>
            <w:r w:rsidRPr="009E0141">
              <w:rPr>
                <w:sz w:val="20"/>
                <w:szCs w:val="20"/>
              </w:rPr>
              <w:t>Куйбышевский район, д. Андреевка, ул. Кривая, 12</w:t>
            </w:r>
          </w:p>
        </w:tc>
      </w:tr>
      <w:tr w:rsidR="009E0141" w:rsidRPr="009E0141" w14:paraId="49D0C2BA" w14:textId="77777777" w:rsidTr="00DE4753">
        <w:trPr>
          <w:trHeight w:val="379"/>
        </w:trPr>
        <w:tc>
          <w:tcPr>
            <w:tcW w:w="675" w:type="dxa"/>
          </w:tcPr>
          <w:p w14:paraId="585399E9" w14:textId="77777777" w:rsidR="009E0141" w:rsidRPr="009E0141" w:rsidRDefault="009E0141" w:rsidP="009E0141">
            <w:pPr>
              <w:jc w:val="center"/>
              <w:rPr>
                <w:sz w:val="20"/>
                <w:szCs w:val="20"/>
              </w:rPr>
            </w:pPr>
            <w:r w:rsidRPr="009E0141">
              <w:rPr>
                <w:sz w:val="20"/>
                <w:szCs w:val="20"/>
              </w:rPr>
              <w:t>7.</w:t>
            </w:r>
          </w:p>
        </w:tc>
        <w:tc>
          <w:tcPr>
            <w:tcW w:w="4570" w:type="dxa"/>
          </w:tcPr>
          <w:p w14:paraId="1A446E64" w14:textId="77777777" w:rsidR="009E0141" w:rsidRPr="009E0141" w:rsidRDefault="009E0141" w:rsidP="009E0141">
            <w:pPr>
              <w:rPr>
                <w:sz w:val="20"/>
                <w:szCs w:val="20"/>
              </w:rPr>
            </w:pPr>
            <w:proofErr w:type="spellStart"/>
            <w:r w:rsidRPr="009E0141">
              <w:rPr>
                <w:sz w:val="20"/>
                <w:szCs w:val="20"/>
              </w:rPr>
              <w:t>Чумаковская</w:t>
            </w:r>
            <w:proofErr w:type="spellEnd"/>
            <w:r w:rsidRPr="009E0141">
              <w:rPr>
                <w:sz w:val="20"/>
                <w:szCs w:val="20"/>
              </w:rPr>
              <w:t xml:space="preserve"> сельская библиотека</w:t>
            </w:r>
          </w:p>
        </w:tc>
        <w:tc>
          <w:tcPr>
            <w:tcW w:w="4678" w:type="dxa"/>
          </w:tcPr>
          <w:p w14:paraId="4E4BB7A3" w14:textId="77777777" w:rsidR="009E0141" w:rsidRPr="009E0141" w:rsidRDefault="009E0141" w:rsidP="009E0141">
            <w:pPr>
              <w:jc w:val="both"/>
              <w:rPr>
                <w:sz w:val="20"/>
                <w:szCs w:val="20"/>
              </w:rPr>
            </w:pPr>
            <w:r w:rsidRPr="009E0141">
              <w:rPr>
                <w:sz w:val="20"/>
                <w:szCs w:val="20"/>
              </w:rPr>
              <w:t>Куйбышевский район, с. Чумаково, ул. Советская, 17</w:t>
            </w:r>
          </w:p>
        </w:tc>
      </w:tr>
      <w:tr w:rsidR="009E0141" w:rsidRPr="009E0141" w14:paraId="1614C7B4" w14:textId="77777777" w:rsidTr="00DE4753">
        <w:trPr>
          <w:trHeight w:val="379"/>
        </w:trPr>
        <w:tc>
          <w:tcPr>
            <w:tcW w:w="9923" w:type="dxa"/>
            <w:gridSpan w:val="3"/>
          </w:tcPr>
          <w:p w14:paraId="68CB4397" w14:textId="77777777" w:rsidR="009E0141" w:rsidRPr="009E0141" w:rsidRDefault="009E0141" w:rsidP="009E0141">
            <w:pPr>
              <w:jc w:val="center"/>
              <w:rPr>
                <w:sz w:val="20"/>
                <w:szCs w:val="20"/>
              </w:rPr>
            </w:pPr>
            <w:r w:rsidRPr="009E0141">
              <w:rPr>
                <w:sz w:val="20"/>
                <w:szCs w:val="20"/>
              </w:rPr>
              <w:t xml:space="preserve">г. Куйбышев Куйбышевского муниципального района </w:t>
            </w:r>
          </w:p>
          <w:p w14:paraId="58ECF8E1" w14:textId="77777777" w:rsidR="009E0141" w:rsidRPr="009E0141" w:rsidRDefault="009E0141" w:rsidP="009E0141">
            <w:pPr>
              <w:jc w:val="center"/>
              <w:rPr>
                <w:sz w:val="20"/>
                <w:szCs w:val="20"/>
              </w:rPr>
            </w:pPr>
            <w:r w:rsidRPr="009E0141">
              <w:rPr>
                <w:sz w:val="20"/>
                <w:szCs w:val="20"/>
              </w:rPr>
              <w:t>Новосибирской области</w:t>
            </w:r>
          </w:p>
        </w:tc>
      </w:tr>
      <w:tr w:rsidR="009E0141" w:rsidRPr="009E0141" w14:paraId="3C7F7EDD" w14:textId="77777777" w:rsidTr="00DE4753">
        <w:trPr>
          <w:trHeight w:val="379"/>
        </w:trPr>
        <w:tc>
          <w:tcPr>
            <w:tcW w:w="675" w:type="dxa"/>
          </w:tcPr>
          <w:p w14:paraId="363DF073" w14:textId="77777777" w:rsidR="009E0141" w:rsidRPr="009E0141" w:rsidRDefault="009E0141" w:rsidP="009E0141">
            <w:pPr>
              <w:jc w:val="center"/>
              <w:rPr>
                <w:sz w:val="20"/>
                <w:szCs w:val="20"/>
              </w:rPr>
            </w:pPr>
          </w:p>
        </w:tc>
        <w:tc>
          <w:tcPr>
            <w:tcW w:w="4570" w:type="dxa"/>
          </w:tcPr>
          <w:p w14:paraId="013E3E21" w14:textId="77777777" w:rsidR="009E0141" w:rsidRPr="009E0141" w:rsidRDefault="009E0141" w:rsidP="009E0141">
            <w:pPr>
              <w:rPr>
                <w:sz w:val="20"/>
                <w:szCs w:val="20"/>
              </w:rPr>
            </w:pPr>
            <w:r w:rsidRPr="009E0141">
              <w:rPr>
                <w:sz w:val="20"/>
                <w:szCs w:val="20"/>
              </w:rPr>
              <w:t>Образовательные:</w:t>
            </w:r>
          </w:p>
        </w:tc>
        <w:tc>
          <w:tcPr>
            <w:tcW w:w="4678" w:type="dxa"/>
          </w:tcPr>
          <w:p w14:paraId="4BE21D01" w14:textId="77777777" w:rsidR="009E0141" w:rsidRPr="009E0141" w:rsidRDefault="009E0141" w:rsidP="009E0141">
            <w:pPr>
              <w:jc w:val="both"/>
              <w:rPr>
                <w:sz w:val="20"/>
                <w:szCs w:val="20"/>
              </w:rPr>
            </w:pPr>
          </w:p>
        </w:tc>
      </w:tr>
      <w:tr w:rsidR="009E0141" w:rsidRPr="009E0141" w14:paraId="5B0F2B41" w14:textId="77777777" w:rsidTr="00DE4753">
        <w:trPr>
          <w:trHeight w:val="409"/>
        </w:trPr>
        <w:tc>
          <w:tcPr>
            <w:tcW w:w="675" w:type="dxa"/>
          </w:tcPr>
          <w:p w14:paraId="0232BEE1" w14:textId="77777777" w:rsidR="009E0141" w:rsidRPr="009E0141" w:rsidRDefault="009E0141" w:rsidP="009E0141">
            <w:pPr>
              <w:jc w:val="center"/>
              <w:rPr>
                <w:sz w:val="20"/>
                <w:szCs w:val="20"/>
              </w:rPr>
            </w:pPr>
            <w:r w:rsidRPr="009E0141">
              <w:rPr>
                <w:sz w:val="20"/>
                <w:szCs w:val="20"/>
              </w:rPr>
              <w:t>1.</w:t>
            </w:r>
          </w:p>
        </w:tc>
        <w:tc>
          <w:tcPr>
            <w:tcW w:w="4570" w:type="dxa"/>
          </w:tcPr>
          <w:p w14:paraId="6FD16200" w14:textId="77777777" w:rsidR="009E0141" w:rsidRPr="009E0141" w:rsidRDefault="009E0141" w:rsidP="009E0141">
            <w:pPr>
              <w:jc w:val="both"/>
              <w:rPr>
                <w:sz w:val="20"/>
                <w:szCs w:val="20"/>
              </w:rPr>
            </w:pPr>
            <w:r w:rsidRPr="009E0141">
              <w:rPr>
                <w:sz w:val="20"/>
                <w:szCs w:val="20"/>
              </w:rPr>
              <w:t>МБОУ Гимназия №1 им. А.Л. Кузнецовой</w:t>
            </w:r>
          </w:p>
        </w:tc>
        <w:tc>
          <w:tcPr>
            <w:tcW w:w="4678" w:type="dxa"/>
          </w:tcPr>
          <w:p w14:paraId="4EA996E8" w14:textId="77777777" w:rsidR="009E0141" w:rsidRPr="009E0141" w:rsidRDefault="009E0141" w:rsidP="009E0141">
            <w:pPr>
              <w:jc w:val="both"/>
              <w:rPr>
                <w:sz w:val="20"/>
                <w:szCs w:val="20"/>
              </w:rPr>
            </w:pPr>
            <w:r w:rsidRPr="009E0141">
              <w:rPr>
                <w:sz w:val="20"/>
                <w:szCs w:val="20"/>
              </w:rPr>
              <w:t>г. Куйбышев ул. Красная, 23</w:t>
            </w:r>
          </w:p>
        </w:tc>
      </w:tr>
      <w:tr w:rsidR="009E0141" w:rsidRPr="009E0141" w14:paraId="42478D6A" w14:textId="77777777" w:rsidTr="00DE4753">
        <w:tc>
          <w:tcPr>
            <w:tcW w:w="675" w:type="dxa"/>
          </w:tcPr>
          <w:p w14:paraId="6FFB48CF" w14:textId="77777777" w:rsidR="009E0141" w:rsidRPr="009E0141" w:rsidRDefault="009E0141" w:rsidP="009E0141">
            <w:pPr>
              <w:jc w:val="center"/>
              <w:rPr>
                <w:sz w:val="20"/>
                <w:szCs w:val="20"/>
              </w:rPr>
            </w:pPr>
            <w:r w:rsidRPr="009E0141">
              <w:rPr>
                <w:sz w:val="20"/>
                <w:szCs w:val="20"/>
              </w:rPr>
              <w:t>2.</w:t>
            </w:r>
          </w:p>
        </w:tc>
        <w:tc>
          <w:tcPr>
            <w:tcW w:w="4570" w:type="dxa"/>
          </w:tcPr>
          <w:p w14:paraId="16251221" w14:textId="77777777" w:rsidR="009E0141" w:rsidRPr="009E0141" w:rsidRDefault="009E0141" w:rsidP="009E0141">
            <w:pPr>
              <w:jc w:val="both"/>
              <w:rPr>
                <w:sz w:val="20"/>
                <w:szCs w:val="20"/>
              </w:rPr>
            </w:pPr>
            <w:r w:rsidRPr="009E0141">
              <w:rPr>
                <w:sz w:val="20"/>
                <w:szCs w:val="20"/>
              </w:rPr>
              <w:t>МБОУ СОШ №2</w:t>
            </w:r>
          </w:p>
        </w:tc>
        <w:tc>
          <w:tcPr>
            <w:tcW w:w="4678" w:type="dxa"/>
          </w:tcPr>
          <w:p w14:paraId="2735493E" w14:textId="77777777" w:rsidR="009E0141" w:rsidRPr="009E0141" w:rsidRDefault="009E0141" w:rsidP="009E0141">
            <w:pPr>
              <w:rPr>
                <w:sz w:val="20"/>
                <w:szCs w:val="20"/>
              </w:rPr>
            </w:pPr>
            <w:r w:rsidRPr="009E0141">
              <w:rPr>
                <w:sz w:val="20"/>
                <w:szCs w:val="20"/>
              </w:rPr>
              <w:t xml:space="preserve">г. Куйбышев, ул. Войкова, 2 </w:t>
            </w:r>
          </w:p>
        </w:tc>
      </w:tr>
      <w:tr w:rsidR="009E0141" w:rsidRPr="009E0141" w14:paraId="7BC031FC" w14:textId="77777777" w:rsidTr="00DE4753">
        <w:tc>
          <w:tcPr>
            <w:tcW w:w="675" w:type="dxa"/>
          </w:tcPr>
          <w:p w14:paraId="4E08F6B2" w14:textId="77777777" w:rsidR="009E0141" w:rsidRPr="009E0141" w:rsidRDefault="009E0141" w:rsidP="009E0141">
            <w:pPr>
              <w:jc w:val="center"/>
              <w:rPr>
                <w:sz w:val="20"/>
                <w:szCs w:val="20"/>
              </w:rPr>
            </w:pPr>
            <w:r w:rsidRPr="009E0141">
              <w:rPr>
                <w:sz w:val="20"/>
                <w:szCs w:val="20"/>
              </w:rPr>
              <w:t>3.</w:t>
            </w:r>
          </w:p>
        </w:tc>
        <w:tc>
          <w:tcPr>
            <w:tcW w:w="4570" w:type="dxa"/>
          </w:tcPr>
          <w:p w14:paraId="48ECE6AD" w14:textId="77777777" w:rsidR="009E0141" w:rsidRPr="009E0141" w:rsidRDefault="009E0141" w:rsidP="009E0141">
            <w:pPr>
              <w:jc w:val="both"/>
              <w:rPr>
                <w:sz w:val="20"/>
                <w:szCs w:val="20"/>
              </w:rPr>
            </w:pPr>
            <w:r w:rsidRPr="009E0141">
              <w:rPr>
                <w:sz w:val="20"/>
                <w:szCs w:val="20"/>
              </w:rPr>
              <w:t>МБОУ СОШ №3</w:t>
            </w:r>
          </w:p>
        </w:tc>
        <w:tc>
          <w:tcPr>
            <w:tcW w:w="4678" w:type="dxa"/>
          </w:tcPr>
          <w:p w14:paraId="435A56C9" w14:textId="77777777" w:rsidR="009E0141" w:rsidRPr="009E0141" w:rsidRDefault="009E0141" w:rsidP="009E0141">
            <w:pPr>
              <w:jc w:val="both"/>
              <w:rPr>
                <w:sz w:val="20"/>
                <w:szCs w:val="20"/>
              </w:rPr>
            </w:pPr>
            <w:r w:rsidRPr="009E0141">
              <w:rPr>
                <w:sz w:val="20"/>
                <w:szCs w:val="20"/>
              </w:rPr>
              <w:t>г. Куйбышев, ул. Луговая, 4</w:t>
            </w:r>
          </w:p>
        </w:tc>
      </w:tr>
      <w:tr w:rsidR="009E0141" w:rsidRPr="009E0141" w14:paraId="27435737" w14:textId="77777777" w:rsidTr="00DE4753">
        <w:tc>
          <w:tcPr>
            <w:tcW w:w="675" w:type="dxa"/>
          </w:tcPr>
          <w:p w14:paraId="174A9001" w14:textId="77777777" w:rsidR="009E0141" w:rsidRPr="009E0141" w:rsidRDefault="009E0141" w:rsidP="009E0141">
            <w:pPr>
              <w:jc w:val="center"/>
              <w:rPr>
                <w:sz w:val="20"/>
                <w:szCs w:val="20"/>
              </w:rPr>
            </w:pPr>
            <w:r w:rsidRPr="009E0141">
              <w:rPr>
                <w:sz w:val="20"/>
                <w:szCs w:val="20"/>
              </w:rPr>
              <w:t>4.</w:t>
            </w:r>
          </w:p>
        </w:tc>
        <w:tc>
          <w:tcPr>
            <w:tcW w:w="4570" w:type="dxa"/>
          </w:tcPr>
          <w:p w14:paraId="228328CB" w14:textId="77777777" w:rsidR="009E0141" w:rsidRPr="009E0141" w:rsidRDefault="009E0141" w:rsidP="009E0141">
            <w:pPr>
              <w:jc w:val="both"/>
              <w:rPr>
                <w:sz w:val="20"/>
                <w:szCs w:val="20"/>
              </w:rPr>
            </w:pPr>
            <w:r w:rsidRPr="009E0141">
              <w:rPr>
                <w:sz w:val="20"/>
                <w:szCs w:val="20"/>
              </w:rPr>
              <w:t>МБОУ СОШ №4</w:t>
            </w:r>
          </w:p>
        </w:tc>
        <w:tc>
          <w:tcPr>
            <w:tcW w:w="4678" w:type="dxa"/>
          </w:tcPr>
          <w:p w14:paraId="1CC0B097" w14:textId="77777777" w:rsidR="009E0141" w:rsidRPr="009E0141" w:rsidRDefault="009E0141" w:rsidP="009E0141">
            <w:pPr>
              <w:jc w:val="both"/>
              <w:rPr>
                <w:sz w:val="20"/>
                <w:szCs w:val="20"/>
              </w:rPr>
            </w:pPr>
            <w:r w:rsidRPr="009E0141">
              <w:rPr>
                <w:sz w:val="20"/>
                <w:szCs w:val="20"/>
              </w:rPr>
              <w:t>г. Куйбышев, ул. Партизанская, 50</w:t>
            </w:r>
          </w:p>
        </w:tc>
      </w:tr>
      <w:tr w:rsidR="009E0141" w:rsidRPr="009E0141" w14:paraId="72314C14" w14:textId="77777777" w:rsidTr="00DE4753">
        <w:tc>
          <w:tcPr>
            <w:tcW w:w="675" w:type="dxa"/>
          </w:tcPr>
          <w:p w14:paraId="5D75A1F6" w14:textId="77777777" w:rsidR="009E0141" w:rsidRPr="009E0141" w:rsidRDefault="009E0141" w:rsidP="009E0141">
            <w:pPr>
              <w:jc w:val="center"/>
              <w:rPr>
                <w:sz w:val="20"/>
                <w:szCs w:val="20"/>
              </w:rPr>
            </w:pPr>
            <w:r w:rsidRPr="009E0141">
              <w:rPr>
                <w:sz w:val="20"/>
                <w:szCs w:val="20"/>
              </w:rPr>
              <w:t>5.</w:t>
            </w:r>
          </w:p>
        </w:tc>
        <w:tc>
          <w:tcPr>
            <w:tcW w:w="4570" w:type="dxa"/>
          </w:tcPr>
          <w:p w14:paraId="04D33110" w14:textId="77777777" w:rsidR="009E0141" w:rsidRPr="009E0141" w:rsidRDefault="009E0141" w:rsidP="009E0141">
            <w:pPr>
              <w:jc w:val="both"/>
              <w:rPr>
                <w:sz w:val="20"/>
                <w:szCs w:val="20"/>
              </w:rPr>
            </w:pPr>
            <w:r w:rsidRPr="009E0141">
              <w:rPr>
                <w:sz w:val="20"/>
                <w:szCs w:val="20"/>
              </w:rPr>
              <w:t>МБОУ СОШ №5</w:t>
            </w:r>
          </w:p>
        </w:tc>
        <w:tc>
          <w:tcPr>
            <w:tcW w:w="4678" w:type="dxa"/>
          </w:tcPr>
          <w:p w14:paraId="350DEC5C" w14:textId="77777777" w:rsidR="009E0141" w:rsidRPr="009E0141" w:rsidRDefault="009E0141" w:rsidP="009E0141">
            <w:pPr>
              <w:rPr>
                <w:sz w:val="20"/>
                <w:szCs w:val="20"/>
              </w:rPr>
            </w:pPr>
            <w:r w:rsidRPr="009E0141">
              <w:rPr>
                <w:sz w:val="20"/>
                <w:szCs w:val="20"/>
              </w:rPr>
              <w:t>г. Куйбышев, ул. Каинская, 78</w:t>
            </w:r>
          </w:p>
        </w:tc>
      </w:tr>
      <w:tr w:rsidR="009E0141" w:rsidRPr="009E0141" w14:paraId="458C7EB7" w14:textId="77777777" w:rsidTr="00DE4753">
        <w:tc>
          <w:tcPr>
            <w:tcW w:w="675" w:type="dxa"/>
          </w:tcPr>
          <w:p w14:paraId="6840801E" w14:textId="77777777" w:rsidR="009E0141" w:rsidRPr="009E0141" w:rsidRDefault="009E0141" w:rsidP="009E0141">
            <w:pPr>
              <w:jc w:val="center"/>
              <w:rPr>
                <w:sz w:val="20"/>
                <w:szCs w:val="20"/>
              </w:rPr>
            </w:pPr>
            <w:r w:rsidRPr="009E0141">
              <w:rPr>
                <w:sz w:val="20"/>
                <w:szCs w:val="20"/>
              </w:rPr>
              <w:t>6.</w:t>
            </w:r>
          </w:p>
        </w:tc>
        <w:tc>
          <w:tcPr>
            <w:tcW w:w="4570" w:type="dxa"/>
          </w:tcPr>
          <w:p w14:paraId="0D7FEB9F" w14:textId="77777777" w:rsidR="009E0141" w:rsidRPr="009E0141" w:rsidRDefault="009E0141" w:rsidP="009E0141">
            <w:pPr>
              <w:jc w:val="both"/>
              <w:rPr>
                <w:sz w:val="20"/>
                <w:szCs w:val="20"/>
              </w:rPr>
            </w:pPr>
            <w:r w:rsidRPr="009E0141">
              <w:rPr>
                <w:sz w:val="20"/>
                <w:szCs w:val="20"/>
              </w:rPr>
              <w:t>МБОУ СОШ №6</w:t>
            </w:r>
          </w:p>
        </w:tc>
        <w:tc>
          <w:tcPr>
            <w:tcW w:w="4678" w:type="dxa"/>
          </w:tcPr>
          <w:p w14:paraId="7F7EFBBD" w14:textId="77777777" w:rsidR="009E0141" w:rsidRPr="009E0141" w:rsidRDefault="009E0141" w:rsidP="009E0141">
            <w:pPr>
              <w:jc w:val="both"/>
              <w:rPr>
                <w:sz w:val="20"/>
                <w:szCs w:val="20"/>
              </w:rPr>
            </w:pPr>
            <w:r w:rsidRPr="009E0141">
              <w:rPr>
                <w:sz w:val="20"/>
                <w:szCs w:val="20"/>
              </w:rPr>
              <w:t xml:space="preserve">г. Куйбышев, ул. </w:t>
            </w:r>
            <w:proofErr w:type="spellStart"/>
            <w:r w:rsidRPr="009E0141">
              <w:rPr>
                <w:sz w:val="20"/>
                <w:szCs w:val="20"/>
              </w:rPr>
              <w:t>Закраевского</w:t>
            </w:r>
            <w:proofErr w:type="spellEnd"/>
            <w:r w:rsidRPr="009E0141">
              <w:rPr>
                <w:sz w:val="20"/>
                <w:szCs w:val="20"/>
              </w:rPr>
              <w:t>, 84</w:t>
            </w:r>
          </w:p>
        </w:tc>
      </w:tr>
      <w:tr w:rsidR="009E0141" w:rsidRPr="009E0141" w14:paraId="3F5339D4" w14:textId="77777777" w:rsidTr="00DE4753">
        <w:tc>
          <w:tcPr>
            <w:tcW w:w="675" w:type="dxa"/>
          </w:tcPr>
          <w:p w14:paraId="39E61277" w14:textId="77777777" w:rsidR="009E0141" w:rsidRPr="009E0141" w:rsidRDefault="009E0141" w:rsidP="009E0141">
            <w:pPr>
              <w:jc w:val="center"/>
              <w:rPr>
                <w:sz w:val="20"/>
                <w:szCs w:val="20"/>
              </w:rPr>
            </w:pPr>
            <w:r w:rsidRPr="009E0141">
              <w:rPr>
                <w:sz w:val="20"/>
                <w:szCs w:val="20"/>
              </w:rPr>
              <w:t>7.</w:t>
            </w:r>
          </w:p>
        </w:tc>
        <w:tc>
          <w:tcPr>
            <w:tcW w:w="4570" w:type="dxa"/>
          </w:tcPr>
          <w:p w14:paraId="4A5F2CDB" w14:textId="77777777" w:rsidR="009E0141" w:rsidRPr="009E0141" w:rsidRDefault="009E0141" w:rsidP="009E0141">
            <w:pPr>
              <w:jc w:val="both"/>
              <w:rPr>
                <w:sz w:val="20"/>
                <w:szCs w:val="20"/>
              </w:rPr>
            </w:pPr>
            <w:r w:rsidRPr="009E0141">
              <w:rPr>
                <w:sz w:val="20"/>
                <w:szCs w:val="20"/>
              </w:rPr>
              <w:t>МБОУ СОШ №9</w:t>
            </w:r>
          </w:p>
        </w:tc>
        <w:tc>
          <w:tcPr>
            <w:tcW w:w="4678" w:type="dxa"/>
          </w:tcPr>
          <w:p w14:paraId="4048AE4B" w14:textId="77777777" w:rsidR="009E0141" w:rsidRPr="009E0141" w:rsidRDefault="009E0141" w:rsidP="009E0141">
            <w:pPr>
              <w:jc w:val="both"/>
              <w:rPr>
                <w:sz w:val="20"/>
                <w:szCs w:val="20"/>
              </w:rPr>
            </w:pPr>
            <w:r w:rsidRPr="009E0141">
              <w:rPr>
                <w:sz w:val="20"/>
                <w:szCs w:val="20"/>
              </w:rPr>
              <w:t>г. Куйбышев, квартал 8, дом 20</w:t>
            </w:r>
          </w:p>
        </w:tc>
      </w:tr>
      <w:tr w:rsidR="009E0141" w:rsidRPr="009E0141" w14:paraId="6DA1E1D3" w14:textId="77777777" w:rsidTr="00DE4753">
        <w:tc>
          <w:tcPr>
            <w:tcW w:w="675" w:type="dxa"/>
          </w:tcPr>
          <w:p w14:paraId="76DE57E6" w14:textId="77777777" w:rsidR="009E0141" w:rsidRPr="009E0141" w:rsidRDefault="009E0141" w:rsidP="009E0141">
            <w:pPr>
              <w:jc w:val="center"/>
              <w:rPr>
                <w:sz w:val="20"/>
                <w:szCs w:val="20"/>
              </w:rPr>
            </w:pPr>
            <w:r w:rsidRPr="009E0141">
              <w:rPr>
                <w:sz w:val="20"/>
                <w:szCs w:val="20"/>
              </w:rPr>
              <w:t>8.</w:t>
            </w:r>
          </w:p>
        </w:tc>
        <w:tc>
          <w:tcPr>
            <w:tcW w:w="4570" w:type="dxa"/>
          </w:tcPr>
          <w:p w14:paraId="4ADF033F" w14:textId="77777777" w:rsidR="009E0141" w:rsidRPr="009E0141" w:rsidRDefault="009E0141" w:rsidP="009E0141">
            <w:pPr>
              <w:jc w:val="both"/>
              <w:rPr>
                <w:sz w:val="20"/>
                <w:szCs w:val="20"/>
              </w:rPr>
            </w:pPr>
            <w:r w:rsidRPr="009E0141">
              <w:rPr>
                <w:sz w:val="20"/>
                <w:szCs w:val="20"/>
              </w:rPr>
              <w:t>МБОУ СОШ №10</w:t>
            </w:r>
          </w:p>
        </w:tc>
        <w:tc>
          <w:tcPr>
            <w:tcW w:w="4678" w:type="dxa"/>
          </w:tcPr>
          <w:p w14:paraId="688C68EB" w14:textId="77777777" w:rsidR="009E0141" w:rsidRPr="009E0141" w:rsidRDefault="009E0141" w:rsidP="009E0141">
            <w:pPr>
              <w:jc w:val="both"/>
              <w:rPr>
                <w:sz w:val="20"/>
                <w:szCs w:val="20"/>
              </w:rPr>
            </w:pPr>
            <w:r w:rsidRPr="009E0141">
              <w:rPr>
                <w:sz w:val="20"/>
                <w:szCs w:val="20"/>
              </w:rPr>
              <w:t>г. Куйбышев, квартал 5, дом 1</w:t>
            </w:r>
          </w:p>
        </w:tc>
      </w:tr>
      <w:tr w:rsidR="009E0141" w:rsidRPr="009E0141" w14:paraId="7A2566FA" w14:textId="77777777" w:rsidTr="00DE4753">
        <w:tc>
          <w:tcPr>
            <w:tcW w:w="675" w:type="dxa"/>
          </w:tcPr>
          <w:p w14:paraId="76614F6A" w14:textId="77777777" w:rsidR="009E0141" w:rsidRPr="009E0141" w:rsidRDefault="009E0141" w:rsidP="009E0141">
            <w:pPr>
              <w:jc w:val="center"/>
              <w:rPr>
                <w:sz w:val="20"/>
                <w:szCs w:val="20"/>
              </w:rPr>
            </w:pPr>
            <w:r w:rsidRPr="009E0141">
              <w:rPr>
                <w:sz w:val="20"/>
                <w:szCs w:val="20"/>
              </w:rPr>
              <w:t>9.</w:t>
            </w:r>
          </w:p>
        </w:tc>
        <w:tc>
          <w:tcPr>
            <w:tcW w:w="4570" w:type="dxa"/>
          </w:tcPr>
          <w:p w14:paraId="0E3087C7" w14:textId="77777777" w:rsidR="009E0141" w:rsidRPr="009E0141" w:rsidRDefault="009E0141" w:rsidP="009E0141">
            <w:pPr>
              <w:jc w:val="both"/>
              <w:rPr>
                <w:sz w:val="20"/>
                <w:szCs w:val="20"/>
              </w:rPr>
            </w:pPr>
            <w:r w:rsidRPr="009E0141">
              <w:rPr>
                <w:sz w:val="20"/>
                <w:szCs w:val="20"/>
              </w:rPr>
              <w:t>МКОУ «Школа-интернат основного общего образования</w:t>
            </w:r>
          </w:p>
        </w:tc>
        <w:tc>
          <w:tcPr>
            <w:tcW w:w="4678" w:type="dxa"/>
          </w:tcPr>
          <w:p w14:paraId="76D590EA" w14:textId="77777777" w:rsidR="009E0141" w:rsidRPr="009E0141" w:rsidRDefault="009E0141" w:rsidP="009E0141">
            <w:pPr>
              <w:jc w:val="both"/>
              <w:rPr>
                <w:sz w:val="20"/>
                <w:szCs w:val="20"/>
              </w:rPr>
            </w:pPr>
            <w:r w:rsidRPr="009E0141">
              <w:rPr>
                <w:sz w:val="20"/>
                <w:szCs w:val="20"/>
              </w:rPr>
              <w:t>г. Куйбышев, ул. Интернатская, 2а</w:t>
            </w:r>
          </w:p>
        </w:tc>
      </w:tr>
      <w:tr w:rsidR="009E0141" w:rsidRPr="009E0141" w14:paraId="215C9717" w14:textId="77777777" w:rsidTr="00DE4753">
        <w:tc>
          <w:tcPr>
            <w:tcW w:w="675" w:type="dxa"/>
          </w:tcPr>
          <w:p w14:paraId="07EC7C56" w14:textId="77777777" w:rsidR="009E0141" w:rsidRPr="009E0141" w:rsidRDefault="009E0141" w:rsidP="009E0141">
            <w:pPr>
              <w:jc w:val="center"/>
              <w:rPr>
                <w:sz w:val="20"/>
                <w:szCs w:val="20"/>
              </w:rPr>
            </w:pPr>
            <w:r w:rsidRPr="009E0141">
              <w:rPr>
                <w:sz w:val="20"/>
                <w:szCs w:val="20"/>
              </w:rPr>
              <w:t>10.</w:t>
            </w:r>
          </w:p>
        </w:tc>
        <w:tc>
          <w:tcPr>
            <w:tcW w:w="4570" w:type="dxa"/>
          </w:tcPr>
          <w:p w14:paraId="166A97EE" w14:textId="77777777" w:rsidR="009E0141" w:rsidRPr="009E0141" w:rsidRDefault="009E0141" w:rsidP="009E0141">
            <w:pPr>
              <w:jc w:val="both"/>
              <w:rPr>
                <w:sz w:val="20"/>
                <w:szCs w:val="20"/>
              </w:rPr>
            </w:pPr>
            <w:r w:rsidRPr="009E0141">
              <w:rPr>
                <w:sz w:val="20"/>
                <w:szCs w:val="20"/>
              </w:rPr>
              <w:t>ГБОУ НСО «Коррекционная школа интернат»</w:t>
            </w:r>
          </w:p>
        </w:tc>
        <w:tc>
          <w:tcPr>
            <w:tcW w:w="4678" w:type="dxa"/>
          </w:tcPr>
          <w:p w14:paraId="12535124" w14:textId="77777777" w:rsidR="009E0141" w:rsidRPr="009E0141" w:rsidRDefault="009E0141" w:rsidP="009E0141">
            <w:pPr>
              <w:jc w:val="both"/>
              <w:rPr>
                <w:sz w:val="20"/>
                <w:szCs w:val="20"/>
              </w:rPr>
            </w:pPr>
            <w:r w:rsidRPr="009E0141">
              <w:rPr>
                <w:sz w:val="20"/>
                <w:szCs w:val="20"/>
              </w:rPr>
              <w:t>г. Куйбышев, м-он, Южный, 3</w:t>
            </w:r>
          </w:p>
        </w:tc>
      </w:tr>
      <w:tr w:rsidR="009E0141" w:rsidRPr="009E0141" w14:paraId="6E6135D7" w14:textId="77777777" w:rsidTr="00DE4753">
        <w:tc>
          <w:tcPr>
            <w:tcW w:w="675" w:type="dxa"/>
          </w:tcPr>
          <w:p w14:paraId="781D0BFE" w14:textId="77777777" w:rsidR="009E0141" w:rsidRPr="009E0141" w:rsidRDefault="009E0141" w:rsidP="009E0141">
            <w:pPr>
              <w:jc w:val="center"/>
              <w:rPr>
                <w:sz w:val="20"/>
                <w:szCs w:val="20"/>
              </w:rPr>
            </w:pPr>
            <w:r w:rsidRPr="009E0141">
              <w:rPr>
                <w:sz w:val="20"/>
                <w:szCs w:val="20"/>
              </w:rPr>
              <w:t>11.</w:t>
            </w:r>
          </w:p>
        </w:tc>
        <w:tc>
          <w:tcPr>
            <w:tcW w:w="4570" w:type="dxa"/>
          </w:tcPr>
          <w:p w14:paraId="0D6209C9" w14:textId="77777777" w:rsidR="009E0141" w:rsidRPr="009E0141" w:rsidRDefault="009E0141" w:rsidP="009E0141">
            <w:pPr>
              <w:jc w:val="both"/>
              <w:rPr>
                <w:sz w:val="20"/>
                <w:szCs w:val="20"/>
              </w:rPr>
            </w:pPr>
            <w:r w:rsidRPr="009E0141">
              <w:rPr>
                <w:sz w:val="20"/>
                <w:szCs w:val="20"/>
              </w:rPr>
              <w:t>МКОУ «Вечерняя (сменная) общеобразовательная школа»</w:t>
            </w:r>
          </w:p>
        </w:tc>
        <w:tc>
          <w:tcPr>
            <w:tcW w:w="4678" w:type="dxa"/>
          </w:tcPr>
          <w:p w14:paraId="051E16E6" w14:textId="77777777" w:rsidR="009E0141" w:rsidRPr="009E0141" w:rsidRDefault="009E0141" w:rsidP="009E0141">
            <w:pPr>
              <w:jc w:val="both"/>
              <w:rPr>
                <w:sz w:val="20"/>
                <w:szCs w:val="20"/>
              </w:rPr>
            </w:pPr>
            <w:r w:rsidRPr="009E0141">
              <w:rPr>
                <w:sz w:val="20"/>
                <w:szCs w:val="20"/>
              </w:rPr>
              <w:t xml:space="preserve">г. Куйбышев, ул. </w:t>
            </w:r>
            <w:proofErr w:type="spellStart"/>
            <w:r w:rsidRPr="009E0141">
              <w:rPr>
                <w:sz w:val="20"/>
                <w:szCs w:val="20"/>
              </w:rPr>
              <w:t>Здвинского</w:t>
            </w:r>
            <w:proofErr w:type="spellEnd"/>
            <w:r w:rsidRPr="009E0141">
              <w:rPr>
                <w:sz w:val="20"/>
                <w:szCs w:val="20"/>
              </w:rPr>
              <w:t>, 17</w:t>
            </w:r>
          </w:p>
        </w:tc>
      </w:tr>
      <w:tr w:rsidR="009E0141" w:rsidRPr="009E0141" w14:paraId="15DF4C39" w14:textId="77777777" w:rsidTr="00DE4753">
        <w:tc>
          <w:tcPr>
            <w:tcW w:w="675" w:type="dxa"/>
          </w:tcPr>
          <w:p w14:paraId="225B7377" w14:textId="77777777" w:rsidR="009E0141" w:rsidRPr="009E0141" w:rsidRDefault="009E0141" w:rsidP="009E0141">
            <w:pPr>
              <w:jc w:val="center"/>
              <w:rPr>
                <w:sz w:val="20"/>
                <w:szCs w:val="20"/>
              </w:rPr>
            </w:pPr>
            <w:r w:rsidRPr="009E0141">
              <w:rPr>
                <w:sz w:val="20"/>
                <w:szCs w:val="20"/>
              </w:rPr>
              <w:t>12.</w:t>
            </w:r>
          </w:p>
        </w:tc>
        <w:tc>
          <w:tcPr>
            <w:tcW w:w="4570" w:type="dxa"/>
          </w:tcPr>
          <w:p w14:paraId="29696789" w14:textId="77777777" w:rsidR="009E0141" w:rsidRPr="009E0141" w:rsidRDefault="009E0141" w:rsidP="009E0141">
            <w:pPr>
              <w:jc w:val="both"/>
              <w:rPr>
                <w:sz w:val="20"/>
                <w:szCs w:val="20"/>
              </w:rPr>
            </w:pPr>
            <w:r w:rsidRPr="009E0141">
              <w:rPr>
                <w:sz w:val="20"/>
                <w:szCs w:val="20"/>
              </w:rPr>
              <w:t>МБОУ ДОД «Детская художественная школа»</w:t>
            </w:r>
          </w:p>
        </w:tc>
        <w:tc>
          <w:tcPr>
            <w:tcW w:w="4678" w:type="dxa"/>
          </w:tcPr>
          <w:p w14:paraId="4BB5BB4D" w14:textId="77777777" w:rsidR="009E0141" w:rsidRPr="009E0141" w:rsidRDefault="009E0141" w:rsidP="009E0141">
            <w:pPr>
              <w:jc w:val="both"/>
              <w:rPr>
                <w:sz w:val="20"/>
                <w:szCs w:val="20"/>
              </w:rPr>
            </w:pPr>
            <w:r w:rsidRPr="009E0141">
              <w:rPr>
                <w:sz w:val="20"/>
                <w:szCs w:val="20"/>
              </w:rPr>
              <w:t>г. Куйбышев, квартал 14, дом. 2</w:t>
            </w:r>
          </w:p>
        </w:tc>
      </w:tr>
      <w:tr w:rsidR="009E0141" w:rsidRPr="009E0141" w14:paraId="50AE920A" w14:textId="77777777" w:rsidTr="00DE4753">
        <w:tc>
          <w:tcPr>
            <w:tcW w:w="675" w:type="dxa"/>
          </w:tcPr>
          <w:p w14:paraId="327BD29E" w14:textId="77777777" w:rsidR="009E0141" w:rsidRPr="009E0141" w:rsidRDefault="009E0141" w:rsidP="009E0141">
            <w:pPr>
              <w:jc w:val="center"/>
              <w:rPr>
                <w:sz w:val="20"/>
                <w:szCs w:val="20"/>
              </w:rPr>
            </w:pPr>
            <w:r w:rsidRPr="009E0141">
              <w:rPr>
                <w:sz w:val="20"/>
                <w:szCs w:val="20"/>
              </w:rPr>
              <w:t>13.</w:t>
            </w:r>
          </w:p>
        </w:tc>
        <w:tc>
          <w:tcPr>
            <w:tcW w:w="4570" w:type="dxa"/>
          </w:tcPr>
          <w:p w14:paraId="534BBBCF" w14:textId="77777777" w:rsidR="009E0141" w:rsidRPr="009E0141" w:rsidRDefault="009E0141" w:rsidP="009E0141">
            <w:pPr>
              <w:jc w:val="both"/>
              <w:rPr>
                <w:sz w:val="20"/>
                <w:szCs w:val="20"/>
              </w:rPr>
            </w:pPr>
            <w:r w:rsidRPr="009E0141">
              <w:rPr>
                <w:sz w:val="20"/>
                <w:szCs w:val="20"/>
              </w:rPr>
              <w:t>МБОУ ДОД «Детская школа искусств»</w:t>
            </w:r>
          </w:p>
        </w:tc>
        <w:tc>
          <w:tcPr>
            <w:tcW w:w="4678" w:type="dxa"/>
          </w:tcPr>
          <w:p w14:paraId="1B70C7D2" w14:textId="77777777" w:rsidR="009E0141" w:rsidRPr="009E0141" w:rsidRDefault="009E0141" w:rsidP="009E0141">
            <w:pPr>
              <w:jc w:val="both"/>
              <w:rPr>
                <w:sz w:val="20"/>
                <w:szCs w:val="20"/>
              </w:rPr>
            </w:pPr>
            <w:r w:rsidRPr="009E0141">
              <w:rPr>
                <w:sz w:val="20"/>
                <w:szCs w:val="20"/>
              </w:rPr>
              <w:t>г. Куйбышев, ул. Коммунистическая, 62</w:t>
            </w:r>
          </w:p>
        </w:tc>
      </w:tr>
      <w:tr w:rsidR="009E0141" w:rsidRPr="009E0141" w14:paraId="37BE5B07" w14:textId="77777777" w:rsidTr="00DE4753">
        <w:tc>
          <w:tcPr>
            <w:tcW w:w="675" w:type="dxa"/>
          </w:tcPr>
          <w:p w14:paraId="54255FCD" w14:textId="77777777" w:rsidR="009E0141" w:rsidRPr="009E0141" w:rsidRDefault="009E0141" w:rsidP="009E0141">
            <w:pPr>
              <w:jc w:val="center"/>
              <w:rPr>
                <w:sz w:val="20"/>
                <w:szCs w:val="20"/>
              </w:rPr>
            </w:pPr>
            <w:r w:rsidRPr="009E0141">
              <w:rPr>
                <w:sz w:val="20"/>
                <w:szCs w:val="20"/>
              </w:rPr>
              <w:t>14.</w:t>
            </w:r>
          </w:p>
        </w:tc>
        <w:tc>
          <w:tcPr>
            <w:tcW w:w="4570" w:type="dxa"/>
          </w:tcPr>
          <w:p w14:paraId="38D910F7" w14:textId="77777777" w:rsidR="009E0141" w:rsidRPr="009E0141" w:rsidRDefault="009E0141" w:rsidP="009E0141">
            <w:pPr>
              <w:jc w:val="both"/>
              <w:rPr>
                <w:sz w:val="20"/>
                <w:szCs w:val="20"/>
              </w:rPr>
            </w:pPr>
            <w:r w:rsidRPr="009E0141">
              <w:rPr>
                <w:sz w:val="20"/>
                <w:szCs w:val="20"/>
              </w:rPr>
              <w:t>МБУ ДОД – станция юных техников</w:t>
            </w:r>
          </w:p>
        </w:tc>
        <w:tc>
          <w:tcPr>
            <w:tcW w:w="4678" w:type="dxa"/>
          </w:tcPr>
          <w:p w14:paraId="7A6CB73B" w14:textId="77777777" w:rsidR="009E0141" w:rsidRPr="009E0141" w:rsidRDefault="009E0141" w:rsidP="009E0141">
            <w:pPr>
              <w:jc w:val="both"/>
              <w:rPr>
                <w:sz w:val="20"/>
                <w:szCs w:val="20"/>
              </w:rPr>
            </w:pPr>
            <w:r w:rsidRPr="009E0141">
              <w:rPr>
                <w:sz w:val="20"/>
                <w:szCs w:val="20"/>
              </w:rPr>
              <w:t>г. Куйбышев, квартал 8, дом 20</w:t>
            </w:r>
          </w:p>
        </w:tc>
      </w:tr>
      <w:tr w:rsidR="009E0141" w:rsidRPr="009E0141" w14:paraId="0D7FE44E" w14:textId="77777777" w:rsidTr="00DE4753">
        <w:tc>
          <w:tcPr>
            <w:tcW w:w="675" w:type="dxa"/>
          </w:tcPr>
          <w:p w14:paraId="1CB6FA7B" w14:textId="77777777" w:rsidR="009E0141" w:rsidRPr="009E0141" w:rsidRDefault="009E0141" w:rsidP="009E0141">
            <w:pPr>
              <w:jc w:val="center"/>
              <w:rPr>
                <w:sz w:val="20"/>
                <w:szCs w:val="20"/>
              </w:rPr>
            </w:pPr>
            <w:r w:rsidRPr="009E0141">
              <w:rPr>
                <w:sz w:val="20"/>
                <w:szCs w:val="20"/>
              </w:rPr>
              <w:t>15.</w:t>
            </w:r>
          </w:p>
        </w:tc>
        <w:tc>
          <w:tcPr>
            <w:tcW w:w="4570" w:type="dxa"/>
          </w:tcPr>
          <w:p w14:paraId="32B3F97B" w14:textId="77777777" w:rsidR="009E0141" w:rsidRPr="009E0141" w:rsidRDefault="009E0141" w:rsidP="009E0141">
            <w:pPr>
              <w:jc w:val="both"/>
              <w:rPr>
                <w:sz w:val="20"/>
                <w:szCs w:val="20"/>
              </w:rPr>
            </w:pPr>
            <w:r w:rsidRPr="009E0141">
              <w:rPr>
                <w:sz w:val="20"/>
                <w:szCs w:val="20"/>
              </w:rPr>
              <w:t>МБУ ДОД – дом детского творчества</w:t>
            </w:r>
          </w:p>
        </w:tc>
        <w:tc>
          <w:tcPr>
            <w:tcW w:w="4678" w:type="dxa"/>
          </w:tcPr>
          <w:p w14:paraId="3D76B162" w14:textId="77777777" w:rsidR="009E0141" w:rsidRPr="009E0141" w:rsidRDefault="009E0141" w:rsidP="009E0141">
            <w:pPr>
              <w:jc w:val="both"/>
              <w:rPr>
                <w:sz w:val="20"/>
                <w:szCs w:val="20"/>
              </w:rPr>
            </w:pPr>
            <w:r w:rsidRPr="009E0141">
              <w:rPr>
                <w:sz w:val="20"/>
                <w:szCs w:val="20"/>
              </w:rPr>
              <w:t>г. Куйбышев, ул. Партизанская, 25</w:t>
            </w:r>
          </w:p>
        </w:tc>
      </w:tr>
      <w:tr w:rsidR="009E0141" w:rsidRPr="009E0141" w14:paraId="7DDB3AF4" w14:textId="77777777" w:rsidTr="00DE4753">
        <w:tc>
          <w:tcPr>
            <w:tcW w:w="675" w:type="dxa"/>
          </w:tcPr>
          <w:p w14:paraId="7E6646CB" w14:textId="77777777" w:rsidR="009E0141" w:rsidRPr="009E0141" w:rsidRDefault="009E0141" w:rsidP="009E0141">
            <w:pPr>
              <w:jc w:val="center"/>
              <w:rPr>
                <w:sz w:val="20"/>
                <w:szCs w:val="20"/>
              </w:rPr>
            </w:pPr>
            <w:r w:rsidRPr="009E0141">
              <w:rPr>
                <w:sz w:val="20"/>
                <w:szCs w:val="20"/>
              </w:rPr>
              <w:t>16.</w:t>
            </w:r>
          </w:p>
        </w:tc>
        <w:tc>
          <w:tcPr>
            <w:tcW w:w="4570" w:type="dxa"/>
          </w:tcPr>
          <w:p w14:paraId="34B6DE5F" w14:textId="77777777" w:rsidR="009E0141" w:rsidRPr="009E0141" w:rsidRDefault="009E0141" w:rsidP="009E0141">
            <w:pPr>
              <w:jc w:val="both"/>
              <w:rPr>
                <w:sz w:val="20"/>
                <w:szCs w:val="20"/>
              </w:rPr>
            </w:pPr>
            <w:r w:rsidRPr="009E0141">
              <w:rPr>
                <w:sz w:val="20"/>
                <w:szCs w:val="20"/>
              </w:rPr>
              <w:t>ГБПОУ НСО «Куйбышевский политехнический колледж»</w:t>
            </w:r>
          </w:p>
        </w:tc>
        <w:tc>
          <w:tcPr>
            <w:tcW w:w="4678" w:type="dxa"/>
          </w:tcPr>
          <w:p w14:paraId="667DA977" w14:textId="77777777" w:rsidR="009E0141" w:rsidRPr="009E0141" w:rsidRDefault="009E0141" w:rsidP="009E0141">
            <w:pPr>
              <w:jc w:val="both"/>
              <w:rPr>
                <w:sz w:val="20"/>
                <w:szCs w:val="20"/>
              </w:rPr>
            </w:pPr>
            <w:r w:rsidRPr="009E0141">
              <w:rPr>
                <w:sz w:val="20"/>
                <w:szCs w:val="20"/>
              </w:rPr>
              <w:t xml:space="preserve">г. Куйбышев, ул. </w:t>
            </w:r>
            <w:proofErr w:type="spellStart"/>
            <w:r w:rsidRPr="009E0141">
              <w:rPr>
                <w:sz w:val="20"/>
                <w:szCs w:val="20"/>
              </w:rPr>
              <w:t>Закраевского</w:t>
            </w:r>
            <w:proofErr w:type="spellEnd"/>
            <w:r w:rsidRPr="009E0141">
              <w:rPr>
                <w:sz w:val="20"/>
                <w:szCs w:val="20"/>
              </w:rPr>
              <w:t>, 104</w:t>
            </w:r>
          </w:p>
        </w:tc>
      </w:tr>
      <w:tr w:rsidR="009E0141" w:rsidRPr="009E0141" w14:paraId="1EDDF9CB" w14:textId="77777777" w:rsidTr="00DE4753">
        <w:tc>
          <w:tcPr>
            <w:tcW w:w="675" w:type="dxa"/>
          </w:tcPr>
          <w:p w14:paraId="5E71A517" w14:textId="77777777" w:rsidR="009E0141" w:rsidRPr="009E0141" w:rsidRDefault="009E0141" w:rsidP="009E0141">
            <w:pPr>
              <w:jc w:val="center"/>
              <w:rPr>
                <w:sz w:val="20"/>
                <w:szCs w:val="20"/>
              </w:rPr>
            </w:pPr>
            <w:r w:rsidRPr="009E0141">
              <w:rPr>
                <w:sz w:val="20"/>
                <w:szCs w:val="20"/>
              </w:rPr>
              <w:t>17.</w:t>
            </w:r>
          </w:p>
        </w:tc>
        <w:tc>
          <w:tcPr>
            <w:tcW w:w="4570" w:type="dxa"/>
          </w:tcPr>
          <w:p w14:paraId="48D74656" w14:textId="77777777" w:rsidR="009E0141" w:rsidRPr="009E0141" w:rsidRDefault="009E0141" w:rsidP="009E0141">
            <w:pPr>
              <w:jc w:val="both"/>
              <w:rPr>
                <w:sz w:val="20"/>
                <w:szCs w:val="20"/>
              </w:rPr>
            </w:pPr>
            <w:r w:rsidRPr="009E0141">
              <w:rPr>
                <w:sz w:val="20"/>
                <w:szCs w:val="20"/>
              </w:rPr>
              <w:t>ГАПОУ НСО «Куйбышевский педагогический колледж»</w:t>
            </w:r>
          </w:p>
        </w:tc>
        <w:tc>
          <w:tcPr>
            <w:tcW w:w="4678" w:type="dxa"/>
          </w:tcPr>
          <w:p w14:paraId="05B22910" w14:textId="77777777" w:rsidR="009E0141" w:rsidRPr="009E0141" w:rsidRDefault="009E0141" w:rsidP="009E0141">
            <w:pPr>
              <w:jc w:val="both"/>
              <w:rPr>
                <w:sz w:val="20"/>
                <w:szCs w:val="20"/>
              </w:rPr>
            </w:pPr>
            <w:r w:rsidRPr="009E0141">
              <w:rPr>
                <w:sz w:val="20"/>
                <w:szCs w:val="20"/>
              </w:rPr>
              <w:t xml:space="preserve">г. Куйбышев, ул. </w:t>
            </w:r>
            <w:proofErr w:type="spellStart"/>
            <w:r w:rsidRPr="009E0141">
              <w:rPr>
                <w:sz w:val="20"/>
                <w:szCs w:val="20"/>
              </w:rPr>
              <w:t>Папшева</w:t>
            </w:r>
            <w:proofErr w:type="spellEnd"/>
            <w:r w:rsidRPr="009E0141">
              <w:rPr>
                <w:sz w:val="20"/>
                <w:szCs w:val="20"/>
              </w:rPr>
              <w:t>, 9</w:t>
            </w:r>
          </w:p>
        </w:tc>
      </w:tr>
      <w:tr w:rsidR="009E0141" w:rsidRPr="009E0141" w14:paraId="756E34F8" w14:textId="77777777" w:rsidTr="00DE4753">
        <w:tc>
          <w:tcPr>
            <w:tcW w:w="675" w:type="dxa"/>
          </w:tcPr>
          <w:p w14:paraId="44C4B650" w14:textId="77777777" w:rsidR="009E0141" w:rsidRPr="009E0141" w:rsidRDefault="009E0141" w:rsidP="009E0141">
            <w:pPr>
              <w:jc w:val="center"/>
              <w:rPr>
                <w:sz w:val="20"/>
                <w:szCs w:val="20"/>
              </w:rPr>
            </w:pPr>
            <w:r w:rsidRPr="009E0141">
              <w:rPr>
                <w:sz w:val="20"/>
                <w:szCs w:val="20"/>
              </w:rPr>
              <w:lastRenderedPageBreak/>
              <w:t>18.</w:t>
            </w:r>
          </w:p>
        </w:tc>
        <w:tc>
          <w:tcPr>
            <w:tcW w:w="4570" w:type="dxa"/>
          </w:tcPr>
          <w:p w14:paraId="49930589" w14:textId="77777777" w:rsidR="009E0141" w:rsidRPr="009E0141" w:rsidRDefault="009E0141" w:rsidP="009E0141">
            <w:pPr>
              <w:jc w:val="both"/>
              <w:rPr>
                <w:sz w:val="20"/>
                <w:szCs w:val="20"/>
              </w:rPr>
            </w:pPr>
            <w:r w:rsidRPr="009E0141">
              <w:rPr>
                <w:sz w:val="20"/>
                <w:szCs w:val="20"/>
              </w:rPr>
              <w:t>Сельскохозяйственный техникум «Куйбышевский» ФГБОУ ВПО «Новосибирский государственный аграрный университет»</w:t>
            </w:r>
          </w:p>
        </w:tc>
        <w:tc>
          <w:tcPr>
            <w:tcW w:w="4678" w:type="dxa"/>
          </w:tcPr>
          <w:p w14:paraId="284836E2" w14:textId="77777777" w:rsidR="009E0141" w:rsidRPr="009E0141" w:rsidRDefault="009E0141" w:rsidP="009E0141">
            <w:pPr>
              <w:jc w:val="both"/>
              <w:rPr>
                <w:sz w:val="20"/>
                <w:szCs w:val="20"/>
              </w:rPr>
            </w:pPr>
            <w:r w:rsidRPr="009E0141">
              <w:rPr>
                <w:sz w:val="20"/>
                <w:szCs w:val="20"/>
              </w:rPr>
              <w:t>г. Куйбышев, ул. Студенческая (Учебный городок)</w:t>
            </w:r>
          </w:p>
        </w:tc>
      </w:tr>
      <w:tr w:rsidR="009E0141" w:rsidRPr="009E0141" w14:paraId="2AB718E0" w14:textId="77777777" w:rsidTr="00DE4753">
        <w:tc>
          <w:tcPr>
            <w:tcW w:w="675" w:type="dxa"/>
          </w:tcPr>
          <w:p w14:paraId="1FF30921" w14:textId="77777777" w:rsidR="009E0141" w:rsidRPr="009E0141" w:rsidRDefault="009E0141" w:rsidP="009E0141">
            <w:pPr>
              <w:jc w:val="center"/>
              <w:rPr>
                <w:sz w:val="20"/>
                <w:szCs w:val="20"/>
              </w:rPr>
            </w:pPr>
            <w:r w:rsidRPr="009E0141">
              <w:rPr>
                <w:sz w:val="20"/>
                <w:szCs w:val="20"/>
              </w:rPr>
              <w:t>19.</w:t>
            </w:r>
          </w:p>
        </w:tc>
        <w:tc>
          <w:tcPr>
            <w:tcW w:w="4570" w:type="dxa"/>
          </w:tcPr>
          <w:p w14:paraId="49B1F45B" w14:textId="77777777" w:rsidR="009E0141" w:rsidRPr="009E0141" w:rsidRDefault="009E0141" w:rsidP="009E0141">
            <w:pPr>
              <w:jc w:val="both"/>
              <w:rPr>
                <w:i/>
                <w:sz w:val="20"/>
                <w:szCs w:val="20"/>
              </w:rPr>
            </w:pPr>
            <w:r w:rsidRPr="009E0141">
              <w:rPr>
                <w:rStyle w:val="afff8"/>
                <w:bCs/>
                <w:i w:val="0"/>
                <w:color w:val="000000"/>
                <w:sz w:val="20"/>
                <w:szCs w:val="20"/>
                <w:shd w:val="clear" w:color="auto" w:fill="FFFFFF"/>
              </w:rPr>
              <w:t> ГАПОУ НСО «Куйбышевский медицинский техникум» </w:t>
            </w:r>
          </w:p>
        </w:tc>
        <w:tc>
          <w:tcPr>
            <w:tcW w:w="4678" w:type="dxa"/>
          </w:tcPr>
          <w:p w14:paraId="4AF817D5" w14:textId="77777777" w:rsidR="009E0141" w:rsidRPr="009E0141" w:rsidRDefault="009E0141" w:rsidP="009E0141">
            <w:pPr>
              <w:jc w:val="both"/>
              <w:rPr>
                <w:sz w:val="20"/>
                <w:szCs w:val="20"/>
              </w:rPr>
            </w:pPr>
            <w:r w:rsidRPr="009E0141">
              <w:rPr>
                <w:sz w:val="20"/>
                <w:szCs w:val="20"/>
              </w:rPr>
              <w:t>г. Куйбышев, ул. Володарского, 61</w:t>
            </w:r>
          </w:p>
        </w:tc>
      </w:tr>
      <w:tr w:rsidR="009E0141" w:rsidRPr="009E0141" w14:paraId="0739B269" w14:textId="77777777" w:rsidTr="00DE4753">
        <w:tc>
          <w:tcPr>
            <w:tcW w:w="675" w:type="dxa"/>
          </w:tcPr>
          <w:p w14:paraId="4D4222B0" w14:textId="77777777" w:rsidR="009E0141" w:rsidRPr="009E0141" w:rsidRDefault="009E0141" w:rsidP="009E0141">
            <w:pPr>
              <w:jc w:val="center"/>
              <w:rPr>
                <w:sz w:val="20"/>
                <w:szCs w:val="20"/>
              </w:rPr>
            </w:pPr>
            <w:r w:rsidRPr="009E0141">
              <w:rPr>
                <w:sz w:val="20"/>
                <w:szCs w:val="20"/>
              </w:rPr>
              <w:t>20.</w:t>
            </w:r>
          </w:p>
        </w:tc>
        <w:tc>
          <w:tcPr>
            <w:tcW w:w="4570" w:type="dxa"/>
          </w:tcPr>
          <w:p w14:paraId="7D39A78E" w14:textId="77777777" w:rsidR="009E0141" w:rsidRPr="009E0141" w:rsidRDefault="009E0141" w:rsidP="009E0141">
            <w:pPr>
              <w:jc w:val="both"/>
              <w:rPr>
                <w:sz w:val="20"/>
                <w:szCs w:val="20"/>
              </w:rPr>
            </w:pPr>
            <w:r w:rsidRPr="009E0141">
              <w:rPr>
                <w:sz w:val="20"/>
                <w:szCs w:val="20"/>
              </w:rPr>
              <w:t>Филиал ГБОУ НПО НСО ПУ №8</w:t>
            </w:r>
          </w:p>
        </w:tc>
        <w:tc>
          <w:tcPr>
            <w:tcW w:w="4678" w:type="dxa"/>
          </w:tcPr>
          <w:p w14:paraId="27DDE8D3" w14:textId="77777777" w:rsidR="009E0141" w:rsidRPr="009E0141" w:rsidRDefault="009E0141" w:rsidP="009E0141">
            <w:pPr>
              <w:jc w:val="both"/>
              <w:rPr>
                <w:sz w:val="20"/>
                <w:szCs w:val="20"/>
              </w:rPr>
            </w:pPr>
            <w:r w:rsidRPr="009E0141">
              <w:rPr>
                <w:sz w:val="20"/>
                <w:szCs w:val="20"/>
              </w:rPr>
              <w:t>г. Куйбышев, ул. Чехова, 18</w:t>
            </w:r>
          </w:p>
        </w:tc>
      </w:tr>
      <w:tr w:rsidR="009E0141" w:rsidRPr="009E0141" w14:paraId="038EFE33" w14:textId="77777777" w:rsidTr="00DE4753">
        <w:tc>
          <w:tcPr>
            <w:tcW w:w="675" w:type="dxa"/>
          </w:tcPr>
          <w:p w14:paraId="4B7E0BC2" w14:textId="77777777" w:rsidR="009E0141" w:rsidRPr="009E0141" w:rsidRDefault="009E0141" w:rsidP="009E0141">
            <w:pPr>
              <w:jc w:val="center"/>
              <w:rPr>
                <w:sz w:val="20"/>
                <w:szCs w:val="20"/>
              </w:rPr>
            </w:pPr>
            <w:r w:rsidRPr="009E0141">
              <w:rPr>
                <w:sz w:val="20"/>
                <w:szCs w:val="20"/>
              </w:rPr>
              <w:t>21.</w:t>
            </w:r>
          </w:p>
        </w:tc>
        <w:tc>
          <w:tcPr>
            <w:tcW w:w="4570" w:type="dxa"/>
          </w:tcPr>
          <w:p w14:paraId="3D95F25C" w14:textId="77777777" w:rsidR="009E0141" w:rsidRPr="009E0141" w:rsidRDefault="009E0141" w:rsidP="009E0141">
            <w:pPr>
              <w:jc w:val="both"/>
              <w:rPr>
                <w:sz w:val="20"/>
                <w:szCs w:val="20"/>
              </w:rPr>
            </w:pPr>
            <w:r w:rsidRPr="009E0141">
              <w:rPr>
                <w:sz w:val="20"/>
                <w:szCs w:val="20"/>
              </w:rPr>
              <w:t xml:space="preserve">Куйбышевский филиал ФГБОУ ВО «НГПУ» </w:t>
            </w:r>
          </w:p>
        </w:tc>
        <w:tc>
          <w:tcPr>
            <w:tcW w:w="4678" w:type="dxa"/>
          </w:tcPr>
          <w:p w14:paraId="3C7F87F1" w14:textId="77777777" w:rsidR="009E0141" w:rsidRPr="009E0141" w:rsidRDefault="009E0141" w:rsidP="009E0141">
            <w:pPr>
              <w:jc w:val="both"/>
              <w:rPr>
                <w:sz w:val="20"/>
                <w:szCs w:val="20"/>
              </w:rPr>
            </w:pPr>
            <w:r w:rsidRPr="009E0141">
              <w:rPr>
                <w:sz w:val="20"/>
                <w:szCs w:val="20"/>
              </w:rPr>
              <w:t>г. Куйбышев, ул. Молодежная, 7</w:t>
            </w:r>
          </w:p>
        </w:tc>
      </w:tr>
      <w:tr w:rsidR="009E0141" w:rsidRPr="009E0141" w14:paraId="7D5C61AC" w14:textId="77777777" w:rsidTr="00DE4753">
        <w:tc>
          <w:tcPr>
            <w:tcW w:w="675" w:type="dxa"/>
          </w:tcPr>
          <w:p w14:paraId="1FBA8F3F" w14:textId="77777777" w:rsidR="009E0141" w:rsidRPr="009E0141" w:rsidRDefault="009E0141" w:rsidP="009E0141">
            <w:pPr>
              <w:jc w:val="center"/>
              <w:rPr>
                <w:sz w:val="20"/>
                <w:szCs w:val="20"/>
              </w:rPr>
            </w:pPr>
          </w:p>
        </w:tc>
        <w:tc>
          <w:tcPr>
            <w:tcW w:w="4570" w:type="dxa"/>
          </w:tcPr>
          <w:p w14:paraId="53161783" w14:textId="77777777" w:rsidR="009E0141" w:rsidRPr="009E0141" w:rsidRDefault="009E0141" w:rsidP="009E0141">
            <w:pPr>
              <w:jc w:val="both"/>
              <w:rPr>
                <w:sz w:val="20"/>
                <w:szCs w:val="20"/>
              </w:rPr>
            </w:pPr>
            <w:r w:rsidRPr="009E0141">
              <w:rPr>
                <w:sz w:val="20"/>
                <w:szCs w:val="20"/>
              </w:rPr>
              <w:t>Детские:</w:t>
            </w:r>
          </w:p>
        </w:tc>
        <w:tc>
          <w:tcPr>
            <w:tcW w:w="4678" w:type="dxa"/>
          </w:tcPr>
          <w:p w14:paraId="1190DC34" w14:textId="77777777" w:rsidR="009E0141" w:rsidRPr="009E0141" w:rsidRDefault="009E0141" w:rsidP="009E0141">
            <w:pPr>
              <w:jc w:val="center"/>
              <w:rPr>
                <w:sz w:val="20"/>
                <w:szCs w:val="20"/>
              </w:rPr>
            </w:pPr>
          </w:p>
        </w:tc>
      </w:tr>
      <w:tr w:rsidR="009E0141" w:rsidRPr="009E0141" w14:paraId="4DFE346B" w14:textId="77777777" w:rsidTr="00DE4753">
        <w:tc>
          <w:tcPr>
            <w:tcW w:w="675" w:type="dxa"/>
          </w:tcPr>
          <w:p w14:paraId="5C1BF8D2" w14:textId="77777777" w:rsidR="009E0141" w:rsidRPr="009E0141" w:rsidRDefault="009E0141" w:rsidP="009E0141">
            <w:pPr>
              <w:jc w:val="center"/>
              <w:rPr>
                <w:sz w:val="20"/>
                <w:szCs w:val="20"/>
              </w:rPr>
            </w:pPr>
            <w:r w:rsidRPr="009E0141">
              <w:rPr>
                <w:sz w:val="20"/>
                <w:szCs w:val="20"/>
              </w:rPr>
              <w:t>1.</w:t>
            </w:r>
          </w:p>
        </w:tc>
        <w:tc>
          <w:tcPr>
            <w:tcW w:w="4570" w:type="dxa"/>
          </w:tcPr>
          <w:p w14:paraId="38257B83" w14:textId="77777777" w:rsidR="009E0141" w:rsidRPr="009E0141" w:rsidRDefault="009E0141" w:rsidP="009E0141">
            <w:pPr>
              <w:jc w:val="both"/>
              <w:rPr>
                <w:sz w:val="20"/>
                <w:szCs w:val="20"/>
              </w:rPr>
            </w:pPr>
            <w:r w:rsidRPr="009E0141">
              <w:rPr>
                <w:sz w:val="20"/>
                <w:szCs w:val="20"/>
              </w:rPr>
              <w:t xml:space="preserve">МКДОУ </w:t>
            </w:r>
            <w:proofErr w:type="gramStart"/>
            <w:r w:rsidRPr="009E0141">
              <w:rPr>
                <w:sz w:val="20"/>
                <w:szCs w:val="20"/>
              </w:rPr>
              <w:t>« Колокольчик</w:t>
            </w:r>
            <w:proofErr w:type="gramEnd"/>
            <w:r w:rsidRPr="009E0141">
              <w:rPr>
                <w:sz w:val="20"/>
                <w:szCs w:val="20"/>
              </w:rPr>
              <w:t>»</w:t>
            </w:r>
          </w:p>
        </w:tc>
        <w:tc>
          <w:tcPr>
            <w:tcW w:w="4678" w:type="dxa"/>
          </w:tcPr>
          <w:p w14:paraId="110027A9" w14:textId="77777777" w:rsidR="009E0141" w:rsidRPr="009E0141" w:rsidRDefault="009E0141" w:rsidP="009E0141">
            <w:pPr>
              <w:jc w:val="both"/>
              <w:rPr>
                <w:sz w:val="20"/>
                <w:szCs w:val="20"/>
              </w:rPr>
            </w:pPr>
            <w:r w:rsidRPr="009E0141">
              <w:rPr>
                <w:sz w:val="20"/>
                <w:szCs w:val="20"/>
              </w:rPr>
              <w:t>г. Куйбышев, ул. Партизанская, 52</w:t>
            </w:r>
          </w:p>
        </w:tc>
      </w:tr>
      <w:tr w:rsidR="009E0141" w:rsidRPr="009E0141" w14:paraId="07A85975" w14:textId="77777777" w:rsidTr="00DE4753">
        <w:tc>
          <w:tcPr>
            <w:tcW w:w="675" w:type="dxa"/>
          </w:tcPr>
          <w:p w14:paraId="2C2DC54A" w14:textId="77777777" w:rsidR="009E0141" w:rsidRPr="009E0141" w:rsidRDefault="009E0141" w:rsidP="009E0141">
            <w:pPr>
              <w:jc w:val="center"/>
              <w:rPr>
                <w:sz w:val="20"/>
                <w:szCs w:val="20"/>
              </w:rPr>
            </w:pPr>
            <w:r w:rsidRPr="009E0141">
              <w:rPr>
                <w:sz w:val="20"/>
                <w:szCs w:val="20"/>
              </w:rPr>
              <w:t>2.</w:t>
            </w:r>
          </w:p>
        </w:tc>
        <w:tc>
          <w:tcPr>
            <w:tcW w:w="4570" w:type="dxa"/>
          </w:tcPr>
          <w:p w14:paraId="72F6683E" w14:textId="77777777" w:rsidR="009E0141" w:rsidRPr="009E0141" w:rsidRDefault="009E0141" w:rsidP="009E0141">
            <w:pPr>
              <w:jc w:val="both"/>
              <w:rPr>
                <w:sz w:val="20"/>
                <w:szCs w:val="20"/>
              </w:rPr>
            </w:pPr>
            <w:r w:rsidRPr="009E0141">
              <w:rPr>
                <w:sz w:val="20"/>
                <w:szCs w:val="20"/>
              </w:rPr>
              <w:t>МКДОУ «Тополек» общеразвивающего вида с приоритетным направлением по физическому развития воспитанников</w:t>
            </w:r>
          </w:p>
        </w:tc>
        <w:tc>
          <w:tcPr>
            <w:tcW w:w="4678" w:type="dxa"/>
          </w:tcPr>
          <w:p w14:paraId="720A13D9" w14:textId="77777777" w:rsidR="009E0141" w:rsidRPr="009E0141" w:rsidRDefault="009E0141" w:rsidP="009E0141">
            <w:pPr>
              <w:jc w:val="both"/>
              <w:rPr>
                <w:sz w:val="20"/>
                <w:szCs w:val="20"/>
              </w:rPr>
            </w:pPr>
            <w:r w:rsidRPr="009E0141">
              <w:rPr>
                <w:sz w:val="20"/>
                <w:szCs w:val="20"/>
              </w:rPr>
              <w:t>г. Куйбышев, ул. Мичурина, 1</w:t>
            </w:r>
          </w:p>
        </w:tc>
      </w:tr>
      <w:tr w:rsidR="009E0141" w:rsidRPr="009E0141" w14:paraId="1967CDBD" w14:textId="77777777" w:rsidTr="00DE4753">
        <w:tc>
          <w:tcPr>
            <w:tcW w:w="675" w:type="dxa"/>
          </w:tcPr>
          <w:p w14:paraId="607C8716" w14:textId="77777777" w:rsidR="009E0141" w:rsidRPr="009E0141" w:rsidRDefault="009E0141" w:rsidP="009E0141">
            <w:pPr>
              <w:jc w:val="center"/>
              <w:rPr>
                <w:sz w:val="20"/>
                <w:szCs w:val="20"/>
              </w:rPr>
            </w:pPr>
            <w:r w:rsidRPr="009E0141">
              <w:rPr>
                <w:sz w:val="20"/>
                <w:szCs w:val="20"/>
              </w:rPr>
              <w:t>3.</w:t>
            </w:r>
          </w:p>
        </w:tc>
        <w:tc>
          <w:tcPr>
            <w:tcW w:w="4570" w:type="dxa"/>
          </w:tcPr>
          <w:p w14:paraId="24574FEE" w14:textId="77777777" w:rsidR="009E0141" w:rsidRPr="009E0141" w:rsidRDefault="009E0141" w:rsidP="009E0141">
            <w:pPr>
              <w:jc w:val="both"/>
              <w:rPr>
                <w:sz w:val="20"/>
                <w:szCs w:val="20"/>
              </w:rPr>
            </w:pPr>
            <w:r w:rsidRPr="009E0141">
              <w:rPr>
                <w:sz w:val="20"/>
                <w:szCs w:val="20"/>
              </w:rPr>
              <w:t>МКДОУ «Аленушка»</w:t>
            </w:r>
          </w:p>
        </w:tc>
        <w:tc>
          <w:tcPr>
            <w:tcW w:w="4678" w:type="dxa"/>
          </w:tcPr>
          <w:p w14:paraId="44A21761" w14:textId="77777777" w:rsidR="009E0141" w:rsidRPr="009E0141" w:rsidRDefault="009E0141" w:rsidP="009E0141">
            <w:pPr>
              <w:jc w:val="both"/>
              <w:rPr>
                <w:sz w:val="20"/>
                <w:szCs w:val="20"/>
              </w:rPr>
            </w:pPr>
            <w:r w:rsidRPr="009E0141">
              <w:rPr>
                <w:sz w:val="20"/>
                <w:szCs w:val="20"/>
              </w:rPr>
              <w:t>г. Куйбышев, квартал 10, дом 8</w:t>
            </w:r>
          </w:p>
        </w:tc>
      </w:tr>
      <w:tr w:rsidR="009E0141" w:rsidRPr="009E0141" w14:paraId="31505D26" w14:textId="77777777" w:rsidTr="00DE4753">
        <w:tc>
          <w:tcPr>
            <w:tcW w:w="675" w:type="dxa"/>
          </w:tcPr>
          <w:p w14:paraId="3E4C9BE9" w14:textId="77777777" w:rsidR="009E0141" w:rsidRPr="009E0141" w:rsidRDefault="009E0141" w:rsidP="009E0141">
            <w:pPr>
              <w:jc w:val="center"/>
              <w:rPr>
                <w:sz w:val="20"/>
                <w:szCs w:val="20"/>
              </w:rPr>
            </w:pPr>
            <w:r w:rsidRPr="009E0141">
              <w:rPr>
                <w:sz w:val="20"/>
                <w:szCs w:val="20"/>
              </w:rPr>
              <w:t>4.</w:t>
            </w:r>
          </w:p>
        </w:tc>
        <w:tc>
          <w:tcPr>
            <w:tcW w:w="4570" w:type="dxa"/>
          </w:tcPr>
          <w:p w14:paraId="1C0601BA" w14:textId="77777777" w:rsidR="009E0141" w:rsidRPr="009E0141" w:rsidRDefault="009E0141" w:rsidP="009E0141">
            <w:pPr>
              <w:jc w:val="both"/>
              <w:rPr>
                <w:sz w:val="20"/>
                <w:szCs w:val="20"/>
              </w:rPr>
            </w:pPr>
            <w:r w:rsidRPr="009E0141">
              <w:rPr>
                <w:sz w:val="20"/>
                <w:szCs w:val="20"/>
              </w:rPr>
              <w:t>МКДОУ «</w:t>
            </w:r>
            <w:proofErr w:type="spellStart"/>
            <w:r w:rsidRPr="009E0141">
              <w:rPr>
                <w:sz w:val="20"/>
                <w:szCs w:val="20"/>
              </w:rPr>
              <w:t>Родничек</w:t>
            </w:r>
            <w:proofErr w:type="spellEnd"/>
            <w:r w:rsidRPr="009E0141">
              <w:rPr>
                <w:sz w:val="20"/>
                <w:szCs w:val="20"/>
              </w:rPr>
              <w:t>» общеразвивающего вида с приоритетным направлением социально-личностного развития воспитанников</w:t>
            </w:r>
          </w:p>
        </w:tc>
        <w:tc>
          <w:tcPr>
            <w:tcW w:w="4678" w:type="dxa"/>
          </w:tcPr>
          <w:p w14:paraId="2D7D0C5F" w14:textId="77777777" w:rsidR="009E0141" w:rsidRPr="009E0141" w:rsidRDefault="009E0141" w:rsidP="009E0141">
            <w:pPr>
              <w:jc w:val="both"/>
              <w:rPr>
                <w:sz w:val="20"/>
                <w:szCs w:val="20"/>
              </w:rPr>
            </w:pPr>
            <w:r w:rsidRPr="009E0141">
              <w:rPr>
                <w:sz w:val="20"/>
                <w:szCs w:val="20"/>
              </w:rPr>
              <w:t>г. Куйбышев, ул. Луговая, 33</w:t>
            </w:r>
          </w:p>
        </w:tc>
      </w:tr>
      <w:tr w:rsidR="009E0141" w:rsidRPr="009E0141" w14:paraId="557B8A7D" w14:textId="77777777" w:rsidTr="00DE4753">
        <w:tc>
          <w:tcPr>
            <w:tcW w:w="675" w:type="dxa"/>
          </w:tcPr>
          <w:p w14:paraId="73123CF7" w14:textId="77777777" w:rsidR="009E0141" w:rsidRPr="009E0141" w:rsidRDefault="009E0141" w:rsidP="009E0141">
            <w:pPr>
              <w:jc w:val="center"/>
              <w:rPr>
                <w:sz w:val="20"/>
                <w:szCs w:val="20"/>
              </w:rPr>
            </w:pPr>
            <w:r w:rsidRPr="009E0141">
              <w:rPr>
                <w:sz w:val="20"/>
                <w:szCs w:val="20"/>
              </w:rPr>
              <w:t>5.</w:t>
            </w:r>
          </w:p>
        </w:tc>
        <w:tc>
          <w:tcPr>
            <w:tcW w:w="4570" w:type="dxa"/>
          </w:tcPr>
          <w:p w14:paraId="1DB9B87C" w14:textId="77777777" w:rsidR="009E0141" w:rsidRPr="009E0141" w:rsidRDefault="009E0141" w:rsidP="009E0141">
            <w:pPr>
              <w:jc w:val="both"/>
              <w:rPr>
                <w:sz w:val="20"/>
                <w:szCs w:val="20"/>
              </w:rPr>
            </w:pPr>
            <w:r w:rsidRPr="009E0141">
              <w:rPr>
                <w:sz w:val="20"/>
                <w:szCs w:val="20"/>
              </w:rPr>
              <w:t>МКДОУ «Сказка»</w:t>
            </w:r>
          </w:p>
        </w:tc>
        <w:tc>
          <w:tcPr>
            <w:tcW w:w="4678" w:type="dxa"/>
          </w:tcPr>
          <w:p w14:paraId="78E71E1F" w14:textId="77777777" w:rsidR="009E0141" w:rsidRPr="009E0141" w:rsidRDefault="009E0141" w:rsidP="009E0141">
            <w:pPr>
              <w:jc w:val="both"/>
              <w:rPr>
                <w:sz w:val="20"/>
                <w:szCs w:val="20"/>
              </w:rPr>
            </w:pPr>
            <w:r w:rsidRPr="009E0141">
              <w:rPr>
                <w:sz w:val="20"/>
                <w:szCs w:val="20"/>
              </w:rPr>
              <w:t>г. Куйбышев, квартал 1, дом 2а</w:t>
            </w:r>
          </w:p>
        </w:tc>
      </w:tr>
      <w:tr w:rsidR="009E0141" w:rsidRPr="009E0141" w14:paraId="22217C47" w14:textId="77777777" w:rsidTr="00DE4753">
        <w:tc>
          <w:tcPr>
            <w:tcW w:w="675" w:type="dxa"/>
          </w:tcPr>
          <w:p w14:paraId="7F7CC7BB" w14:textId="77777777" w:rsidR="009E0141" w:rsidRPr="009E0141" w:rsidRDefault="009E0141" w:rsidP="009E0141">
            <w:pPr>
              <w:jc w:val="center"/>
              <w:rPr>
                <w:sz w:val="20"/>
                <w:szCs w:val="20"/>
              </w:rPr>
            </w:pPr>
            <w:r w:rsidRPr="009E0141">
              <w:rPr>
                <w:sz w:val="20"/>
                <w:szCs w:val="20"/>
              </w:rPr>
              <w:t>6.</w:t>
            </w:r>
          </w:p>
        </w:tc>
        <w:tc>
          <w:tcPr>
            <w:tcW w:w="4570" w:type="dxa"/>
          </w:tcPr>
          <w:p w14:paraId="71074778" w14:textId="77777777" w:rsidR="009E0141" w:rsidRPr="009E0141" w:rsidRDefault="009E0141" w:rsidP="009E0141">
            <w:pPr>
              <w:jc w:val="both"/>
              <w:rPr>
                <w:sz w:val="20"/>
                <w:szCs w:val="20"/>
              </w:rPr>
            </w:pPr>
            <w:r w:rsidRPr="009E0141">
              <w:rPr>
                <w:sz w:val="20"/>
                <w:szCs w:val="20"/>
              </w:rPr>
              <w:t>МКДОУ «Жемчужинка»</w:t>
            </w:r>
          </w:p>
        </w:tc>
        <w:tc>
          <w:tcPr>
            <w:tcW w:w="4678" w:type="dxa"/>
          </w:tcPr>
          <w:p w14:paraId="3F4DAE38" w14:textId="77777777" w:rsidR="009E0141" w:rsidRPr="009E0141" w:rsidRDefault="009E0141" w:rsidP="009E0141">
            <w:pPr>
              <w:jc w:val="both"/>
              <w:rPr>
                <w:sz w:val="20"/>
                <w:szCs w:val="20"/>
              </w:rPr>
            </w:pPr>
            <w:r w:rsidRPr="009E0141">
              <w:rPr>
                <w:sz w:val="20"/>
                <w:szCs w:val="20"/>
              </w:rPr>
              <w:t>г. Куйбышев, квартал 15, дом 19</w:t>
            </w:r>
          </w:p>
        </w:tc>
      </w:tr>
      <w:tr w:rsidR="009E0141" w:rsidRPr="009E0141" w14:paraId="44A0CDDE" w14:textId="77777777" w:rsidTr="00DE4753">
        <w:tc>
          <w:tcPr>
            <w:tcW w:w="675" w:type="dxa"/>
          </w:tcPr>
          <w:p w14:paraId="79A972C7" w14:textId="77777777" w:rsidR="009E0141" w:rsidRPr="009E0141" w:rsidRDefault="009E0141" w:rsidP="009E0141">
            <w:pPr>
              <w:jc w:val="center"/>
              <w:rPr>
                <w:sz w:val="20"/>
                <w:szCs w:val="20"/>
              </w:rPr>
            </w:pPr>
            <w:r w:rsidRPr="009E0141">
              <w:rPr>
                <w:sz w:val="20"/>
                <w:szCs w:val="20"/>
              </w:rPr>
              <w:t>7.</w:t>
            </w:r>
          </w:p>
        </w:tc>
        <w:tc>
          <w:tcPr>
            <w:tcW w:w="4570" w:type="dxa"/>
          </w:tcPr>
          <w:p w14:paraId="74A524F7" w14:textId="77777777" w:rsidR="009E0141" w:rsidRPr="009E0141" w:rsidRDefault="009E0141" w:rsidP="009E0141">
            <w:pPr>
              <w:jc w:val="both"/>
              <w:rPr>
                <w:sz w:val="20"/>
                <w:szCs w:val="20"/>
              </w:rPr>
            </w:pPr>
            <w:r w:rsidRPr="009E0141">
              <w:rPr>
                <w:sz w:val="20"/>
                <w:szCs w:val="20"/>
              </w:rPr>
              <w:t>МКДОУ «Солнышко»</w:t>
            </w:r>
          </w:p>
        </w:tc>
        <w:tc>
          <w:tcPr>
            <w:tcW w:w="4678" w:type="dxa"/>
          </w:tcPr>
          <w:p w14:paraId="7E880E7D" w14:textId="77777777" w:rsidR="009E0141" w:rsidRPr="009E0141" w:rsidRDefault="009E0141" w:rsidP="009E0141">
            <w:pPr>
              <w:jc w:val="both"/>
              <w:rPr>
                <w:sz w:val="20"/>
                <w:szCs w:val="20"/>
              </w:rPr>
            </w:pPr>
            <w:r w:rsidRPr="009E0141">
              <w:rPr>
                <w:sz w:val="20"/>
                <w:szCs w:val="20"/>
              </w:rPr>
              <w:t>г. Куйбышев, квартал 8, дом 17</w:t>
            </w:r>
          </w:p>
        </w:tc>
      </w:tr>
      <w:tr w:rsidR="009E0141" w:rsidRPr="009E0141" w14:paraId="4DF7DAA0" w14:textId="77777777" w:rsidTr="00DE4753">
        <w:tc>
          <w:tcPr>
            <w:tcW w:w="675" w:type="dxa"/>
          </w:tcPr>
          <w:p w14:paraId="68068C3F" w14:textId="77777777" w:rsidR="009E0141" w:rsidRPr="009E0141" w:rsidRDefault="009E0141" w:rsidP="009E0141">
            <w:pPr>
              <w:jc w:val="center"/>
              <w:rPr>
                <w:sz w:val="20"/>
                <w:szCs w:val="20"/>
              </w:rPr>
            </w:pPr>
            <w:r w:rsidRPr="009E0141">
              <w:rPr>
                <w:sz w:val="20"/>
                <w:szCs w:val="20"/>
              </w:rPr>
              <w:t>8.</w:t>
            </w:r>
          </w:p>
        </w:tc>
        <w:tc>
          <w:tcPr>
            <w:tcW w:w="4570" w:type="dxa"/>
          </w:tcPr>
          <w:p w14:paraId="5E3F3B7B" w14:textId="77777777" w:rsidR="009E0141" w:rsidRPr="009E0141" w:rsidRDefault="009E0141" w:rsidP="009E0141">
            <w:pPr>
              <w:jc w:val="both"/>
              <w:rPr>
                <w:sz w:val="20"/>
                <w:szCs w:val="20"/>
              </w:rPr>
            </w:pPr>
            <w:r w:rsidRPr="009E0141">
              <w:rPr>
                <w:sz w:val="20"/>
                <w:szCs w:val="20"/>
              </w:rPr>
              <w:t>МКДОУ «Орленок»</w:t>
            </w:r>
          </w:p>
        </w:tc>
        <w:tc>
          <w:tcPr>
            <w:tcW w:w="4678" w:type="dxa"/>
          </w:tcPr>
          <w:p w14:paraId="3AD9BB6B" w14:textId="77777777" w:rsidR="009E0141" w:rsidRPr="009E0141" w:rsidRDefault="009E0141" w:rsidP="009E0141">
            <w:pPr>
              <w:jc w:val="both"/>
              <w:rPr>
                <w:sz w:val="20"/>
                <w:szCs w:val="20"/>
              </w:rPr>
            </w:pPr>
            <w:r w:rsidRPr="009E0141">
              <w:rPr>
                <w:sz w:val="20"/>
                <w:szCs w:val="20"/>
              </w:rPr>
              <w:t xml:space="preserve">г. Куйбышев, ул. </w:t>
            </w:r>
            <w:proofErr w:type="spellStart"/>
            <w:r w:rsidRPr="009E0141">
              <w:rPr>
                <w:sz w:val="20"/>
                <w:szCs w:val="20"/>
              </w:rPr>
              <w:t>Здвинского</w:t>
            </w:r>
            <w:proofErr w:type="spellEnd"/>
            <w:r w:rsidRPr="009E0141">
              <w:rPr>
                <w:sz w:val="20"/>
                <w:szCs w:val="20"/>
              </w:rPr>
              <w:t>, 25</w:t>
            </w:r>
          </w:p>
        </w:tc>
      </w:tr>
      <w:tr w:rsidR="009E0141" w:rsidRPr="009E0141" w14:paraId="338ADB32" w14:textId="77777777" w:rsidTr="00DE4753">
        <w:tc>
          <w:tcPr>
            <w:tcW w:w="675" w:type="dxa"/>
          </w:tcPr>
          <w:p w14:paraId="388B1566" w14:textId="77777777" w:rsidR="009E0141" w:rsidRPr="009E0141" w:rsidRDefault="009E0141" w:rsidP="009E0141">
            <w:pPr>
              <w:jc w:val="center"/>
              <w:rPr>
                <w:sz w:val="20"/>
                <w:szCs w:val="20"/>
              </w:rPr>
            </w:pPr>
            <w:r w:rsidRPr="009E0141">
              <w:rPr>
                <w:sz w:val="20"/>
                <w:szCs w:val="20"/>
              </w:rPr>
              <w:t>9.</w:t>
            </w:r>
          </w:p>
        </w:tc>
        <w:tc>
          <w:tcPr>
            <w:tcW w:w="4570" w:type="dxa"/>
          </w:tcPr>
          <w:p w14:paraId="4AC0CBC3" w14:textId="77777777" w:rsidR="009E0141" w:rsidRPr="009E0141" w:rsidRDefault="009E0141" w:rsidP="009E0141">
            <w:pPr>
              <w:jc w:val="both"/>
              <w:rPr>
                <w:sz w:val="20"/>
                <w:szCs w:val="20"/>
              </w:rPr>
            </w:pPr>
            <w:r w:rsidRPr="009E0141">
              <w:rPr>
                <w:sz w:val="20"/>
                <w:szCs w:val="20"/>
              </w:rPr>
              <w:t>МКДОУ «Звездочка»</w:t>
            </w:r>
          </w:p>
        </w:tc>
        <w:tc>
          <w:tcPr>
            <w:tcW w:w="4678" w:type="dxa"/>
          </w:tcPr>
          <w:p w14:paraId="6155CC48" w14:textId="77777777" w:rsidR="009E0141" w:rsidRPr="009E0141" w:rsidRDefault="009E0141" w:rsidP="009E0141">
            <w:pPr>
              <w:jc w:val="both"/>
              <w:rPr>
                <w:sz w:val="20"/>
                <w:szCs w:val="20"/>
              </w:rPr>
            </w:pPr>
            <w:r w:rsidRPr="009E0141">
              <w:rPr>
                <w:sz w:val="20"/>
                <w:szCs w:val="20"/>
              </w:rPr>
              <w:t>г. Куйбышев, ул. Партизанская, 30</w:t>
            </w:r>
          </w:p>
        </w:tc>
      </w:tr>
      <w:tr w:rsidR="009E0141" w:rsidRPr="009E0141" w14:paraId="554C09D3" w14:textId="77777777" w:rsidTr="00DE4753">
        <w:tc>
          <w:tcPr>
            <w:tcW w:w="675" w:type="dxa"/>
          </w:tcPr>
          <w:p w14:paraId="7107DC5C" w14:textId="77777777" w:rsidR="009E0141" w:rsidRPr="009E0141" w:rsidRDefault="009E0141" w:rsidP="009E0141">
            <w:pPr>
              <w:jc w:val="center"/>
              <w:rPr>
                <w:sz w:val="20"/>
                <w:szCs w:val="20"/>
              </w:rPr>
            </w:pPr>
            <w:r w:rsidRPr="009E0141">
              <w:rPr>
                <w:sz w:val="20"/>
                <w:szCs w:val="20"/>
              </w:rPr>
              <w:t>10.</w:t>
            </w:r>
          </w:p>
        </w:tc>
        <w:tc>
          <w:tcPr>
            <w:tcW w:w="4570" w:type="dxa"/>
          </w:tcPr>
          <w:p w14:paraId="559DB566" w14:textId="77777777" w:rsidR="009E0141" w:rsidRPr="009E0141" w:rsidRDefault="009E0141" w:rsidP="009E0141">
            <w:pPr>
              <w:jc w:val="both"/>
              <w:rPr>
                <w:sz w:val="20"/>
                <w:szCs w:val="20"/>
              </w:rPr>
            </w:pPr>
            <w:r w:rsidRPr="009E0141">
              <w:rPr>
                <w:sz w:val="20"/>
                <w:szCs w:val="20"/>
              </w:rPr>
              <w:t>МКДОУ «Журавлик»</w:t>
            </w:r>
          </w:p>
        </w:tc>
        <w:tc>
          <w:tcPr>
            <w:tcW w:w="4678" w:type="dxa"/>
          </w:tcPr>
          <w:p w14:paraId="1E44ED30" w14:textId="77777777" w:rsidR="009E0141" w:rsidRPr="009E0141" w:rsidRDefault="009E0141" w:rsidP="009E0141">
            <w:pPr>
              <w:jc w:val="both"/>
              <w:rPr>
                <w:sz w:val="20"/>
                <w:szCs w:val="20"/>
              </w:rPr>
            </w:pPr>
            <w:r w:rsidRPr="009E0141">
              <w:rPr>
                <w:sz w:val="20"/>
                <w:szCs w:val="20"/>
              </w:rPr>
              <w:t>г. Куйбышев, ул. Лазо, 52</w:t>
            </w:r>
          </w:p>
        </w:tc>
      </w:tr>
      <w:tr w:rsidR="009E0141" w:rsidRPr="009E0141" w14:paraId="16AD8469" w14:textId="77777777" w:rsidTr="00DE4753">
        <w:tc>
          <w:tcPr>
            <w:tcW w:w="675" w:type="dxa"/>
          </w:tcPr>
          <w:p w14:paraId="6121D71D" w14:textId="77777777" w:rsidR="009E0141" w:rsidRPr="009E0141" w:rsidRDefault="009E0141" w:rsidP="009E0141">
            <w:pPr>
              <w:jc w:val="center"/>
              <w:rPr>
                <w:sz w:val="20"/>
                <w:szCs w:val="20"/>
              </w:rPr>
            </w:pPr>
            <w:r w:rsidRPr="009E0141">
              <w:rPr>
                <w:sz w:val="20"/>
                <w:szCs w:val="20"/>
              </w:rPr>
              <w:t>11.</w:t>
            </w:r>
          </w:p>
        </w:tc>
        <w:tc>
          <w:tcPr>
            <w:tcW w:w="4570" w:type="dxa"/>
          </w:tcPr>
          <w:p w14:paraId="6A467037" w14:textId="77777777" w:rsidR="009E0141" w:rsidRPr="009E0141" w:rsidRDefault="009E0141" w:rsidP="009E0141">
            <w:pPr>
              <w:jc w:val="both"/>
              <w:rPr>
                <w:sz w:val="20"/>
                <w:szCs w:val="20"/>
              </w:rPr>
            </w:pPr>
            <w:r w:rsidRPr="009E0141">
              <w:rPr>
                <w:sz w:val="20"/>
                <w:szCs w:val="20"/>
              </w:rPr>
              <w:t>МКДОУ «Золотой Ключик» общеразвивающего вида с приоритетным направлением по художественно-эстетическому развития воспитанников</w:t>
            </w:r>
          </w:p>
        </w:tc>
        <w:tc>
          <w:tcPr>
            <w:tcW w:w="4678" w:type="dxa"/>
          </w:tcPr>
          <w:p w14:paraId="2B4BD169" w14:textId="77777777" w:rsidR="009E0141" w:rsidRPr="009E0141" w:rsidRDefault="009E0141" w:rsidP="009E0141">
            <w:pPr>
              <w:jc w:val="both"/>
              <w:rPr>
                <w:sz w:val="20"/>
                <w:szCs w:val="20"/>
              </w:rPr>
            </w:pPr>
            <w:r w:rsidRPr="009E0141">
              <w:rPr>
                <w:sz w:val="20"/>
                <w:szCs w:val="20"/>
              </w:rPr>
              <w:t>г. Куйбышев, квартал 5, дом 2</w:t>
            </w:r>
          </w:p>
        </w:tc>
      </w:tr>
      <w:tr w:rsidR="009E0141" w:rsidRPr="009E0141" w14:paraId="6F1F9E71" w14:textId="77777777" w:rsidTr="00DE4753">
        <w:tc>
          <w:tcPr>
            <w:tcW w:w="675" w:type="dxa"/>
          </w:tcPr>
          <w:p w14:paraId="19BD6CC4" w14:textId="77777777" w:rsidR="009E0141" w:rsidRPr="009E0141" w:rsidRDefault="009E0141" w:rsidP="009E0141">
            <w:pPr>
              <w:jc w:val="center"/>
              <w:rPr>
                <w:sz w:val="20"/>
                <w:szCs w:val="20"/>
              </w:rPr>
            </w:pPr>
            <w:r w:rsidRPr="009E0141">
              <w:rPr>
                <w:sz w:val="20"/>
                <w:szCs w:val="20"/>
              </w:rPr>
              <w:t>12.</w:t>
            </w:r>
          </w:p>
        </w:tc>
        <w:tc>
          <w:tcPr>
            <w:tcW w:w="4570" w:type="dxa"/>
          </w:tcPr>
          <w:p w14:paraId="13024CA9" w14:textId="77777777" w:rsidR="009E0141" w:rsidRPr="009E0141" w:rsidRDefault="009E0141" w:rsidP="009E0141">
            <w:pPr>
              <w:jc w:val="both"/>
              <w:rPr>
                <w:sz w:val="20"/>
                <w:szCs w:val="20"/>
              </w:rPr>
            </w:pPr>
            <w:r w:rsidRPr="009E0141">
              <w:rPr>
                <w:sz w:val="20"/>
                <w:szCs w:val="20"/>
              </w:rPr>
              <w:t>МКДОУ «Ромашка»</w:t>
            </w:r>
          </w:p>
        </w:tc>
        <w:tc>
          <w:tcPr>
            <w:tcW w:w="4678" w:type="dxa"/>
          </w:tcPr>
          <w:p w14:paraId="5A439E60" w14:textId="77777777" w:rsidR="009E0141" w:rsidRPr="009E0141" w:rsidRDefault="009E0141" w:rsidP="009E0141">
            <w:pPr>
              <w:jc w:val="both"/>
              <w:rPr>
                <w:sz w:val="20"/>
                <w:szCs w:val="20"/>
              </w:rPr>
            </w:pPr>
            <w:r w:rsidRPr="009E0141">
              <w:rPr>
                <w:sz w:val="20"/>
                <w:szCs w:val="20"/>
              </w:rPr>
              <w:t>г. Куйбышев, ул. Герцена,3</w:t>
            </w:r>
          </w:p>
        </w:tc>
      </w:tr>
      <w:tr w:rsidR="009E0141" w:rsidRPr="009E0141" w14:paraId="62763CF5" w14:textId="77777777" w:rsidTr="00DE4753">
        <w:tc>
          <w:tcPr>
            <w:tcW w:w="675" w:type="dxa"/>
          </w:tcPr>
          <w:p w14:paraId="2B0E3F87" w14:textId="77777777" w:rsidR="009E0141" w:rsidRPr="009E0141" w:rsidRDefault="009E0141" w:rsidP="009E0141">
            <w:pPr>
              <w:jc w:val="center"/>
              <w:rPr>
                <w:sz w:val="20"/>
                <w:szCs w:val="20"/>
              </w:rPr>
            </w:pPr>
            <w:r w:rsidRPr="009E0141">
              <w:rPr>
                <w:sz w:val="20"/>
                <w:szCs w:val="20"/>
              </w:rPr>
              <w:t>13.</w:t>
            </w:r>
          </w:p>
        </w:tc>
        <w:tc>
          <w:tcPr>
            <w:tcW w:w="4570" w:type="dxa"/>
          </w:tcPr>
          <w:p w14:paraId="5CA7D5DD" w14:textId="77777777" w:rsidR="009E0141" w:rsidRPr="009E0141" w:rsidRDefault="009E0141" w:rsidP="009E0141">
            <w:pPr>
              <w:jc w:val="both"/>
              <w:rPr>
                <w:sz w:val="20"/>
                <w:szCs w:val="20"/>
              </w:rPr>
            </w:pPr>
            <w:r w:rsidRPr="009E0141">
              <w:rPr>
                <w:sz w:val="20"/>
                <w:szCs w:val="20"/>
              </w:rPr>
              <w:t>МКДОУ «Аленький цветочек»</w:t>
            </w:r>
          </w:p>
        </w:tc>
        <w:tc>
          <w:tcPr>
            <w:tcW w:w="4678" w:type="dxa"/>
          </w:tcPr>
          <w:p w14:paraId="2DC4657D" w14:textId="77777777" w:rsidR="009E0141" w:rsidRPr="009E0141" w:rsidRDefault="009E0141" w:rsidP="009E0141">
            <w:pPr>
              <w:jc w:val="both"/>
              <w:rPr>
                <w:sz w:val="20"/>
                <w:szCs w:val="20"/>
              </w:rPr>
            </w:pPr>
            <w:r w:rsidRPr="009E0141">
              <w:rPr>
                <w:sz w:val="20"/>
                <w:szCs w:val="20"/>
              </w:rPr>
              <w:t>г. Куйбышев, п. Энергетик, 3а</w:t>
            </w:r>
          </w:p>
        </w:tc>
      </w:tr>
      <w:tr w:rsidR="009E0141" w:rsidRPr="009E0141" w14:paraId="3CAFFFBF" w14:textId="77777777" w:rsidTr="00DE4753">
        <w:tc>
          <w:tcPr>
            <w:tcW w:w="675" w:type="dxa"/>
          </w:tcPr>
          <w:p w14:paraId="6D0D66F5" w14:textId="77777777" w:rsidR="009E0141" w:rsidRPr="009E0141" w:rsidRDefault="009E0141" w:rsidP="009E0141">
            <w:pPr>
              <w:jc w:val="center"/>
              <w:rPr>
                <w:sz w:val="20"/>
                <w:szCs w:val="20"/>
              </w:rPr>
            </w:pPr>
            <w:r w:rsidRPr="009E0141">
              <w:rPr>
                <w:sz w:val="20"/>
                <w:szCs w:val="20"/>
              </w:rPr>
              <w:t>14.</w:t>
            </w:r>
          </w:p>
        </w:tc>
        <w:tc>
          <w:tcPr>
            <w:tcW w:w="4570" w:type="dxa"/>
          </w:tcPr>
          <w:p w14:paraId="3633AAAF" w14:textId="77777777" w:rsidR="009E0141" w:rsidRPr="009E0141" w:rsidRDefault="009E0141" w:rsidP="009E0141">
            <w:pPr>
              <w:jc w:val="both"/>
              <w:rPr>
                <w:color w:val="222222"/>
                <w:sz w:val="20"/>
                <w:szCs w:val="20"/>
                <w:shd w:val="clear" w:color="auto" w:fill="FFFFFF"/>
              </w:rPr>
            </w:pPr>
            <w:r w:rsidRPr="009E0141">
              <w:rPr>
                <w:bCs/>
                <w:color w:val="222222"/>
                <w:sz w:val="20"/>
                <w:szCs w:val="20"/>
                <w:shd w:val="clear" w:color="auto" w:fill="FFFFFF"/>
              </w:rPr>
              <w:t>ГБУЗ НСО</w:t>
            </w:r>
            <w:r w:rsidRPr="009E0141">
              <w:rPr>
                <w:color w:val="222222"/>
                <w:sz w:val="20"/>
                <w:szCs w:val="20"/>
                <w:shd w:val="clear" w:color="auto" w:fill="FFFFFF"/>
              </w:rPr>
              <w:t> "Куйбышевский </w:t>
            </w:r>
          </w:p>
          <w:p w14:paraId="7727C1C7" w14:textId="77777777" w:rsidR="009E0141" w:rsidRPr="009E0141" w:rsidRDefault="009E0141" w:rsidP="009E0141">
            <w:pPr>
              <w:jc w:val="both"/>
              <w:rPr>
                <w:sz w:val="20"/>
                <w:szCs w:val="20"/>
              </w:rPr>
            </w:pPr>
            <w:r w:rsidRPr="009E0141">
              <w:rPr>
                <w:bCs/>
                <w:color w:val="222222"/>
                <w:sz w:val="20"/>
                <w:szCs w:val="20"/>
                <w:shd w:val="clear" w:color="auto" w:fill="FFFFFF"/>
              </w:rPr>
              <w:t>Специализированный Дом Ребенка</w:t>
            </w:r>
            <w:r w:rsidRPr="009E0141">
              <w:rPr>
                <w:color w:val="222222"/>
                <w:sz w:val="20"/>
                <w:szCs w:val="20"/>
                <w:shd w:val="clear" w:color="auto" w:fill="FFFFFF"/>
              </w:rPr>
              <w:t>"</w:t>
            </w:r>
          </w:p>
        </w:tc>
        <w:tc>
          <w:tcPr>
            <w:tcW w:w="4678" w:type="dxa"/>
          </w:tcPr>
          <w:p w14:paraId="4B41F710" w14:textId="77777777" w:rsidR="009E0141" w:rsidRPr="009E0141" w:rsidRDefault="009E0141" w:rsidP="009E0141">
            <w:pPr>
              <w:jc w:val="both"/>
              <w:rPr>
                <w:sz w:val="20"/>
                <w:szCs w:val="20"/>
              </w:rPr>
            </w:pPr>
            <w:r w:rsidRPr="009E0141">
              <w:rPr>
                <w:sz w:val="20"/>
                <w:szCs w:val="20"/>
              </w:rPr>
              <w:t>г. Куйбышев, кв-л.4, дом 7</w:t>
            </w:r>
          </w:p>
        </w:tc>
      </w:tr>
      <w:tr w:rsidR="009E0141" w:rsidRPr="009E0141" w14:paraId="48056B3F" w14:textId="77777777" w:rsidTr="00DE4753">
        <w:tc>
          <w:tcPr>
            <w:tcW w:w="675" w:type="dxa"/>
          </w:tcPr>
          <w:p w14:paraId="46F3218C" w14:textId="77777777" w:rsidR="009E0141" w:rsidRPr="009E0141" w:rsidRDefault="009E0141" w:rsidP="009E0141">
            <w:pPr>
              <w:jc w:val="center"/>
              <w:rPr>
                <w:sz w:val="20"/>
                <w:szCs w:val="20"/>
              </w:rPr>
            </w:pPr>
          </w:p>
        </w:tc>
        <w:tc>
          <w:tcPr>
            <w:tcW w:w="4570" w:type="dxa"/>
          </w:tcPr>
          <w:p w14:paraId="785AC58F" w14:textId="77777777" w:rsidR="009E0141" w:rsidRPr="009E0141" w:rsidRDefault="009E0141" w:rsidP="009E0141">
            <w:pPr>
              <w:jc w:val="both"/>
              <w:rPr>
                <w:sz w:val="20"/>
                <w:szCs w:val="20"/>
              </w:rPr>
            </w:pPr>
            <w:r w:rsidRPr="009E0141">
              <w:rPr>
                <w:sz w:val="20"/>
                <w:szCs w:val="20"/>
              </w:rPr>
              <w:t>Объекты спорта и культуры:</w:t>
            </w:r>
          </w:p>
          <w:p w14:paraId="4D59E6A6" w14:textId="77777777" w:rsidR="009E0141" w:rsidRPr="009E0141" w:rsidRDefault="009E0141" w:rsidP="009E0141">
            <w:pPr>
              <w:jc w:val="both"/>
              <w:rPr>
                <w:sz w:val="20"/>
                <w:szCs w:val="20"/>
              </w:rPr>
            </w:pPr>
          </w:p>
        </w:tc>
        <w:tc>
          <w:tcPr>
            <w:tcW w:w="4678" w:type="dxa"/>
          </w:tcPr>
          <w:p w14:paraId="0CF25722" w14:textId="77777777" w:rsidR="009E0141" w:rsidRPr="009E0141" w:rsidRDefault="009E0141" w:rsidP="009E0141">
            <w:pPr>
              <w:jc w:val="both"/>
              <w:rPr>
                <w:sz w:val="20"/>
                <w:szCs w:val="20"/>
              </w:rPr>
            </w:pPr>
          </w:p>
        </w:tc>
      </w:tr>
      <w:tr w:rsidR="009E0141" w:rsidRPr="009E0141" w14:paraId="44AE308C" w14:textId="77777777" w:rsidTr="00DE4753">
        <w:tc>
          <w:tcPr>
            <w:tcW w:w="675" w:type="dxa"/>
          </w:tcPr>
          <w:p w14:paraId="12F03D0F" w14:textId="77777777" w:rsidR="009E0141" w:rsidRPr="009E0141" w:rsidRDefault="009E0141" w:rsidP="009E0141">
            <w:pPr>
              <w:jc w:val="center"/>
              <w:rPr>
                <w:sz w:val="20"/>
                <w:szCs w:val="20"/>
              </w:rPr>
            </w:pPr>
            <w:r w:rsidRPr="009E0141">
              <w:rPr>
                <w:sz w:val="20"/>
                <w:szCs w:val="20"/>
              </w:rPr>
              <w:t>1.</w:t>
            </w:r>
          </w:p>
        </w:tc>
        <w:tc>
          <w:tcPr>
            <w:tcW w:w="4570" w:type="dxa"/>
          </w:tcPr>
          <w:p w14:paraId="256334E1" w14:textId="77777777" w:rsidR="009E0141" w:rsidRPr="009E0141" w:rsidRDefault="009E0141" w:rsidP="009E0141">
            <w:pPr>
              <w:jc w:val="both"/>
              <w:rPr>
                <w:sz w:val="20"/>
                <w:szCs w:val="20"/>
              </w:rPr>
            </w:pPr>
            <w:r w:rsidRPr="009E0141">
              <w:rPr>
                <w:sz w:val="20"/>
                <w:szCs w:val="20"/>
              </w:rPr>
              <w:t>МБУК «КДК»</w:t>
            </w:r>
          </w:p>
        </w:tc>
        <w:tc>
          <w:tcPr>
            <w:tcW w:w="4678" w:type="dxa"/>
          </w:tcPr>
          <w:p w14:paraId="69F059B4" w14:textId="77777777" w:rsidR="009E0141" w:rsidRPr="009E0141" w:rsidRDefault="009E0141" w:rsidP="009E0141">
            <w:pPr>
              <w:jc w:val="both"/>
              <w:rPr>
                <w:sz w:val="20"/>
                <w:szCs w:val="20"/>
              </w:rPr>
            </w:pPr>
            <w:r w:rsidRPr="009E0141">
              <w:rPr>
                <w:sz w:val="20"/>
                <w:szCs w:val="20"/>
              </w:rPr>
              <w:t>г. Куйбышев, ул. Партизанская, 95</w:t>
            </w:r>
          </w:p>
        </w:tc>
      </w:tr>
      <w:tr w:rsidR="009E0141" w:rsidRPr="009E0141" w14:paraId="515045D3" w14:textId="77777777" w:rsidTr="00DE4753">
        <w:tc>
          <w:tcPr>
            <w:tcW w:w="675" w:type="dxa"/>
          </w:tcPr>
          <w:p w14:paraId="698942C0" w14:textId="77777777" w:rsidR="009E0141" w:rsidRPr="009E0141" w:rsidRDefault="009E0141" w:rsidP="009E0141">
            <w:pPr>
              <w:jc w:val="center"/>
              <w:rPr>
                <w:sz w:val="20"/>
                <w:szCs w:val="20"/>
              </w:rPr>
            </w:pPr>
            <w:r w:rsidRPr="009E0141">
              <w:rPr>
                <w:sz w:val="20"/>
                <w:szCs w:val="20"/>
              </w:rPr>
              <w:t>2.</w:t>
            </w:r>
          </w:p>
        </w:tc>
        <w:tc>
          <w:tcPr>
            <w:tcW w:w="4570" w:type="dxa"/>
          </w:tcPr>
          <w:p w14:paraId="51D29C10" w14:textId="77777777" w:rsidR="009E0141" w:rsidRPr="009E0141" w:rsidRDefault="009E0141" w:rsidP="009E0141">
            <w:pPr>
              <w:jc w:val="both"/>
              <w:rPr>
                <w:sz w:val="20"/>
                <w:szCs w:val="20"/>
              </w:rPr>
            </w:pPr>
            <w:r w:rsidRPr="009E0141">
              <w:rPr>
                <w:sz w:val="20"/>
                <w:szCs w:val="20"/>
              </w:rPr>
              <w:t>Сквер «Городской сад»</w:t>
            </w:r>
          </w:p>
        </w:tc>
        <w:tc>
          <w:tcPr>
            <w:tcW w:w="4678" w:type="dxa"/>
          </w:tcPr>
          <w:p w14:paraId="17B9E343" w14:textId="77777777" w:rsidR="009E0141" w:rsidRPr="009E0141" w:rsidRDefault="009E0141" w:rsidP="009E0141">
            <w:pPr>
              <w:jc w:val="both"/>
              <w:rPr>
                <w:sz w:val="20"/>
                <w:szCs w:val="20"/>
              </w:rPr>
            </w:pPr>
            <w:r w:rsidRPr="009E0141">
              <w:rPr>
                <w:sz w:val="20"/>
                <w:szCs w:val="20"/>
              </w:rPr>
              <w:t xml:space="preserve">г. </w:t>
            </w:r>
            <w:proofErr w:type="spellStart"/>
            <w:proofErr w:type="gramStart"/>
            <w:r w:rsidRPr="009E0141">
              <w:rPr>
                <w:sz w:val="20"/>
                <w:szCs w:val="20"/>
              </w:rPr>
              <w:t>Куйбышев,ул</w:t>
            </w:r>
            <w:proofErr w:type="spellEnd"/>
            <w:r w:rsidRPr="009E0141">
              <w:rPr>
                <w:sz w:val="20"/>
                <w:szCs w:val="20"/>
              </w:rPr>
              <w:t>.</w:t>
            </w:r>
            <w:proofErr w:type="gramEnd"/>
            <w:r w:rsidRPr="009E0141">
              <w:rPr>
                <w:sz w:val="20"/>
                <w:szCs w:val="20"/>
              </w:rPr>
              <w:t xml:space="preserve"> Ленина, 15 </w:t>
            </w:r>
          </w:p>
        </w:tc>
      </w:tr>
      <w:tr w:rsidR="009E0141" w:rsidRPr="009E0141" w14:paraId="434E7D17" w14:textId="77777777" w:rsidTr="00DE4753">
        <w:tc>
          <w:tcPr>
            <w:tcW w:w="675" w:type="dxa"/>
          </w:tcPr>
          <w:p w14:paraId="0F938A3E" w14:textId="77777777" w:rsidR="009E0141" w:rsidRPr="009E0141" w:rsidRDefault="009E0141" w:rsidP="009E0141">
            <w:pPr>
              <w:jc w:val="center"/>
              <w:rPr>
                <w:sz w:val="20"/>
                <w:szCs w:val="20"/>
              </w:rPr>
            </w:pPr>
            <w:r w:rsidRPr="009E0141">
              <w:rPr>
                <w:sz w:val="20"/>
                <w:szCs w:val="20"/>
              </w:rPr>
              <w:t>3.</w:t>
            </w:r>
          </w:p>
        </w:tc>
        <w:tc>
          <w:tcPr>
            <w:tcW w:w="4570" w:type="dxa"/>
          </w:tcPr>
          <w:p w14:paraId="2A2B3727" w14:textId="77777777" w:rsidR="009E0141" w:rsidRPr="009E0141" w:rsidRDefault="009E0141" w:rsidP="009E0141">
            <w:pPr>
              <w:jc w:val="both"/>
              <w:rPr>
                <w:sz w:val="20"/>
                <w:szCs w:val="20"/>
              </w:rPr>
            </w:pPr>
            <w:r w:rsidRPr="009E0141">
              <w:rPr>
                <w:sz w:val="20"/>
                <w:szCs w:val="20"/>
              </w:rPr>
              <w:t>Сквер «Спортивный»</w:t>
            </w:r>
          </w:p>
        </w:tc>
        <w:tc>
          <w:tcPr>
            <w:tcW w:w="4678" w:type="dxa"/>
          </w:tcPr>
          <w:p w14:paraId="56EFA9B6" w14:textId="77777777" w:rsidR="009E0141" w:rsidRPr="009E0141" w:rsidRDefault="009E0141" w:rsidP="009E0141">
            <w:pPr>
              <w:jc w:val="both"/>
              <w:rPr>
                <w:sz w:val="20"/>
                <w:szCs w:val="20"/>
              </w:rPr>
            </w:pPr>
            <w:r w:rsidRPr="009E0141">
              <w:rPr>
                <w:sz w:val="20"/>
                <w:szCs w:val="20"/>
              </w:rPr>
              <w:t xml:space="preserve">г. </w:t>
            </w:r>
            <w:proofErr w:type="spellStart"/>
            <w:proofErr w:type="gramStart"/>
            <w:r w:rsidRPr="009E0141">
              <w:rPr>
                <w:sz w:val="20"/>
                <w:szCs w:val="20"/>
              </w:rPr>
              <w:t>Куйбышев,ул</w:t>
            </w:r>
            <w:proofErr w:type="spellEnd"/>
            <w:r w:rsidRPr="009E0141">
              <w:rPr>
                <w:sz w:val="20"/>
                <w:szCs w:val="20"/>
              </w:rPr>
              <w:t>.</w:t>
            </w:r>
            <w:proofErr w:type="gramEnd"/>
            <w:r w:rsidRPr="009E0141">
              <w:rPr>
                <w:sz w:val="20"/>
                <w:szCs w:val="20"/>
              </w:rPr>
              <w:t xml:space="preserve"> Трудовая, 4</w:t>
            </w:r>
          </w:p>
        </w:tc>
      </w:tr>
      <w:tr w:rsidR="009E0141" w:rsidRPr="009E0141" w14:paraId="041517FA" w14:textId="77777777" w:rsidTr="00DE4753">
        <w:tc>
          <w:tcPr>
            <w:tcW w:w="675" w:type="dxa"/>
          </w:tcPr>
          <w:p w14:paraId="3521AA42" w14:textId="77777777" w:rsidR="009E0141" w:rsidRPr="009E0141" w:rsidRDefault="009E0141" w:rsidP="009E0141">
            <w:pPr>
              <w:jc w:val="center"/>
              <w:rPr>
                <w:sz w:val="20"/>
                <w:szCs w:val="20"/>
              </w:rPr>
            </w:pPr>
            <w:r w:rsidRPr="009E0141">
              <w:rPr>
                <w:sz w:val="20"/>
                <w:szCs w:val="20"/>
              </w:rPr>
              <w:t>4.</w:t>
            </w:r>
          </w:p>
        </w:tc>
        <w:tc>
          <w:tcPr>
            <w:tcW w:w="4570" w:type="dxa"/>
          </w:tcPr>
          <w:p w14:paraId="678D63B7" w14:textId="77777777" w:rsidR="009E0141" w:rsidRPr="009E0141" w:rsidRDefault="009E0141" w:rsidP="009E0141">
            <w:pPr>
              <w:jc w:val="both"/>
              <w:rPr>
                <w:sz w:val="20"/>
                <w:szCs w:val="20"/>
              </w:rPr>
            </w:pPr>
            <w:r w:rsidRPr="009E0141">
              <w:rPr>
                <w:sz w:val="20"/>
                <w:szCs w:val="20"/>
              </w:rPr>
              <w:t xml:space="preserve">МКУ «Молодежный центр» </w:t>
            </w:r>
          </w:p>
        </w:tc>
        <w:tc>
          <w:tcPr>
            <w:tcW w:w="4678" w:type="dxa"/>
          </w:tcPr>
          <w:p w14:paraId="36375719" w14:textId="77777777" w:rsidR="009E0141" w:rsidRPr="009E0141" w:rsidRDefault="009E0141" w:rsidP="009E0141">
            <w:pPr>
              <w:jc w:val="both"/>
              <w:rPr>
                <w:sz w:val="20"/>
                <w:szCs w:val="20"/>
              </w:rPr>
            </w:pPr>
            <w:r w:rsidRPr="009E0141">
              <w:rPr>
                <w:sz w:val="20"/>
                <w:szCs w:val="20"/>
              </w:rPr>
              <w:t>г. Куйбышев, ул. Коммунистическая, 64</w:t>
            </w:r>
          </w:p>
        </w:tc>
      </w:tr>
      <w:tr w:rsidR="009E0141" w:rsidRPr="009E0141" w14:paraId="68ADD9BB" w14:textId="77777777" w:rsidTr="00DE4753">
        <w:tc>
          <w:tcPr>
            <w:tcW w:w="675" w:type="dxa"/>
          </w:tcPr>
          <w:p w14:paraId="384586A5" w14:textId="77777777" w:rsidR="009E0141" w:rsidRPr="009E0141" w:rsidRDefault="009E0141" w:rsidP="009E0141">
            <w:pPr>
              <w:jc w:val="center"/>
              <w:rPr>
                <w:sz w:val="20"/>
                <w:szCs w:val="20"/>
              </w:rPr>
            </w:pPr>
            <w:r w:rsidRPr="009E0141">
              <w:rPr>
                <w:sz w:val="20"/>
                <w:szCs w:val="20"/>
              </w:rPr>
              <w:t>5.</w:t>
            </w:r>
          </w:p>
        </w:tc>
        <w:tc>
          <w:tcPr>
            <w:tcW w:w="4570" w:type="dxa"/>
          </w:tcPr>
          <w:p w14:paraId="5E4B43F4" w14:textId="77777777" w:rsidR="009E0141" w:rsidRPr="009E0141" w:rsidRDefault="009E0141" w:rsidP="009E0141">
            <w:pPr>
              <w:jc w:val="both"/>
              <w:rPr>
                <w:sz w:val="20"/>
                <w:szCs w:val="20"/>
              </w:rPr>
            </w:pPr>
            <w:r w:rsidRPr="009E0141">
              <w:rPr>
                <w:sz w:val="20"/>
                <w:szCs w:val="20"/>
              </w:rPr>
              <w:t>Городской патриотический военно- спортивный клуб «Корсар» (городская библиотека №1)</w:t>
            </w:r>
          </w:p>
        </w:tc>
        <w:tc>
          <w:tcPr>
            <w:tcW w:w="4678" w:type="dxa"/>
          </w:tcPr>
          <w:p w14:paraId="087AC395" w14:textId="77777777" w:rsidR="009E0141" w:rsidRPr="009E0141" w:rsidRDefault="009E0141" w:rsidP="009E0141">
            <w:pPr>
              <w:jc w:val="both"/>
              <w:rPr>
                <w:sz w:val="20"/>
                <w:szCs w:val="20"/>
              </w:rPr>
            </w:pPr>
            <w:r w:rsidRPr="009E0141">
              <w:rPr>
                <w:sz w:val="20"/>
                <w:szCs w:val="20"/>
              </w:rPr>
              <w:t>г. Куйбышев, ул. Агафонова, 71</w:t>
            </w:r>
          </w:p>
        </w:tc>
      </w:tr>
      <w:tr w:rsidR="009E0141" w:rsidRPr="009E0141" w14:paraId="04E0B943" w14:textId="77777777" w:rsidTr="00DE4753">
        <w:tc>
          <w:tcPr>
            <w:tcW w:w="675" w:type="dxa"/>
          </w:tcPr>
          <w:p w14:paraId="7086DA62" w14:textId="77777777" w:rsidR="009E0141" w:rsidRPr="009E0141" w:rsidRDefault="009E0141" w:rsidP="009E0141">
            <w:pPr>
              <w:jc w:val="center"/>
              <w:rPr>
                <w:sz w:val="20"/>
                <w:szCs w:val="20"/>
              </w:rPr>
            </w:pPr>
            <w:r w:rsidRPr="009E0141">
              <w:rPr>
                <w:sz w:val="20"/>
                <w:szCs w:val="20"/>
              </w:rPr>
              <w:t>6.</w:t>
            </w:r>
          </w:p>
        </w:tc>
        <w:tc>
          <w:tcPr>
            <w:tcW w:w="4570" w:type="dxa"/>
          </w:tcPr>
          <w:p w14:paraId="0074E0AF" w14:textId="77777777" w:rsidR="009E0141" w:rsidRPr="009E0141" w:rsidRDefault="009E0141" w:rsidP="009E0141">
            <w:pPr>
              <w:jc w:val="both"/>
              <w:rPr>
                <w:sz w:val="20"/>
                <w:szCs w:val="20"/>
              </w:rPr>
            </w:pPr>
            <w:r w:rsidRPr="009E0141">
              <w:rPr>
                <w:sz w:val="20"/>
                <w:szCs w:val="20"/>
              </w:rPr>
              <w:t>Спортивно - туристический клуб «Заречный» (городская библиотека №3)</w:t>
            </w:r>
          </w:p>
        </w:tc>
        <w:tc>
          <w:tcPr>
            <w:tcW w:w="4678" w:type="dxa"/>
          </w:tcPr>
          <w:p w14:paraId="1EDC4F73" w14:textId="77777777" w:rsidR="009E0141" w:rsidRPr="009E0141" w:rsidRDefault="009E0141" w:rsidP="009E0141">
            <w:pPr>
              <w:jc w:val="both"/>
              <w:rPr>
                <w:sz w:val="20"/>
                <w:szCs w:val="20"/>
              </w:rPr>
            </w:pPr>
            <w:r w:rsidRPr="009E0141">
              <w:rPr>
                <w:sz w:val="20"/>
                <w:szCs w:val="20"/>
              </w:rPr>
              <w:t>г. Куйбышев, ул. Достоевского, 34</w:t>
            </w:r>
          </w:p>
        </w:tc>
      </w:tr>
      <w:tr w:rsidR="009E0141" w:rsidRPr="009E0141" w14:paraId="2AC3DA3D" w14:textId="77777777" w:rsidTr="00DE4753">
        <w:tc>
          <w:tcPr>
            <w:tcW w:w="675" w:type="dxa"/>
          </w:tcPr>
          <w:p w14:paraId="3C2FED16" w14:textId="77777777" w:rsidR="009E0141" w:rsidRPr="009E0141" w:rsidRDefault="009E0141" w:rsidP="009E0141">
            <w:pPr>
              <w:jc w:val="center"/>
              <w:rPr>
                <w:sz w:val="20"/>
                <w:szCs w:val="20"/>
              </w:rPr>
            </w:pPr>
            <w:r w:rsidRPr="009E0141">
              <w:rPr>
                <w:sz w:val="20"/>
                <w:szCs w:val="20"/>
              </w:rPr>
              <w:t>7.</w:t>
            </w:r>
          </w:p>
        </w:tc>
        <w:tc>
          <w:tcPr>
            <w:tcW w:w="4570" w:type="dxa"/>
          </w:tcPr>
          <w:p w14:paraId="15A7277E" w14:textId="77777777" w:rsidR="009E0141" w:rsidRPr="009E0141" w:rsidRDefault="009E0141" w:rsidP="009E0141">
            <w:pPr>
              <w:rPr>
                <w:sz w:val="20"/>
                <w:szCs w:val="20"/>
              </w:rPr>
            </w:pPr>
            <w:r w:rsidRPr="009E0141">
              <w:rPr>
                <w:sz w:val="20"/>
                <w:szCs w:val="20"/>
              </w:rPr>
              <w:t>Городская детская библиотека №3</w:t>
            </w:r>
          </w:p>
        </w:tc>
        <w:tc>
          <w:tcPr>
            <w:tcW w:w="4678" w:type="dxa"/>
          </w:tcPr>
          <w:p w14:paraId="48A2DB4C" w14:textId="77777777" w:rsidR="009E0141" w:rsidRPr="009E0141" w:rsidRDefault="009E0141" w:rsidP="009E0141">
            <w:pPr>
              <w:jc w:val="both"/>
              <w:rPr>
                <w:sz w:val="20"/>
                <w:szCs w:val="20"/>
              </w:rPr>
            </w:pPr>
            <w:r w:rsidRPr="009E0141">
              <w:rPr>
                <w:sz w:val="20"/>
                <w:szCs w:val="20"/>
              </w:rPr>
              <w:t>г. Куйбышев, ул. Достоевского, 34</w:t>
            </w:r>
          </w:p>
        </w:tc>
      </w:tr>
      <w:tr w:rsidR="009E0141" w:rsidRPr="009E0141" w14:paraId="24EB497C" w14:textId="77777777" w:rsidTr="00DE4753">
        <w:trPr>
          <w:trHeight w:val="283"/>
        </w:trPr>
        <w:tc>
          <w:tcPr>
            <w:tcW w:w="675" w:type="dxa"/>
          </w:tcPr>
          <w:p w14:paraId="369811A7" w14:textId="77777777" w:rsidR="009E0141" w:rsidRPr="009E0141" w:rsidRDefault="009E0141" w:rsidP="009E0141">
            <w:pPr>
              <w:jc w:val="center"/>
              <w:rPr>
                <w:sz w:val="20"/>
                <w:szCs w:val="20"/>
              </w:rPr>
            </w:pPr>
            <w:r w:rsidRPr="009E0141">
              <w:rPr>
                <w:sz w:val="20"/>
                <w:szCs w:val="20"/>
              </w:rPr>
              <w:t>8.</w:t>
            </w:r>
          </w:p>
        </w:tc>
        <w:tc>
          <w:tcPr>
            <w:tcW w:w="4570" w:type="dxa"/>
          </w:tcPr>
          <w:p w14:paraId="02EA160E" w14:textId="77777777" w:rsidR="009E0141" w:rsidRPr="009E0141" w:rsidRDefault="009E0141" w:rsidP="009E0141">
            <w:pPr>
              <w:shd w:val="clear" w:color="auto" w:fill="FFFFFF"/>
              <w:ind w:left="-15"/>
              <w:outlineLvl w:val="0"/>
              <w:rPr>
                <w:color w:val="000000"/>
                <w:kern w:val="36"/>
                <w:sz w:val="20"/>
                <w:szCs w:val="20"/>
              </w:rPr>
            </w:pPr>
            <w:r w:rsidRPr="009E0141">
              <w:rPr>
                <w:color w:val="000000"/>
                <w:kern w:val="36"/>
                <w:sz w:val="20"/>
                <w:szCs w:val="20"/>
              </w:rPr>
              <w:t>МКУК «Музейный комплекс»</w:t>
            </w:r>
          </w:p>
        </w:tc>
        <w:tc>
          <w:tcPr>
            <w:tcW w:w="4678" w:type="dxa"/>
          </w:tcPr>
          <w:p w14:paraId="695CB727" w14:textId="77777777" w:rsidR="009E0141" w:rsidRPr="009E0141" w:rsidRDefault="009E0141" w:rsidP="009E0141">
            <w:pPr>
              <w:jc w:val="both"/>
              <w:rPr>
                <w:sz w:val="20"/>
                <w:szCs w:val="20"/>
              </w:rPr>
            </w:pPr>
            <w:r w:rsidRPr="009E0141">
              <w:rPr>
                <w:sz w:val="20"/>
                <w:szCs w:val="20"/>
              </w:rPr>
              <w:t>г. Куйбышев, ул. Коммунистическая, 29</w:t>
            </w:r>
          </w:p>
        </w:tc>
      </w:tr>
      <w:tr w:rsidR="009E0141" w:rsidRPr="009E0141" w14:paraId="7FF3B9CB" w14:textId="77777777" w:rsidTr="00DE4753">
        <w:tc>
          <w:tcPr>
            <w:tcW w:w="675" w:type="dxa"/>
          </w:tcPr>
          <w:p w14:paraId="716EDD41" w14:textId="77777777" w:rsidR="009E0141" w:rsidRPr="009E0141" w:rsidRDefault="009E0141" w:rsidP="009E0141">
            <w:pPr>
              <w:jc w:val="center"/>
              <w:rPr>
                <w:sz w:val="20"/>
                <w:szCs w:val="20"/>
              </w:rPr>
            </w:pPr>
            <w:r w:rsidRPr="009E0141">
              <w:rPr>
                <w:sz w:val="20"/>
                <w:szCs w:val="20"/>
              </w:rPr>
              <w:t>9.</w:t>
            </w:r>
          </w:p>
        </w:tc>
        <w:tc>
          <w:tcPr>
            <w:tcW w:w="4570" w:type="dxa"/>
          </w:tcPr>
          <w:p w14:paraId="452B0431" w14:textId="77777777" w:rsidR="009E0141" w:rsidRPr="009E0141" w:rsidRDefault="009E0141" w:rsidP="009E0141">
            <w:pPr>
              <w:rPr>
                <w:sz w:val="20"/>
                <w:szCs w:val="20"/>
              </w:rPr>
            </w:pPr>
            <w:r w:rsidRPr="009E0141">
              <w:rPr>
                <w:sz w:val="20"/>
                <w:szCs w:val="20"/>
              </w:rPr>
              <w:t>Музей имени В.В. Куйбышева</w:t>
            </w:r>
          </w:p>
        </w:tc>
        <w:tc>
          <w:tcPr>
            <w:tcW w:w="4678" w:type="dxa"/>
          </w:tcPr>
          <w:p w14:paraId="1E4CB620" w14:textId="77777777" w:rsidR="009E0141" w:rsidRPr="009E0141" w:rsidRDefault="009E0141" w:rsidP="009E0141">
            <w:pPr>
              <w:jc w:val="both"/>
              <w:rPr>
                <w:sz w:val="20"/>
                <w:szCs w:val="20"/>
              </w:rPr>
            </w:pPr>
            <w:r w:rsidRPr="009E0141">
              <w:rPr>
                <w:sz w:val="20"/>
                <w:szCs w:val="20"/>
              </w:rPr>
              <w:t>г. Куйбышев, ул. Ленина, 2</w:t>
            </w:r>
          </w:p>
        </w:tc>
      </w:tr>
      <w:tr w:rsidR="009E0141" w:rsidRPr="009E0141" w14:paraId="1395A725" w14:textId="77777777" w:rsidTr="00DE4753">
        <w:tc>
          <w:tcPr>
            <w:tcW w:w="675" w:type="dxa"/>
          </w:tcPr>
          <w:p w14:paraId="442BAE96" w14:textId="77777777" w:rsidR="009E0141" w:rsidRPr="009E0141" w:rsidRDefault="009E0141" w:rsidP="009E0141">
            <w:pPr>
              <w:jc w:val="center"/>
              <w:rPr>
                <w:sz w:val="20"/>
                <w:szCs w:val="20"/>
              </w:rPr>
            </w:pPr>
            <w:r w:rsidRPr="009E0141">
              <w:rPr>
                <w:sz w:val="20"/>
                <w:szCs w:val="20"/>
              </w:rPr>
              <w:t>10.</w:t>
            </w:r>
          </w:p>
        </w:tc>
        <w:tc>
          <w:tcPr>
            <w:tcW w:w="4570" w:type="dxa"/>
          </w:tcPr>
          <w:p w14:paraId="5AD5847C" w14:textId="77777777" w:rsidR="009E0141" w:rsidRPr="009E0141" w:rsidRDefault="009E0141" w:rsidP="009E0141">
            <w:pPr>
              <w:jc w:val="both"/>
              <w:rPr>
                <w:sz w:val="20"/>
                <w:szCs w:val="20"/>
              </w:rPr>
            </w:pPr>
            <w:r w:rsidRPr="009E0141">
              <w:rPr>
                <w:sz w:val="20"/>
                <w:szCs w:val="20"/>
              </w:rPr>
              <w:t>МБУК Куйбышевского района «Культурно - досуговый центр»</w:t>
            </w:r>
          </w:p>
        </w:tc>
        <w:tc>
          <w:tcPr>
            <w:tcW w:w="4678" w:type="dxa"/>
          </w:tcPr>
          <w:p w14:paraId="4C487AA3" w14:textId="77777777" w:rsidR="009E0141" w:rsidRPr="009E0141" w:rsidRDefault="009E0141" w:rsidP="009E0141">
            <w:pPr>
              <w:jc w:val="both"/>
              <w:rPr>
                <w:sz w:val="20"/>
                <w:szCs w:val="20"/>
              </w:rPr>
            </w:pPr>
            <w:r w:rsidRPr="009E0141">
              <w:rPr>
                <w:sz w:val="20"/>
                <w:szCs w:val="20"/>
              </w:rPr>
              <w:t xml:space="preserve">г. Куйбышев, ул. </w:t>
            </w:r>
            <w:proofErr w:type="spellStart"/>
            <w:r w:rsidRPr="009E0141">
              <w:rPr>
                <w:sz w:val="20"/>
                <w:szCs w:val="20"/>
              </w:rPr>
              <w:t>Краскома</w:t>
            </w:r>
            <w:proofErr w:type="spellEnd"/>
            <w:r w:rsidRPr="009E0141">
              <w:rPr>
                <w:sz w:val="20"/>
                <w:szCs w:val="20"/>
              </w:rPr>
              <w:t>, 3</w:t>
            </w:r>
          </w:p>
        </w:tc>
      </w:tr>
      <w:tr w:rsidR="009E0141" w:rsidRPr="009E0141" w14:paraId="24EBEE5F" w14:textId="77777777" w:rsidTr="00DE4753">
        <w:tc>
          <w:tcPr>
            <w:tcW w:w="675" w:type="dxa"/>
          </w:tcPr>
          <w:p w14:paraId="6F39E771" w14:textId="77777777" w:rsidR="009E0141" w:rsidRPr="009E0141" w:rsidRDefault="009E0141" w:rsidP="009E0141">
            <w:pPr>
              <w:jc w:val="center"/>
              <w:rPr>
                <w:sz w:val="20"/>
                <w:szCs w:val="20"/>
              </w:rPr>
            </w:pPr>
            <w:r w:rsidRPr="009E0141">
              <w:rPr>
                <w:sz w:val="20"/>
                <w:szCs w:val="20"/>
              </w:rPr>
              <w:t>11.</w:t>
            </w:r>
          </w:p>
        </w:tc>
        <w:tc>
          <w:tcPr>
            <w:tcW w:w="4570" w:type="dxa"/>
          </w:tcPr>
          <w:p w14:paraId="1B70D250" w14:textId="77777777" w:rsidR="009E0141" w:rsidRPr="009E0141" w:rsidRDefault="009E0141" w:rsidP="009E0141">
            <w:pPr>
              <w:jc w:val="both"/>
              <w:rPr>
                <w:sz w:val="20"/>
                <w:szCs w:val="20"/>
              </w:rPr>
            </w:pPr>
            <w:r w:rsidRPr="009E0141">
              <w:rPr>
                <w:sz w:val="20"/>
                <w:szCs w:val="20"/>
              </w:rPr>
              <w:t>МБУ «Дом молодёжи Куйбышевского района»</w:t>
            </w:r>
          </w:p>
        </w:tc>
        <w:tc>
          <w:tcPr>
            <w:tcW w:w="4678" w:type="dxa"/>
          </w:tcPr>
          <w:p w14:paraId="52410F11" w14:textId="77777777" w:rsidR="009E0141" w:rsidRPr="009E0141" w:rsidRDefault="009E0141" w:rsidP="009E0141">
            <w:pPr>
              <w:jc w:val="both"/>
              <w:rPr>
                <w:sz w:val="20"/>
                <w:szCs w:val="20"/>
              </w:rPr>
            </w:pPr>
            <w:r w:rsidRPr="009E0141">
              <w:rPr>
                <w:sz w:val="20"/>
                <w:szCs w:val="20"/>
              </w:rPr>
              <w:t>г. Куйбышев, ул. Шишкова, 2</w:t>
            </w:r>
          </w:p>
        </w:tc>
      </w:tr>
      <w:tr w:rsidR="009E0141" w:rsidRPr="009E0141" w14:paraId="0CC0DB21" w14:textId="77777777" w:rsidTr="00DE4753">
        <w:tc>
          <w:tcPr>
            <w:tcW w:w="675" w:type="dxa"/>
          </w:tcPr>
          <w:p w14:paraId="0A247B45" w14:textId="77777777" w:rsidR="009E0141" w:rsidRPr="009E0141" w:rsidRDefault="009E0141" w:rsidP="009E0141">
            <w:pPr>
              <w:jc w:val="center"/>
              <w:rPr>
                <w:sz w:val="20"/>
                <w:szCs w:val="20"/>
              </w:rPr>
            </w:pPr>
            <w:r w:rsidRPr="009E0141">
              <w:rPr>
                <w:sz w:val="20"/>
                <w:szCs w:val="20"/>
              </w:rPr>
              <w:t>12.</w:t>
            </w:r>
          </w:p>
        </w:tc>
        <w:tc>
          <w:tcPr>
            <w:tcW w:w="4570" w:type="dxa"/>
          </w:tcPr>
          <w:p w14:paraId="3499C7DB" w14:textId="77777777" w:rsidR="009E0141" w:rsidRPr="009E0141" w:rsidRDefault="009E0141" w:rsidP="009E0141">
            <w:pPr>
              <w:jc w:val="both"/>
              <w:rPr>
                <w:sz w:val="20"/>
                <w:szCs w:val="20"/>
              </w:rPr>
            </w:pPr>
            <w:r w:rsidRPr="009E0141">
              <w:rPr>
                <w:sz w:val="20"/>
                <w:szCs w:val="20"/>
              </w:rPr>
              <w:t>МКУК Централизованная библиотечная система г. Куйбышева</w:t>
            </w:r>
          </w:p>
        </w:tc>
        <w:tc>
          <w:tcPr>
            <w:tcW w:w="4678" w:type="dxa"/>
          </w:tcPr>
          <w:p w14:paraId="0A94E278" w14:textId="77777777" w:rsidR="009E0141" w:rsidRPr="009E0141" w:rsidRDefault="009E0141" w:rsidP="009E0141">
            <w:pPr>
              <w:jc w:val="both"/>
              <w:rPr>
                <w:sz w:val="20"/>
                <w:szCs w:val="20"/>
              </w:rPr>
            </w:pPr>
            <w:r w:rsidRPr="009E0141">
              <w:rPr>
                <w:sz w:val="20"/>
                <w:szCs w:val="20"/>
              </w:rPr>
              <w:t>г. Куйбышев, ул. Красная, 25</w:t>
            </w:r>
          </w:p>
        </w:tc>
      </w:tr>
      <w:tr w:rsidR="009E0141" w:rsidRPr="009E0141" w14:paraId="33497452" w14:textId="77777777" w:rsidTr="00DE4753">
        <w:tc>
          <w:tcPr>
            <w:tcW w:w="675" w:type="dxa"/>
          </w:tcPr>
          <w:p w14:paraId="5DA34A0B" w14:textId="77777777" w:rsidR="009E0141" w:rsidRPr="009E0141" w:rsidRDefault="009E0141" w:rsidP="009E0141">
            <w:pPr>
              <w:jc w:val="center"/>
              <w:rPr>
                <w:sz w:val="20"/>
                <w:szCs w:val="20"/>
              </w:rPr>
            </w:pPr>
            <w:r w:rsidRPr="009E0141">
              <w:rPr>
                <w:sz w:val="20"/>
                <w:szCs w:val="20"/>
              </w:rPr>
              <w:t>13.</w:t>
            </w:r>
          </w:p>
        </w:tc>
        <w:tc>
          <w:tcPr>
            <w:tcW w:w="4570" w:type="dxa"/>
          </w:tcPr>
          <w:p w14:paraId="5C5C65A8" w14:textId="77777777" w:rsidR="009E0141" w:rsidRPr="009E0141" w:rsidRDefault="009E0141" w:rsidP="009E0141">
            <w:pPr>
              <w:jc w:val="both"/>
              <w:rPr>
                <w:sz w:val="20"/>
                <w:szCs w:val="20"/>
              </w:rPr>
            </w:pPr>
            <w:r w:rsidRPr="009E0141">
              <w:rPr>
                <w:sz w:val="20"/>
                <w:szCs w:val="20"/>
                <w:shd w:val="clear" w:color="auto" w:fill="FFFFFF"/>
              </w:rPr>
              <w:t xml:space="preserve">МБУК Куйбышевского района "Центральная </w:t>
            </w:r>
            <w:proofErr w:type="spellStart"/>
            <w:r w:rsidRPr="009E0141">
              <w:rPr>
                <w:sz w:val="20"/>
                <w:szCs w:val="20"/>
                <w:shd w:val="clear" w:color="auto" w:fill="FFFFFF"/>
              </w:rPr>
              <w:t>межпоселенческая</w:t>
            </w:r>
            <w:proofErr w:type="spellEnd"/>
            <w:r w:rsidRPr="009E0141">
              <w:rPr>
                <w:sz w:val="20"/>
                <w:szCs w:val="20"/>
                <w:shd w:val="clear" w:color="auto" w:fill="FFFFFF"/>
              </w:rPr>
              <w:t xml:space="preserve"> библиотека"</w:t>
            </w:r>
          </w:p>
        </w:tc>
        <w:tc>
          <w:tcPr>
            <w:tcW w:w="4678" w:type="dxa"/>
          </w:tcPr>
          <w:p w14:paraId="5FB4B9D1" w14:textId="77777777" w:rsidR="009E0141" w:rsidRPr="009E0141" w:rsidRDefault="009E0141" w:rsidP="009E0141">
            <w:pPr>
              <w:jc w:val="both"/>
              <w:rPr>
                <w:sz w:val="20"/>
                <w:szCs w:val="20"/>
              </w:rPr>
            </w:pPr>
            <w:r w:rsidRPr="009E0141">
              <w:rPr>
                <w:sz w:val="20"/>
                <w:szCs w:val="20"/>
              </w:rPr>
              <w:t>г. Куйбышев, ул. Куйбышева, 10</w:t>
            </w:r>
          </w:p>
        </w:tc>
      </w:tr>
      <w:tr w:rsidR="009E0141" w:rsidRPr="009E0141" w14:paraId="21A6BE06" w14:textId="77777777" w:rsidTr="00DE4753">
        <w:tc>
          <w:tcPr>
            <w:tcW w:w="675" w:type="dxa"/>
          </w:tcPr>
          <w:p w14:paraId="24004F1F" w14:textId="77777777" w:rsidR="009E0141" w:rsidRPr="009E0141" w:rsidRDefault="009E0141" w:rsidP="009E0141">
            <w:pPr>
              <w:jc w:val="center"/>
              <w:rPr>
                <w:sz w:val="20"/>
                <w:szCs w:val="20"/>
              </w:rPr>
            </w:pPr>
            <w:r w:rsidRPr="009E0141">
              <w:rPr>
                <w:sz w:val="20"/>
                <w:szCs w:val="20"/>
              </w:rPr>
              <w:t>14.</w:t>
            </w:r>
          </w:p>
        </w:tc>
        <w:tc>
          <w:tcPr>
            <w:tcW w:w="4570" w:type="dxa"/>
          </w:tcPr>
          <w:p w14:paraId="3AE8303A" w14:textId="77777777" w:rsidR="009E0141" w:rsidRPr="009E0141" w:rsidRDefault="009E0141" w:rsidP="009E0141">
            <w:pPr>
              <w:shd w:val="clear" w:color="auto" w:fill="FFFFFF"/>
              <w:rPr>
                <w:color w:val="3F4758"/>
                <w:sz w:val="20"/>
                <w:szCs w:val="20"/>
              </w:rPr>
            </w:pPr>
            <w:r w:rsidRPr="009E0141">
              <w:rPr>
                <w:sz w:val="20"/>
                <w:szCs w:val="20"/>
              </w:rPr>
              <w:t xml:space="preserve">МБУС «Спортивно-оздоровительный комплекс» </w:t>
            </w:r>
          </w:p>
        </w:tc>
        <w:tc>
          <w:tcPr>
            <w:tcW w:w="4678" w:type="dxa"/>
          </w:tcPr>
          <w:p w14:paraId="788F0459" w14:textId="77777777" w:rsidR="009E0141" w:rsidRPr="009E0141" w:rsidRDefault="009E0141" w:rsidP="009E0141">
            <w:pPr>
              <w:jc w:val="both"/>
              <w:rPr>
                <w:sz w:val="20"/>
                <w:szCs w:val="20"/>
              </w:rPr>
            </w:pPr>
            <w:r w:rsidRPr="009E0141">
              <w:rPr>
                <w:sz w:val="20"/>
                <w:szCs w:val="20"/>
              </w:rPr>
              <w:t>г. Куйбышев, ул. Партизанская, 2</w:t>
            </w:r>
          </w:p>
        </w:tc>
      </w:tr>
      <w:tr w:rsidR="009E0141" w:rsidRPr="009E0141" w14:paraId="4FB048EC" w14:textId="77777777" w:rsidTr="00DE4753">
        <w:tc>
          <w:tcPr>
            <w:tcW w:w="675" w:type="dxa"/>
          </w:tcPr>
          <w:p w14:paraId="14D4B10B" w14:textId="77777777" w:rsidR="009E0141" w:rsidRPr="009E0141" w:rsidRDefault="009E0141" w:rsidP="009E0141">
            <w:pPr>
              <w:jc w:val="center"/>
              <w:rPr>
                <w:sz w:val="20"/>
                <w:szCs w:val="20"/>
              </w:rPr>
            </w:pPr>
            <w:r w:rsidRPr="009E0141">
              <w:rPr>
                <w:sz w:val="20"/>
                <w:szCs w:val="20"/>
              </w:rPr>
              <w:t>15.</w:t>
            </w:r>
          </w:p>
        </w:tc>
        <w:tc>
          <w:tcPr>
            <w:tcW w:w="4570" w:type="dxa"/>
          </w:tcPr>
          <w:p w14:paraId="3E98A3B3" w14:textId="77777777" w:rsidR="009E0141" w:rsidRPr="009E0141" w:rsidRDefault="009E0141" w:rsidP="009E0141">
            <w:pPr>
              <w:jc w:val="both"/>
              <w:rPr>
                <w:sz w:val="20"/>
                <w:szCs w:val="20"/>
              </w:rPr>
            </w:pPr>
            <w:r w:rsidRPr="009E0141">
              <w:rPr>
                <w:sz w:val="20"/>
                <w:szCs w:val="20"/>
              </w:rPr>
              <w:t>Стадион «Труд»</w:t>
            </w:r>
          </w:p>
        </w:tc>
        <w:tc>
          <w:tcPr>
            <w:tcW w:w="4678" w:type="dxa"/>
          </w:tcPr>
          <w:p w14:paraId="00CCE66B" w14:textId="77777777" w:rsidR="009E0141" w:rsidRPr="009E0141" w:rsidRDefault="009E0141" w:rsidP="009E0141">
            <w:pPr>
              <w:jc w:val="both"/>
              <w:rPr>
                <w:sz w:val="20"/>
                <w:szCs w:val="20"/>
              </w:rPr>
            </w:pPr>
            <w:r w:rsidRPr="009E0141">
              <w:rPr>
                <w:sz w:val="20"/>
                <w:szCs w:val="20"/>
              </w:rPr>
              <w:t>г. Куйбышев, ул. Новосибирская, 1</w:t>
            </w:r>
          </w:p>
        </w:tc>
      </w:tr>
      <w:tr w:rsidR="009E0141" w:rsidRPr="009E0141" w14:paraId="56F01D9E" w14:textId="77777777" w:rsidTr="00DE4753">
        <w:tc>
          <w:tcPr>
            <w:tcW w:w="675" w:type="dxa"/>
          </w:tcPr>
          <w:p w14:paraId="38EA6C77" w14:textId="77777777" w:rsidR="009E0141" w:rsidRPr="009E0141" w:rsidRDefault="009E0141" w:rsidP="009E0141">
            <w:pPr>
              <w:jc w:val="center"/>
              <w:rPr>
                <w:sz w:val="20"/>
                <w:szCs w:val="20"/>
              </w:rPr>
            </w:pPr>
            <w:r w:rsidRPr="009E0141">
              <w:rPr>
                <w:sz w:val="20"/>
                <w:szCs w:val="20"/>
              </w:rPr>
              <w:t>16.</w:t>
            </w:r>
          </w:p>
        </w:tc>
        <w:tc>
          <w:tcPr>
            <w:tcW w:w="4570" w:type="dxa"/>
          </w:tcPr>
          <w:p w14:paraId="144FD14C" w14:textId="77777777" w:rsidR="009E0141" w:rsidRPr="009E0141" w:rsidRDefault="009E0141" w:rsidP="009E0141">
            <w:pPr>
              <w:jc w:val="both"/>
              <w:rPr>
                <w:sz w:val="20"/>
                <w:szCs w:val="20"/>
              </w:rPr>
            </w:pPr>
            <w:r w:rsidRPr="009E0141">
              <w:rPr>
                <w:sz w:val="20"/>
                <w:szCs w:val="20"/>
              </w:rPr>
              <w:t>Лыжная база</w:t>
            </w:r>
          </w:p>
        </w:tc>
        <w:tc>
          <w:tcPr>
            <w:tcW w:w="4678" w:type="dxa"/>
          </w:tcPr>
          <w:p w14:paraId="551D0FB3" w14:textId="77777777" w:rsidR="009E0141" w:rsidRPr="009E0141" w:rsidRDefault="009E0141" w:rsidP="009E0141">
            <w:pPr>
              <w:jc w:val="both"/>
              <w:rPr>
                <w:sz w:val="20"/>
                <w:szCs w:val="20"/>
              </w:rPr>
            </w:pPr>
            <w:r w:rsidRPr="009E0141">
              <w:rPr>
                <w:sz w:val="20"/>
                <w:szCs w:val="20"/>
              </w:rPr>
              <w:t>г. Куйбышев, ул. Воинская, 18</w:t>
            </w:r>
          </w:p>
        </w:tc>
      </w:tr>
      <w:tr w:rsidR="009E0141" w:rsidRPr="009E0141" w14:paraId="2B1767DF" w14:textId="77777777" w:rsidTr="00DE4753">
        <w:tc>
          <w:tcPr>
            <w:tcW w:w="675" w:type="dxa"/>
          </w:tcPr>
          <w:p w14:paraId="54AD1D33" w14:textId="77777777" w:rsidR="009E0141" w:rsidRPr="009E0141" w:rsidRDefault="009E0141" w:rsidP="009E0141">
            <w:pPr>
              <w:jc w:val="center"/>
              <w:rPr>
                <w:sz w:val="20"/>
                <w:szCs w:val="20"/>
              </w:rPr>
            </w:pPr>
            <w:r w:rsidRPr="009E0141">
              <w:rPr>
                <w:sz w:val="20"/>
                <w:szCs w:val="20"/>
              </w:rPr>
              <w:t>17.</w:t>
            </w:r>
          </w:p>
        </w:tc>
        <w:tc>
          <w:tcPr>
            <w:tcW w:w="4570" w:type="dxa"/>
          </w:tcPr>
          <w:p w14:paraId="10460F76" w14:textId="77777777" w:rsidR="009E0141" w:rsidRPr="009E0141" w:rsidRDefault="009E0141" w:rsidP="009E0141">
            <w:pPr>
              <w:jc w:val="both"/>
              <w:rPr>
                <w:sz w:val="20"/>
                <w:szCs w:val="20"/>
              </w:rPr>
            </w:pPr>
            <w:r w:rsidRPr="009E0141">
              <w:rPr>
                <w:sz w:val="20"/>
                <w:szCs w:val="20"/>
              </w:rPr>
              <w:t>МБУ ДО «ДЮСШ»</w:t>
            </w:r>
          </w:p>
        </w:tc>
        <w:tc>
          <w:tcPr>
            <w:tcW w:w="4678" w:type="dxa"/>
          </w:tcPr>
          <w:p w14:paraId="6ACBE4DA" w14:textId="77777777" w:rsidR="009E0141" w:rsidRPr="009E0141" w:rsidRDefault="009E0141" w:rsidP="009E0141">
            <w:pPr>
              <w:jc w:val="both"/>
              <w:rPr>
                <w:sz w:val="20"/>
                <w:szCs w:val="20"/>
              </w:rPr>
            </w:pPr>
            <w:r w:rsidRPr="009E0141">
              <w:rPr>
                <w:sz w:val="20"/>
                <w:szCs w:val="20"/>
              </w:rPr>
              <w:t>г. Куйбышев, ул. Чехова, 18</w:t>
            </w:r>
          </w:p>
        </w:tc>
      </w:tr>
      <w:tr w:rsidR="009E0141" w:rsidRPr="009E0141" w14:paraId="5489814F" w14:textId="77777777" w:rsidTr="00DE4753">
        <w:tc>
          <w:tcPr>
            <w:tcW w:w="675" w:type="dxa"/>
          </w:tcPr>
          <w:p w14:paraId="3BF8A669" w14:textId="77777777" w:rsidR="009E0141" w:rsidRPr="009E0141" w:rsidRDefault="009E0141" w:rsidP="009E0141">
            <w:pPr>
              <w:jc w:val="center"/>
              <w:rPr>
                <w:sz w:val="20"/>
                <w:szCs w:val="20"/>
              </w:rPr>
            </w:pPr>
            <w:r w:rsidRPr="009E0141">
              <w:rPr>
                <w:sz w:val="20"/>
                <w:szCs w:val="20"/>
              </w:rPr>
              <w:t>18.</w:t>
            </w:r>
          </w:p>
        </w:tc>
        <w:tc>
          <w:tcPr>
            <w:tcW w:w="4570" w:type="dxa"/>
          </w:tcPr>
          <w:p w14:paraId="4D14E029" w14:textId="77777777" w:rsidR="009E0141" w:rsidRPr="009E0141" w:rsidRDefault="009E0141" w:rsidP="009E0141">
            <w:pPr>
              <w:jc w:val="both"/>
              <w:rPr>
                <w:sz w:val="20"/>
                <w:szCs w:val="20"/>
              </w:rPr>
            </w:pPr>
            <w:r w:rsidRPr="009E0141">
              <w:rPr>
                <w:sz w:val="20"/>
                <w:szCs w:val="20"/>
              </w:rPr>
              <w:t>Хоккейный клуб №1</w:t>
            </w:r>
          </w:p>
        </w:tc>
        <w:tc>
          <w:tcPr>
            <w:tcW w:w="4678" w:type="dxa"/>
          </w:tcPr>
          <w:p w14:paraId="34E872D1" w14:textId="77777777" w:rsidR="009E0141" w:rsidRPr="009E0141" w:rsidRDefault="009E0141" w:rsidP="009E0141">
            <w:pPr>
              <w:jc w:val="both"/>
              <w:rPr>
                <w:sz w:val="20"/>
                <w:szCs w:val="20"/>
              </w:rPr>
            </w:pPr>
            <w:r w:rsidRPr="009E0141">
              <w:rPr>
                <w:sz w:val="20"/>
                <w:szCs w:val="20"/>
              </w:rPr>
              <w:t>г. Куйбышев, квартал 8</w:t>
            </w:r>
          </w:p>
        </w:tc>
      </w:tr>
      <w:tr w:rsidR="009E0141" w:rsidRPr="009E0141" w14:paraId="68E3C3FA" w14:textId="77777777" w:rsidTr="00DE4753">
        <w:tc>
          <w:tcPr>
            <w:tcW w:w="675" w:type="dxa"/>
          </w:tcPr>
          <w:p w14:paraId="3A32952E" w14:textId="77777777" w:rsidR="009E0141" w:rsidRPr="009E0141" w:rsidRDefault="009E0141" w:rsidP="009E0141">
            <w:pPr>
              <w:jc w:val="center"/>
              <w:rPr>
                <w:sz w:val="20"/>
                <w:szCs w:val="20"/>
              </w:rPr>
            </w:pPr>
            <w:r w:rsidRPr="009E0141">
              <w:rPr>
                <w:sz w:val="20"/>
                <w:szCs w:val="20"/>
              </w:rPr>
              <w:t>19.</w:t>
            </w:r>
          </w:p>
        </w:tc>
        <w:tc>
          <w:tcPr>
            <w:tcW w:w="4570" w:type="dxa"/>
          </w:tcPr>
          <w:p w14:paraId="4191EB9D" w14:textId="77777777" w:rsidR="009E0141" w:rsidRPr="009E0141" w:rsidRDefault="009E0141" w:rsidP="009E0141">
            <w:pPr>
              <w:jc w:val="both"/>
              <w:rPr>
                <w:sz w:val="20"/>
                <w:szCs w:val="20"/>
              </w:rPr>
            </w:pPr>
            <w:r w:rsidRPr="009E0141">
              <w:rPr>
                <w:sz w:val="20"/>
                <w:szCs w:val="20"/>
              </w:rPr>
              <w:t>Хоккейный клуб №2</w:t>
            </w:r>
          </w:p>
        </w:tc>
        <w:tc>
          <w:tcPr>
            <w:tcW w:w="4678" w:type="dxa"/>
          </w:tcPr>
          <w:p w14:paraId="1608C113" w14:textId="77777777" w:rsidR="009E0141" w:rsidRPr="009E0141" w:rsidRDefault="009E0141" w:rsidP="009E0141">
            <w:pPr>
              <w:jc w:val="both"/>
              <w:rPr>
                <w:sz w:val="20"/>
                <w:szCs w:val="20"/>
              </w:rPr>
            </w:pPr>
            <w:r w:rsidRPr="009E0141">
              <w:rPr>
                <w:sz w:val="20"/>
                <w:szCs w:val="20"/>
              </w:rPr>
              <w:t>г. Куйбышев, квартал 11</w:t>
            </w:r>
          </w:p>
        </w:tc>
      </w:tr>
      <w:tr w:rsidR="009E0141" w:rsidRPr="009E0141" w14:paraId="010245F6" w14:textId="77777777" w:rsidTr="00DE4753">
        <w:tc>
          <w:tcPr>
            <w:tcW w:w="675" w:type="dxa"/>
          </w:tcPr>
          <w:p w14:paraId="04E23201" w14:textId="77777777" w:rsidR="009E0141" w:rsidRPr="009E0141" w:rsidRDefault="009E0141" w:rsidP="009E0141">
            <w:pPr>
              <w:jc w:val="center"/>
              <w:rPr>
                <w:sz w:val="20"/>
                <w:szCs w:val="20"/>
              </w:rPr>
            </w:pPr>
            <w:r w:rsidRPr="009E0141">
              <w:rPr>
                <w:sz w:val="20"/>
                <w:szCs w:val="20"/>
              </w:rPr>
              <w:t>20</w:t>
            </w:r>
          </w:p>
        </w:tc>
        <w:tc>
          <w:tcPr>
            <w:tcW w:w="4570" w:type="dxa"/>
          </w:tcPr>
          <w:p w14:paraId="74A4FE37" w14:textId="77777777" w:rsidR="009E0141" w:rsidRPr="009E0141" w:rsidRDefault="009E0141" w:rsidP="009E0141">
            <w:pPr>
              <w:jc w:val="both"/>
              <w:rPr>
                <w:sz w:val="20"/>
                <w:szCs w:val="20"/>
              </w:rPr>
            </w:pPr>
            <w:r w:rsidRPr="009E0141">
              <w:rPr>
                <w:sz w:val="20"/>
                <w:szCs w:val="20"/>
              </w:rPr>
              <w:t>МБУ спорта Куйбышевского района «Ледовая арена «Факел»</w:t>
            </w:r>
          </w:p>
        </w:tc>
        <w:tc>
          <w:tcPr>
            <w:tcW w:w="4678" w:type="dxa"/>
          </w:tcPr>
          <w:p w14:paraId="78B98A79" w14:textId="77777777" w:rsidR="009E0141" w:rsidRPr="009E0141" w:rsidRDefault="009E0141" w:rsidP="009E0141">
            <w:pPr>
              <w:jc w:val="both"/>
              <w:rPr>
                <w:sz w:val="20"/>
                <w:szCs w:val="20"/>
              </w:rPr>
            </w:pPr>
            <w:r w:rsidRPr="009E0141">
              <w:rPr>
                <w:sz w:val="20"/>
                <w:szCs w:val="20"/>
              </w:rPr>
              <w:t>г. Куйбышев, ул. Молодежная, 12</w:t>
            </w:r>
          </w:p>
        </w:tc>
      </w:tr>
      <w:tr w:rsidR="009E0141" w:rsidRPr="009E0141" w14:paraId="7252C071" w14:textId="77777777" w:rsidTr="00DE4753">
        <w:tc>
          <w:tcPr>
            <w:tcW w:w="675" w:type="dxa"/>
          </w:tcPr>
          <w:p w14:paraId="4F42A789" w14:textId="77777777" w:rsidR="009E0141" w:rsidRPr="009E0141" w:rsidRDefault="009E0141" w:rsidP="009E0141">
            <w:pPr>
              <w:jc w:val="center"/>
              <w:rPr>
                <w:sz w:val="20"/>
                <w:szCs w:val="20"/>
              </w:rPr>
            </w:pPr>
          </w:p>
        </w:tc>
        <w:tc>
          <w:tcPr>
            <w:tcW w:w="4570" w:type="dxa"/>
          </w:tcPr>
          <w:p w14:paraId="4B222350" w14:textId="77777777" w:rsidR="009E0141" w:rsidRPr="009E0141" w:rsidRDefault="009E0141" w:rsidP="009E0141">
            <w:pPr>
              <w:jc w:val="both"/>
              <w:rPr>
                <w:sz w:val="20"/>
                <w:szCs w:val="20"/>
              </w:rPr>
            </w:pPr>
            <w:r w:rsidRPr="009E0141">
              <w:rPr>
                <w:sz w:val="20"/>
                <w:szCs w:val="20"/>
              </w:rPr>
              <w:t>Медицинские:</w:t>
            </w:r>
          </w:p>
        </w:tc>
        <w:tc>
          <w:tcPr>
            <w:tcW w:w="4678" w:type="dxa"/>
          </w:tcPr>
          <w:p w14:paraId="77B1929E" w14:textId="77777777" w:rsidR="009E0141" w:rsidRPr="009E0141" w:rsidRDefault="009E0141" w:rsidP="009E0141">
            <w:pPr>
              <w:jc w:val="both"/>
              <w:rPr>
                <w:sz w:val="20"/>
                <w:szCs w:val="20"/>
              </w:rPr>
            </w:pPr>
          </w:p>
        </w:tc>
      </w:tr>
      <w:tr w:rsidR="009E0141" w:rsidRPr="009E0141" w14:paraId="6DB40901" w14:textId="77777777" w:rsidTr="00DE4753">
        <w:tc>
          <w:tcPr>
            <w:tcW w:w="675" w:type="dxa"/>
          </w:tcPr>
          <w:p w14:paraId="6BAD916E" w14:textId="77777777" w:rsidR="009E0141" w:rsidRPr="009E0141" w:rsidRDefault="009E0141" w:rsidP="009E0141">
            <w:pPr>
              <w:jc w:val="center"/>
              <w:rPr>
                <w:sz w:val="20"/>
                <w:szCs w:val="20"/>
              </w:rPr>
            </w:pPr>
            <w:r w:rsidRPr="009E0141">
              <w:rPr>
                <w:sz w:val="20"/>
                <w:szCs w:val="20"/>
              </w:rPr>
              <w:t>1.</w:t>
            </w:r>
          </w:p>
        </w:tc>
        <w:tc>
          <w:tcPr>
            <w:tcW w:w="4570" w:type="dxa"/>
          </w:tcPr>
          <w:p w14:paraId="7CB115D4" w14:textId="77777777" w:rsidR="009E0141" w:rsidRPr="009E0141" w:rsidRDefault="009E0141" w:rsidP="009E0141">
            <w:pPr>
              <w:jc w:val="both"/>
              <w:rPr>
                <w:sz w:val="20"/>
                <w:szCs w:val="20"/>
              </w:rPr>
            </w:pPr>
            <w:r w:rsidRPr="009E0141">
              <w:rPr>
                <w:sz w:val="20"/>
                <w:szCs w:val="20"/>
              </w:rPr>
              <w:t>ГБУЗ НСО «Куйбышевская Центральная районная больница»</w:t>
            </w:r>
          </w:p>
        </w:tc>
        <w:tc>
          <w:tcPr>
            <w:tcW w:w="4678" w:type="dxa"/>
          </w:tcPr>
          <w:p w14:paraId="309F635F" w14:textId="77777777" w:rsidR="009E0141" w:rsidRPr="009E0141" w:rsidRDefault="009E0141" w:rsidP="009E0141">
            <w:pPr>
              <w:jc w:val="both"/>
              <w:rPr>
                <w:sz w:val="20"/>
                <w:szCs w:val="20"/>
              </w:rPr>
            </w:pPr>
            <w:r w:rsidRPr="009E0141">
              <w:rPr>
                <w:sz w:val="20"/>
                <w:szCs w:val="20"/>
              </w:rPr>
              <w:t xml:space="preserve">г. Куйбышев, ул. Володарского, 61 </w:t>
            </w:r>
          </w:p>
        </w:tc>
      </w:tr>
      <w:tr w:rsidR="009E0141" w:rsidRPr="009E0141" w14:paraId="69819FC5" w14:textId="77777777" w:rsidTr="00DE4753">
        <w:tc>
          <w:tcPr>
            <w:tcW w:w="675" w:type="dxa"/>
          </w:tcPr>
          <w:p w14:paraId="2ECA4EDF" w14:textId="77777777" w:rsidR="009E0141" w:rsidRPr="009E0141" w:rsidRDefault="009E0141" w:rsidP="009E0141">
            <w:pPr>
              <w:jc w:val="center"/>
              <w:rPr>
                <w:sz w:val="20"/>
                <w:szCs w:val="20"/>
              </w:rPr>
            </w:pPr>
            <w:r w:rsidRPr="009E0141">
              <w:rPr>
                <w:sz w:val="20"/>
                <w:szCs w:val="20"/>
              </w:rPr>
              <w:t>2.</w:t>
            </w:r>
          </w:p>
        </w:tc>
        <w:tc>
          <w:tcPr>
            <w:tcW w:w="4570" w:type="dxa"/>
          </w:tcPr>
          <w:p w14:paraId="22407CE2" w14:textId="77777777" w:rsidR="009E0141" w:rsidRPr="009E0141" w:rsidRDefault="009E0141" w:rsidP="009E0141">
            <w:pPr>
              <w:jc w:val="both"/>
              <w:rPr>
                <w:sz w:val="20"/>
                <w:szCs w:val="20"/>
              </w:rPr>
            </w:pPr>
            <w:r w:rsidRPr="009E0141">
              <w:rPr>
                <w:sz w:val="20"/>
                <w:szCs w:val="20"/>
                <w:shd w:val="clear" w:color="auto" w:fill="FFFFFF"/>
              </w:rPr>
              <w:t>ГБУЗ НСО «Куйбышевская ЦРБ»</w:t>
            </w:r>
            <w:r w:rsidRPr="009E0141">
              <w:rPr>
                <w:sz w:val="20"/>
                <w:szCs w:val="20"/>
              </w:rPr>
              <w:t xml:space="preserve"> Детское </w:t>
            </w:r>
            <w:r w:rsidRPr="009E0141">
              <w:rPr>
                <w:sz w:val="20"/>
                <w:szCs w:val="20"/>
              </w:rPr>
              <w:lastRenderedPageBreak/>
              <w:t>поликлиническое отделение</w:t>
            </w:r>
          </w:p>
        </w:tc>
        <w:tc>
          <w:tcPr>
            <w:tcW w:w="4678" w:type="dxa"/>
          </w:tcPr>
          <w:p w14:paraId="1F03A29A" w14:textId="77777777" w:rsidR="009E0141" w:rsidRPr="009E0141" w:rsidRDefault="009E0141" w:rsidP="009E0141">
            <w:pPr>
              <w:jc w:val="both"/>
              <w:rPr>
                <w:sz w:val="20"/>
                <w:szCs w:val="20"/>
              </w:rPr>
            </w:pPr>
            <w:r w:rsidRPr="009E0141">
              <w:rPr>
                <w:sz w:val="20"/>
                <w:szCs w:val="20"/>
              </w:rPr>
              <w:lastRenderedPageBreak/>
              <w:t>г. Куйбышев, кв. 2, дом 2</w:t>
            </w:r>
          </w:p>
        </w:tc>
      </w:tr>
      <w:tr w:rsidR="009E0141" w:rsidRPr="009E0141" w14:paraId="5CC909E6" w14:textId="77777777" w:rsidTr="00DE4753">
        <w:tc>
          <w:tcPr>
            <w:tcW w:w="675" w:type="dxa"/>
          </w:tcPr>
          <w:p w14:paraId="2CDB40C1" w14:textId="77777777" w:rsidR="009E0141" w:rsidRPr="009E0141" w:rsidRDefault="009E0141" w:rsidP="009E0141">
            <w:pPr>
              <w:jc w:val="center"/>
              <w:rPr>
                <w:sz w:val="20"/>
                <w:szCs w:val="20"/>
              </w:rPr>
            </w:pPr>
            <w:r w:rsidRPr="009E0141">
              <w:rPr>
                <w:sz w:val="20"/>
                <w:szCs w:val="20"/>
              </w:rPr>
              <w:t>3.</w:t>
            </w:r>
          </w:p>
        </w:tc>
        <w:tc>
          <w:tcPr>
            <w:tcW w:w="4570" w:type="dxa"/>
          </w:tcPr>
          <w:p w14:paraId="724FED13" w14:textId="77777777" w:rsidR="009E0141" w:rsidRPr="009E0141" w:rsidRDefault="009E0141" w:rsidP="009E0141">
            <w:pPr>
              <w:jc w:val="both"/>
              <w:rPr>
                <w:sz w:val="20"/>
                <w:szCs w:val="20"/>
              </w:rPr>
            </w:pPr>
            <w:r w:rsidRPr="009E0141">
              <w:rPr>
                <w:sz w:val="20"/>
                <w:szCs w:val="20"/>
              </w:rPr>
              <w:t xml:space="preserve">ГБУЗ НСО «Куйбышевская ЦРБ» Противотуберкулезный диспансер </w:t>
            </w:r>
          </w:p>
        </w:tc>
        <w:tc>
          <w:tcPr>
            <w:tcW w:w="4678" w:type="dxa"/>
          </w:tcPr>
          <w:p w14:paraId="7F46DE3F" w14:textId="77777777" w:rsidR="009E0141" w:rsidRPr="009E0141" w:rsidRDefault="009E0141" w:rsidP="009E0141">
            <w:pPr>
              <w:jc w:val="both"/>
              <w:rPr>
                <w:sz w:val="20"/>
                <w:szCs w:val="20"/>
              </w:rPr>
            </w:pPr>
            <w:r w:rsidRPr="009E0141">
              <w:rPr>
                <w:sz w:val="20"/>
                <w:szCs w:val="20"/>
              </w:rPr>
              <w:t>г. Куйбышев, Садовое кольцо, 4</w:t>
            </w:r>
          </w:p>
        </w:tc>
      </w:tr>
      <w:tr w:rsidR="009E0141" w:rsidRPr="009E0141" w14:paraId="53E2A8BC" w14:textId="77777777" w:rsidTr="00DE4753">
        <w:tc>
          <w:tcPr>
            <w:tcW w:w="675" w:type="dxa"/>
          </w:tcPr>
          <w:p w14:paraId="278DB5DE" w14:textId="77777777" w:rsidR="009E0141" w:rsidRPr="009E0141" w:rsidRDefault="009E0141" w:rsidP="009E0141">
            <w:pPr>
              <w:jc w:val="center"/>
              <w:rPr>
                <w:sz w:val="20"/>
                <w:szCs w:val="20"/>
              </w:rPr>
            </w:pPr>
            <w:r w:rsidRPr="009E0141">
              <w:rPr>
                <w:sz w:val="20"/>
                <w:szCs w:val="20"/>
              </w:rPr>
              <w:t>4.</w:t>
            </w:r>
          </w:p>
        </w:tc>
        <w:tc>
          <w:tcPr>
            <w:tcW w:w="4570" w:type="dxa"/>
          </w:tcPr>
          <w:p w14:paraId="0286BC0D" w14:textId="77777777" w:rsidR="009E0141" w:rsidRPr="009E0141" w:rsidRDefault="009E0141" w:rsidP="009E0141">
            <w:pPr>
              <w:jc w:val="both"/>
              <w:rPr>
                <w:sz w:val="20"/>
                <w:szCs w:val="20"/>
              </w:rPr>
            </w:pPr>
            <w:r w:rsidRPr="009E0141">
              <w:rPr>
                <w:sz w:val="20"/>
                <w:szCs w:val="20"/>
                <w:shd w:val="clear" w:color="auto" w:fill="FFFFFF"/>
              </w:rPr>
              <w:t>ГБУЗ </w:t>
            </w:r>
            <w:r w:rsidRPr="009E0141">
              <w:rPr>
                <w:rStyle w:val="afff8"/>
                <w:bCs/>
                <w:i w:val="0"/>
                <w:iCs w:val="0"/>
                <w:sz w:val="20"/>
                <w:szCs w:val="20"/>
                <w:shd w:val="clear" w:color="auto" w:fill="FFFFFF"/>
              </w:rPr>
              <w:t>НСО</w:t>
            </w:r>
            <w:r w:rsidRPr="009E0141">
              <w:rPr>
                <w:sz w:val="20"/>
                <w:szCs w:val="20"/>
                <w:shd w:val="clear" w:color="auto" w:fill="FFFFFF"/>
              </w:rPr>
              <w:t> «Куйбышевская ЦРБ» (Межрайонный </w:t>
            </w:r>
            <w:r w:rsidRPr="009E0141">
              <w:rPr>
                <w:rStyle w:val="afff8"/>
                <w:bCs/>
                <w:i w:val="0"/>
                <w:iCs w:val="0"/>
                <w:sz w:val="20"/>
                <w:szCs w:val="20"/>
                <w:shd w:val="clear" w:color="auto" w:fill="FFFFFF"/>
              </w:rPr>
              <w:t>наркологический диспансер</w:t>
            </w:r>
            <w:r w:rsidRPr="009E0141">
              <w:rPr>
                <w:sz w:val="20"/>
                <w:szCs w:val="20"/>
                <w:shd w:val="clear" w:color="auto" w:fill="FFFFFF"/>
              </w:rPr>
              <w:t>)</w:t>
            </w:r>
          </w:p>
        </w:tc>
        <w:tc>
          <w:tcPr>
            <w:tcW w:w="4678" w:type="dxa"/>
          </w:tcPr>
          <w:p w14:paraId="05E8ED42" w14:textId="77777777" w:rsidR="009E0141" w:rsidRPr="009E0141" w:rsidRDefault="009E0141" w:rsidP="009E0141">
            <w:pPr>
              <w:jc w:val="both"/>
              <w:rPr>
                <w:sz w:val="20"/>
                <w:szCs w:val="20"/>
              </w:rPr>
            </w:pPr>
            <w:r w:rsidRPr="009E0141">
              <w:rPr>
                <w:sz w:val="20"/>
                <w:szCs w:val="20"/>
              </w:rPr>
              <w:t xml:space="preserve">г. Куйбышев, ул. </w:t>
            </w:r>
            <w:proofErr w:type="spellStart"/>
            <w:r w:rsidRPr="009E0141">
              <w:rPr>
                <w:sz w:val="20"/>
                <w:szCs w:val="20"/>
              </w:rPr>
              <w:t>Закраевского</w:t>
            </w:r>
            <w:proofErr w:type="spellEnd"/>
            <w:r w:rsidRPr="009E0141">
              <w:rPr>
                <w:sz w:val="20"/>
                <w:szCs w:val="20"/>
              </w:rPr>
              <w:t>, 64</w:t>
            </w:r>
          </w:p>
        </w:tc>
      </w:tr>
      <w:tr w:rsidR="009E0141" w:rsidRPr="009E0141" w14:paraId="49EE9EE9" w14:textId="77777777" w:rsidTr="00DE4753">
        <w:tc>
          <w:tcPr>
            <w:tcW w:w="675" w:type="dxa"/>
          </w:tcPr>
          <w:p w14:paraId="39702821" w14:textId="77777777" w:rsidR="009E0141" w:rsidRPr="009E0141" w:rsidRDefault="009E0141" w:rsidP="009E0141">
            <w:pPr>
              <w:jc w:val="center"/>
              <w:rPr>
                <w:sz w:val="20"/>
                <w:szCs w:val="20"/>
              </w:rPr>
            </w:pPr>
          </w:p>
        </w:tc>
        <w:tc>
          <w:tcPr>
            <w:tcW w:w="4570" w:type="dxa"/>
          </w:tcPr>
          <w:p w14:paraId="1EC03D80" w14:textId="77777777" w:rsidR="009E0141" w:rsidRPr="009E0141" w:rsidRDefault="009E0141" w:rsidP="009E0141">
            <w:pPr>
              <w:jc w:val="both"/>
              <w:rPr>
                <w:sz w:val="20"/>
                <w:szCs w:val="20"/>
              </w:rPr>
            </w:pPr>
            <w:r w:rsidRPr="009E0141">
              <w:rPr>
                <w:sz w:val="20"/>
                <w:szCs w:val="20"/>
              </w:rPr>
              <w:t>Розничные рынки и ярмарки:</w:t>
            </w:r>
          </w:p>
        </w:tc>
        <w:tc>
          <w:tcPr>
            <w:tcW w:w="4678" w:type="dxa"/>
          </w:tcPr>
          <w:p w14:paraId="5004243A" w14:textId="77777777" w:rsidR="009E0141" w:rsidRPr="009E0141" w:rsidRDefault="009E0141" w:rsidP="009E0141">
            <w:pPr>
              <w:jc w:val="both"/>
              <w:rPr>
                <w:sz w:val="20"/>
                <w:szCs w:val="20"/>
              </w:rPr>
            </w:pPr>
          </w:p>
        </w:tc>
      </w:tr>
      <w:tr w:rsidR="009E0141" w:rsidRPr="009E0141" w14:paraId="27B3C9EC" w14:textId="77777777" w:rsidTr="00DE4753">
        <w:tc>
          <w:tcPr>
            <w:tcW w:w="675" w:type="dxa"/>
          </w:tcPr>
          <w:p w14:paraId="62532251" w14:textId="77777777" w:rsidR="009E0141" w:rsidRPr="009E0141" w:rsidRDefault="009E0141" w:rsidP="009E0141">
            <w:pPr>
              <w:jc w:val="center"/>
              <w:rPr>
                <w:sz w:val="20"/>
                <w:szCs w:val="20"/>
              </w:rPr>
            </w:pPr>
            <w:r w:rsidRPr="009E0141">
              <w:rPr>
                <w:sz w:val="20"/>
                <w:szCs w:val="20"/>
              </w:rPr>
              <w:t>1.</w:t>
            </w:r>
          </w:p>
        </w:tc>
        <w:tc>
          <w:tcPr>
            <w:tcW w:w="4570" w:type="dxa"/>
          </w:tcPr>
          <w:p w14:paraId="2A5856D1" w14:textId="77777777" w:rsidR="009E0141" w:rsidRPr="009E0141" w:rsidRDefault="009E0141" w:rsidP="009E0141">
            <w:pPr>
              <w:jc w:val="both"/>
              <w:rPr>
                <w:sz w:val="20"/>
                <w:szCs w:val="20"/>
              </w:rPr>
            </w:pPr>
            <w:r w:rsidRPr="009E0141">
              <w:rPr>
                <w:sz w:val="20"/>
                <w:szCs w:val="20"/>
              </w:rPr>
              <w:t>Ярмарка "Универсальная" Куйбышевское ПТПК</w:t>
            </w:r>
          </w:p>
        </w:tc>
        <w:tc>
          <w:tcPr>
            <w:tcW w:w="4678" w:type="dxa"/>
          </w:tcPr>
          <w:p w14:paraId="1A075E27" w14:textId="77777777" w:rsidR="009E0141" w:rsidRPr="009E0141" w:rsidRDefault="009E0141" w:rsidP="009E0141">
            <w:pPr>
              <w:jc w:val="both"/>
              <w:rPr>
                <w:sz w:val="20"/>
                <w:szCs w:val="20"/>
              </w:rPr>
            </w:pPr>
            <w:r w:rsidRPr="009E0141">
              <w:rPr>
                <w:sz w:val="20"/>
                <w:szCs w:val="20"/>
              </w:rPr>
              <w:t>г. Куйбышев, ул. Володарского, 27</w:t>
            </w:r>
          </w:p>
        </w:tc>
      </w:tr>
      <w:tr w:rsidR="009E0141" w:rsidRPr="009E0141" w14:paraId="39324CF6" w14:textId="77777777" w:rsidTr="00DE4753">
        <w:tc>
          <w:tcPr>
            <w:tcW w:w="675" w:type="dxa"/>
          </w:tcPr>
          <w:p w14:paraId="37562EB6" w14:textId="77777777" w:rsidR="009E0141" w:rsidRPr="009E0141" w:rsidRDefault="009E0141" w:rsidP="009E0141">
            <w:pPr>
              <w:jc w:val="center"/>
              <w:rPr>
                <w:sz w:val="20"/>
                <w:szCs w:val="20"/>
              </w:rPr>
            </w:pPr>
            <w:r w:rsidRPr="009E0141">
              <w:rPr>
                <w:sz w:val="20"/>
                <w:szCs w:val="20"/>
              </w:rPr>
              <w:t>2.</w:t>
            </w:r>
          </w:p>
        </w:tc>
        <w:tc>
          <w:tcPr>
            <w:tcW w:w="4570" w:type="dxa"/>
          </w:tcPr>
          <w:p w14:paraId="004ADD01" w14:textId="77777777" w:rsidR="009E0141" w:rsidRPr="009E0141" w:rsidRDefault="009E0141" w:rsidP="009E0141">
            <w:pPr>
              <w:jc w:val="both"/>
              <w:rPr>
                <w:sz w:val="20"/>
                <w:szCs w:val="20"/>
              </w:rPr>
            </w:pPr>
            <w:r w:rsidRPr="009E0141">
              <w:rPr>
                <w:sz w:val="20"/>
                <w:szCs w:val="20"/>
              </w:rPr>
              <w:t>Ярмарка универсальная «</w:t>
            </w:r>
            <w:proofErr w:type="spellStart"/>
            <w:r w:rsidRPr="009E0141">
              <w:rPr>
                <w:sz w:val="20"/>
                <w:szCs w:val="20"/>
              </w:rPr>
              <w:t>КапиталЪ</w:t>
            </w:r>
            <w:proofErr w:type="spellEnd"/>
            <w:r w:rsidRPr="009E0141">
              <w:rPr>
                <w:sz w:val="20"/>
                <w:szCs w:val="20"/>
              </w:rPr>
              <w:t>»</w:t>
            </w:r>
          </w:p>
        </w:tc>
        <w:tc>
          <w:tcPr>
            <w:tcW w:w="4678" w:type="dxa"/>
          </w:tcPr>
          <w:p w14:paraId="530D1D85" w14:textId="77777777" w:rsidR="009E0141" w:rsidRPr="009E0141" w:rsidRDefault="009E0141" w:rsidP="009E0141">
            <w:pPr>
              <w:jc w:val="both"/>
              <w:rPr>
                <w:sz w:val="20"/>
                <w:szCs w:val="20"/>
              </w:rPr>
            </w:pPr>
            <w:r w:rsidRPr="009E0141">
              <w:rPr>
                <w:sz w:val="20"/>
                <w:szCs w:val="20"/>
              </w:rPr>
              <w:t xml:space="preserve">г. Куйбышев, </w:t>
            </w:r>
            <w:proofErr w:type="spellStart"/>
            <w:r w:rsidRPr="009E0141">
              <w:rPr>
                <w:sz w:val="20"/>
                <w:szCs w:val="20"/>
              </w:rPr>
              <w:t>кв</w:t>
            </w:r>
            <w:proofErr w:type="spellEnd"/>
            <w:r w:rsidRPr="009E0141">
              <w:rPr>
                <w:sz w:val="20"/>
                <w:szCs w:val="20"/>
              </w:rPr>
              <w:t>-л 10, в районе не жилого здания, расположенного по адресу квартал 10 д. 6а</w:t>
            </w:r>
          </w:p>
        </w:tc>
      </w:tr>
      <w:tr w:rsidR="009E0141" w:rsidRPr="009E0141" w14:paraId="101CB2A0" w14:textId="77777777" w:rsidTr="00DE4753">
        <w:tc>
          <w:tcPr>
            <w:tcW w:w="675" w:type="dxa"/>
          </w:tcPr>
          <w:p w14:paraId="59BF52D5" w14:textId="77777777" w:rsidR="009E0141" w:rsidRPr="009E0141" w:rsidRDefault="009E0141" w:rsidP="009E0141">
            <w:pPr>
              <w:jc w:val="center"/>
              <w:rPr>
                <w:sz w:val="20"/>
                <w:szCs w:val="20"/>
              </w:rPr>
            </w:pPr>
          </w:p>
        </w:tc>
        <w:tc>
          <w:tcPr>
            <w:tcW w:w="4570" w:type="dxa"/>
          </w:tcPr>
          <w:p w14:paraId="1BD98A93" w14:textId="77777777" w:rsidR="009E0141" w:rsidRPr="009E0141" w:rsidRDefault="009E0141" w:rsidP="009E0141">
            <w:pPr>
              <w:jc w:val="both"/>
              <w:rPr>
                <w:sz w:val="20"/>
                <w:szCs w:val="20"/>
              </w:rPr>
            </w:pPr>
            <w:r w:rsidRPr="009E0141">
              <w:rPr>
                <w:sz w:val="20"/>
                <w:szCs w:val="20"/>
              </w:rPr>
              <w:t>Места массового скопления граждан:</w:t>
            </w:r>
          </w:p>
        </w:tc>
        <w:tc>
          <w:tcPr>
            <w:tcW w:w="4678" w:type="dxa"/>
          </w:tcPr>
          <w:p w14:paraId="03A5F10A" w14:textId="77777777" w:rsidR="009E0141" w:rsidRPr="009E0141" w:rsidRDefault="009E0141" w:rsidP="009E0141">
            <w:pPr>
              <w:jc w:val="both"/>
              <w:rPr>
                <w:sz w:val="20"/>
                <w:szCs w:val="20"/>
              </w:rPr>
            </w:pPr>
          </w:p>
        </w:tc>
      </w:tr>
      <w:tr w:rsidR="009E0141" w:rsidRPr="009E0141" w14:paraId="6180FB23" w14:textId="77777777" w:rsidTr="00DE4753">
        <w:tc>
          <w:tcPr>
            <w:tcW w:w="675" w:type="dxa"/>
          </w:tcPr>
          <w:p w14:paraId="37FD5B20" w14:textId="77777777" w:rsidR="009E0141" w:rsidRPr="009E0141" w:rsidRDefault="009E0141" w:rsidP="009E0141">
            <w:pPr>
              <w:jc w:val="center"/>
              <w:rPr>
                <w:sz w:val="20"/>
                <w:szCs w:val="20"/>
              </w:rPr>
            </w:pPr>
            <w:r w:rsidRPr="009E0141">
              <w:rPr>
                <w:sz w:val="20"/>
                <w:szCs w:val="20"/>
              </w:rPr>
              <w:t>1.</w:t>
            </w:r>
          </w:p>
        </w:tc>
        <w:tc>
          <w:tcPr>
            <w:tcW w:w="4570" w:type="dxa"/>
          </w:tcPr>
          <w:p w14:paraId="0D9D9A8B" w14:textId="77777777" w:rsidR="009E0141" w:rsidRPr="009E0141" w:rsidRDefault="009E0141" w:rsidP="009E0141">
            <w:pPr>
              <w:jc w:val="both"/>
              <w:rPr>
                <w:sz w:val="20"/>
                <w:szCs w:val="20"/>
              </w:rPr>
            </w:pPr>
            <w:r w:rsidRPr="009E0141">
              <w:rPr>
                <w:sz w:val="20"/>
                <w:szCs w:val="20"/>
              </w:rPr>
              <w:t>Сквер «Городская площадь»</w:t>
            </w:r>
          </w:p>
        </w:tc>
        <w:tc>
          <w:tcPr>
            <w:tcW w:w="4678" w:type="dxa"/>
          </w:tcPr>
          <w:p w14:paraId="723E77A5" w14:textId="77777777" w:rsidR="009E0141" w:rsidRPr="009E0141" w:rsidRDefault="009E0141" w:rsidP="009E0141">
            <w:pPr>
              <w:jc w:val="both"/>
              <w:rPr>
                <w:sz w:val="20"/>
                <w:szCs w:val="20"/>
              </w:rPr>
            </w:pPr>
            <w:r w:rsidRPr="009E0141">
              <w:rPr>
                <w:sz w:val="20"/>
                <w:szCs w:val="20"/>
              </w:rPr>
              <w:t>г. Куйбышев, ул. Коммунистическая, 62</w:t>
            </w:r>
          </w:p>
        </w:tc>
      </w:tr>
      <w:tr w:rsidR="009E0141" w:rsidRPr="009E0141" w14:paraId="61EDF2A0" w14:textId="77777777" w:rsidTr="00DE4753">
        <w:tc>
          <w:tcPr>
            <w:tcW w:w="675" w:type="dxa"/>
          </w:tcPr>
          <w:p w14:paraId="2C2F53D8" w14:textId="77777777" w:rsidR="009E0141" w:rsidRPr="009E0141" w:rsidRDefault="009E0141" w:rsidP="009E0141">
            <w:pPr>
              <w:jc w:val="center"/>
              <w:rPr>
                <w:sz w:val="20"/>
                <w:szCs w:val="20"/>
              </w:rPr>
            </w:pPr>
            <w:r w:rsidRPr="009E0141">
              <w:rPr>
                <w:sz w:val="20"/>
                <w:szCs w:val="20"/>
              </w:rPr>
              <w:t>2.</w:t>
            </w:r>
          </w:p>
        </w:tc>
        <w:tc>
          <w:tcPr>
            <w:tcW w:w="4570" w:type="dxa"/>
          </w:tcPr>
          <w:p w14:paraId="2EB04F0D" w14:textId="77777777" w:rsidR="009E0141" w:rsidRPr="009E0141" w:rsidRDefault="009E0141" w:rsidP="009E0141">
            <w:pPr>
              <w:jc w:val="both"/>
              <w:rPr>
                <w:sz w:val="20"/>
                <w:szCs w:val="20"/>
              </w:rPr>
            </w:pPr>
            <w:r w:rsidRPr="009E0141">
              <w:rPr>
                <w:sz w:val="20"/>
                <w:szCs w:val="20"/>
              </w:rPr>
              <w:t>Сквер «Воинской славы»</w:t>
            </w:r>
          </w:p>
        </w:tc>
        <w:tc>
          <w:tcPr>
            <w:tcW w:w="4678" w:type="dxa"/>
          </w:tcPr>
          <w:p w14:paraId="3CD5676F" w14:textId="77777777" w:rsidR="009E0141" w:rsidRPr="009E0141" w:rsidRDefault="009E0141" w:rsidP="009E0141">
            <w:pPr>
              <w:jc w:val="both"/>
              <w:rPr>
                <w:sz w:val="20"/>
                <w:szCs w:val="20"/>
              </w:rPr>
            </w:pPr>
            <w:r w:rsidRPr="009E0141">
              <w:rPr>
                <w:sz w:val="20"/>
                <w:szCs w:val="20"/>
              </w:rPr>
              <w:t>г. Куйбышев, в районе ул. Первомайская</w:t>
            </w:r>
          </w:p>
        </w:tc>
      </w:tr>
      <w:tr w:rsidR="009E0141" w:rsidRPr="009E0141" w14:paraId="2BF0B0F2" w14:textId="77777777" w:rsidTr="00DE4753">
        <w:tc>
          <w:tcPr>
            <w:tcW w:w="675" w:type="dxa"/>
          </w:tcPr>
          <w:p w14:paraId="0081D426" w14:textId="77777777" w:rsidR="009E0141" w:rsidRPr="009E0141" w:rsidRDefault="009E0141" w:rsidP="009E0141">
            <w:pPr>
              <w:jc w:val="center"/>
              <w:rPr>
                <w:sz w:val="20"/>
                <w:szCs w:val="20"/>
              </w:rPr>
            </w:pPr>
          </w:p>
        </w:tc>
        <w:tc>
          <w:tcPr>
            <w:tcW w:w="4570" w:type="dxa"/>
          </w:tcPr>
          <w:p w14:paraId="0FB45820" w14:textId="77777777" w:rsidR="009E0141" w:rsidRPr="009E0141" w:rsidRDefault="009E0141" w:rsidP="009E0141">
            <w:pPr>
              <w:jc w:val="both"/>
              <w:rPr>
                <w:sz w:val="20"/>
                <w:szCs w:val="20"/>
              </w:rPr>
            </w:pPr>
            <w:r w:rsidRPr="009E0141">
              <w:rPr>
                <w:sz w:val="20"/>
                <w:szCs w:val="20"/>
              </w:rPr>
              <w:t>Места повышенной опасности:</w:t>
            </w:r>
          </w:p>
        </w:tc>
        <w:tc>
          <w:tcPr>
            <w:tcW w:w="4678" w:type="dxa"/>
          </w:tcPr>
          <w:p w14:paraId="14A57E73" w14:textId="77777777" w:rsidR="009E0141" w:rsidRPr="009E0141" w:rsidRDefault="009E0141" w:rsidP="009E0141">
            <w:pPr>
              <w:jc w:val="both"/>
              <w:rPr>
                <w:sz w:val="20"/>
                <w:szCs w:val="20"/>
              </w:rPr>
            </w:pPr>
          </w:p>
        </w:tc>
      </w:tr>
      <w:tr w:rsidR="009E0141" w:rsidRPr="009E0141" w14:paraId="3C43A01D" w14:textId="77777777" w:rsidTr="00DE4753">
        <w:tc>
          <w:tcPr>
            <w:tcW w:w="675" w:type="dxa"/>
          </w:tcPr>
          <w:p w14:paraId="4BC107B9" w14:textId="77777777" w:rsidR="009E0141" w:rsidRPr="009E0141" w:rsidRDefault="009E0141" w:rsidP="009E0141">
            <w:pPr>
              <w:jc w:val="center"/>
              <w:rPr>
                <w:sz w:val="20"/>
                <w:szCs w:val="20"/>
              </w:rPr>
            </w:pPr>
            <w:r w:rsidRPr="009E0141">
              <w:rPr>
                <w:sz w:val="20"/>
                <w:szCs w:val="20"/>
              </w:rPr>
              <w:t>1.</w:t>
            </w:r>
          </w:p>
        </w:tc>
        <w:tc>
          <w:tcPr>
            <w:tcW w:w="4570" w:type="dxa"/>
          </w:tcPr>
          <w:p w14:paraId="47521132" w14:textId="77777777" w:rsidR="009E0141" w:rsidRPr="009E0141" w:rsidRDefault="009E0141" w:rsidP="009E0141">
            <w:pPr>
              <w:jc w:val="both"/>
              <w:rPr>
                <w:sz w:val="20"/>
                <w:szCs w:val="20"/>
              </w:rPr>
            </w:pPr>
            <w:r w:rsidRPr="009E0141">
              <w:rPr>
                <w:sz w:val="20"/>
                <w:szCs w:val="20"/>
              </w:rPr>
              <w:t>ЗАО «Ерофеев»</w:t>
            </w:r>
          </w:p>
        </w:tc>
        <w:tc>
          <w:tcPr>
            <w:tcW w:w="4678" w:type="dxa"/>
          </w:tcPr>
          <w:p w14:paraId="326A8A2D" w14:textId="77777777" w:rsidR="009E0141" w:rsidRPr="009E0141" w:rsidRDefault="009E0141" w:rsidP="009E0141">
            <w:pPr>
              <w:jc w:val="both"/>
              <w:rPr>
                <w:sz w:val="20"/>
                <w:szCs w:val="20"/>
              </w:rPr>
            </w:pPr>
            <w:r w:rsidRPr="009E0141">
              <w:rPr>
                <w:sz w:val="20"/>
                <w:szCs w:val="20"/>
              </w:rPr>
              <w:t>г. Куйбышев, ул. Омская, 1</w:t>
            </w:r>
          </w:p>
        </w:tc>
      </w:tr>
      <w:tr w:rsidR="009E0141" w:rsidRPr="009E0141" w14:paraId="3667A000" w14:textId="77777777" w:rsidTr="00DE4753">
        <w:tc>
          <w:tcPr>
            <w:tcW w:w="675" w:type="dxa"/>
          </w:tcPr>
          <w:p w14:paraId="0962421E" w14:textId="77777777" w:rsidR="009E0141" w:rsidRPr="009E0141" w:rsidRDefault="009E0141" w:rsidP="009E0141">
            <w:pPr>
              <w:jc w:val="center"/>
              <w:rPr>
                <w:sz w:val="20"/>
                <w:szCs w:val="20"/>
              </w:rPr>
            </w:pPr>
            <w:r w:rsidRPr="009E0141">
              <w:rPr>
                <w:sz w:val="20"/>
                <w:szCs w:val="20"/>
              </w:rPr>
              <w:t>2.</w:t>
            </w:r>
          </w:p>
        </w:tc>
        <w:tc>
          <w:tcPr>
            <w:tcW w:w="4570" w:type="dxa"/>
          </w:tcPr>
          <w:p w14:paraId="198F3A9D" w14:textId="77777777" w:rsidR="009E0141" w:rsidRPr="009E0141" w:rsidRDefault="009E0141" w:rsidP="009E0141">
            <w:pPr>
              <w:jc w:val="both"/>
              <w:rPr>
                <w:sz w:val="20"/>
                <w:szCs w:val="20"/>
              </w:rPr>
            </w:pPr>
            <w:r w:rsidRPr="009E0141">
              <w:rPr>
                <w:sz w:val="20"/>
                <w:szCs w:val="20"/>
              </w:rPr>
              <w:t>МУП «</w:t>
            </w:r>
            <w:proofErr w:type="spellStart"/>
            <w:r w:rsidRPr="009E0141">
              <w:rPr>
                <w:sz w:val="20"/>
                <w:szCs w:val="20"/>
              </w:rPr>
              <w:t>Горводоканал</w:t>
            </w:r>
            <w:proofErr w:type="spellEnd"/>
            <w:r w:rsidRPr="009E0141">
              <w:rPr>
                <w:sz w:val="20"/>
                <w:szCs w:val="20"/>
              </w:rPr>
              <w:t xml:space="preserve">» </w:t>
            </w:r>
          </w:p>
          <w:p w14:paraId="26C857FA" w14:textId="77777777" w:rsidR="009E0141" w:rsidRPr="009E0141" w:rsidRDefault="009E0141" w:rsidP="009E0141">
            <w:pPr>
              <w:jc w:val="both"/>
              <w:rPr>
                <w:sz w:val="20"/>
                <w:szCs w:val="20"/>
              </w:rPr>
            </w:pPr>
            <w:r w:rsidRPr="009E0141">
              <w:rPr>
                <w:sz w:val="20"/>
                <w:szCs w:val="20"/>
              </w:rPr>
              <w:t>(Насосно-фильтровальная станция)</w:t>
            </w:r>
          </w:p>
        </w:tc>
        <w:tc>
          <w:tcPr>
            <w:tcW w:w="4678" w:type="dxa"/>
          </w:tcPr>
          <w:p w14:paraId="6EE3DB79" w14:textId="77777777" w:rsidR="009E0141" w:rsidRPr="009E0141" w:rsidRDefault="009E0141" w:rsidP="009E0141">
            <w:pPr>
              <w:jc w:val="both"/>
              <w:rPr>
                <w:sz w:val="20"/>
                <w:szCs w:val="20"/>
              </w:rPr>
            </w:pPr>
            <w:r w:rsidRPr="009E0141">
              <w:rPr>
                <w:sz w:val="20"/>
                <w:szCs w:val="20"/>
              </w:rPr>
              <w:t>г. Куйбышев, ул. Красноармейская, 109</w:t>
            </w:r>
          </w:p>
        </w:tc>
      </w:tr>
      <w:tr w:rsidR="009E0141" w:rsidRPr="009E0141" w14:paraId="6D9B6926" w14:textId="77777777" w:rsidTr="00DE4753">
        <w:tc>
          <w:tcPr>
            <w:tcW w:w="675" w:type="dxa"/>
          </w:tcPr>
          <w:p w14:paraId="40720155" w14:textId="77777777" w:rsidR="009E0141" w:rsidRPr="009E0141" w:rsidRDefault="009E0141" w:rsidP="009E0141">
            <w:pPr>
              <w:jc w:val="center"/>
              <w:rPr>
                <w:sz w:val="20"/>
                <w:szCs w:val="20"/>
              </w:rPr>
            </w:pPr>
            <w:r w:rsidRPr="009E0141">
              <w:rPr>
                <w:sz w:val="20"/>
                <w:szCs w:val="20"/>
              </w:rPr>
              <w:t>3.</w:t>
            </w:r>
          </w:p>
        </w:tc>
        <w:tc>
          <w:tcPr>
            <w:tcW w:w="4570" w:type="dxa"/>
          </w:tcPr>
          <w:p w14:paraId="70A9F1D8" w14:textId="77777777" w:rsidR="009E0141" w:rsidRPr="009E0141" w:rsidRDefault="009E0141" w:rsidP="009E0141">
            <w:pPr>
              <w:jc w:val="both"/>
              <w:rPr>
                <w:sz w:val="20"/>
                <w:szCs w:val="20"/>
              </w:rPr>
            </w:pPr>
            <w:r w:rsidRPr="009E0141">
              <w:rPr>
                <w:sz w:val="20"/>
                <w:szCs w:val="20"/>
              </w:rPr>
              <w:t xml:space="preserve">Автомобильная заправочная станция </w:t>
            </w:r>
          </w:p>
        </w:tc>
        <w:tc>
          <w:tcPr>
            <w:tcW w:w="4678" w:type="dxa"/>
          </w:tcPr>
          <w:p w14:paraId="42AFCEC0" w14:textId="77777777" w:rsidR="009E0141" w:rsidRPr="009E0141" w:rsidRDefault="009E0141" w:rsidP="009E0141">
            <w:pPr>
              <w:jc w:val="both"/>
              <w:rPr>
                <w:sz w:val="20"/>
                <w:szCs w:val="20"/>
              </w:rPr>
            </w:pPr>
            <w:r w:rsidRPr="009E0141">
              <w:rPr>
                <w:sz w:val="20"/>
                <w:szCs w:val="20"/>
              </w:rPr>
              <w:t>г. Куйбышев, ул. Чехова, 1</w:t>
            </w:r>
          </w:p>
        </w:tc>
      </w:tr>
      <w:tr w:rsidR="009E0141" w:rsidRPr="009E0141" w14:paraId="02A64899" w14:textId="77777777" w:rsidTr="00DE4753">
        <w:tc>
          <w:tcPr>
            <w:tcW w:w="675" w:type="dxa"/>
          </w:tcPr>
          <w:p w14:paraId="7E1DC8FE" w14:textId="77777777" w:rsidR="009E0141" w:rsidRPr="009E0141" w:rsidRDefault="009E0141" w:rsidP="009E0141">
            <w:pPr>
              <w:jc w:val="center"/>
              <w:rPr>
                <w:sz w:val="20"/>
                <w:szCs w:val="20"/>
              </w:rPr>
            </w:pPr>
            <w:r w:rsidRPr="009E0141">
              <w:rPr>
                <w:sz w:val="20"/>
                <w:szCs w:val="20"/>
              </w:rPr>
              <w:t>4.</w:t>
            </w:r>
          </w:p>
        </w:tc>
        <w:tc>
          <w:tcPr>
            <w:tcW w:w="4570" w:type="dxa"/>
          </w:tcPr>
          <w:p w14:paraId="57B4B195" w14:textId="77777777" w:rsidR="009E0141" w:rsidRPr="009E0141" w:rsidRDefault="009E0141" w:rsidP="009E0141">
            <w:pPr>
              <w:jc w:val="both"/>
              <w:rPr>
                <w:sz w:val="20"/>
                <w:szCs w:val="20"/>
              </w:rPr>
            </w:pPr>
            <w:r w:rsidRPr="009E0141">
              <w:rPr>
                <w:sz w:val="20"/>
                <w:szCs w:val="20"/>
              </w:rPr>
              <w:t>Автомобильная заправочная станция</w:t>
            </w:r>
          </w:p>
        </w:tc>
        <w:tc>
          <w:tcPr>
            <w:tcW w:w="4678" w:type="dxa"/>
          </w:tcPr>
          <w:p w14:paraId="4A0D7DF7" w14:textId="77777777" w:rsidR="009E0141" w:rsidRPr="009E0141" w:rsidRDefault="009E0141" w:rsidP="009E0141">
            <w:pPr>
              <w:jc w:val="both"/>
              <w:rPr>
                <w:sz w:val="20"/>
                <w:szCs w:val="20"/>
              </w:rPr>
            </w:pPr>
            <w:r w:rsidRPr="009E0141">
              <w:rPr>
                <w:sz w:val="20"/>
                <w:szCs w:val="20"/>
              </w:rPr>
              <w:t>г. Куйбышев, ул. Гуляева, 77</w:t>
            </w:r>
          </w:p>
        </w:tc>
      </w:tr>
      <w:tr w:rsidR="009E0141" w:rsidRPr="009E0141" w14:paraId="3221D927" w14:textId="77777777" w:rsidTr="00DE4753">
        <w:tc>
          <w:tcPr>
            <w:tcW w:w="675" w:type="dxa"/>
          </w:tcPr>
          <w:p w14:paraId="403BBD38" w14:textId="77777777" w:rsidR="009E0141" w:rsidRPr="009E0141" w:rsidRDefault="009E0141" w:rsidP="009E0141">
            <w:pPr>
              <w:jc w:val="center"/>
              <w:rPr>
                <w:sz w:val="20"/>
                <w:szCs w:val="20"/>
              </w:rPr>
            </w:pPr>
            <w:r w:rsidRPr="009E0141">
              <w:rPr>
                <w:sz w:val="20"/>
                <w:szCs w:val="20"/>
              </w:rPr>
              <w:t>5.</w:t>
            </w:r>
          </w:p>
        </w:tc>
        <w:tc>
          <w:tcPr>
            <w:tcW w:w="4570" w:type="dxa"/>
          </w:tcPr>
          <w:p w14:paraId="4ED6EA8E" w14:textId="77777777" w:rsidR="009E0141" w:rsidRPr="009E0141" w:rsidRDefault="009E0141" w:rsidP="009E0141">
            <w:pPr>
              <w:jc w:val="both"/>
              <w:rPr>
                <w:sz w:val="20"/>
                <w:szCs w:val="20"/>
              </w:rPr>
            </w:pPr>
            <w:r w:rsidRPr="009E0141">
              <w:rPr>
                <w:sz w:val="20"/>
                <w:szCs w:val="20"/>
              </w:rPr>
              <w:t>Автомобильная заправочная станция</w:t>
            </w:r>
          </w:p>
        </w:tc>
        <w:tc>
          <w:tcPr>
            <w:tcW w:w="4678" w:type="dxa"/>
          </w:tcPr>
          <w:p w14:paraId="25F138EE" w14:textId="77777777" w:rsidR="009E0141" w:rsidRPr="009E0141" w:rsidRDefault="009E0141" w:rsidP="009E0141">
            <w:pPr>
              <w:jc w:val="both"/>
              <w:rPr>
                <w:sz w:val="20"/>
                <w:szCs w:val="20"/>
              </w:rPr>
            </w:pPr>
            <w:r w:rsidRPr="009E0141">
              <w:rPr>
                <w:sz w:val="20"/>
                <w:szCs w:val="20"/>
              </w:rPr>
              <w:t>г. Куйбышев, ул. Ветка</w:t>
            </w:r>
          </w:p>
        </w:tc>
      </w:tr>
      <w:tr w:rsidR="009E0141" w:rsidRPr="009E0141" w14:paraId="7F58CF36" w14:textId="77777777" w:rsidTr="00DE4753">
        <w:tc>
          <w:tcPr>
            <w:tcW w:w="675" w:type="dxa"/>
          </w:tcPr>
          <w:p w14:paraId="57948D13" w14:textId="77777777" w:rsidR="009E0141" w:rsidRPr="009E0141" w:rsidRDefault="009E0141" w:rsidP="009E0141">
            <w:pPr>
              <w:jc w:val="center"/>
              <w:rPr>
                <w:sz w:val="20"/>
                <w:szCs w:val="20"/>
              </w:rPr>
            </w:pPr>
            <w:r w:rsidRPr="009E0141">
              <w:rPr>
                <w:sz w:val="20"/>
                <w:szCs w:val="20"/>
              </w:rPr>
              <w:t>6.</w:t>
            </w:r>
          </w:p>
        </w:tc>
        <w:tc>
          <w:tcPr>
            <w:tcW w:w="4570" w:type="dxa"/>
          </w:tcPr>
          <w:p w14:paraId="78F4FEEB" w14:textId="77777777" w:rsidR="009E0141" w:rsidRPr="009E0141" w:rsidRDefault="009E0141" w:rsidP="009E0141">
            <w:pPr>
              <w:jc w:val="both"/>
              <w:rPr>
                <w:sz w:val="20"/>
                <w:szCs w:val="20"/>
              </w:rPr>
            </w:pPr>
            <w:r w:rsidRPr="009E0141">
              <w:rPr>
                <w:sz w:val="20"/>
                <w:szCs w:val="20"/>
              </w:rPr>
              <w:t xml:space="preserve">Газозаправочная станция </w:t>
            </w:r>
          </w:p>
        </w:tc>
        <w:tc>
          <w:tcPr>
            <w:tcW w:w="4678" w:type="dxa"/>
          </w:tcPr>
          <w:p w14:paraId="69E48896" w14:textId="77777777" w:rsidR="009E0141" w:rsidRPr="009E0141" w:rsidRDefault="009E0141" w:rsidP="009E0141">
            <w:pPr>
              <w:jc w:val="both"/>
              <w:rPr>
                <w:sz w:val="20"/>
                <w:szCs w:val="20"/>
              </w:rPr>
            </w:pPr>
            <w:r w:rsidRPr="009E0141">
              <w:rPr>
                <w:sz w:val="20"/>
                <w:szCs w:val="20"/>
              </w:rPr>
              <w:t>г. Куйбышев, ул. Объездная, 6</w:t>
            </w:r>
          </w:p>
        </w:tc>
      </w:tr>
      <w:tr w:rsidR="009E0141" w:rsidRPr="009E0141" w14:paraId="5B8D17DC" w14:textId="77777777" w:rsidTr="00DE4753">
        <w:tc>
          <w:tcPr>
            <w:tcW w:w="675" w:type="dxa"/>
          </w:tcPr>
          <w:p w14:paraId="0D1239F7" w14:textId="77777777" w:rsidR="009E0141" w:rsidRPr="009E0141" w:rsidRDefault="009E0141" w:rsidP="009E0141">
            <w:pPr>
              <w:jc w:val="center"/>
              <w:rPr>
                <w:sz w:val="20"/>
                <w:szCs w:val="20"/>
              </w:rPr>
            </w:pPr>
            <w:r w:rsidRPr="009E0141">
              <w:rPr>
                <w:sz w:val="20"/>
                <w:szCs w:val="20"/>
              </w:rPr>
              <w:t>7.</w:t>
            </w:r>
          </w:p>
        </w:tc>
        <w:tc>
          <w:tcPr>
            <w:tcW w:w="4570" w:type="dxa"/>
          </w:tcPr>
          <w:p w14:paraId="0F466936" w14:textId="77777777" w:rsidR="009E0141" w:rsidRPr="009E0141" w:rsidRDefault="009E0141" w:rsidP="009E0141">
            <w:pPr>
              <w:jc w:val="both"/>
              <w:rPr>
                <w:sz w:val="20"/>
                <w:szCs w:val="20"/>
              </w:rPr>
            </w:pPr>
            <w:r w:rsidRPr="009E0141">
              <w:rPr>
                <w:sz w:val="20"/>
                <w:szCs w:val="20"/>
              </w:rPr>
              <w:t xml:space="preserve">ООО </w:t>
            </w:r>
            <w:proofErr w:type="gramStart"/>
            <w:r w:rsidRPr="009E0141">
              <w:rPr>
                <w:sz w:val="20"/>
                <w:szCs w:val="20"/>
              </w:rPr>
              <w:t xml:space="preserve">« </w:t>
            </w:r>
            <w:proofErr w:type="spellStart"/>
            <w:r w:rsidRPr="009E0141">
              <w:rPr>
                <w:sz w:val="20"/>
                <w:szCs w:val="20"/>
              </w:rPr>
              <w:t>Новосибирскоблгаз</w:t>
            </w:r>
            <w:proofErr w:type="spellEnd"/>
            <w:proofErr w:type="gramEnd"/>
            <w:r w:rsidRPr="009E0141">
              <w:rPr>
                <w:sz w:val="20"/>
                <w:szCs w:val="20"/>
              </w:rPr>
              <w:t>»</w:t>
            </w:r>
          </w:p>
        </w:tc>
        <w:tc>
          <w:tcPr>
            <w:tcW w:w="4678" w:type="dxa"/>
          </w:tcPr>
          <w:p w14:paraId="1B3F041A" w14:textId="77777777" w:rsidR="009E0141" w:rsidRPr="009E0141" w:rsidRDefault="009E0141" w:rsidP="009E0141">
            <w:pPr>
              <w:jc w:val="both"/>
              <w:rPr>
                <w:sz w:val="20"/>
                <w:szCs w:val="20"/>
              </w:rPr>
            </w:pPr>
            <w:r w:rsidRPr="009E0141">
              <w:rPr>
                <w:sz w:val="20"/>
                <w:szCs w:val="20"/>
              </w:rPr>
              <w:t>г. Куйбышев, ул. Объездная</w:t>
            </w:r>
          </w:p>
        </w:tc>
      </w:tr>
      <w:tr w:rsidR="009E0141" w:rsidRPr="009E0141" w14:paraId="19E9A365" w14:textId="77777777" w:rsidTr="00DE4753">
        <w:tc>
          <w:tcPr>
            <w:tcW w:w="675" w:type="dxa"/>
          </w:tcPr>
          <w:p w14:paraId="4ED93886" w14:textId="77777777" w:rsidR="009E0141" w:rsidRPr="009E0141" w:rsidRDefault="009E0141" w:rsidP="009E0141">
            <w:pPr>
              <w:jc w:val="center"/>
              <w:rPr>
                <w:sz w:val="20"/>
                <w:szCs w:val="20"/>
              </w:rPr>
            </w:pPr>
            <w:r w:rsidRPr="009E0141">
              <w:rPr>
                <w:sz w:val="20"/>
                <w:szCs w:val="20"/>
              </w:rPr>
              <w:t>8.</w:t>
            </w:r>
          </w:p>
        </w:tc>
        <w:tc>
          <w:tcPr>
            <w:tcW w:w="4570" w:type="dxa"/>
          </w:tcPr>
          <w:p w14:paraId="7E5A5234" w14:textId="77777777" w:rsidR="009E0141" w:rsidRPr="009E0141" w:rsidRDefault="009E0141" w:rsidP="009E0141">
            <w:pPr>
              <w:jc w:val="both"/>
              <w:rPr>
                <w:sz w:val="20"/>
                <w:szCs w:val="20"/>
              </w:rPr>
            </w:pPr>
            <w:r w:rsidRPr="009E0141">
              <w:rPr>
                <w:sz w:val="20"/>
                <w:szCs w:val="20"/>
              </w:rPr>
              <w:t>ФКП «</w:t>
            </w:r>
            <w:proofErr w:type="spellStart"/>
            <w:r w:rsidRPr="009E0141">
              <w:rPr>
                <w:sz w:val="20"/>
                <w:szCs w:val="20"/>
              </w:rPr>
              <w:t>Анозит</w:t>
            </w:r>
            <w:proofErr w:type="spellEnd"/>
            <w:r w:rsidRPr="009E0141">
              <w:rPr>
                <w:sz w:val="20"/>
                <w:szCs w:val="20"/>
              </w:rPr>
              <w:t>»</w:t>
            </w:r>
          </w:p>
        </w:tc>
        <w:tc>
          <w:tcPr>
            <w:tcW w:w="4678" w:type="dxa"/>
          </w:tcPr>
          <w:p w14:paraId="6A1099D0" w14:textId="77777777" w:rsidR="009E0141" w:rsidRPr="009E0141" w:rsidRDefault="009E0141" w:rsidP="009E0141">
            <w:pPr>
              <w:jc w:val="both"/>
              <w:rPr>
                <w:sz w:val="20"/>
                <w:szCs w:val="20"/>
              </w:rPr>
            </w:pPr>
            <w:r w:rsidRPr="009E0141">
              <w:rPr>
                <w:sz w:val="20"/>
                <w:szCs w:val="20"/>
              </w:rPr>
              <w:t>г. Куйбышев, Садовое кольцо, 1</w:t>
            </w:r>
          </w:p>
        </w:tc>
      </w:tr>
    </w:tbl>
    <w:p w14:paraId="332E2392" w14:textId="77777777" w:rsidR="009E0141" w:rsidRPr="009E0141" w:rsidRDefault="009E0141" w:rsidP="009E0141">
      <w:pPr>
        <w:jc w:val="both"/>
        <w:rPr>
          <w:sz w:val="20"/>
          <w:szCs w:val="20"/>
        </w:rPr>
      </w:pPr>
    </w:p>
    <w:p w14:paraId="0C1775A1" w14:textId="77777777" w:rsidR="009E0141" w:rsidRPr="009E0141" w:rsidRDefault="009E0141" w:rsidP="009E0141">
      <w:pPr>
        <w:rPr>
          <w:sz w:val="20"/>
          <w:szCs w:val="20"/>
        </w:rPr>
      </w:pPr>
    </w:p>
    <w:p w14:paraId="18534EB7" w14:textId="77777777" w:rsidR="009049DF" w:rsidRPr="009E0141" w:rsidRDefault="009049DF" w:rsidP="009E0141">
      <w:pPr>
        <w:pStyle w:val="af5"/>
        <w:tabs>
          <w:tab w:val="left" w:pos="1146"/>
        </w:tabs>
        <w:ind w:right="103"/>
        <w:rPr>
          <w:b w:val="0"/>
          <w:bCs w:val="0"/>
          <w:sz w:val="20"/>
          <w:szCs w:val="20"/>
        </w:rPr>
      </w:pPr>
    </w:p>
    <w:p w14:paraId="37A4B394" w14:textId="77777777" w:rsidR="00DD3A23" w:rsidRPr="00DD3A23" w:rsidRDefault="00DD3A23" w:rsidP="00DD3A23">
      <w:pPr>
        <w:pStyle w:val="10"/>
        <w:jc w:val="center"/>
        <w:rPr>
          <w:sz w:val="20"/>
        </w:rPr>
      </w:pPr>
      <w:r w:rsidRPr="00DD3A23">
        <w:rPr>
          <w:sz w:val="20"/>
        </w:rPr>
        <w:t>ГЛАВА КУЙБЫШЕВСКОГО МУНИЦИПАЛЬНОГО</w:t>
      </w:r>
    </w:p>
    <w:p w14:paraId="448A0BC2" w14:textId="77777777" w:rsidR="00DD3A23" w:rsidRPr="00DD3A23" w:rsidRDefault="00DD3A23" w:rsidP="00DD3A23">
      <w:pPr>
        <w:pStyle w:val="10"/>
        <w:jc w:val="center"/>
        <w:rPr>
          <w:sz w:val="20"/>
        </w:rPr>
      </w:pPr>
      <w:r w:rsidRPr="00DD3A23">
        <w:rPr>
          <w:sz w:val="20"/>
        </w:rPr>
        <w:t>РА</w:t>
      </w:r>
      <w:r w:rsidRPr="00DD3A23">
        <w:rPr>
          <w:sz w:val="20"/>
        </w:rPr>
        <w:t>Й</w:t>
      </w:r>
      <w:r w:rsidRPr="00DD3A23">
        <w:rPr>
          <w:sz w:val="20"/>
        </w:rPr>
        <w:t>ОНА НОВОСИБИРСКОЙ ОБЛАСТИ</w:t>
      </w:r>
    </w:p>
    <w:p w14:paraId="7EF1E6E4" w14:textId="77777777" w:rsidR="00DD3A23" w:rsidRPr="00DD3A23" w:rsidRDefault="00DD3A23" w:rsidP="00DD3A23">
      <w:pPr>
        <w:pStyle w:val="20"/>
        <w:rPr>
          <w:sz w:val="20"/>
        </w:rPr>
      </w:pPr>
    </w:p>
    <w:p w14:paraId="2133BBBB" w14:textId="77777777" w:rsidR="00DD3A23" w:rsidRPr="00DD3A23" w:rsidRDefault="00DD3A23" w:rsidP="00DD3A23">
      <w:pPr>
        <w:pStyle w:val="20"/>
        <w:ind w:firstLine="0"/>
        <w:jc w:val="center"/>
        <w:rPr>
          <w:sz w:val="20"/>
        </w:rPr>
      </w:pPr>
      <w:r w:rsidRPr="00DD3A23">
        <w:rPr>
          <w:sz w:val="20"/>
        </w:rPr>
        <w:t>ПОСТАНОВЛЕНИЕ</w:t>
      </w:r>
    </w:p>
    <w:p w14:paraId="58B5B4FF" w14:textId="77777777" w:rsidR="00DD3A23" w:rsidRPr="00DD3A23" w:rsidRDefault="00DD3A23" w:rsidP="00DD3A23">
      <w:pPr>
        <w:jc w:val="center"/>
        <w:rPr>
          <w:sz w:val="20"/>
          <w:szCs w:val="20"/>
        </w:rPr>
      </w:pPr>
    </w:p>
    <w:p w14:paraId="4DED8017" w14:textId="77777777" w:rsidR="00DD3A23" w:rsidRPr="00DD3A23" w:rsidRDefault="00DD3A23" w:rsidP="00DD3A23">
      <w:pPr>
        <w:jc w:val="center"/>
        <w:rPr>
          <w:sz w:val="20"/>
          <w:szCs w:val="20"/>
        </w:rPr>
      </w:pPr>
      <w:r w:rsidRPr="00DD3A23">
        <w:rPr>
          <w:sz w:val="20"/>
          <w:szCs w:val="20"/>
        </w:rPr>
        <w:t xml:space="preserve">г. Куйбышев </w:t>
      </w:r>
    </w:p>
    <w:p w14:paraId="2B57C9F3" w14:textId="77777777" w:rsidR="00DD3A23" w:rsidRPr="00DD3A23" w:rsidRDefault="00DD3A23" w:rsidP="00DD3A23">
      <w:pPr>
        <w:jc w:val="center"/>
        <w:rPr>
          <w:sz w:val="20"/>
          <w:szCs w:val="20"/>
        </w:rPr>
      </w:pPr>
      <w:r w:rsidRPr="00DD3A23">
        <w:rPr>
          <w:sz w:val="20"/>
          <w:szCs w:val="20"/>
        </w:rPr>
        <w:t>Новосибирская область</w:t>
      </w:r>
    </w:p>
    <w:p w14:paraId="61EB2FB7" w14:textId="77777777" w:rsidR="00DD3A23" w:rsidRPr="00DD3A23" w:rsidRDefault="00DD3A23" w:rsidP="00DD3A23">
      <w:pPr>
        <w:pStyle w:val="30"/>
        <w:rPr>
          <w:b w:val="0"/>
          <w:sz w:val="20"/>
        </w:rPr>
      </w:pPr>
    </w:p>
    <w:p w14:paraId="1692616A" w14:textId="77777777" w:rsidR="00DD3A23" w:rsidRPr="00DD3A23" w:rsidRDefault="00DD3A23" w:rsidP="00DD3A23">
      <w:pPr>
        <w:jc w:val="center"/>
        <w:rPr>
          <w:sz w:val="20"/>
          <w:szCs w:val="20"/>
        </w:rPr>
      </w:pPr>
      <w:r w:rsidRPr="00DD3A23">
        <w:rPr>
          <w:sz w:val="20"/>
          <w:szCs w:val="20"/>
        </w:rPr>
        <w:t>08.10.2020  № 837</w:t>
      </w:r>
    </w:p>
    <w:p w14:paraId="08AFE27F" w14:textId="77777777" w:rsidR="00DD3A23" w:rsidRPr="00DD3A23" w:rsidRDefault="00DD3A23" w:rsidP="00DD3A23">
      <w:pPr>
        <w:spacing w:line="360" w:lineRule="auto"/>
        <w:ind w:left="720"/>
        <w:jc w:val="center"/>
        <w:rPr>
          <w:sz w:val="20"/>
          <w:szCs w:val="20"/>
        </w:rPr>
      </w:pPr>
    </w:p>
    <w:p w14:paraId="5E90E472" w14:textId="77777777" w:rsidR="00DD3A23" w:rsidRPr="00DD3A23" w:rsidRDefault="00DD3A23" w:rsidP="00DD3A23">
      <w:pPr>
        <w:ind w:left="284"/>
        <w:jc w:val="center"/>
        <w:rPr>
          <w:color w:val="22272F"/>
          <w:sz w:val="20"/>
          <w:szCs w:val="20"/>
          <w:shd w:val="clear" w:color="auto" w:fill="FFFFFF"/>
        </w:rPr>
      </w:pPr>
      <w:r w:rsidRPr="00DD3A23">
        <w:rPr>
          <w:sz w:val="20"/>
          <w:szCs w:val="20"/>
        </w:rPr>
        <w:t>О порядке взаимодействия</w:t>
      </w:r>
      <w:r w:rsidRPr="00DD3A23">
        <w:rPr>
          <w:rFonts w:eastAsia="Calibri"/>
          <w:sz w:val="20"/>
          <w:szCs w:val="20"/>
        </w:rPr>
        <w:t xml:space="preserve"> администрации Куйбышевского муниципального района Новосибирской области с субъектами контроля, указанными в </w:t>
      </w:r>
      <w:hyperlink r:id="rId8" w:history="1">
        <w:r w:rsidRPr="00DD3A23">
          <w:rPr>
            <w:rStyle w:val="afa"/>
            <w:rFonts w:eastAsia="Calibri"/>
            <w:sz w:val="20"/>
            <w:szCs w:val="20"/>
          </w:rPr>
          <w:t>пункте 8</w:t>
        </w:r>
      </w:hyperlink>
      <w:r w:rsidRPr="00DD3A23">
        <w:rPr>
          <w:rFonts w:eastAsia="Calibri"/>
          <w:sz w:val="20"/>
          <w:szCs w:val="20"/>
        </w:rPr>
        <w:t xml:space="preserve"> </w:t>
      </w:r>
      <w:r w:rsidRPr="00DD3A23">
        <w:rPr>
          <w:color w:val="22272F"/>
          <w:sz w:val="20"/>
          <w:szCs w:val="20"/>
          <w:shd w:val="clear" w:color="auto" w:fill="FFFFFF"/>
        </w:rPr>
        <w:t>Правил осуществления контроля, предусмотренного частями 5 и 5</w:t>
      </w:r>
      <w:r w:rsidRPr="00DD3A23">
        <w:rPr>
          <w:color w:val="22272F"/>
          <w:sz w:val="20"/>
          <w:szCs w:val="20"/>
          <w:vertAlign w:val="superscript"/>
        </w:rPr>
        <w:t> 1</w:t>
      </w:r>
      <w:r w:rsidRPr="00DD3A23">
        <w:rPr>
          <w:color w:val="22272F"/>
          <w:sz w:val="20"/>
          <w:szCs w:val="20"/>
          <w:shd w:val="clear" w:color="auto" w:fill="FFFFFF"/>
        </w:rPr>
        <w:t xml:space="preserve"> статьи 99 Федерального закона "О контрактной системе в сфере закупок товаров, </w:t>
      </w:r>
    </w:p>
    <w:p w14:paraId="7798E019" w14:textId="77777777" w:rsidR="00DD3A23" w:rsidRPr="00DD3A23" w:rsidRDefault="00DD3A23" w:rsidP="00DD3A23">
      <w:pPr>
        <w:ind w:left="284"/>
        <w:jc w:val="center"/>
        <w:rPr>
          <w:bCs/>
          <w:sz w:val="20"/>
          <w:szCs w:val="20"/>
          <w:shd w:val="clear" w:color="auto" w:fill="FFFFFF"/>
        </w:rPr>
      </w:pPr>
      <w:r w:rsidRPr="00DD3A23">
        <w:rPr>
          <w:color w:val="22272F"/>
          <w:sz w:val="20"/>
          <w:szCs w:val="20"/>
          <w:shd w:val="clear" w:color="auto" w:fill="FFFFFF"/>
        </w:rPr>
        <w:t xml:space="preserve">работ, услуг для обеспечения государственных и муниципальных нужд", </w:t>
      </w:r>
      <w:r w:rsidRPr="00DD3A23">
        <w:rPr>
          <w:sz w:val="20"/>
          <w:szCs w:val="20"/>
          <w:shd w:val="clear" w:color="auto" w:fill="FFFFFF"/>
        </w:rPr>
        <w:t xml:space="preserve">утвержденных </w:t>
      </w:r>
      <w:hyperlink r:id="rId9" w:anchor="/document/74503725/entry/0" w:history="1">
        <w:r w:rsidRPr="00DD3A23">
          <w:rPr>
            <w:rStyle w:val="afa"/>
            <w:bCs/>
            <w:sz w:val="20"/>
            <w:szCs w:val="20"/>
          </w:rPr>
          <w:t>постановлением</w:t>
        </w:r>
      </w:hyperlink>
      <w:r w:rsidRPr="00DD3A23">
        <w:rPr>
          <w:bCs/>
          <w:sz w:val="20"/>
          <w:szCs w:val="20"/>
          <w:shd w:val="clear" w:color="auto" w:fill="FFFFFF"/>
        </w:rPr>
        <w:t xml:space="preserve"> Правительства Российской Федерации </w:t>
      </w:r>
    </w:p>
    <w:p w14:paraId="3EDA147F" w14:textId="77777777" w:rsidR="00DD3A23" w:rsidRPr="00DD3A23" w:rsidRDefault="00DD3A23" w:rsidP="00DD3A23">
      <w:pPr>
        <w:ind w:left="284"/>
        <w:jc w:val="center"/>
        <w:rPr>
          <w:sz w:val="20"/>
          <w:szCs w:val="20"/>
        </w:rPr>
      </w:pPr>
      <w:r w:rsidRPr="00DD3A23">
        <w:rPr>
          <w:bCs/>
          <w:sz w:val="20"/>
          <w:szCs w:val="20"/>
          <w:shd w:val="clear" w:color="auto" w:fill="FFFFFF"/>
        </w:rPr>
        <w:t>от 06.08.2020 N 1193</w:t>
      </w:r>
    </w:p>
    <w:p w14:paraId="4F5117E3" w14:textId="77777777" w:rsidR="00DD3A23" w:rsidRPr="00DD3A23" w:rsidRDefault="00DD3A23" w:rsidP="00DD3A23">
      <w:pPr>
        <w:ind w:left="720"/>
        <w:jc w:val="center"/>
        <w:rPr>
          <w:sz w:val="20"/>
          <w:szCs w:val="20"/>
        </w:rPr>
      </w:pPr>
    </w:p>
    <w:p w14:paraId="750E51CD" w14:textId="77777777" w:rsidR="00DD3A23" w:rsidRPr="00DD3A23" w:rsidRDefault="00DD3A23" w:rsidP="00DD3A23">
      <w:pPr>
        <w:tabs>
          <w:tab w:val="left" w:pos="322"/>
        </w:tabs>
        <w:jc w:val="both"/>
        <w:rPr>
          <w:rFonts w:eastAsia="Calibri"/>
          <w:sz w:val="20"/>
          <w:szCs w:val="20"/>
        </w:rPr>
      </w:pPr>
      <w:r w:rsidRPr="00DD3A23">
        <w:rPr>
          <w:rFonts w:eastAsia="Calibri"/>
          <w:sz w:val="20"/>
          <w:szCs w:val="20"/>
        </w:rPr>
        <w:t xml:space="preserve">Руководствуясь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города Куйбышева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w:t>
      </w:r>
      <w:proofErr w:type="spellStart"/>
      <w:r w:rsidRPr="00DD3A23">
        <w:rPr>
          <w:rFonts w:eastAsia="Calibri"/>
          <w:sz w:val="20"/>
          <w:szCs w:val="20"/>
        </w:rPr>
        <w:t>Абрамовского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w:t>
      </w:r>
      <w:proofErr w:type="spellStart"/>
      <w:r w:rsidRPr="00DD3A23">
        <w:rPr>
          <w:rFonts w:eastAsia="Calibri"/>
          <w:sz w:val="20"/>
          <w:szCs w:val="20"/>
        </w:rPr>
        <w:t>Балманского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администрация </w:t>
      </w:r>
      <w:proofErr w:type="spellStart"/>
      <w:r w:rsidRPr="00DD3A23">
        <w:rPr>
          <w:rFonts w:eastAsia="Calibri"/>
          <w:sz w:val="20"/>
          <w:szCs w:val="20"/>
        </w:rPr>
        <w:t>Булатовского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Верх-</w:t>
      </w:r>
      <w:proofErr w:type="spellStart"/>
      <w:r w:rsidRPr="00DD3A23">
        <w:rPr>
          <w:rFonts w:eastAsia="Calibri"/>
          <w:sz w:val="20"/>
          <w:szCs w:val="20"/>
        </w:rPr>
        <w:t>Ичинского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w:t>
      </w:r>
      <w:proofErr w:type="spellStart"/>
      <w:r w:rsidRPr="00DD3A23">
        <w:rPr>
          <w:rFonts w:eastAsia="Calibri"/>
          <w:sz w:val="20"/>
          <w:szCs w:val="20"/>
        </w:rPr>
        <w:t>Веснянского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w:t>
      </w:r>
      <w:proofErr w:type="spellStart"/>
      <w:r w:rsidRPr="00DD3A23">
        <w:rPr>
          <w:rFonts w:eastAsia="Calibri"/>
          <w:sz w:val="20"/>
          <w:szCs w:val="20"/>
        </w:rPr>
        <w:t>Гжатского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Соглашением об осуществлении </w:t>
      </w:r>
      <w:r w:rsidRPr="00DD3A23">
        <w:rPr>
          <w:rFonts w:eastAsia="Calibri"/>
          <w:sz w:val="20"/>
          <w:szCs w:val="20"/>
        </w:rPr>
        <w:lastRenderedPageBreak/>
        <w:t xml:space="preserve">отдельных бюджетных полномочий финансового органа поселения финансовым органом муниципального района от 01.12.2018 заключенным между администрацией </w:t>
      </w:r>
      <w:proofErr w:type="spellStart"/>
      <w:r w:rsidRPr="00DD3A23">
        <w:rPr>
          <w:rFonts w:eastAsia="Calibri"/>
          <w:sz w:val="20"/>
          <w:szCs w:val="20"/>
        </w:rPr>
        <w:t>Горбуновского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w:t>
      </w:r>
      <w:proofErr w:type="spellStart"/>
      <w:r w:rsidRPr="00DD3A23">
        <w:rPr>
          <w:rFonts w:eastAsia="Calibri"/>
          <w:sz w:val="20"/>
          <w:szCs w:val="20"/>
        </w:rPr>
        <w:t>Зоновского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Камского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Куйбышевского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Михайловского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w:t>
      </w:r>
      <w:proofErr w:type="spellStart"/>
      <w:r w:rsidRPr="00DD3A23">
        <w:rPr>
          <w:rFonts w:eastAsia="Calibri"/>
          <w:sz w:val="20"/>
          <w:szCs w:val="20"/>
        </w:rPr>
        <w:t>Новоичинского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w:t>
      </w:r>
      <w:proofErr w:type="spellStart"/>
      <w:r w:rsidRPr="00DD3A23">
        <w:rPr>
          <w:rFonts w:eastAsia="Calibri"/>
          <w:sz w:val="20"/>
          <w:szCs w:val="20"/>
        </w:rPr>
        <w:t>Осиновского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w:t>
      </w:r>
      <w:proofErr w:type="spellStart"/>
      <w:r w:rsidRPr="00DD3A23">
        <w:rPr>
          <w:rFonts w:eastAsia="Calibri"/>
          <w:sz w:val="20"/>
          <w:szCs w:val="20"/>
        </w:rPr>
        <w:t>Отрадненского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Октябрьского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w:t>
      </w:r>
      <w:proofErr w:type="spellStart"/>
      <w:r w:rsidRPr="00DD3A23">
        <w:rPr>
          <w:rFonts w:eastAsia="Calibri"/>
          <w:sz w:val="20"/>
          <w:szCs w:val="20"/>
        </w:rPr>
        <w:t>Сергинского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Соглашением об осуществлении отдельных бюджетных полномочий финансового органа поселения финансовым органом муниципального района от 01.12.2018 заключенным между администрацией </w:t>
      </w:r>
      <w:proofErr w:type="spellStart"/>
      <w:r w:rsidRPr="00DD3A23">
        <w:rPr>
          <w:rFonts w:eastAsia="Calibri"/>
          <w:sz w:val="20"/>
          <w:szCs w:val="20"/>
        </w:rPr>
        <w:t>Чумаковского</w:t>
      </w:r>
      <w:proofErr w:type="spellEnd"/>
      <w:r w:rsidRPr="00DD3A23">
        <w:rPr>
          <w:rFonts w:eastAsia="Calibri"/>
          <w:sz w:val="20"/>
          <w:szCs w:val="20"/>
        </w:rPr>
        <w:t xml:space="preserve"> сельсовета Куйбышевского района Новосибирской области и администрацией Куйбышевского района, </w:t>
      </w:r>
      <w:r w:rsidRPr="00DD3A23">
        <w:rPr>
          <w:sz w:val="20"/>
          <w:szCs w:val="20"/>
        </w:rPr>
        <w:t xml:space="preserve">администрация Куйбышевского района и подпунктом «г» пункта 2 и пунктом 8 </w:t>
      </w:r>
      <w:r w:rsidRPr="00DD3A23">
        <w:rPr>
          <w:color w:val="22272F"/>
          <w:sz w:val="20"/>
          <w:szCs w:val="20"/>
          <w:shd w:val="clear" w:color="auto" w:fill="FFFFFF"/>
        </w:rPr>
        <w:t>Правил осуществления контроля, предусмотренного частями 5 и 5</w:t>
      </w:r>
      <w:r w:rsidRPr="00DD3A23">
        <w:rPr>
          <w:color w:val="22272F"/>
          <w:sz w:val="20"/>
          <w:szCs w:val="20"/>
          <w:vertAlign w:val="superscript"/>
        </w:rPr>
        <w:t> 1</w:t>
      </w:r>
      <w:r w:rsidRPr="00DD3A23">
        <w:rPr>
          <w:color w:val="22272F"/>
          <w:sz w:val="20"/>
          <w:szCs w:val="20"/>
          <w:shd w:val="clear" w:color="auto" w:fill="FFFFFF"/>
        </w:rPr>
        <w:t xml:space="preserve"> статьи 99 Федерального закона "О контрактной системе в сфере закупок товаров, работ, услуг для обеспечения государственных и муниципальных нужд", </w:t>
      </w:r>
      <w:r w:rsidRPr="00DD3A23">
        <w:rPr>
          <w:sz w:val="20"/>
          <w:szCs w:val="20"/>
          <w:shd w:val="clear" w:color="auto" w:fill="FFFFFF"/>
        </w:rPr>
        <w:t xml:space="preserve">утвержденных </w:t>
      </w:r>
      <w:hyperlink r:id="rId10" w:anchor="/document/74503725/entry/0" w:history="1">
        <w:r w:rsidRPr="00DD3A23">
          <w:rPr>
            <w:rStyle w:val="afa"/>
            <w:bCs/>
            <w:sz w:val="20"/>
            <w:szCs w:val="20"/>
          </w:rPr>
          <w:t>постановлением</w:t>
        </w:r>
      </w:hyperlink>
      <w:r w:rsidRPr="00DD3A23">
        <w:rPr>
          <w:sz w:val="20"/>
          <w:szCs w:val="20"/>
        </w:rPr>
        <w:t xml:space="preserve"> </w:t>
      </w:r>
      <w:r w:rsidRPr="00DD3A23">
        <w:rPr>
          <w:bCs/>
          <w:sz w:val="20"/>
          <w:szCs w:val="20"/>
          <w:shd w:val="clear" w:color="auto" w:fill="FFFFFF"/>
        </w:rPr>
        <w:t>Правительства Российской Федерации от 06.08.2020 N 1193, администрация Куйбышевского муниципального района Новосибирской области</w:t>
      </w:r>
    </w:p>
    <w:p w14:paraId="41652CB8" w14:textId="77777777" w:rsidR="00DD3A23" w:rsidRPr="00DD3A23" w:rsidRDefault="00DD3A23" w:rsidP="00DD3A23">
      <w:pPr>
        <w:ind w:firstLine="708"/>
        <w:jc w:val="both"/>
        <w:rPr>
          <w:sz w:val="20"/>
          <w:szCs w:val="20"/>
        </w:rPr>
      </w:pPr>
      <w:r w:rsidRPr="00DD3A23">
        <w:rPr>
          <w:sz w:val="20"/>
          <w:szCs w:val="20"/>
        </w:rPr>
        <w:t>ПОСТАНОВЛЯЕТ:</w:t>
      </w:r>
    </w:p>
    <w:p w14:paraId="61716370" w14:textId="77777777" w:rsidR="00DD3A23" w:rsidRPr="00DD3A23" w:rsidRDefault="00DD3A23" w:rsidP="00DD3A23">
      <w:pPr>
        <w:ind w:firstLine="708"/>
        <w:jc w:val="both"/>
        <w:rPr>
          <w:sz w:val="20"/>
          <w:szCs w:val="20"/>
        </w:rPr>
      </w:pPr>
      <w:r w:rsidRPr="00DD3A23">
        <w:rPr>
          <w:sz w:val="20"/>
          <w:szCs w:val="20"/>
        </w:rPr>
        <w:t xml:space="preserve">1.Наделить ведущего эксперта (по осуществлению контроля в сфере закупок  и внутреннего финансового аудита) администрации Куйбышевского муниципального района Новосибирской области </w:t>
      </w:r>
      <w:proofErr w:type="spellStart"/>
      <w:r w:rsidRPr="00DD3A23">
        <w:rPr>
          <w:sz w:val="20"/>
          <w:szCs w:val="20"/>
        </w:rPr>
        <w:t>Сунгатулину</w:t>
      </w:r>
      <w:proofErr w:type="spellEnd"/>
      <w:r w:rsidRPr="00DD3A23">
        <w:rPr>
          <w:sz w:val="20"/>
          <w:szCs w:val="20"/>
        </w:rPr>
        <w:t xml:space="preserve"> Гульнару </w:t>
      </w:r>
      <w:proofErr w:type="spellStart"/>
      <w:r w:rsidRPr="00DD3A23">
        <w:rPr>
          <w:sz w:val="20"/>
          <w:szCs w:val="20"/>
        </w:rPr>
        <w:t>Харисовну</w:t>
      </w:r>
      <w:proofErr w:type="spellEnd"/>
      <w:r w:rsidRPr="00DD3A23">
        <w:rPr>
          <w:sz w:val="20"/>
          <w:szCs w:val="20"/>
        </w:rPr>
        <w:t xml:space="preserve"> полномочиями на осуществление контроля, </w:t>
      </w:r>
      <w:r w:rsidRPr="00DD3A23">
        <w:rPr>
          <w:rFonts w:eastAsia="Calibri"/>
          <w:sz w:val="20"/>
          <w:szCs w:val="20"/>
        </w:rPr>
        <w:t xml:space="preserve">предусмотренного </w:t>
      </w:r>
      <w:hyperlink r:id="rId11" w:history="1">
        <w:r w:rsidRPr="00DD3A23">
          <w:rPr>
            <w:rStyle w:val="afa"/>
            <w:rFonts w:eastAsia="Calibri"/>
            <w:sz w:val="20"/>
            <w:szCs w:val="20"/>
          </w:rPr>
          <w:t>частью 5 статьи 99</w:t>
        </w:r>
      </w:hyperlink>
      <w:r w:rsidRPr="00DD3A23">
        <w:rPr>
          <w:rFonts w:eastAsia="Calibri"/>
          <w:sz w:val="20"/>
          <w:szCs w:val="2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отношении  субъектов  контроля, указанных в </w:t>
      </w:r>
      <w:hyperlink r:id="rId12" w:history="1">
        <w:r w:rsidRPr="00DD3A23">
          <w:rPr>
            <w:rStyle w:val="afa"/>
            <w:rFonts w:eastAsia="Calibri"/>
            <w:sz w:val="20"/>
            <w:szCs w:val="20"/>
          </w:rPr>
          <w:t>пункте 8</w:t>
        </w:r>
      </w:hyperlink>
      <w:r w:rsidRPr="00DD3A23">
        <w:rPr>
          <w:rFonts w:eastAsia="Calibri"/>
          <w:sz w:val="20"/>
          <w:szCs w:val="20"/>
        </w:rPr>
        <w:t xml:space="preserve"> </w:t>
      </w:r>
      <w:r w:rsidRPr="00DD3A23">
        <w:rPr>
          <w:color w:val="22272F"/>
          <w:sz w:val="20"/>
          <w:szCs w:val="20"/>
          <w:shd w:val="clear" w:color="auto" w:fill="FFFFFF"/>
        </w:rPr>
        <w:t>Правил осуществления контроля, предусмотренного частями 5 и 5</w:t>
      </w:r>
      <w:r w:rsidRPr="00DD3A23">
        <w:rPr>
          <w:color w:val="22272F"/>
          <w:sz w:val="20"/>
          <w:szCs w:val="20"/>
          <w:vertAlign w:val="superscript"/>
        </w:rPr>
        <w:t> 1</w:t>
      </w:r>
      <w:r w:rsidRPr="00DD3A23">
        <w:rPr>
          <w:color w:val="22272F"/>
          <w:sz w:val="20"/>
          <w:szCs w:val="20"/>
          <w:shd w:val="clear" w:color="auto" w:fill="FFFFFF"/>
        </w:rPr>
        <w:t xml:space="preserve"> статьи 99 Федерального закона "О контрактной системе в сфере закупок товаров, работ, услуг для обеспечения государственных и муниципальных нужд", </w:t>
      </w:r>
      <w:r w:rsidRPr="00DD3A23">
        <w:rPr>
          <w:sz w:val="20"/>
          <w:szCs w:val="20"/>
          <w:shd w:val="clear" w:color="auto" w:fill="FFFFFF"/>
        </w:rPr>
        <w:t xml:space="preserve">утвержденных </w:t>
      </w:r>
      <w:hyperlink r:id="rId13" w:anchor="/document/74503725/entry/0" w:history="1">
        <w:r w:rsidRPr="00DD3A23">
          <w:rPr>
            <w:rStyle w:val="afa"/>
            <w:bCs/>
            <w:sz w:val="20"/>
            <w:szCs w:val="20"/>
          </w:rPr>
          <w:t>постановлением</w:t>
        </w:r>
      </w:hyperlink>
      <w:r w:rsidRPr="00DD3A23">
        <w:rPr>
          <w:sz w:val="20"/>
          <w:szCs w:val="20"/>
        </w:rPr>
        <w:t xml:space="preserve"> </w:t>
      </w:r>
      <w:r w:rsidRPr="00DD3A23">
        <w:rPr>
          <w:bCs/>
          <w:sz w:val="20"/>
          <w:szCs w:val="20"/>
          <w:shd w:val="clear" w:color="auto" w:fill="FFFFFF"/>
        </w:rPr>
        <w:t>Правительства Российской Федерации от 06.08.2020 N 1193.</w:t>
      </w:r>
    </w:p>
    <w:p w14:paraId="56009C4C" w14:textId="77777777" w:rsidR="00DD3A23" w:rsidRPr="00DD3A23" w:rsidRDefault="00DD3A23" w:rsidP="00DD3A23">
      <w:pPr>
        <w:ind w:firstLine="709"/>
        <w:jc w:val="both"/>
        <w:rPr>
          <w:rFonts w:eastAsia="Calibri"/>
          <w:sz w:val="20"/>
          <w:szCs w:val="20"/>
        </w:rPr>
      </w:pPr>
      <w:r w:rsidRPr="00DD3A23">
        <w:rPr>
          <w:rFonts w:eastAsia="Calibri"/>
          <w:sz w:val="20"/>
          <w:szCs w:val="20"/>
        </w:rPr>
        <w:t xml:space="preserve">2. Признать утратившими силу Постановление администрации Куйбышевского района от </w:t>
      </w:r>
      <w:r w:rsidRPr="00DD3A23">
        <w:rPr>
          <w:sz w:val="20"/>
          <w:szCs w:val="20"/>
        </w:rPr>
        <w:t>23.03.2020 № 243 «О порядке взаимодействия</w:t>
      </w:r>
      <w:r w:rsidRPr="00DD3A23">
        <w:rPr>
          <w:rFonts w:eastAsia="Calibri"/>
          <w:sz w:val="20"/>
          <w:szCs w:val="20"/>
        </w:rPr>
        <w:t xml:space="preserve"> администрации Куйбышевского района с субъектами контроля, указанными в </w:t>
      </w:r>
      <w:hyperlink r:id="rId14" w:history="1">
        <w:r w:rsidRPr="00DD3A23">
          <w:rPr>
            <w:rStyle w:val="afa"/>
            <w:rFonts w:eastAsia="Calibri"/>
            <w:sz w:val="20"/>
            <w:szCs w:val="20"/>
          </w:rPr>
          <w:t>пункте 4</w:t>
        </w:r>
      </w:hyperlink>
      <w:r w:rsidRPr="00DD3A23">
        <w:rPr>
          <w:rFonts w:eastAsia="Calibri"/>
          <w:sz w:val="20"/>
          <w:szCs w:val="20"/>
        </w:rPr>
        <w:t xml:space="preserve"> Правил осуществления контроля, </w:t>
      </w:r>
      <w:r w:rsidRPr="00DD3A23">
        <w:rPr>
          <w:sz w:val="20"/>
          <w:szCs w:val="20"/>
          <w:shd w:val="clear" w:color="auto" w:fill="FFFFFF"/>
        </w:rPr>
        <w:t xml:space="preserve">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w:t>
      </w:r>
      <w:hyperlink r:id="rId15" w:anchor="/document/71284234/entry/0" w:history="1">
        <w:r w:rsidRPr="00DD3A23">
          <w:rPr>
            <w:rStyle w:val="afa"/>
            <w:sz w:val="20"/>
            <w:szCs w:val="20"/>
            <w:shd w:val="clear" w:color="auto" w:fill="FFFFFF"/>
          </w:rPr>
          <w:t>постановлением</w:t>
        </w:r>
      </w:hyperlink>
      <w:r w:rsidRPr="00DD3A23">
        <w:rPr>
          <w:sz w:val="20"/>
          <w:szCs w:val="20"/>
          <w:shd w:val="clear" w:color="auto" w:fill="FFFFFF"/>
        </w:rPr>
        <w:t> Правительства РФ от 12.12.2015 N 1367».</w:t>
      </w:r>
    </w:p>
    <w:p w14:paraId="7078FCED" w14:textId="77777777" w:rsidR="00DD3A23" w:rsidRPr="00DD3A23" w:rsidRDefault="00DD3A23" w:rsidP="00DD3A23">
      <w:pPr>
        <w:ind w:firstLine="709"/>
        <w:jc w:val="both"/>
        <w:rPr>
          <w:sz w:val="20"/>
          <w:szCs w:val="20"/>
        </w:rPr>
      </w:pPr>
      <w:r w:rsidRPr="00DD3A23">
        <w:rPr>
          <w:rFonts w:eastAsia="Calibri"/>
          <w:sz w:val="20"/>
          <w:szCs w:val="20"/>
        </w:rPr>
        <w:t>3.</w:t>
      </w:r>
      <w:r w:rsidRPr="00DD3A23">
        <w:rPr>
          <w:sz w:val="20"/>
          <w:szCs w:val="20"/>
        </w:rPr>
        <w:t>Управлению делами администрации Куйбышевского муниципального района Новосибирской области (</w:t>
      </w:r>
      <w:proofErr w:type="spellStart"/>
      <w:r w:rsidRPr="00DD3A23">
        <w:rPr>
          <w:sz w:val="20"/>
          <w:szCs w:val="20"/>
        </w:rPr>
        <w:t>Дирибасова</w:t>
      </w:r>
      <w:proofErr w:type="spellEnd"/>
      <w:r w:rsidRPr="00DD3A23">
        <w:rPr>
          <w:sz w:val="20"/>
          <w:szCs w:val="20"/>
        </w:rPr>
        <w:t xml:space="preserve"> Т. О.)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C8C10D2" w14:textId="77777777" w:rsidR="00DD3A23" w:rsidRPr="00DD3A23" w:rsidRDefault="00DD3A23" w:rsidP="00DD3A23">
      <w:pPr>
        <w:ind w:firstLine="709"/>
        <w:jc w:val="both"/>
        <w:rPr>
          <w:sz w:val="20"/>
          <w:szCs w:val="20"/>
        </w:rPr>
      </w:pPr>
      <w:r w:rsidRPr="00DD3A23">
        <w:rPr>
          <w:sz w:val="20"/>
          <w:szCs w:val="20"/>
        </w:rPr>
        <w:t>4. Контроль за исполнением постановления оставляю за собой.</w:t>
      </w:r>
    </w:p>
    <w:p w14:paraId="546E4AE3" w14:textId="77777777" w:rsidR="00DD3A23" w:rsidRPr="00DD3A23" w:rsidRDefault="00DD3A23" w:rsidP="00DD3A23">
      <w:pPr>
        <w:ind w:firstLine="709"/>
        <w:jc w:val="both"/>
        <w:rPr>
          <w:sz w:val="20"/>
          <w:szCs w:val="20"/>
        </w:rPr>
      </w:pPr>
    </w:p>
    <w:p w14:paraId="60C29A2C" w14:textId="35C29548" w:rsidR="00DD3A23" w:rsidRPr="00DD3A23" w:rsidRDefault="00DD3A23" w:rsidP="00DD3A23">
      <w:pPr>
        <w:rPr>
          <w:sz w:val="20"/>
          <w:szCs w:val="20"/>
        </w:rPr>
      </w:pPr>
      <w:r w:rsidRPr="00DD3A23">
        <w:rPr>
          <w:sz w:val="20"/>
          <w:szCs w:val="20"/>
        </w:rPr>
        <w:t xml:space="preserve">И. о. главы Куйбышевского муниципального                 </w:t>
      </w:r>
      <w:r w:rsidR="00C57EA2">
        <w:rPr>
          <w:sz w:val="20"/>
          <w:szCs w:val="20"/>
        </w:rPr>
        <w:t xml:space="preserve">                                                        </w:t>
      </w:r>
      <w:r w:rsidRPr="00DD3A23">
        <w:rPr>
          <w:sz w:val="20"/>
          <w:szCs w:val="20"/>
        </w:rPr>
        <w:t xml:space="preserve">                    А. М. </w:t>
      </w:r>
      <w:proofErr w:type="spellStart"/>
      <w:r w:rsidRPr="00DD3A23">
        <w:rPr>
          <w:sz w:val="20"/>
          <w:szCs w:val="20"/>
        </w:rPr>
        <w:t>Мусатов</w:t>
      </w:r>
      <w:proofErr w:type="spellEnd"/>
    </w:p>
    <w:p w14:paraId="24A18671" w14:textId="77777777" w:rsidR="00DD3A23" w:rsidRPr="00DD3A23" w:rsidRDefault="00DD3A23" w:rsidP="00DD3A23">
      <w:pPr>
        <w:jc w:val="both"/>
        <w:rPr>
          <w:sz w:val="20"/>
          <w:szCs w:val="20"/>
        </w:rPr>
      </w:pPr>
      <w:r w:rsidRPr="00DD3A23">
        <w:rPr>
          <w:sz w:val="20"/>
          <w:szCs w:val="20"/>
        </w:rPr>
        <w:t>района Новосибирской области</w:t>
      </w:r>
    </w:p>
    <w:p w14:paraId="1BD0DEAD" w14:textId="7EED2097" w:rsidR="00FA746E" w:rsidRPr="009E0141" w:rsidRDefault="00FA746E" w:rsidP="009E0141">
      <w:pPr>
        <w:pStyle w:val="af5"/>
        <w:tabs>
          <w:tab w:val="left" w:pos="1146"/>
        </w:tabs>
        <w:ind w:right="103"/>
        <w:rPr>
          <w:b w:val="0"/>
          <w:bCs w:val="0"/>
          <w:sz w:val="20"/>
          <w:szCs w:val="20"/>
        </w:rPr>
      </w:pPr>
    </w:p>
    <w:p w14:paraId="6A082E53" w14:textId="56E60E87" w:rsidR="0089173F" w:rsidRDefault="0089173F" w:rsidP="009E0141">
      <w:pPr>
        <w:pStyle w:val="af5"/>
        <w:tabs>
          <w:tab w:val="left" w:pos="1146"/>
        </w:tabs>
        <w:ind w:right="103"/>
        <w:rPr>
          <w:b w:val="0"/>
          <w:bCs w:val="0"/>
          <w:sz w:val="20"/>
          <w:szCs w:val="20"/>
        </w:rPr>
      </w:pPr>
    </w:p>
    <w:p w14:paraId="14874F32" w14:textId="77777777" w:rsidR="00FE5C03" w:rsidRDefault="00FE5C03" w:rsidP="009E0141">
      <w:pPr>
        <w:pStyle w:val="af5"/>
        <w:tabs>
          <w:tab w:val="left" w:pos="1146"/>
        </w:tabs>
        <w:ind w:right="103"/>
        <w:rPr>
          <w:b w:val="0"/>
          <w:bCs w:val="0"/>
          <w:sz w:val="20"/>
          <w:szCs w:val="20"/>
        </w:rPr>
      </w:pPr>
    </w:p>
    <w:p w14:paraId="25F5F80C" w14:textId="77777777" w:rsidR="00FE5C03" w:rsidRDefault="00FE5C03" w:rsidP="009E0141">
      <w:pPr>
        <w:pStyle w:val="af5"/>
        <w:tabs>
          <w:tab w:val="left" w:pos="1146"/>
        </w:tabs>
        <w:ind w:right="103"/>
        <w:rPr>
          <w:b w:val="0"/>
          <w:bCs w:val="0"/>
          <w:sz w:val="20"/>
          <w:szCs w:val="20"/>
        </w:rPr>
      </w:pPr>
    </w:p>
    <w:p w14:paraId="6839B7C1" w14:textId="77777777" w:rsidR="00FE5C03" w:rsidRDefault="00FE5C03" w:rsidP="009E0141">
      <w:pPr>
        <w:pStyle w:val="af5"/>
        <w:tabs>
          <w:tab w:val="left" w:pos="1146"/>
        </w:tabs>
        <w:ind w:right="103"/>
        <w:rPr>
          <w:b w:val="0"/>
          <w:bCs w:val="0"/>
          <w:sz w:val="20"/>
          <w:szCs w:val="20"/>
        </w:rPr>
      </w:pPr>
    </w:p>
    <w:p w14:paraId="094B4753" w14:textId="77777777" w:rsidR="00FE5C03" w:rsidRDefault="00FE5C03" w:rsidP="009E0141">
      <w:pPr>
        <w:pStyle w:val="af5"/>
        <w:tabs>
          <w:tab w:val="left" w:pos="1146"/>
        </w:tabs>
        <w:ind w:right="103"/>
        <w:rPr>
          <w:b w:val="0"/>
          <w:bCs w:val="0"/>
          <w:sz w:val="20"/>
          <w:szCs w:val="20"/>
        </w:rPr>
      </w:pPr>
    </w:p>
    <w:p w14:paraId="6C033494" w14:textId="57E558AA" w:rsidR="00C57EA2" w:rsidRPr="00C57EA2" w:rsidRDefault="00FE5C03" w:rsidP="00C57EA2">
      <w:pPr>
        <w:autoSpaceDE w:val="0"/>
        <w:autoSpaceDN w:val="0"/>
        <w:ind w:firstLine="709"/>
        <w:jc w:val="center"/>
        <w:rPr>
          <w:bCs/>
          <w:sz w:val="20"/>
          <w:szCs w:val="20"/>
        </w:rPr>
      </w:pPr>
      <w:r>
        <w:rPr>
          <w:bCs/>
          <w:sz w:val="20"/>
          <w:szCs w:val="20"/>
        </w:rPr>
        <w:lastRenderedPageBreak/>
        <w:t>Г</w:t>
      </w:r>
      <w:r w:rsidR="00C57EA2" w:rsidRPr="00C57EA2">
        <w:rPr>
          <w:bCs/>
          <w:sz w:val="20"/>
          <w:szCs w:val="20"/>
        </w:rPr>
        <w:t>ЛАВА КУЙБЫШЕВСКОГО МУНИЦИПАЛЬНОГО РАЙОНА</w:t>
      </w:r>
    </w:p>
    <w:p w14:paraId="52051231" w14:textId="77777777" w:rsidR="00C57EA2" w:rsidRPr="00C57EA2" w:rsidRDefault="00C57EA2" w:rsidP="00C57EA2">
      <w:pPr>
        <w:autoSpaceDE w:val="0"/>
        <w:autoSpaceDN w:val="0"/>
        <w:ind w:firstLine="709"/>
        <w:jc w:val="center"/>
        <w:rPr>
          <w:bCs/>
          <w:sz w:val="20"/>
          <w:szCs w:val="20"/>
        </w:rPr>
      </w:pPr>
      <w:r w:rsidRPr="00C57EA2">
        <w:rPr>
          <w:bCs/>
          <w:sz w:val="20"/>
          <w:szCs w:val="20"/>
        </w:rPr>
        <w:t>НОВОСИБИРСКОЙ ОБЛАСТИ</w:t>
      </w:r>
    </w:p>
    <w:p w14:paraId="2797C887" w14:textId="77777777" w:rsidR="00C57EA2" w:rsidRPr="00C57EA2" w:rsidRDefault="00C57EA2" w:rsidP="00C57EA2">
      <w:pPr>
        <w:autoSpaceDE w:val="0"/>
        <w:autoSpaceDN w:val="0"/>
        <w:ind w:firstLine="709"/>
        <w:rPr>
          <w:bCs/>
          <w:sz w:val="20"/>
          <w:szCs w:val="20"/>
        </w:rPr>
      </w:pPr>
    </w:p>
    <w:p w14:paraId="04F4BE03" w14:textId="77777777" w:rsidR="00C57EA2" w:rsidRPr="00C57EA2" w:rsidRDefault="00C57EA2" w:rsidP="00C57EA2">
      <w:pPr>
        <w:tabs>
          <w:tab w:val="center" w:pos="-1843"/>
          <w:tab w:val="left" w:pos="-1418"/>
          <w:tab w:val="right" w:pos="11907"/>
        </w:tabs>
        <w:autoSpaceDE w:val="0"/>
        <w:autoSpaceDN w:val="0"/>
        <w:ind w:right="-1" w:firstLine="709"/>
        <w:jc w:val="center"/>
        <w:rPr>
          <w:sz w:val="20"/>
          <w:szCs w:val="20"/>
        </w:rPr>
      </w:pPr>
      <w:r w:rsidRPr="00C57EA2">
        <w:rPr>
          <w:sz w:val="20"/>
          <w:szCs w:val="20"/>
        </w:rPr>
        <w:t>ПОСТАНОВЛЕНИЕ</w:t>
      </w:r>
    </w:p>
    <w:p w14:paraId="3C2A19D6" w14:textId="77777777" w:rsidR="00C57EA2" w:rsidRPr="00C57EA2" w:rsidRDefault="00C57EA2" w:rsidP="00C57EA2">
      <w:pPr>
        <w:tabs>
          <w:tab w:val="center" w:pos="-1843"/>
          <w:tab w:val="left" w:pos="-1418"/>
          <w:tab w:val="right" w:pos="11907"/>
        </w:tabs>
        <w:autoSpaceDE w:val="0"/>
        <w:autoSpaceDN w:val="0"/>
        <w:ind w:right="-1" w:firstLine="709"/>
        <w:jc w:val="center"/>
        <w:rPr>
          <w:sz w:val="20"/>
          <w:szCs w:val="20"/>
        </w:rPr>
      </w:pPr>
    </w:p>
    <w:p w14:paraId="362DE8AE" w14:textId="77777777" w:rsidR="00C57EA2" w:rsidRPr="00C57EA2" w:rsidRDefault="00C57EA2" w:rsidP="00C57EA2">
      <w:pPr>
        <w:tabs>
          <w:tab w:val="center" w:pos="-1843"/>
          <w:tab w:val="left" w:pos="-1418"/>
          <w:tab w:val="right" w:pos="11907"/>
        </w:tabs>
        <w:autoSpaceDE w:val="0"/>
        <w:autoSpaceDN w:val="0"/>
        <w:ind w:right="-1" w:firstLine="709"/>
        <w:jc w:val="center"/>
        <w:rPr>
          <w:sz w:val="20"/>
          <w:szCs w:val="20"/>
        </w:rPr>
      </w:pPr>
      <w:r w:rsidRPr="00C57EA2">
        <w:rPr>
          <w:sz w:val="20"/>
          <w:szCs w:val="20"/>
        </w:rPr>
        <w:t>г. Куйбышев</w:t>
      </w:r>
    </w:p>
    <w:p w14:paraId="1A442F0F" w14:textId="77777777" w:rsidR="00C57EA2" w:rsidRPr="00C57EA2" w:rsidRDefault="00C57EA2" w:rsidP="00C57EA2">
      <w:pPr>
        <w:tabs>
          <w:tab w:val="center" w:pos="-1843"/>
          <w:tab w:val="left" w:pos="-1418"/>
          <w:tab w:val="right" w:pos="11907"/>
        </w:tabs>
        <w:autoSpaceDE w:val="0"/>
        <w:autoSpaceDN w:val="0"/>
        <w:ind w:right="-1" w:firstLine="709"/>
        <w:jc w:val="center"/>
        <w:rPr>
          <w:sz w:val="20"/>
          <w:szCs w:val="20"/>
        </w:rPr>
      </w:pPr>
      <w:r w:rsidRPr="00C57EA2">
        <w:rPr>
          <w:sz w:val="20"/>
          <w:szCs w:val="20"/>
        </w:rPr>
        <w:t>Новосибирская область</w:t>
      </w:r>
    </w:p>
    <w:p w14:paraId="44CE0FBE" w14:textId="77777777" w:rsidR="00C57EA2" w:rsidRPr="00C57EA2" w:rsidRDefault="00C57EA2" w:rsidP="00C57EA2">
      <w:pPr>
        <w:tabs>
          <w:tab w:val="center" w:pos="-1843"/>
          <w:tab w:val="left" w:pos="-1418"/>
          <w:tab w:val="right" w:pos="11907"/>
        </w:tabs>
        <w:autoSpaceDE w:val="0"/>
        <w:autoSpaceDN w:val="0"/>
        <w:ind w:right="-1" w:firstLine="709"/>
        <w:jc w:val="center"/>
        <w:rPr>
          <w:sz w:val="20"/>
          <w:szCs w:val="20"/>
        </w:rPr>
      </w:pPr>
    </w:p>
    <w:p w14:paraId="303EB5D4" w14:textId="77777777" w:rsidR="00C57EA2" w:rsidRPr="00C57EA2" w:rsidRDefault="00C57EA2" w:rsidP="00C57EA2">
      <w:pPr>
        <w:tabs>
          <w:tab w:val="center" w:pos="-1843"/>
          <w:tab w:val="left" w:pos="-1418"/>
          <w:tab w:val="right" w:pos="11907"/>
        </w:tabs>
        <w:autoSpaceDE w:val="0"/>
        <w:autoSpaceDN w:val="0"/>
        <w:ind w:right="-1" w:firstLine="709"/>
        <w:jc w:val="center"/>
        <w:rPr>
          <w:sz w:val="20"/>
          <w:szCs w:val="20"/>
        </w:rPr>
      </w:pPr>
      <w:r w:rsidRPr="00C57EA2">
        <w:rPr>
          <w:sz w:val="20"/>
          <w:szCs w:val="20"/>
        </w:rPr>
        <w:t>09.10.2020 № 840</w:t>
      </w:r>
    </w:p>
    <w:p w14:paraId="70D25CA1" w14:textId="77777777" w:rsidR="00C57EA2" w:rsidRPr="00C57EA2" w:rsidRDefault="00C57EA2" w:rsidP="00C57EA2">
      <w:pPr>
        <w:widowControl w:val="0"/>
        <w:autoSpaceDE w:val="0"/>
        <w:autoSpaceDN w:val="0"/>
        <w:adjustRightInd w:val="0"/>
        <w:ind w:firstLine="709"/>
        <w:jc w:val="center"/>
        <w:rPr>
          <w:sz w:val="20"/>
          <w:szCs w:val="20"/>
        </w:rPr>
      </w:pPr>
    </w:p>
    <w:p w14:paraId="51388BCA" w14:textId="77777777" w:rsidR="00C57EA2" w:rsidRPr="00C57EA2" w:rsidRDefault="00C57EA2" w:rsidP="00C57EA2">
      <w:pPr>
        <w:ind w:firstLine="709"/>
        <w:jc w:val="center"/>
        <w:rPr>
          <w:sz w:val="20"/>
          <w:szCs w:val="20"/>
        </w:rPr>
      </w:pPr>
      <w:r w:rsidRPr="00C57EA2">
        <w:rPr>
          <w:sz w:val="20"/>
          <w:szCs w:val="20"/>
        </w:rPr>
        <w:t xml:space="preserve">О внесении изменений в постановление Главы Куйбышевского муниципального района Новосибирской области от 17.06.2020 № 480 </w:t>
      </w:r>
    </w:p>
    <w:p w14:paraId="0157B59B" w14:textId="77777777" w:rsidR="00C57EA2" w:rsidRPr="00C57EA2" w:rsidRDefault="00C57EA2" w:rsidP="00C57EA2">
      <w:pPr>
        <w:ind w:firstLine="709"/>
        <w:jc w:val="center"/>
        <w:rPr>
          <w:sz w:val="20"/>
          <w:szCs w:val="20"/>
        </w:rPr>
      </w:pPr>
      <w:r w:rsidRPr="00C57EA2">
        <w:rPr>
          <w:sz w:val="20"/>
          <w:szCs w:val="20"/>
        </w:rPr>
        <w:t>«О Почетной грамоте Главы Куйбышевского муниципального района Новосибирской области и Благодарности Главы Куйбышевского муниципального района Новосибирской области»</w:t>
      </w:r>
    </w:p>
    <w:p w14:paraId="1CDE9A08" w14:textId="77777777" w:rsidR="00C57EA2" w:rsidRPr="00C57EA2" w:rsidRDefault="00C57EA2" w:rsidP="00C57EA2">
      <w:pPr>
        <w:widowControl w:val="0"/>
        <w:autoSpaceDE w:val="0"/>
        <w:autoSpaceDN w:val="0"/>
        <w:adjustRightInd w:val="0"/>
        <w:ind w:firstLine="709"/>
        <w:jc w:val="center"/>
        <w:rPr>
          <w:sz w:val="20"/>
          <w:szCs w:val="20"/>
        </w:rPr>
      </w:pPr>
    </w:p>
    <w:p w14:paraId="22C7EA85" w14:textId="77777777" w:rsidR="00C57EA2" w:rsidRPr="00C57EA2" w:rsidRDefault="00C57EA2" w:rsidP="00C57EA2">
      <w:pPr>
        <w:tabs>
          <w:tab w:val="left" w:pos="0"/>
          <w:tab w:val="left" w:pos="1260"/>
        </w:tabs>
        <w:ind w:firstLine="720"/>
        <w:jc w:val="both"/>
        <w:rPr>
          <w:sz w:val="20"/>
          <w:szCs w:val="20"/>
        </w:rPr>
      </w:pPr>
      <w:r w:rsidRPr="00C57EA2">
        <w:rPr>
          <w:sz w:val="20"/>
          <w:szCs w:val="20"/>
        </w:rPr>
        <w:t>В целях приведения в соответствие с действующим законодательством муниципальных правовых актов</w:t>
      </w:r>
    </w:p>
    <w:p w14:paraId="6A7CA57A" w14:textId="77777777" w:rsidR="00C57EA2" w:rsidRPr="00C57EA2" w:rsidRDefault="00C57EA2" w:rsidP="00C57EA2">
      <w:pPr>
        <w:widowControl w:val="0"/>
        <w:autoSpaceDE w:val="0"/>
        <w:autoSpaceDN w:val="0"/>
        <w:adjustRightInd w:val="0"/>
        <w:ind w:firstLine="709"/>
        <w:jc w:val="both"/>
        <w:rPr>
          <w:sz w:val="20"/>
          <w:szCs w:val="20"/>
        </w:rPr>
      </w:pPr>
      <w:r w:rsidRPr="00C57EA2">
        <w:rPr>
          <w:sz w:val="20"/>
          <w:szCs w:val="20"/>
        </w:rPr>
        <w:t>ПОСТАНОВЛЯЮ:</w:t>
      </w:r>
    </w:p>
    <w:p w14:paraId="4AE52182" w14:textId="77777777" w:rsidR="00C57EA2" w:rsidRPr="00C57EA2" w:rsidRDefault="00C57EA2" w:rsidP="00C57EA2">
      <w:pPr>
        <w:widowControl w:val="0"/>
        <w:autoSpaceDE w:val="0"/>
        <w:autoSpaceDN w:val="0"/>
        <w:adjustRightInd w:val="0"/>
        <w:ind w:firstLine="709"/>
        <w:jc w:val="both"/>
        <w:rPr>
          <w:sz w:val="20"/>
          <w:szCs w:val="20"/>
        </w:rPr>
      </w:pPr>
      <w:r w:rsidRPr="00C57EA2">
        <w:rPr>
          <w:sz w:val="20"/>
          <w:szCs w:val="20"/>
        </w:rPr>
        <w:t>1. Внести в Положение о Почетной грамоте Главы Куйбышевского муниципального района Новосибирской области, утвержденное постановлением Главы Куйбышевского муниципального района Новосибирской области от 17.06.2020 № 480 следующее изменение:</w:t>
      </w:r>
    </w:p>
    <w:p w14:paraId="534354D6" w14:textId="77777777" w:rsidR="00C57EA2" w:rsidRPr="00C57EA2" w:rsidRDefault="00C57EA2" w:rsidP="00C57EA2">
      <w:pPr>
        <w:widowControl w:val="0"/>
        <w:autoSpaceDE w:val="0"/>
        <w:autoSpaceDN w:val="0"/>
        <w:adjustRightInd w:val="0"/>
        <w:ind w:firstLine="709"/>
        <w:jc w:val="both"/>
        <w:rPr>
          <w:sz w:val="20"/>
          <w:szCs w:val="20"/>
        </w:rPr>
      </w:pPr>
      <w:r w:rsidRPr="00C57EA2">
        <w:rPr>
          <w:sz w:val="20"/>
          <w:szCs w:val="20"/>
        </w:rPr>
        <w:t>1) Приложение № 1 к Положению о Почетной грамоте Главы Куйбышевского муниципального района Новосибирской области изложить в редакции Приложения № 1 к настоящему постановлению.</w:t>
      </w:r>
    </w:p>
    <w:p w14:paraId="591A8310" w14:textId="77777777" w:rsidR="00C57EA2" w:rsidRPr="00C57EA2" w:rsidRDefault="00C57EA2" w:rsidP="00C57EA2">
      <w:pPr>
        <w:widowControl w:val="0"/>
        <w:autoSpaceDE w:val="0"/>
        <w:autoSpaceDN w:val="0"/>
        <w:adjustRightInd w:val="0"/>
        <w:ind w:firstLine="709"/>
        <w:jc w:val="both"/>
        <w:rPr>
          <w:sz w:val="20"/>
          <w:szCs w:val="20"/>
        </w:rPr>
      </w:pPr>
      <w:r w:rsidRPr="00C57EA2">
        <w:rPr>
          <w:sz w:val="20"/>
          <w:szCs w:val="20"/>
        </w:rPr>
        <w:t>2. Внести в Положение о Благодарности Главы Куйбышевского муниципального района Новосибирской области, утвержденное постановлением Главы Куйбышевского муниципального района Новосибирской области от 17.06.2020 № 480 следующее изменение:</w:t>
      </w:r>
    </w:p>
    <w:p w14:paraId="6922D72D" w14:textId="77777777" w:rsidR="00C57EA2" w:rsidRPr="00C57EA2" w:rsidRDefault="00C57EA2" w:rsidP="00C57EA2">
      <w:pPr>
        <w:widowControl w:val="0"/>
        <w:autoSpaceDE w:val="0"/>
        <w:autoSpaceDN w:val="0"/>
        <w:adjustRightInd w:val="0"/>
        <w:ind w:firstLine="709"/>
        <w:jc w:val="both"/>
        <w:rPr>
          <w:sz w:val="20"/>
          <w:szCs w:val="20"/>
        </w:rPr>
      </w:pPr>
      <w:r w:rsidRPr="00C57EA2">
        <w:rPr>
          <w:sz w:val="20"/>
          <w:szCs w:val="20"/>
        </w:rPr>
        <w:t>1) Приложение № 1 к Положению о Благодарности Главы Куйбышевского муниципального района Новосибирской области изложить в редакции Приложения № 2 к настоящему постановлению.</w:t>
      </w:r>
    </w:p>
    <w:p w14:paraId="78A5B56E" w14:textId="77777777" w:rsidR="00C57EA2" w:rsidRPr="00C57EA2" w:rsidRDefault="00C57EA2" w:rsidP="00C57EA2">
      <w:pPr>
        <w:widowControl w:val="0"/>
        <w:autoSpaceDE w:val="0"/>
        <w:autoSpaceDN w:val="0"/>
        <w:adjustRightInd w:val="0"/>
        <w:ind w:firstLine="709"/>
        <w:jc w:val="both"/>
        <w:rPr>
          <w:sz w:val="20"/>
          <w:szCs w:val="20"/>
        </w:rPr>
      </w:pPr>
      <w:r w:rsidRPr="00C57EA2">
        <w:rPr>
          <w:sz w:val="20"/>
          <w:szCs w:val="20"/>
        </w:rPr>
        <w:t>3.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82E463C" w14:textId="77777777" w:rsidR="00C57EA2" w:rsidRPr="00C57EA2" w:rsidRDefault="00C57EA2" w:rsidP="00C57EA2">
      <w:pPr>
        <w:widowControl w:val="0"/>
        <w:autoSpaceDE w:val="0"/>
        <w:autoSpaceDN w:val="0"/>
        <w:adjustRightInd w:val="0"/>
        <w:ind w:firstLine="709"/>
        <w:jc w:val="both"/>
        <w:rPr>
          <w:sz w:val="20"/>
          <w:szCs w:val="20"/>
        </w:rPr>
      </w:pPr>
      <w:r w:rsidRPr="00C57EA2">
        <w:rPr>
          <w:sz w:val="20"/>
          <w:szCs w:val="20"/>
        </w:rPr>
        <w:t xml:space="preserve">4. Контроль за исполнением постановления возложить на управляющего делами администрации Куйбышевского муниципального района Новосибирской области </w:t>
      </w:r>
      <w:proofErr w:type="spellStart"/>
      <w:r w:rsidRPr="00C57EA2">
        <w:rPr>
          <w:sz w:val="20"/>
          <w:szCs w:val="20"/>
        </w:rPr>
        <w:t>Дирибасову</w:t>
      </w:r>
      <w:proofErr w:type="spellEnd"/>
      <w:r w:rsidRPr="00C57EA2">
        <w:rPr>
          <w:sz w:val="20"/>
          <w:szCs w:val="20"/>
        </w:rPr>
        <w:t xml:space="preserve"> Т.О.</w:t>
      </w:r>
    </w:p>
    <w:p w14:paraId="72491647" w14:textId="77777777" w:rsidR="00C57EA2" w:rsidRPr="00C57EA2" w:rsidRDefault="00C57EA2" w:rsidP="00C57EA2">
      <w:pPr>
        <w:widowControl w:val="0"/>
        <w:autoSpaceDE w:val="0"/>
        <w:autoSpaceDN w:val="0"/>
        <w:adjustRightInd w:val="0"/>
        <w:ind w:firstLine="709"/>
        <w:jc w:val="both"/>
        <w:rPr>
          <w:sz w:val="20"/>
          <w:szCs w:val="20"/>
        </w:rPr>
      </w:pPr>
    </w:p>
    <w:p w14:paraId="0F8D261C" w14:textId="77777777" w:rsidR="00C57EA2" w:rsidRPr="00C57EA2" w:rsidRDefault="00C57EA2" w:rsidP="00C57EA2">
      <w:pPr>
        <w:widowControl w:val="0"/>
        <w:autoSpaceDE w:val="0"/>
        <w:autoSpaceDN w:val="0"/>
        <w:adjustRightInd w:val="0"/>
        <w:jc w:val="both"/>
        <w:rPr>
          <w:sz w:val="20"/>
          <w:szCs w:val="20"/>
        </w:rPr>
      </w:pPr>
      <w:proofErr w:type="spellStart"/>
      <w:r w:rsidRPr="00C57EA2">
        <w:rPr>
          <w:sz w:val="20"/>
          <w:szCs w:val="20"/>
        </w:rPr>
        <w:t>И.о</w:t>
      </w:r>
      <w:proofErr w:type="spellEnd"/>
      <w:r w:rsidRPr="00C57EA2">
        <w:rPr>
          <w:sz w:val="20"/>
          <w:szCs w:val="20"/>
        </w:rPr>
        <w:t xml:space="preserve">. Главы Куйбышевского муниципального </w:t>
      </w:r>
    </w:p>
    <w:p w14:paraId="34FBAF74" w14:textId="0708B4F5" w:rsidR="00C57EA2" w:rsidRPr="00C57EA2" w:rsidRDefault="00C57EA2" w:rsidP="00C57EA2">
      <w:pPr>
        <w:widowControl w:val="0"/>
        <w:autoSpaceDE w:val="0"/>
        <w:autoSpaceDN w:val="0"/>
        <w:adjustRightInd w:val="0"/>
        <w:jc w:val="both"/>
        <w:rPr>
          <w:sz w:val="20"/>
          <w:szCs w:val="20"/>
        </w:rPr>
      </w:pPr>
      <w:r w:rsidRPr="00C57EA2">
        <w:rPr>
          <w:sz w:val="20"/>
          <w:szCs w:val="20"/>
        </w:rPr>
        <w:t xml:space="preserve">района Новосибирской области                                                </w:t>
      </w:r>
      <w:r>
        <w:rPr>
          <w:sz w:val="20"/>
          <w:szCs w:val="20"/>
        </w:rPr>
        <w:t xml:space="preserve">                                                         </w:t>
      </w:r>
      <w:r w:rsidRPr="00C57EA2">
        <w:rPr>
          <w:sz w:val="20"/>
          <w:szCs w:val="20"/>
        </w:rPr>
        <w:t xml:space="preserve">               А.М. </w:t>
      </w:r>
      <w:proofErr w:type="spellStart"/>
      <w:r w:rsidRPr="00C57EA2">
        <w:rPr>
          <w:sz w:val="20"/>
          <w:szCs w:val="20"/>
        </w:rPr>
        <w:t>Мусатов</w:t>
      </w:r>
      <w:proofErr w:type="spellEnd"/>
    </w:p>
    <w:p w14:paraId="3686C038" w14:textId="77777777" w:rsidR="00C57EA2" w:rsidRPr="00C57EA2" w:rsidRDefault="00C57EA2" w:rsidP="00C57EA2">
      <w:pPr>
        <w:widowControl w:val="0"/>
        <w:autoSpaceDE w:val="0"/>
        <w:autoSpaceDN w:val="0"/>
        <w:adjustRightInd w:val="0"/>
        <w:ind w:firstLine="709"/>
        <w:jc w:val="right"/>
        <w:outlineLvl w:val="0"/>
        <w:rPr>
          <w:sz w:val="20"/>
          <w:szCs w:val="20"/>
        </w:rPr>
      </w:pPr>
    </w:p>
    <w:p w14:paraId="6A88FE55" w14:textId="77777777" w:rsidR="00C57EA2" w:rsidRPr="00C57EA2" w:rsidRDefault="00C57EA2" w:rsidP="00C57EA2">
      <w:pPr>
        <w:widowControl w:val="0"/>
        <w:autoSpaceDE w:val="0"/>
        <w:autoSpaceDN w:val="0"/>
        <w:adjustRightInd w:val="0"/>
        <w:ind w:firstLine="709"/>
        <w:jc w:val="right"/>
        <w:outlineLvl w:val="0"/>
        <w:rPr>
          <w:sz w:val="20"/>
          <w:szCs w:val="20"/>
        </w:rPr>
      </w:pPr>
    </w:p>
    <w:p w14:paraId="2491E27D" w14:textId="77777777" w:rsidR="00C57EA2" w:rsidRPr="00C57EA2" w:rsidRDefault="00C57EA2" w:rsidP="00C57EA2">
      <w:pPr>
        <w:widowControl w:val="0"/>
        <w:autoSpaceDE w:val="0"/>
        <w:autoSpaceDN w:val="0"/>
        <w:adjustRightInd w:val="0"/>
        <w:jc w:val="right"/>
        <w:outlineLvl w:val="1"/>
        <w:rPr>
          <w:sz w:val="20"/>
          <w:szCs w:val="20"/>
        </w:rPr>
      </w:pPr>
      <w:r w:rsidRPr="00C57EA2">
        <w:rPr>
          <w:sz w:val="20"/>
          <w:szCs w:val="20"/>
        </w:rPr>
        <w:t>Приложение № 1</w:t>
      </w:r>
    </w:p>
    <w:p w14:paraId="0BAAA690" w14:textId="77777777" w:rsidR="00C57EA2" w:rsidRPr="00C57EA2" w:rsidRDefault="00C57EA2" w:rsidP="00C57EA2">
      <w:pPr>
        <w:widowControl w:val="0"/>
        <w:autoSpaceDE w:val="0"/>
        <w:autoSpaceDN w:val="0"/>
        <w:adjustRightInd w:val="0"/>
        <w:jc w:val="right"/>
        <w:rPr>
          <w:sz w:val="20"/>
          <w:szCs w:val="20"/>
        </w:rPr>
      </w:pPr>
      <w:r w:rsidRPr="00C57EA2">
        <w:rPr>
          <w:sz w:val="20"/>
          <w:szCs w:val="20"/>
        </w:rPr>
        <w:t xml:space="preserve">к постановлению Главы </w:t>
      </w:r>
    </w:p>
    <w:p w14:paraId="2CC48AED" w14:textId="77777777" w:rsidR="00C57EA2" w:rsidRPr="00C57EA2" w:rsidRDefault="00C57EA2" w:rsidP="00C57EA2">
      <w:pPr>
        <w:widowControl w:val="0"/>
        <w:autoSpaceDE w:val="0"/>
        <w:autoSpaceDN w:val="0"/>
        <w:adjustRightInd w:val="0"/>
        <w:jc w:val="right"/>
        <w:rPr>
          <w:sz w:val="20"/>
          <w:szCs w:val="20"/>
        </w:rPr>
      </w:pPr>
      <w:r w:rsidRPr="00C57EA2">
        <w:rPr>
          <w:sz w:val="20"/>
          <w:szCs w:val="20"/>
        </w:rPr>
        <w:t xml:space="preserve">Куйбышевского муниципального района </w:t>
      </w:r>
    </w:p>
    <w:p w14:paraId="0B126ACF" w14:textId="77777777" w:rsidR="00C57EA2" w:rsidRPr="00C57EA2" w:rsidRDefault="00C57EA2" w:rsidP="00C57EA2">
      <w:pPr>
        <w:widowControl w:val="0"/>
        <w:autoSpaceDE w:val="0"/>
        <w:autoSpaceDN w:val="0"/>
        <w:adjustRightInd w:val="0"/>
        <w:jc w:val="right"/>
        <w:rPr>
          <w:sz w:val="20"/>
          <w:szCs w:val="20"/>
        </w:rPr>
      </w:pPr>
      <w:r w:rsidRPr="00C57EA2">
        <w:rPr>
          <w:sz w:val="20"/>
          <w:szCs w:val="20"/>
        </w:rPr>
        <w:t>Новосибирской области</w:t>
      </w:r>
    </w:p>
    <w:p w14:paraId="5C985054" w14:textId="77777777" w:rsidR="00C57EA2" w:rsidRPr="00C57EA2" w:rsidRDefault="00C57EA2" w:rsidP="00C57EA2">
      <w:pPr>
        <w:widowControl w:val="0"/>
        <w:autoSpaceDE w:val="0"/>
        <w:autoSpaceDN w:val="0"/>
        <w:adjustRightInd w:val="0"/>
        <w:jc w:val="right"/>
        <w:rPr>
          <w:sz w:val="20"/>
          <w:szCs w:val="20"/>
        </w:rPr>
      </w:pPr>
      <w:r w:rsidRPr="00C57EA2">
        <w:rPr>
          <w:sz w:val="20"/>
          <w:szCs w:val="20"/>
        </w:rPr>
        <w:t>от 09.10.2020 № 840</w:t>
      </w:r>
    </w:p>
    <w:p w14:paraId="5A4E8B25" w14:textId="77777777" w:rsidR="00C57EA2" w:rsidRPr="00C57EA2" w:rsidRDefault="00C57EA2" w:rsidP="00C57EA2">
      <w:pPr>
        <w:widowControl w:val="0"/>
        <w:autoSpaceDE w:val="0"/>
        <w:autoSpaceDN w:val="0"/>
        <w:adjustRightInd w:val="0"/>
        <w:jc w:val="center"/>
        <w:rPr>
          <w:sz w:val="20"/>
          <w:szCs w:val="20"/>
        </w:rPr>
      </w:pPr>
    </w:p>
    <w:p w14:paraId="123CE21C" w14:textId="7412BFB7" w:rsidR="00C57EA2" w:rsidRPr="00C57EA2" w:rsidRDefault="00C57EA2" w:rsidP="00C57EA2">
      <w:pPr>
        <w:pStyle w:val="ConsPlusNonformat"/>
        <w:jc w:val="center"/>
        <w:rPr>
          <w:rFonts w:ascii="Times New Roman" w:hAnsi="Times New Roman" w:cs="Times New Roman"/>
        </w:rPr>
      </w:pPr>
      <w:r w:rsidRPr="00C57EA2">
        <w:rPr>
          <w:rFonts w:ascii="Times New Roman" w:hAnsi="Times New Roman" w:cs="Times New Roman"/>
        </w:rPr>
        <w:t>ПРЕДСТАВЛЕНИЕ</w:t>
      </w:r>
    </w:p>
    <w:p w14:paraId="44BB1394" w14:textId="77777777" w:rsidR="00C57EA2" w:rsidRPr="00C57EA2" w:rsidRDefault="00C57EA2" w:rsidP="00C57EA2">
      <w:pPr>
        <w:pStyle w:val="ConsPlusNonformat"/>
        <w:jc w:val="center"/>
        <w:rPr>
          <w:rFonts w:ascii="Times New Roman" w:hAnsi="Times New Roman" w:cs="Times New Roman"/>
        </w:rPr>
      </w:pPr>
      <w:r w:rsidRPr="00C57EA2">
        <w:rPr>
          <w:rFonts w:ascii="Times New Roman" w:hAnsi="Times New Roman" w:cs="Times New Roman"/>
        </w:rPr>
        <w:t>к награждению Почетной грамотой Главы Куйбышевского муниципального района Новосибирской области</w:t>
      </w:r>
    </w:p>
    <w:p w14:paraId="57EAF293" w14:textId="77777777" w:rsidR="00C57EA2" w:rsidRPr="00C57EA2" w:rsidRDefault="00C57EA2" w:rsidP="00C57EA2">
      <w:pPr>
        <w:pStyle w:val="ConsPlusNonformat"/>
        <w:jc w:val="center"/>
        <w:rPr>
          <w:rFonts w:ascii="Times New Roman" w:hAnsi="Times New Roman" w:cs="Times New Roman"/>
        </w:rPr>
      </w:pPr>
    </w:p>
    <w:p w14:paraId="6B68DB20" w14:textId="77777777" w:rsidR="00C57EA2" w:rsidRPr="00C57EA2" w:rsidRDefault="00C57EA2" w:rsidP="00C57EA2">
      <w:pPr>
        <w:pStyle w:val="ConsPlusNonformat"/>
        <w:jc w:val="center"/>
        <w:rPr>
          <w:rFonts w:ascii="Times New Roman" w:hAnsi="Times New Roman" w:cs="Times New Roman"/>
        </w:rPr>
      </w:pPr>
      <w:r w:rsidRPr="00C57EA2">
        <w:rPr>
          <w:rFonts w:ascii="Times New Roman" w:hAnsi="Times New Roman" w:cs="Times New Roman"/>
        </w:rPr>
        <w:t>(для граждан Российской Федерации, иностранных граждан</w:t>
      </w:r>
    </w:p>
    <w:p w14:paraId="30AB3FC8" w14:textId="77777777" w:rsidR="00C57EA2" w:rsidRPr="00C57EA2" w:rsidRDefault="00C57EA2" w:rsidP="00C57EA2">
      <w:pPr>
        <w:pStyle w:val="ConsPlusNonformat"/>
        <w:jc w:val="center"/>
        <w:rPr>
          <w:rFonts w:ascii="Times New Roman" w:hAnsi="Times New Roman" w:cs="Times New Roman"/>
        </w:rPr>
      </w:pPr>
      <w:r w:rsidRPr="00C57EA2">
        <w:rPr>
          <w:rFonts w:ascii="Times New Roman" w:hAnsi="Times New Roman" w:cs="Times New Roman"/>
        </w:rPr>
        <w:t>и лиц без гражданства)</w:t>
      </w:r>
    </w:p>
    <w:p w14:paraId="34BA9786" w14:textId="77777777" w:rsidR="00C57EA2" w:rsidRPr="00C57EA2" w:rsidRDefault="00C57EA2" w:rsidP="00C57EA2">
      <w:pPr>
        <w:pStyle w:val="ConsPlusNonformat"/>
        <w:jc w:val="both"/>
        <w:rPr>
          <w:rFonts w:ascii="Times New Roman" w:hAnsi="Times New Roman" w:cs="Times New Roman"/>
        </w:rPr>
      </w:pPr>
    </w:p>
    <w:p w14:paraId="7553CE89"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1. Фамилия имя, отчество (последнее – при наличии) _____________________________________</w:t>
      </w:r>
    </w:p>
    <w:p w14:paraId="2B275C53"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2. Место работы, должность __________________________________________________________</w:t>
      </w:r>
    </w:p>
    <w:p w14:paraId="200DAE0D"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 xml:space="preserve">                                (наименование организации с указанием</w:t>
      </w:r>
    </w:p>
    <w:p w14:paraId="47DAF0A7"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354F1EE5"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 xml:space="preserve">                организационно-правовой формы и должности)</w:t>
      </w:r>
    </w:p>
    <w:p w14:paraId="37610412"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1FE5E7F4"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3. Пол _________________ 4. Дата рождения _____________________________________________</w:t>
      </w:r>
    </w:p>
    <w:p w14:paraId="52004512"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 xml:space="preserve">                                                                                   (число, месяц, год)</w:t>
      </w:r>
    </w:p>
    <w:p w14:paraId="6F669DAD"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4EBBE364"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5. Образование ______________________________________________________________________</w:t>
      </w:r>
    </w:p>
    <w:p w14:paraId="190F62C0"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 xml:space="preserve">                (наименование образовательного учреждения, год окончания,</w:t>
      </w:r>
    </w:p>
    <w:p w14:paraId="7E4C170B"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481D0325"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 xml:space="preserve">               специальность и квалификация по образованию)</w:t>
      </w:r>
    </w:p>
    <w:p w14:paraId="1C0E8FEA"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6. Ученая степень, ученое звание _______________________________________________________</w:t>
      </w:r>
    </w:p>
    <w:p w14:paraId="75B3C5F1"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7.  Какими государственными, ведомственными, наградами субъекта Российской</w:t>
      </w:r>
    </w:p>
    <w:p w14:paraId="0CBDA8C3"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Федерации награжден(а) и даты награждений ____________________________________________</w:t>
      </w:r>
    </w:p>
    <w:p w14:paraId="62FFFE34"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lastRenderedPageBreak/>
        <w:t>___________________________________________________________________________________</w:t>
      </w:r>
    </w:p>
    <w:p w14:paraId="11C80808"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8.   Наличие поощрений органов государственной власти, государственных</w:t>
      </w:r>
    </w:p>
    <w:p w14:paraId="41E8C70A"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органов Новосибирской области, органов местного самоуправления</w:t>
      </w:r>
    </w:p>
    <w:p w14:paraId="1A28A3F3"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муниципальных образований или организации ___________________________________________</w:t>
      </w:r>
    </w:p>
    <w:p w14:paraId="24266889"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70851FA4"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3E1BC88B"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9. Общий трудовой стаж ____________ 10. Стаж работы в отрасли __________________________</w:t>
      </w:r>
    </w:p>
    <w:p w14:paraId="4AE960F9"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11. Характеристика с указанием конкретных заслуг представляемого к награждению</w:t>
      </w:r>
    </w:p>
    <w:p w14:paraId="763A208C"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2EFF90DF"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1D659826"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12. Предполагаемая дата награждения __________________________________________________</w:t>
      </w:r>
    </w:p>
    <w:p w14:paraId="5D8ABB2D" w14:textId="77777777" w:rsidR="00C57EA2" w:rsidRPr="00C57EA2" w:rsidRDefault="00C57EA2" w:rsidP="00C57EA2">
      <w:pPr>
        <w:pStyle w:val="ConsPlusNonformat"/>
        <w:jc w:val="both"/>
        <w:rPr>
          <w:rFonts w:ascii="Times New Roman" w:hAnsi="Times New Roman" w:cs="Times New Roman"/>
        </w:rPr>
      </w:pPr>
    </w:p>
    <w:p w14:paraId="2E3B913A"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13. Согласие на обработку персональных данных ____________________ получено.</w:t>
      </w:r>
    </w:p>
    <w:p w14:paraId="3E3F3CC8"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 xml:space="preserve">                                                                             (ФИО (последнее – при наличии)</w:t>
      </w:r>
    </w:p>
    <w:p w14:paraId="1B0B8EEA"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 xml:space="preserve">                                                                                             награждаемого)</w:t>
      </w:r>
    </w:p>
    <w:p w14:paraId="25765AB6" w14:textId="77777777" w:rsidR="00C57EA2" w:rsidRPr="00C57EA2" w:rsidRDefault="00C57EA2" w:rsidP="00C57EA2">
      <w:pPr>
        <w:pStyle w:val="ConsPlusNonformat"/>
        <w:jc w:val="both"/>
        <w:rPr>
          <w:rFonts w:ascii="Times New Roman" w:hAnsi="Times New Roman" w:cs="Times New Roman"/>
        </w:rPr>
      </w:pPr>
    </w:p>
    <w:p w14:paraId="4882B855"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Достоверность сведений, указанных в представлении, подтверждаю:</w:t>
      </w:r>
    </w:p>
    <w:p w14:paraId="59E661E7" w14:textId="77777777" w:rsidR="00C57EA2" w:rsidRPr="00C57EA2" w:rsidRDefault="00C57EA2" w:rsidP="00C57EA2">
      <w:pPr>
        <w:pStyle w:val="ConsPlusNonformat"/>
        <w:jc w:val="both"/>
        <w:rPr>
          <w:rFonts w:ascii="Times New Roman" w:hAnsi="Times New Roman" w:cs="Times New Roman"/>
        </w:rPr>
      </w:pPr>
    </w:p>
    <w:p w14:paraId="7646D0A1"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Руководитель органа государственной власти,</w:t>
      </w:r>
    </w:p>
    <w:p w14:paraId="15BE980B"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 xml:space="preserve">государственного органа, представитель органа местного самоуправления, </w:t>
      </w:r>
    </w:p>
    <w:p w14:paraId="4BDB92AC"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глава городского или сельского поселения</w:t>
      </w:r>
    </w:p>
    <w:p w14:paraId="41969E8F"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 xml:space="preserve">Куйбышевского муниципального района </w:t>
      </w:r>
    </w:p>
    <w:p w14:paraId="4A4DB821"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Новосибирской области, руководитель организации</w:t>
      </w:r>
    </w:p>
    <w:p w14:paraId="229D9E36"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______________________________________   __________________________________</w:t>
      </w:r>
    </w:p>
    <w:p w14:paraId="13CB3764"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 xml:space="preserve">       (наименование </w:t>
      </w:r>
      <w:proofErr w:type="gramStart"/>
      <w:r w:rsidRPr="00C57EA2">
        <w:rPr>
          <w:rFonts w:ascii="Times New Roman" w:hAnsi="Times New Roman" w:cs="Times New Roman"/>
        </w:rPr>
        <w:t xml:space="preserve">должности)   </w:t>
      </w:r>
      <w:proofErr w:type="gramEnd"/>
      <w:r w:rsidRPr="00C57EA2">
        <w:rPr>
          <w:rFonts w:ascii="Times New Roman" w:hAnsi="Times New Roman" w:cs="Times New Roman"/>
        </w:rPr>
        <w:t xml:space="preserve">                                    (фамилия, инициалы)</w:t>
      </w:r>
    </w:p>
    <w:p w14:paraId="7618AC86"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 xml:space="preserve">                  М.П.</w:t>
      </w:r>
    </w:p>
    <w:p w14:paraId="2B9F8F89"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"____" _____________ 20___ г.            __________________________________</w:t>
      </w:r>
    </w:p>
    <w:p w14:paraId="2352422E"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 xml:space="preserve">                                                     (подпись)</w:t>
      </w:r>
    </w:p>
    <w:p w14:paraId="25C19629" w14:textId="77777777" w:rsidR="00C57EA2" w:rsidRPr="00C57EA2" w:rsidRDefault="00C57EA2" w:rsidP="00C57EA2">
      <w:pPr>
        <w:widowControl w:val="0"/>
        <w:autoSpaceDE w:val="0"/>
        <w:autoSpaceDN w:val="0"/>
        <w:adjustRightInd w:val="0"/>
        <w:jc w:val="right"/>
        <w:outlineLvl w:val="1"/>
        <w:rPr>
          <w:sz w:val="20"/>
          <w:szCs w:val="20"/>
        </w:rPr>
      </w:pPr>
      <w:r w:rsidRPr="00C57EA2">
        <w:rPr>
          <w:sz w:val="20"/>
          <w:szCs w:val="20"/>
        </w:rPr>
        <w:t>Приложение № 2</w:t>
      </w:r>
    </w:p>
    <w:p w14:paraId="0EAA6642" w14:textId="77777777" w:rsidR="00C57EA2" w:rsidRPr="00C57EA2" w:rsidRDefault="00C57EA2" w:rsidP="00C57EA2">
      <w:pPr>
        <w:widowControl w:val="0"/>
        <w:autoSpaceDE w:val="0"/>
        <w:autoSpaceDN w:val="0"/>
        <w:adjustRightInd w:val="0"/>
        <w:jc w:val="right"/>
        <w:rPr>
          <w:sz w:val="20"/>
          <w:szCs w:val="20"/>
        </w:rPr>
      </w:pPr>
      <w:r w:rsidRPr="00C57EA2">
        <w:rPr>
          <w:sz w:val="20"/>
          <w:szCs w:val="20"/>
        </w:rPr>
        <w:t xml:space="preserve">к постановлению Главы </w:t>
      </w:r>
    </w:p>
    <w:p w14:paraId="3A21B0C4" w14:textId="77777777" w:rsidR="00C57EA2" w:rsidRPr="00C57EA2" w:rsidRDefault="00C57EA2" w:rsidP="00C57EA2">
      <w:pPr>
        <w:widowControl w:val="0"/>
        <w:autoSpaceDE w:val="0"/>
        <w:autoSpaceDN w:val="0"/>
        <w:adjustRightInd w:val="0"/>
        <w:jc w:val="right"/>
        <w:rPr>
          <w:sz w:val="20"/>
          <w:szCs w:val="20"/>
        </w:rPr>
      </w:pPr>
      <w:r w:rsidRPr="00C57EA2">
        <w:rPr>
          <w:sz w:val="20"/>
          <w:szCs w:val="20"/>
        </w:rPr>
        <w:t xml:space="preserve">Куйбышевского муниципального района </w:t>
      </w:r>
    </w:p>
    <w:p w14:paraId="39873149" w14:textId="77777777" w:rsidR="00C57EA2" w:rsidRPr="00C57EA2" w:rsidRDefault="00C57EA2" w:rsidP="00C57EA2">
      <w:pPr>
        <w:widowControl w:val="0"/>
        <w:autoSpaceDE w:val="0"/>
        <w:autoSpaceDN w:val="0"/>
        <w:adjustRightInd w:val="0"/>
        <w:jc w:val="right"/>
        <w:rPr>
          <w:sz w:val="20"/>
          <w:szCs w:val="20"/>
        </w:rPr>
      </w:pPr>
      <w:r w:rsidRPr="00C57EA2">
        <w:rPr>
          <w:sz w:val="20"/>
          <w:szCs w:val="20"/>
        </w:rPr>
        <w:t>Новосибирской области</w:t>
      </w:r>
    </w:p>
    <w:p w14:paraId="127A8E72" w14:textId="77777777" w:rsidR="00C57EA2" w:rsidRPr="00C57EA2" w:rsidRDefault="00C57EA2" w:rsidP="00C57EA2">
      <w:pPr>
        <w:widowControl w:val="0"/>
        <w:autoSpaceDE w:val="0"/>
        <w:autoSpaceDN w:val="0"/>
        <w:adjustRightInd w:val="0"/>
        <w:jc w:val="right"/>
        <w:rPr>
          <w:sz w:val="20"/>
          <w:szCs w:val="20"/>
        </w:rPr>
      </w:pPr>
      <w:r w:rsidRPr="00C57EA2">
        <w:rPr>
          <w:sz w:val="20"/>
          <w:szCs w:val="20"/>
        </w:rPr>
        <w:t>от 09.10.2020 № 840</w:t>
      </w:r>
    </w:p>
    <w:p w14:paraId="02B7657D" w14:textId="77777777" w:rsidR="00C57EA2" w:rsidRPr="00C57EA2" w:rsidRDefault="00C57EA2" w:rsidP="00C57EA2">
      <w:pPr>
        <w:widowControl w:val="0"/>
        <w:autoSpaceDE w:val="0"/>
        <w:autoSpaceDN w:val="0"/>
        <w:adjustRightInd w:val="0"/>
        <w:jc w:val="both"/>
        <w:rPr>
          <w:sz w:val="20"/>
          <w:szCs w:val="20"/>
        </w:rPr>
      </w:pPr>
    </w:p>
    <w:p w14:paraId="50BD171E" w14:textId="0E51CFD6" w:rsidR="00C57EA2" w:rsidRPr="00C57EA2" w:rsidRDefault="00C57EA2" w:rsidP="00C57EA2">
      <w:pPr>
        <w:pStyle w:val="ConsPlusNonformat"/>
        <w:jc w:val="center"/>
        <w:rPr>
          <w:rFonts w:ascii="Times New Roman" w:hAnsi="Times New Roman" w:cs="Times New Roman"/>
        </w:rPr>
      </w:pPr>
      <w:bookmarkStart w:id="1" w:name="Par320"/>
      <w:bookmarkEnd w:id="1"/>
      <w:r w:rsidRPr="00C57EA2">
        <w:rPr>
          <w:rFonts w:ascii="Times New Roman" w:hAnsi="Times New Roman" w:cs="Times New Roman"/>
        </w:rPr>
        <w:t>ПРЕДСТАВЛЕНИЕ</w:t>
      </w:r>
    </w:p>
    <w:p w14:paraId="012CC846" w14:textId="77777777" w:rsidR="00C57EA2" w:rsidRPr="00C57EA2" w:rsidRDefault="00C57EA2" w:rsidP="00C57EA2">
      <w:pPr>
        <w:pStyle w:val="ConsPlusNonformat"/>
        <w:jc w:val="center"/>
        <w:rPr>
          <w:rFonts w:ascii="Times New Roman" w:hAnsi="Times New Roman" w:cs="Times New Roman"/>
        </w:rPr>
      </w:pPr>
      <w:r w:rsidRPr="00C57EA2">
        <w:rPr>
          <w:rFonts w:ascii="Times New Roman" w:hAnsi="Times New Roman" w:cs="Times New Roman"/>
        </w:rPr>
        <w:t>к объявлению Благодарности Главы Куйбышевского муниципального района Новосибирской области</w:t>
      </w:r>
    </w:p>
    <w:p w14:paraId="2E0BDEE7" w14:textId="77777777" w:rsidR="00C57EA2" w:rsidRPr="00C57EA2" w:rsidRDefault="00C57EA2" w:rsidP="00C57EA2">
      <w:pPr>
        <w:pStyle w:val="ConsPlusNonformat"/>
        <w:jc w:val="center"/>
        <w:rPr>
          <w:rFonts w:ascii="Times New Roman" w:hAnsi="Times New Roman" w:cs="Times New Roman"/>
        </w:rPr>
      </w:pPr>
    </w:p>
    <w:p w14:paraId="1873039C" w14:textId="77777777" w:rsidR="00C57EA2" w:rsidRPr="00C57EA2" w:rsidRDefault="00C57EA2" w:rsidP="00C57EA2">
      <w:pPr>
        <w:pStyle w:val="ConsPlusNonformat"/>
        <w:jc w:val="center"/>
        <w:rPr>
          <w:rFonts w:ascii="Times New Roman" w:hAnsi="Times New Roman" w:cs="Times New Roman"/>
        </w:rPr>
      </w:pPr>
      <w:r w:rsidRPr="00C57EA2">
        <w:rPr>
          <w:rFonts w:ascii="Times New Roman" w:hAnsi="Times New Roman" w:cs="Times New Roman"/>
        </w:rPr>
        <w:t>(для граждан Российской Федерации, иностранных</w:t>
      </w:r>
    </w:p>
    <w:p w14:paraId="0F5E45CA" w14:textId="77777777" w:rsidR="00C57EA2" w:rsidRPr="00C57EA2" w:rsidRDefault="00C57EA2" w:rsidP="00C57EA2">
      <w:pPr>
        <w:pStyle w:val="ConsPlusNonformat"/>
        <w:jc w:val="center"/>
        <w:rPr>
          <w:rFonts w:ascii="Times New Roman" w:hAnsi="Times New Roman" w:cs="Times New Roman"/>
        </w:rPr>
      </w:pPr>
      <w:r w:rsidRPr="00C57EA2">
        <w:rPr>
          <w:rFonts w:ascii="Times New Roman" w:hAnsi="Times New Roman" w:cs="Times New Roman"/>
        </w:rPr>
        <w:t>граждан и лиц без гражданства)</w:t>
      </w:r>
    </w:p>
    <w:p w14:paraId="2EA80481" w14:textId="77777777" w:rsidR="00C57EA2" w:rsidRPr="00C57EA2" w:rsidRDefault="00C57EA2" w:rsidP="00C57EA2">
      <w:pPr>
        <w:pStyle w:val="ConsPlusNonformat"/>
        <w:rPr>
          <w:rFonts w:ascii="Times New Roman" w:hAnsi="Times New Roman" w:cs="Times New Roman"/>
        </w:rPr>
      </w:pPr>
    </w:p>
    <w:p w14:paraId="7EC187D6"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1. Фамилия имя, отчество (последнее – при наличии) _____________________________________</w:t>
      </w:r>
    </w:p>
    <w:p w14:paraId="6185236D"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2. Место работы, должность ___________________________________________________________</w:t>
      </w:r>
    </w:p>
    <w:p w14:paraId="4BACE670"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xml:space="preserve">                                (наименование организации с указанием</w:t>
      </w:r>
    </w:p>
    <w:p w14:paraId="4311285C"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04462AD1"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xml:space="preserve">                организационно-правовой формы и должности)</w:t>
      </w:r>
    </w:p>
    <w:p w14:paraId="12E53BCA"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3. Пол _________________ 4. Дата рождения _____________________________________________</w:t>
      </w:r>
    </w:p>
    <w:p w14:paraId="7F338022"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xml:space="preserve">                                                                                      (число, месяц, год)</w:t>
      </w:r>
    </w:p>
    <w:p w14:paraId="75C78AB0"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03208956"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5. Образование ______________________________________________________________________</w:t>
      </w:r>
    </w:p>
    <w:p w14:paraId="1241646A"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xml:space="preserve">                 (наименование образовательного учреждения, год окончания,</w:t>
      </w:r>
    </w:p>
    <w:p w14:paraId="71B5E483"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6A0C7AA9"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xml:space="preserve">               специальность и квалификация по образованию)</w:t>
      </w:r>
    </w:p>
    <w:p w14:paraId="7BCA9602"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6. Ученая степень, ученое звание _______________________________________________________</w:t>
      </w:r>
    </w:p>
    <w:p w14:paraId="25E9CB28"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7.  Какими государственными, ведомственными, наградами субъекта Российской</w:t>
      </w:r>
    </w:p>
    <w:p w14:paraId="15237DE6"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Федерации награжден(а) и даты награждений ____________________________________________</w:t>
      </w:r>
    </w:p>
    <w:p w14:paraId="0DA19528"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0AE3E6A4" w14:textId="77777777" w:rsidR="00C57EA2" w:rsidRPr="00C57EA2" w:rsidRDefault="00C57EA2" w:rsidP="00C57EA2">
      <w:pPr>
        <w:pStyle w:val="ConsPlusNonformat"/>
        <w:jc w:val="both"/>
        <w:rPr>
          <w:rFonts w:ascii="Times New Roman" w:hAnsi="Times New Roman" w:cs="Times New Roman"/>
        </w:rPr>
      </w:pPr>
      <w:r w:rsidRPr="00C57EA2">
        <w:rPr>
          <w:rFonts w:ascii="Times New Roman" w:hAnsi="Times New Roman" w:cs="Times New Roman"/>
        </w:rPr>
        <w:t>8.   Наличие поощрений органов государственной власти, государственных</w:t>
      </w:r>
    </w:p>
    <w:p w14:paraId="6413E383"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органов Новосибирской области, органов местного самоуправления</w:t>
      </w:r>
    </w:p>
    <w:p w14:paraId="6A0C12CC"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муниципальных образований Куйбышевского района, организаций</w:t>
      </w:r>
    </w:p>
    <w:p w14:paraId="6C39FFC3"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0815CC03"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47403F6B"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9. Общий трудовой стаж ___________ 10. Стаж работы в отрасли ___________________________</w:t>
      </w:r>
    </w:p>
    <w:p w14:paraId="06CDCBC8"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11. Характеристика с указанием конкретных заслуг представляемого к</w:t>
      </w:r>
    </w:p>
    <w:p w14:paraId="200F7E51"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награждению</w:t>
      </w:r>
    </w:p>
    <w:p w14:paraId="0D6DA7EB"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lastRenderedPageBreak/>
        <w:t>___________________________________________________________________________________</w:t>
      </w:r>
    </w:p>
    <w:p w14:paraId="42CFA894"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___________________________________________________________________________________</w:t>
      </w:r>
    </w:p>
    <w:p w14:paraId="3383172C"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12. Предполагаемая дата награждения __________________________________________________</w:t>
      </w:r>
    </w:p>
    <w:p w14:paraId="471CD1EB" w14:textId="77777777" w:rsidR="00C57EA2" w:rsidRPr="00C57EA2" w:rsidRDefault="00C57EA2" w:rsidP="00C57EA2">
      <w:pPr>
        <w:pStyle w:val="ConsPlusNonformat"/>
        <w:rPr>
          <w:rFonts w:ascii="Times New Roman" w:hAnsi="Times New Roman" w:cs="Times New Roman"/>
        </w:rPr>
      </w:pPr>
    </w:p>
    <w:p w14:paraId="37AE0388"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13. Согласие на обработку персональных данных ____________________ получено.</w:t>
      </w:r>
    </w:p>
    <w:p w14:paraId="29CA461C"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xml:space="preserve">                                                                                                (ФИО (последнее – при наличии)</w:t>
      </w:r>
    </w:p>
    <w:p w14:paraId="4FF06182"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xml:space="preserve">                                                                                                                  награждаемого)</w:t>
      </w:r>
    </w:p>
    <w:p w14:paraId="53D9A10D" w14:textId="77777777" w:rsidR="00C57EA2" w:rsidRPr="00C57EA2" w:rsidRDefault="00C57EA2" w:rsidP="00C57EA2">
      <w:pPr>
        <w:pStyle w:val="ConsPlusNonformat"/>
        <w:rPr>
          <w:rFonts w:ascii="Times New Roman" w:hAnsi="Times New Roman" w:cs="Times New Roman"/>
        </w:rPr>
      </w:pPr>
    </w:p>
    <w:p w14:paraId="5F044DFB"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Достоверность сведений, указанных в представлении, подтверждаю:</w:t>
      </w:r>
    </w:p>
    <w:p w14:paraId="4330835B" w14:textId="77777777" w:rsidR="00C57EA2" w:rsidRPr="00C57EA2" w:rsidRDefault="00C57EA2" w:rsidP="00C57EA2">
      <w:pPr>
        <w:pStyle w:val="ConsPlusNonformat"/>
        <w:rPr>
          <w:rFonts w:ascii="Times New Roman" w:hAnsi="Times New Roman" w:cs="Times New Roman"/>
        </w:rPr>
      </w:pPr>
    </w:p>
    <w:p w14:paraId="372C067C"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Руководитель органа государственной власти,</w:t>
      </w:r>
    </w:p>
    <w:p w14:paraId="2F01A761"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xml:space="preserve">государственного органа, представитель органа местного самоуправления, </w:t>
      </w:r>
    </w:p>
    <w:p w14:paraId="6D7EF007"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xml:space="preserve">глава городского или сельского поселения </w:t>
      </w:r>
    </w:p>
    <w:p w14:paraId="39CB3ACC"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Куйбышевского муниципального района Новосибирской области</w:t>
      </w:r>
    </w:p>
    <w:p w14:paraId="449B807F"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руководитель организации</w:t>
      </w:r>
    </w:p>
    <w:p w14:paraId="1C9D608E"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______________________________________     ________________________________</w:t>
      </w:r>
    </w:p>
    <w:p w14:paraId="5C8DE7F3"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xml:space="preserve">       (наименование </w:t>
      </w:r>
      <w:proofErr w:type="gramStart"/>
      <w:r w:rsidRPr="00C57EA2">
        <w:rPr>
          <w:rFonts w:ascii="Times New Roman" w:hAnsi="Times New Roman" w:cs="Times New Roman"/>
        </w:rPr>
        <w:t xml:space="preserve">должности)   </w:t>
      </w:r>
      <w:proofErr w:type="gramEnd"/>
      <w:r w:rsidRPr="00C57EA2">
        <w:rPr>
          <w:rFonts w:ascii="Times New Roman" w:hAnsi="Times New Roman" w:cs="Times New Roman"/>
        </w:rPr>
        <w:t xml:space="preserve">                                   (фамилия, инициалы)</w:t>
      </w:r>
    </w:p>
    <w:p w14:paraId="4B08303D"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xml:space="preserve">                  М.П.</w:t>
      </w:r>
    </w:p>
    <w:p w14:paraId="142F81A2"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"____" _____________ 20___ г.              ________________________________</w:t>
      </w:r>
    </w:p>
    <w:p w14:paraId="7D8CE5C9" w14:textId="77777777" w:rsidR="00C57EA2" w:rsidRPr="00C57EA2" w:rsidRDefault="00C57EA2" w:rsidP="00C57EA2">
      <w:pPr>
        <w:pStyle w:val="ConsPlusNonformat"/>
        <w:rPr>
          <w:rFonts w:ascii="Times New Roman" w:hAnsi="Times New Roman" w:cs="Times New Roman"/>
        </w:rPr>
      </w:pPr>
      <w:r w:rsidRPr="00C57EA2">
        <w:rPr>
          <w:rFonts w:ascii="Times New Roman" w:hAnsi="Times New Roman" w:cs="Times New Roman"/>
        </w:rPr>
        <w:t xml:space="preserve">                                                     (подпись)</w:t>
      </w:r>
    </w:p>
    <w:p w14:paraId="52C82BDB" w14:textId="64475017" w:rsidR="0089173F" w:rsidRPr="009E0141" w:rsidRDefault="0089173F" w:rsidP="009E0141">
      <w:pPr>
        <w:pStyle w:val="af5"/>
        <w:tabs>
          <w:tab w:val="left" w:pos="1146"/>
        </w:tabs>
        <w:ind w:right="103"/>
        <w:rPr>
          <w:b w:val="0"/>
          <w:bCs w:val="0"/>
          <w:sz w:val="20"/>
          <w:szCs w:val="20"/>
        </w:rPr>
      </w:pPr>
    </w:p>
    <w:p w14:paraId="1ED872E6" w14:textId="77777777" w:rsidR="0089173F" w:rsidRPr="009E0141" w:rsidRDefault="0089173F" w:rsidP="009E0141">
      <w:pPr>
        <w:pStyle w:val="af5"/>
        <w:tabs>
          <w:tab w:val="left" w:pos="1146"/>
        </w:tabs>
        <w:ind w:right="103"/>
        <w:rPr>
          <w:b w:val="0"/>
          <w:bCs w:val="0"/>
          <w:sz w:val="20"/>
          <w:szCs w:val="20"/>
        </w:rPr>
      </w:pPr>
    </w:p>
    <w:p w14:paraId="60F96D7F" w14:textId="5BEA7D13" w:rsidR="00FA746E" w:rsidRPr="009E0141" w:rsidRDefault="00FA746E" w:rsidP="009E0141">
      <w:pPr>
        <w:pStyle w:val="af5"/>
        <w:tabs>
          <w:tab w:val="left" w:pos="1146"/>
        </w:tabs>
        <w:ind w:right="103"/>
        <w:rPr>
          <w:b w:val="0"/>
          <w:bCs w:val="0"/>
          <w:sz w:val="20"/>
          <w:szCs w:val="20"/>
        </w:rPr>
      </w:pPr>
    </w:p>
    <w:p w14:paraId="4DCD16DF" w14:textId="4FF3421A" w:rsidR="00FA746E" w:rsidRPr="009E0141" w:rsidRDefault="00FA746E" w:rsidP="009E0141">
      <w:pPr>
        <w:pStyle w:val="af5"/>
        <w:tabs>
          <w:tab w:val="left" w:pos="1146"/>
        </w:tabs>
        <w:ind w:right="103"/>
        <w:rPr>
          <w:b w:val="0"/>
          <w:bCs w:val="0"/>
          <w:sz w:val="20"/>
          <w:szCs w:val="20"/>
        </w:rPr>
      </w:pPr>
    </w:p>
    <w:p w14:paraId="423BB829" w14:textId="0814D923" w:rsidR="00FA746E" w:rsidRPr="009E0141" w:rsidRDefault="00FA746E" w:rsidP="009E0141">
      <w:pPr>
        <w:pStyle w:val="af5"/>
        <w:tabs>
          <w:tab w:val="left" w:pos="1146"/>
        </w:tabs>
        <w:ind w:right="103"/>
        <w:rPr>
          <w:b w:val="0"/>
          <w:bCs w:val="0"/>
          <w:sz w:val="20"/>
          <w:szCs w:val="20"/>
        </w:rPr>
      </w:pPr>
    </w:p>
    <w:p w14:paraId="22DAB7D5" w14:textId="3BCB2EFC" w:rsidR="00FA746E" w:rsidRPr="009E0141" w:rsidRDefault="00FA746E" w:rsidP="009E0141">
      <w:pPr>
        <w:pStyle w:val="af5"/>
        <w:tabs>
          <w:tab w:val="left" w:pos="1146"/>
        </w:tabs>
        <w:ind w:right="103"/>
        <w:rPr>
          <w:b w:val="0"/>
          <w:bCs w:val="0"/>
          <w:sz w:val="20"/>
          <w:szCs w:val="20"/>
        </w:rPr>
      </w:pPr>
    </w:p>
    <w:p w14:paraId="7CD653C2" w14:textId="45582DFD" w:rsidR="00FA746E" w:rsidRPr="009E0141" w:rsidRDefault="00FA746E" w:rsidP="009E0141">
      <w:pPr>
        <w:pStyle w:val="af5"/>
        <w:tabs>
          <w:tab w:val="left" w:pos="1146"/>
        </w:tabs>
        <w:ind w:right="103"/>
        <w:rPr>
          <w:b w:val="0"/>
          <w:bCs w:val="0"/>
          <w:sz w:val="20"/>
          <w:szCs w:val="20"/>
        </w:rPr>
      </w:pPr>
    </w:p>
    <w:p w14:paraId="62E92E21" w14:textId="269BA56C" w:rsidR="00FA746E" w:rsidRPr="009E0141" w:rsidRDefault="00FA746E" w:rsidP="009E0141">
      <w:pPr>
        <w:pStyle w:val="af5"/>
        <w:tabs>
          <w:tab w:val="left" w:pos="1146"/>
        </w:tabs>
        <w:ind w:right="103"/>
        <w:rPr>
          <w:b w:val="0"/>
          <w:bCs w:val="0"/>
          <w:sz w:val="20"/>
          <w:szCs w:val="20"/>
        </w:rPr>
      </w:pPr>
    </w:p>
    <w:p w14:paraId="3C25D642" w14:textId="12997A65" w:rsidR="00FA746E" w:rsidRPr="009E0141" w:rsidRDefault="00FA746E" w:rsidP="009E0141">
      <w:pPr>
        <w:pStyle w:val="af5"/>
        <w:tabs>
          <w:tab w:val="left" w:pos="1146"/>
        </w:tabs>
        <w:ind w:right="103"/>
        <w:rPr>
          <w:b w:val="0"/>
          <w:bCs w:val="0"/>
          <w:sz w:val="20"/>
          <w:szCs w:val="20"/>
        </w:rPr>
      </w:pPr>
    </w:p>
    <w:p w14:paraId="24F9350F" w14:textId="0775350D" w:rsidR="00FA746E" w:rsidRPr="009E0141" w:rsidRDefault="00FA746E" w:rsidP="009E0141">
      <w:pPr>
        <w:pStyle w:val="af5"/>
        <w:tabs>
          <w:tab w:val="left" w:pos="1146"/>
        </w:tabs>
        <w:ind w:right="103"/>
        <w:rPr>
          <w:b w:val="0"/>
          <w:bCs w:val="0"/>
          <w:sz w:val="20"/>
          <w:szCs w:val="20"/>
        </w:rPr>
      </w:pPr>
    </w:p>
    <w:p w14:paraId="3680FAD5" w14:textId="0D237F52" w:rsidR="00FA746E" w:rsidRPr="009E0141" w:rsidRDefault="00FA746E" w:rsidP="009E0141">
      <w:pPr>
        <w:pStyle w:val="af5"/>
        <w:tabs>
          <w:tab w:val="left" w:pos="1146"/>
        </w:tabs>
        <w:ind w:right="103"/>
        <w:rPr>
          <w:b w:val="0"/>
          <w:bCs w:val="0"/>
          <w:sz w:val="20"/>
          <w:szCs w:val="20"/>
        </w:rPr>
      </w:pPr>
    </w:p>
    <w:p w14:paraId="25D81A46" w14:textId="6E74ACB8" w:rsidR="00FA746E" w:rsidRPr="009E0141" w:rsidRDefault="00FA746E" w:rsidP="009E0141">
      <w:pPr>
        <w:pStyle w:val="af5"/>
        <w:tabs>
          <w:tab w:val="left" w:pos="1146"/>
        </w:tabs>
        <w:ind w:right="103"/>
        <w:rPr>
          <w:b w:val="0"/>
          <w:bCs w:val="0"/>
          <w:sz w:val="20"/>
          <w:szCs w:val="20"/>
        </w:rPr>
      </w:pPr>
    </w:p>
    <w:p w14:paraId="4D36CF03" w14:textId="4AB0803A" w:rsidR="00FA746E" w:rsidRPr="009E0141" w:rsidRDefault="00FA746E" w:rsidP="009E0141">
      <w:pPr>
        <w:pStyle w:val="af5"/>
        <w:tabs>
          <w:tab w:val="left" w:pos="1146"/>
        </w:tabs>
        <w:ind w:right="103"/>
        <w:rPr>
          <w:b w:val="0"/>
          <w:bCs w:val="0"/>
          <w:sz w:val="20"/>
          <w:szCs w:val="20"/>
        </w:rPr>
      </w:pPr>
    </w:p>
    <w:p w14:paraId="70341E9D" w14:textId="1A875C4E" w:rsidR="00FA746E" w:rsidRPr="009E0141" w:rsidRDefault="00FA746E" w:rsidP="009E0141">
      <w:pPr>
        <w:pStyle w:val="af5"/>
        <w:tabs>
          <w:tab w:val="left" w:pos="1146"/>
        </w:tabs>
        <w:ind w:right="103"/>
        <w:rPr>
          <w:b w:val="0"/>
          <w:bCs w:val="0"/>
          <w:sz w:val="20"/>
          <w:szCs w:val="20"/>
        </w:rPr>
      </w:pPr>
    </w:p>
    <w:p w14:paraId="55ECEC22" w14:textId="77777777" w:rsidR="00FA746E" w:rsidRPr="009E0141" w:rsidRDefault="00FA746E" w:rsidP="009E0141">
      <w:pPr>
        <w:pStyle w:val="af5"/>
        <w:tabs>
          <w:tab w:val="left" w:pos="1146"/>
        </w:tabs>
        <w:ind w:right="103"/>
        <w:rPr>
          <w:b w:val="0"/>
          <w:bCs w:val="0"/>
          <w:sz w:val="20"/>
          <w:szCs w:val="20"/>
        </w:rPr>
      </w:pPr>
    </w:p>
    <w:p w14:paraId="54F9F272" w14:textId="77777777" w:rsidR="00480728" w:rsidRPr="009E0141" w:rsidRDefault="00480728" w:rsidP="009E0141">
      <w:pPr>
        <w:pStyle w:val="af5"/>
        <w:tabs>
          <w:tab w:val="left" w:pos="1146"/>
        </w:tabs>
        <w:ind w:right="103"/>
        <w:rPr>
          <w:b w:val="0"/>
          <w:bCs w:val="0"/>
          <w:sz w:val="20"/>
          <w:szCs w:val="20"/>
        </w:rPr>
      </w:pPr>
    </w:p>
    <w:p w14:paraId="13D6D3DC" w14:textId="77777777" w:rsidR="00480728" w:rsidRPr="009E0141" w:rsidRDefault="00480728" w:rsidP="009E0141">
      <w:pPr>
        <w:pStyle w:val="af5"/>
        <w:tabs>
          <w:tab w:val="left" w:pos="1146"/>
        </w:tabs>
        <w:ind w:right="103"/>
        <w:rPr>
          <w:b w:val="0"/>
          <w:bCs w:val="0"/>
          <w:sz w:val="20"/>
          <w:szCs w:val="20"/>
        </w:rPr>
      </w:pPr>
    </w:p>
    <w:p w14:paraId="338A6D99" w14:textId="77777777" w:rsidR="00480728" w:rsidRPr="009E0141" w:rsidRDefault="00480728" w:rsidP="009E0141">
      <w:pPr>
        <w:pStyle w:val="af5"/>
        <w:tabs>
          <w:tab w:val="left" w:pos="1146"/>
        </w:tabs>
        <w:ind w:right="103"/>
        <w:rPr>
          <w:b w:val="0"/>
          <w:bCs w:val="0"/>
          <w:sz w:val="20"/>
          <w:szCs w:val="20"/>
        </w:rPr>
      </w:pPr>
    </w:p>
    <w:p w14:paraId="609B55C8" w14:textId="77777777" w:rsidR="00480728" w:rsidRPr="009E0141" w:rsidRDefault="00480728" w:rsidP="009E0141">
      <w:pPr>
        <w:pStyle w:val="af5"/>
        <w:tabs>
          <w:tab w:val="left" w:pos="1146"/>
        </w:tabs>
        <w:ind w:right="103"/>
        <w:rPr>
          <w:b w:val="0"/>
          <w:bCs w:val="0"/>
          <w:sz w:val="20"/>
          <w:szCs w:val="20"/>
        </w:rPr>
      </w:pPr>
    </w:p>
    <w:p w14:paraId="4236B345" w14:textId="77777777" w:rsidR="00480728" w:rsidRPr="009E0141" w:rsidRDefault="00480728" w:rsidP="009E0141">
      <w:pPr>
        <w:pStyle w:val="af5"/>
        <w:tabs>
          <w:tab w:val="left" w:pos="1146"/>
        </w:tabs>
        <w:ind w:right="103"/>
        <w:rPr>
          <w:b w:val="0"/>
          <w:bCs w:val="0"/>
          <w:sz w:val="20"/>
          <w:szCs w:val="20"/>
        </w:rPr>
      </w:pPr>
    </w:p>
    <w:p w14:paraId="47884132" w14:textId="77777777" w:rsidR="00480728" w:rsidRPr="009E0141" w:rsidRDefault="00480728" w:rsidP="009E0141">
      <w:pPr>
        <w:pStyle w:val="af5"/>
        <w:tabs>
          <w:tab w:val="left" w:pos="1146"/>
        </w:tabs>
        <w:ind w:right="103"/>
        <w:rPr>
          <w:b w:val="0"/>
          <w:bCs w:val="0"/>
          <w:sz w:val="20"/>
          <w:szCs w:val="20"/>
        </w:rPr>
      </w:pPr>
    </w:p>
    <w:p w14:paraId="513A00EA" w14:textId="77777777" w:rsidR="00480728" w:rsidRPr="009E0141" w:rsidRDefault="00480728" w:rsidP="009E0141">
      <w:pPr>
        <w:pStyle w:val="af5"/>
        <w:tabs>
          <w:tab w:val="left" w:pos="1146"/>
        </w:tabs>
        <w:ind w:right="103"/>
        <w:rPr>
          <w:b w:val="0"/>
          <w:bCs w:val="0"/>
          <w:sz w:val="20"/>
          <w:szCs w:val="20"/>
        </w:rPr>
      </w:pPr>
    </w:p>
    <w:p w14:paraId="39420479" w14:textId="77777777" w:rsidR="00480728" w:rsidRPr="009E0141" w:rsidRDefault="00480728" w:rsidP="009E0141">
      <w:pPr>
        <w:pStyle w:val="af5"/>
        <w:tabs>
          <w:tab w:val="left" w:pos="1146"/>
        </w:tabs>
        <w:ind w:right="103"/>
        <w:rPr>
          <w:b w:val="0"/>
          <w:bCs w:val="0"/>
          <w:sz w:val="20"/>
          <w:szCs w:val="20"/>
        </w:rPr>
      </w:pPr>
    </w:p>
    <w:p w14:paraId="34B26C47" w14:textId="77777777" w:rsidR="00480728" w:rsidRPr="009E0141" w:rsidRDefault="00480728" w:rsidP="009E0141">
      <w:pPr>
        <w:pStyle w:val="af5"/>
        <w:tabs>
          <w:tab w:val="left" w:pos="1146"/>
        </w:tabs>
        <w:ind w:right="103"/>
        <w:rPr>
          <w:b w:val="0"/>
          <w:bCs w:val="0"/>
          <w:sz w:val="20"/>
          <w:szCs w:val="20"/>
        </w:rPr>
      </w:pPr>
    </w:p>
    <w:p w14:paraId="3BF09CDC" w14:textId="77777777" w:rsidR="00480728" w:rsidRPr="009E0141" w:rsidRDefault="00480728" w:rsidP="009E0141">
      <w:pPr>
        <w:pStyle w:val="af5"/>
        <w:tabs>
          <w:tab w:val="left" w:pos="1146"/>
        </w:tabs>
        <w:ind w:right="103"/>
        <w:rPr>
          <w:b w:val="0"/>
          <w:bCs w:val="0"/>
          <w:sz w:val="20"/>
          <w:szCs w:val="20"/>
        </w:rPr>
      </w:pPr>
    </w:p>
    <w:p w14:paraId="18BE7F30" w14:textId="77777777" w:rsidR="00480728" w:rsidRPr="009E0141" w:rsidRDefault="00480728" w:rsidP="009E0141">
      <w:pPr>
        <w:pStyle w:val="af5"/>
        <w:tabs>
          <w:tab w:val="left" w:pos="1146"/>
        </w:tabs>
        <w:ind w:right="103"/>
        <w:rPr>
          <w:b w:val="0"/>
          <w:bCs w:val="0"/>
          <w:sz w:val="20"/>
          <w:szCs w:val="20"/>
        </w:rPr>
      </w:pPr>
    </w:p>
    <w:p w14:paraId="5F22110E" w14:textId="77777777" w:rsidR="00480728" w:rsidRPr="009E0141" w:rsidRDefault="00480728" w:rsidP="009E0141">
      <w:pPr>
        <w:pStyle w:val="af5"/>
        <w:tabs>
          <w:tab w:val="left" w:pos="1146"/>
        </w:tabs>
        <w:ind w:right="103"/>
        <w:rPr>
          <w:b w:val="0"/>
          <w:bCs w:val="0"/>
          <w:sz w:val="20"/>
          <w:szCs w:val="20"/>
        </w:rPr>
      </w:pPr>
    </w:p>
    <w:p w14:paraId="38F51DE7" w14:textId="77777777" w:rsidR="00480728" w:rsidRPr="009E0141" w:rsidRDefault="00480728" w:rsidP="009E0141">
      <w:pPr>
        <w:pStyle w:val="af5"/>
        <w:tabs>
          <w:tab w:val="left" w:pos="1146"/>
        </w:tabs>
        <w:ind w:right="103"/>
        <w:rPr>
          <w:b w:val="0"/>
          <w:bCs w:val="0"/>
          <w:sz w:val="20"/>
          <w:szCs w:val="20"/>
        </w:rPr>
      </w:pPr>
    </w:p>
    <w:p w14:paraId="2E88FC43" w14:textId="77777777" w:rsidR="00480728" w:rsidRPr="009E0141" w:rsidRDefault="00480728" w:rsidP="009E0141">
      <w:pPr>
        <w:pStyle w:val="af5"/>
        <w:tabs>
          <w:tab w:val="left" w:pos="1146"/>
        </w:tabs>
        <w:ind w:right="103"/>
        <w:rPr>
          <w:b w:val="0"/>
          <w:bCs w:val="0"/>
          <w:sz w:val="20"/>
          <w:szCs w:val="20"/>
        </w:rPr>
      </w:pPr>
    </w:p>
    <w:p w14:paraId="58426BE8" w14:textId="77777777" w:rsidR="00480728" w:rsidRPr="009E0141" w:rsidRDefault="00480728" w:rsidP="009E0141">
      <w:pPr>
        <w:pStyle w:val="af5"/>
        <w:tabs>
          <w:tab w:val="left" w:pos="1146"/>
        </w:tabs>
        <w:ind w:right="103"/>
        <w:rPr>
          <w:b w:val="0"/>
          <w:bCs w:val="0"/>
          <w:sz w:val="20"/>
          <w:szCs w:val="20"/>
        </w:rPr>
      </w:pPr>
    </w:p>
    <w:p w14:paraId="07328DC2" w14:textId="77777777" w:rsidR="00480728" w:rsidRPr="009E0141" w:rsidRDefault="00480728" w:rsidP="009E0141">
      <w:pPr>
        <w:pStyle w:val="af5"/>
        <w:tabs>
          <w:tab w:val="left" w:pos="1146"/>
        </w:tabs>
        <w:ind w:right="103"/>
        <w:rPr>
          <w:b w:val="0"/>
          <w:bCs w:val="0"/>
          <w:sz w:val="20"/>
          <w:szCs w:val="20"/>
        </w:rPr>
      </w:pPr>
    </w:p>
    <w:p w14:paraId="39750339" w14:textId="77777777" w:rsidR="00480728" w:rsidRPr="009E0141" w:rsidRDefault="00480728" w:rsidP="009E0141">
      <w:pPr>
        <w:pStyle w:val="af5"/>
        <w:tabs>
          <w:tab w:val="left" w:pos="1146"/>
        </w:tabs>
        <w:ind w:right="103"/>
        <w:rPr>
          <w:b w:val="0"/>
          <w:bCs w:val="0"/>
          <w:sz w:val="20"/>
          <w:szCs w:val="20"/>
        </w:rPr>
      </w:pPr>
    </w:p>
    <w:p w14:paraId="590980F1" w14:textId="77777777" w:rsidR="00480728" w:rsidRPr="009E0141" w:rsidRDefault="00480728" w:rsidP="009E0141">
      <w:pPr>
        <w:pStyle w:val="af5"/>
        <w:tabs>
          <w:tab w:val="left" w:pos="1146"/>
        </w:tabs>
        <w:ind w:right="103"/>
        <w:rPr>
          <w:b w:val="0"/>
          <w:bCs w:val="0"/>
          <w:sz w:val="20"/>
          <w:szCs w:val="20"/>
        </w:rPr>
      </w:pPr>
    </w:p>
    <w:p w14:paraId="5CA47238" w14:textId="77777777" w:rsidR="00480728" w:rsidRPr="009E0141" w:rsidRDefault="00480728" w:rsidP="009E0141">
      <w:pPr>
        <w:pStyle w:val="af5"/>
        <w:tabs>
          <w:tab w:val="left" w:pos="1146"/>
        </w:tabs>
        <w:ind w:right="103"/>
        <w:rPr>
          <w:b w:val="0"/>
          <w:bCs w:val="0"/>
          <w:sz w:val="20"/>
          <w:szCs w:val="20"/>
        </w:rPr>
      </w:pPr>
    </w:p>
    <w:p w14:paraId="2BBEB1ED" w14:textId="77777777" w:rsidR="00480728" w:rsidRPr="009E0141" w:rsidRDefault="00480728" w:rsidP="009E0141">
      <w:pPr>
        <w:pStyle w:val="af5"/>
        <w:tabs>
          <w:tab w:val="left" w:pos="1146"/>
        </w:tabs>
        <w:ind w:right="103"/>
        <w:rPr>
          <w:b w:val="0"/>
          <w:bCs w:val="0"/>
          <w:sz w:val="20"/>
          <w:szCs w:val="20"/>
        </w:rPr>
      </w:pPr>
    </w:p>
    <w:p w14:paraId="4DBC93EF" w14:textId="77777777" w:rsidR="00480728" w:rsidRPr="009E0141" w:rsidRDefault="00480728" w:rsidP="009E0141">
      <w:pPr>
        <w:pStyle w:val="af5"/>
        <w:tabs>
          <w:tab w:val="left" w:pos="1146"/>
        </w:tabs>
        <w:ind w:right="103"/>
        <w:rPr>
          <w:b w:val="0"/>
          <w:bCs w:val="0"/>
          <w:sz w:val="20"/>
          <w:szCs w:val="20"/>
        </w:rPr>
      </w:pPr>
    </w:p>
    <w:p w14:paraId="56841290" w14:textId="77777777" w:rsidR="00480728" w:rsidRPr="009E0141" w:rsidRDefault="00480728" w:rsidP="009E0141">
      <w:pPr>
        <w:pStyle w:val="af5"/>
        <w:tabs>
          <w:tab w:val="left" w:pos="1146"/>
        </w:tabs>
        <w:ind w:right="103"/>
        <w:rPr>
          <w:b w:val="0"/>
          <w:bCs w:val="0"/>
          <w:sz w:val="20"/>
          <w:szCs w:val="20"/>
        </w:rPr>
      </w:pPr>
    </w:p>
    <w:p w14:paraId="23C8F6E1" w14:textId="77777777" w:rsidR="00480728" w:rsidRPr="009E0141" w:rsidRDefault="00480728" w:rsidP="009E0141">
      <w:pPr>
        <w:pStyle w:val="af5"/>
        <w:tabs>
          <w:tab w:val="left" w:pos="1146"/>
        </w:tabs>
        <w:ind w:right="103"/>
        <w:rPr>
          <w:b w:val="0"/>
          <w:bCs w:val="0"/>
          <w:sz w:val="20"/>
          <w:szCs w:val="20"/>
        </w:rPr>
      </w:pPr>
    </w:p>
    <w:p w14:paraId="6FB3E409" w14:textId="77777777" w:rsidR="00480728" w:rsidRPr="009E0141" w:rsidRDefault="00480728" w:rsidP="009E0141">
      <w:pPr>
        <w:pStyle w:val="af5"/>
        <w:tabs>
          <w:tab w:val="left" w:pos="1146"/>
        </w:tabs>
        <w:ind w:right="103"/>
        <w:rPr>
          <w:b w:val="0"/>
          <w:bCs w:val="0"/>
          <w:sz w:val="20"/>
          <w:szCs w:val="20"/>
        </w:rPr>
      </w:pPr>
    </w:p>
    <w:p w14:paraId="6340265A" w14:textId="77777777" w:rsidR="00480728" w:rsidRPr="009E0141" w:rsidRDefault="00480728" w:rsidP="009E0141">
      <w:pPr>
        <w:pStyle w:val="af5"/>
        <w:tabs>
          <w:tab w:val="left" w:pos="1146"/>
        </w:tabs>
        <w:ind w:right="103"/>
        <w:rPr>
          <w:b w:val="0"/>
          <w:bCs w:val="0"/>
          <w:sz w:val="20"/>
          <w:szCs w:val="20"/>
        </w:rPr>
      </w:pPr>
    </w:p>
    <w:p w14:paraId="2F0C38EB" w14:textId="77777777" w:rsidR="00480728" w:rsidRPr="009E0141" w:rsidRDefault="00480728" w:rsidP="009E0141">
      <w:pPr>
        <w:pStyle w:val="af5"/>
        <w:tabs>
          <w:tab w:val="left" w:pos="1146"/>
        </w:tabs>
        <w:ind w:right="103"/>
        <w:rPr>
          <w:b w:val="0"/>
          <w:bCs w:val="0"/>
          <w:sz w:val="20"/>
          <w:szCs w:val="20"/>
        </w:rPr>
      </w:pPr>
    </w:p>
    <w:p w14:paraId="02F04A45" w14:textId="77777777" w:rsidR="00480728" w:rsidRPr="009E0141" w:rsidRDefault="00480728" w:rsidP="009E0141">
      <w:pPr>
        <w:pStyle w:val="af5"/>
        <w:tabs>
          <w:tab w:val="left" w:pos="1146"/>
        </w:tabs>
        <w:ind w:right="103"/>
        <w:rPr>
          <w:b w:val="0"/>
          <w:bCs w:val="0"/>
          <w:sz w:val="20"/>
          <w:szCs w:val="20"/>
        </w:rPr>
      </w:pPr>
    </w:p>
    <w:p w14:paraId="575DE3B3" w14:textId="77777777" w:rsidR="00480728" w:rsidRPr="009E0141" w:rsidRDefault="00480728" w:rsidP="009E0141">
      <w:pPr>
        <w:pStyle w:val="af5"/>
        <w:tabs>
          <w:tab w:val="left" w:pos="1146"/>
        </w:tabs>
        <w:ind w:right="103"/>
        <w:rPr>
          <w:b w:val="0"/>
          <w:bCs w:val="0"/>
          <w:sz w:val="20"/>
          <w:szCs w:val="20"/>
        </w:rPr>
      </w:pPr>
    </w:p>
    <w:p w14:paraId="47F5316E" w14:textId="77777777" w:rsidR="00480728" w:rsidRPr="009E0141" w:rsidRDefault="00480728" w:rsidP="009E0141">
      <w:pPr>
        <w:pStyle w:val="af5"/>
        <w:tabs>
          <w:tab w:val="left" w:pos="1146"/>
        </w:tabs>
        <w:ind w:right="103"/>
        <w:rPr>
          <w:b w:val="0"/>
          <w:bCs w:val="0"/>
          <w:sz w:val="20"/>
          <w:szCs w:val="20"/>
        </w:rPr>
      </w:pPr>
    </w:p>
    <w:p w14:paraId="24762CEB" w14:textId="77777777" w:rsidR="00480728" w:rsidRPr="009E0141" w:rsidRDefault="00480728" w:rsidP="009E0141">
      <w:pPr>
        <w:pStyle w:val="af5"/>
        <w:tabs>
          <w:tab w:val="left" w:pos="1146"/>
        </w:tabs>
        <w:ind w:right="103"/>
        <w:rPr>
          <w:b w:val="0"/>
          <w:bCs w:val="0"/>
          <w:sz w:val="20"/>
          <w:szCs w:val="20"/>
        </w:rPr>
      </w:pPr>
    </w:p>
    <w:p w14:paraId="64A5F2AF" w14:textId="77777777" w:rsidR="00480728" w:rsidRPr="009E0141" w:rsidRDefault="00480728" w:rsidP="009E0141">
      <w:pPr>
        <w:pStyle w:val="af5"/>
        <w:tabs>
          <w:tab w:val="left" w:pos="1146"/>
        </w:tabs>
        <w:ind w:right="103"/>
        <w:rPr>
          <w:b w:val="0"/>
          <w:bCs w:val="0"/>
          <w:sz w:val="20"/>
          <w:szCs w:val="20"/>
        </w:rPr>
      </w:pPr>
    </w:p>
    <w:p w14:paraId="1015531F" w14:textId="77777777" w:rsidR="00480728" w:rsidRPr="009E0141" w:rsidRDefault="00480728" w:rsidP="009E0141">
      <w:pPr>
        <w:pStyle w:val="af5"/>
        <w:tabs>
          <w:tab w:val="left" w:pos="1146"/>
        </w:tabs>
        <w:ind w:right="103"/>
        <w:rPr>
          <w:b w:val="0"/>
          <w:bCs w:val="0"/>
          <w:sz w:val="20"/>
          <w:szCs w:val="20"/>
        </w:rPr>
      </w:pPr>
    </w:p>
    <w:p w14:paraId="1D227BD8" w14:textId="77777777" w:rsidR="00480728" w:rsidRPr="009E0141" w:rsidRDefault="00480728" w:rsidP="009E0141">
      <w:pPr>
        <w:pStyle w:val="af5"/>
        <w:tabs>
          <w:tab w:val="left" w:pos="1146"/>
        </w:tabs>
        <w:ind w:right="103"/>
        <w:rPr>
          <w:b w:val="0"/>
          <w:bCs w:val="0"/>
          <w:sz w:val="20"/>
          <w:szCs w:val="20"/>
        </w:rPr>
      </w:pPr>
    </w:p>
    <w:p w14:paraId="4EF5CE0E" w14:textId="77777777" w:rsidR="00480728" w:rsidRPr="009E0141" w:rsidRDefault="00480728" w:rsidP="009E0141">
      <w:pPr>
        <w:pStyle w:val="af5"/>
        <w:tabs>
          <w:tab w:val="left" w:pos="1146"/>
        </w:tabs>
        <w:ind w:right="103"/>
        <w:rPr>
          <w:b w:val="0"/>
          <w:bCs w:val="0"/>
          <w:sz w:val="20"/>
          <w:szCs w:val="20"/>
        </w:rPr>
      </w:pPr>
    </w:p>
    <w:p w14:paraId="46EEDEF4" w14:textId="77777777" w:rsidR="00480728" w:rsidRPr="009E0141" w:rsidRDefault="00480728" w:rsidP="009E0141">
      <w:pPr>
        <w:pStyle w:val="af5"/>
        <w:tabs>
          <w:tab w:val="left" w:pos="1146"/>
        </w:tabs>
        <w:ind w:right="103"/>
        <w:rPr>
          <w:b w:val="0"/>
          <w:bCs w:val="0"/>
          <w:sz w:val="20"/>
          <w:szCs w:val="20"/>
        </w:rPr>
      </w:pPr>
    </w:p>
    <w:p w14:paraId="54EC17BF" w14:textId="77777777" w:rsidR="00480728" w:rsidRPr="009E0141" w:rsidRDefault="00480728" w:rsidP="009E0141">
      <w:pPr>
        <w:pStyle w:val="af5"/>
        <w:tabs>
          <w:tab w:val="left" w:pos="1146"/>
        </w:tabs>
        <w:ind w:right="103"/>
        <w:rPr>
          <w:b w:val="0"/>
          <w:bCs w:val="0"/>
          <w:sz w:val="20"/>
          <w:szCs w:val="20"/>
        </w:rPr>
      </w:pPr>
    </w:p>
    <w:p w14:paraId="0057E3D1" w14:textId="77777777" w:rsidR="00480728" w:rsidRPr="009E0141" w:rsidRDefault="00480728" w:rsidP="009E0141">
      <w:pPr>
        <w:pStyle w:val="af5"/>
        <w:tabs>
          <w:tab w:val="left" w:pos="1146"/>
        </w:tabs>
        <w:ind w:right="103"/>
        <w:rPr>
          <w:b w:val="0"/>
          <w:bCs w:val="0"/>
          <w:sz w:val="20"/>
          <w:szCs w:val="20"/>
        </w:rPr>
      </w:pPr>
    </w:p>
    <w:p w14:paraId="46CB6BD8" w14:textId="77777777" w:rsidR="00480728" w:rsidRPr="009E0141" w:rsidRDefault="00480728" w:rsidP="009E0141">
      <w:pPr>
        <w:pStyle w:val="af5"/>
        <w:tabs>
          <w:tab w:val="left" w:pos="1146"/>
        </w:tabs>
        <w:ind w:right="103"/>
        <w:rPr>
          <w:b w:val="0"/>
          <w:bCs w:val="0"/>
          <w:sz w:val="20"/>
          <w:szCs w:val="20"/>
        </w:rPr>
      </w:pPr>
    </w:p>
    <w:p w14:paraId="04F509AD" w14:textId="77777777" w:rsidR="00480728" w:rsidRPr="009E0141" w:rsidRDefault="00480728" w:rsidP="009E0141">
      <w:pPr>
        <w:pStyle w:val="af5"/>
        <w:tabs>
          <w:tab w:val="left" w:pos="1146"/>
        </w:tabs>
        <w:ind w:right="103"/>
        <w:rPr>
          <w:b w:val="0"/>
          <w:bCs w:val="0"/>
          <w:sz w:val="20"/>
          <w:szCs w:val="20"/>
        </w:rPr>
      </w:pPr>
    </w:p>
    <w:p w14:paraId="4780E94B" w14:textId="77777777" w:rsidR="00480728" w:rsidRPr="009E0141" w:rsidRDefault="00480728" w:rsidP="009E0141">
      <w:pPr>
        <w:pStyle w:val="af5"/>
        <w:tabs>
          <w:tab w:val="left" w:pos="1146"/>
        </w:tabs>
        <w:ind w:right="103"/>
        <w:rPr>
          <w:b w:val="0"/>
          <w:bCs w:val="0"/>
          <w:sz w:val="20"/>
          <w:szCs w:val="20"/>
        </w:rPr>
      </w:pPr>
    </w:p>
    <w:p w14:paraId="3782CBF9" w14:textId="77777777" w:rsidR="00480728" w:rsidRPr="009E0141" w:rsidRDefault="00480728" w:rsidP="009E0141">
      <w:pPr>
        <w:pStyle w:val="af5"/>
        <w:tabs>
          <w:tab w:val="left" w:pos="1146"/>
        </w:tabs>
        <w:ind w:right="103"/>
        <w:rPr>
          <w:b w:val="0"/>
          <w:bCs w:val="0"/>
          <w:sz w:val="20"/>
          <w:szCs w:val="20"/>
        </w:rPr>
      </w:pPr>
    </w:p>
    <w:p w14:paraId="2FD7CE40" w14:textId="77777777" w:rsidR="00480728" w:rsidRPr="009E0141" w:rsidRDefault="00480728" w:rsidP="009E0141">
      <w:pPr>
        <w:pStyle w:val="af5"/>
        <w:tabs>
          <w:tab w:val="left" w:pos="1146"/>
        </w:tabs>
        <w:ind w:right="103"/>
        <w:rPr>
          <w:b w:val="0"/>
          <w:bCs w:val="0"/>
          <w:sz w:val="20"/>
          <w:szCs w:val="20"/>
        </w:rPr>
      </w:pPr>
    </w:p>
    <w:p w14:paraId="13D83816" w14:textId="77777777" w:rsidR="002C20EC" w:rsidRPr="009E0141" w:rsidRDefault="002C20EC" w:rsidP="009E0141">
      <w:pPr>
        <w:jc w:val="center"/>
        <w:rPr>
          <w:color w:val="000000" w:themeColor="text1"/>
          <w:sz w:val="20"/>
          <w:szCs w:val="20"/>
        </w:rPr>
      </w:pPr>
    </w:p>
    <w:p w14:paraId="43B3DDD7" w14:textId="77777777" w:rsidR="008F3DA2" w:rsidRPr="009E0141" w:rsidRDefault="008F3DA2" w:rsidP="009E0141">
      <w:pPr>
        <w:jc w:val="center"/>
        <w:rPr>
          <w:color w:val="000000" w:themeColor="text1"/>
          <w:sz w:val="20"/>
          <w:szCs w:val="20"/>
        </w:rPr>
      </w:pPr>
    </w:p>
    <w:p w14:paraId="66525D44" w14:textId="77777777" w:rsidR="008F3DA2" w:rsidRPr="009E0141" w:rsidRDefault="008F3DA2" w:rsidP="009E0141">
      <w:pPr>
        <w:jc w:val="center"/>
        <w:rPr>
          <w:color w:val="000000" w:themeColor="text1"/>
          <w:sz w:val="20"/>
          <w:szCs w:val="20"/>
        </w:rPr>
      </w:pPr>
    </w:p>
    <w:p w14:paraId="68EC64F4" w14:textId="77777777" w:rsidR="002C20EC" w:rsidRPr="009E0141" w:rsidRDefault="002C20EC" w:rsidP="009E0141">
      <w:pPr>
        <w:jc w:val="center"/>
        <w:rPr>
          <w:color w:val="000000" w:themeColor="text1"/>
          <w:sz w:val="20"/>
          <w:szCs w:val="20"/>
        </w:rPr>
      </w:pPr>
    </w:p>
    <w:p w14:paraId="4C804D30" w14:textId="77777777" w:rsidR="001144B7" w:rsidRPr="009E0141" w:rsidRDefault="00B955EE" w:rsidP="009E0141">
      <w:pPr>
        <w:jc w:val="center"/>
        <w:rPr>
          <w:color w:val="000000" w:themeColor="text1"/>
          <w:sz w:val="20"/>
          <w:szCs w:val="20"/>
        </w:rPr>
      </w:pPr>
      <w:r w:rsidRPr="009E0141">
        <w:rPr>
          <w:color w:val="000000" w:themeColor="text1"/>
          <w:sz w:val="20"/>
          <w:szCs w:val="20"/>
        </w:rPr>
        <w:t>Р</w:t>
      </w:r>
      <w:r w:rsidR="001144B7" w:rsidRPr="009E0141">
        <w:rPr>
          <w:color w:val="000000" w:themeColor="text1"/>
          <w:sz w:val="20"/>
          <w:szCs w:val="20"/>
        </w:rPr>
        <w:t>едакционный совет:</w:t>
      </w:r>
    </w:p>
    <w:p w14:paraId="711E0925" w14:textId="77777777" w:rsidR="001144B7" w:rsidRPr="009E0141" w:rsidRDefault="001144B7" w:rsidP="009E0141">
      <w:pPr>
        <w:jc w:val="center"/>
        <w:rPr>
          <w:color w:val="000000" w:themeColor="text1"/>
          <w:sz w:val="20"/>
          <w:szCs w:val="20"/>
        </w:rPr>
      </w:pPr>
    </w:p>
    <w:p w14:paraId="2851C10F" w14:textId="77777777" w:rsidR="001144B7" w:rsidRPr="009E0141" w:rsidRDefault="002F1091" w:rsidP="009E0141">
      <w:pPr>
        <w:jc w:val="center"/>
        <w:rPr>
          <w:color w:val="000000" w:themeColor="text1"/>
          <w:sz w:val="20"/>
          <w:szCs w:val="20"/>
        </w:rPr>
      </w:pPr>
      <w:proofErr w:type="spellStart"/>
      <w:r w:rsidRPr="009E0141">
        <w:rPr>
          <w:color w:val="000000" w:themeColor="text1"/>
          <w:sz w:val="20"/>
          <w:szCs w:val="20"/>
        </w:rPr>
        <w:t>Дирибасова</w:t>
      </w:r>
      <w:proofErr w:type="spellEnd"/>
      <w:r w:rsidRPr="009E0141">
        <w:rPr>
          <w:color w:val="000000" w:themeColor="text1"/>
          <w:sz w:val="20"/>
          <w:szCs w:val="20"/>
        </w:rPr>
        <w:t xml:space="preserve"> Т.О.</w:t>
      </w:r>
    </w:p>
    <w:p w14:paraId="63683696" w14:textId="77777777" w:rsidR="001144B7" w:rsidRPr="009E0141" w:rsidRDefault="001144B7" w:rsidP="009E0141">
      <w:pPr>
        <w:jc w:val="center"/>
        <w:rPr>
          <w:color w:val="000000" w:themeColor="text1"/>
          <w:sz w:val="20"/>
          <w:szCs w:val="20"/>
        </w:rPr>
      </w:pPr>
      <w:r w:rsidRPr="009E0141">
        <w:rPr>
          <w:color w:val="000000" w:themeColor="text1"/>
          <w:sz w:val="20"/>
          <w:szCs w:val="20"/>
        </w:rPr>
        <w:t>(председатель редакционного совета)</w:t>
      </w:r>
    </w:p>
    <w:p w14:paraId="3003060A" w14:textId="77777777" w:rsidR="001144B7" w:rsidRPr="009E0141" w:rsidRDefault="001144B7" w:rsidP="009E0141">
      <w:pPr>
        <w:jc w:val="center"/>
        <w:rPr>
          <w:color w:val="000000" w:themeColor="text1"/>
          <w:sz w:val="20"/>
          <w:szCs w:val="20"/>
        </w:rPr>
      </w:pPr>
    </w:p>
    <w:p w14:paraId="7F0B7689" w14:textId="77777777" w:rsidR="001144B7" w:rsidRPr="009E0141" w:rsidRDefault="00FF7AE3" w:rsidP="009E0141">
      <w:pPr>
        <w:jc w:val="center"/>
        <w:rPr>
          <w:color w:val="000000" w:themeColor="text1"/>
          <w:sz w:val="20"/>
          <w:szCs w:val="20"/>
        </w:rPr>
      </w:pPr>
      <w:proofErr w:type="spellStart"/>
      <w:r w:rsidRPr="009E0141">
        <w:rPr>
          <w:color w:val="000000" w:themeColor="text1"/>
          <w:sz w:val="20"/>
          <w:szCs w:val="20"/>
        </w:rPr>
        <w:t>Булюктов</w:t>
      </w:r>
      <w:proofErr w:type="spellEnd"/>
      <w:r w:rsidRPr="009E0141">
        <w:rPr>
          <w:color w:val="000000" w:themeColor="text1"/>
          <w:sz w:val="20"/>
          <w:szCs w:val="20"/>
        </w:rPr>
        <w:t xml:space="preserve"> Р.В.</w:t>
      </w:r>
    </w:p>
    <w:p w14:paraId="75CF5BDB" w14:textId="77777777" w:rsidR="001144B7" w:rsidRPr="009E0141" w:rsidRDefault="001144B7" w:rsidP="009E0141">
      <w:pPr>
        <w:jc w:val="center"/>
        <w:rPr>
          <w:color w:val="000000" w:themeColor="text1"/>
          <w:sz w:val="20"/>
          <w:szCs w:val="20"/>
        </w:rPr>
      </w:pPr>
      <w:r w:rsidRPr="009E0141">
        <w:rPr>
          <w:color w:val="000000" w:themeColor="text1"/>
          <w:sz w:val="20"/>
          <w:szCs w:val="20"/>
        </w:rPr>
        <w:t>(заместитель председателя редакционного совета)</w:t>
      </w:r>
    </w:p>
    <w:p w14:paraId="2F03C497" w14:textId="77777777" w:rsidR="001144B7" w:rsidRPr="009E0141" w:rsidRDefault="001144B7" w:rsidP="009E0141">
      <w:pPr>
        <w:jc w:val="center"/>
        <w:rPr>
          <w:color w:val="000000" w:themeColor="text1"/>
          <w:sz w:val="20"/>
          <w:szCs w:val="20"/>
        </w:rPr>
      </w:pPr>
    </w:p>
    <w:p w14:paraId="3E999B37" w14:textId="77777777" w:rsidR="001144B7" w:rsidRPr="009E0141" w:rsidRDefault="001144B7" w:rsidP="009E0141">
      <w:pPr>
        <w:jc w:val="center"/>
        <w:rPr>
          <w:color w:val="000000" w:themeColor="text1"/>
          <w:sz w:val="20"/>
          <w:szCs w:val="20"/>
        </w:rPr>
      </w:pPr>
      <w:r w:rsidRPr="009E0141">
        <w:rPr>
          <w:color w:val="000000" w:themeColor="text1"/>
          <w:sz w:val="20"/>
          <w:szCs w:val="20"/>
        </w:rPr>
        <w:t>Василенко О.А.</w:t>
      </w:r>
    </w:p>
    <w:p w14:paraId="25E455F6" w14:textId="77777777" w:rsidR="001144B7" w:rsidRPr="009E0141" w:rsidRDefault="001144B7" w:rsidP="009E0141">
      <w:pPr>
        <w:jc w:val="center"/>
        <w:rPr>
          <w:color w:val="000000" w:themeColor="text1"/>
          <w:sz w:val="20"/>
          <w:szCs w:val="20"/>
        </w:rPr>
      </w:pPr>
      <w:r w:rsidRPr="009E0141">
        <w:rPr>
          <w:color w:val="000000" w:themeColor="text1"/>
          <w:sz w:val="20"/>
          <w:szCs w:val="20"/>
        </w:rPr>
        <w:t>(секретарь редакционного совета)</w:t>
      </w:r>
    </w:p>
    <w:p w14:paraId="43C2950F" w14:textId="77777777" w:rsidR="00430CFA" w:rsidRPr="009E0141" w:rsidRDefault="00430CFA" w:rsidP="009E0141">
      <w:pPr>
        <w:jc w:val="center"/>
        <w:rPr>
          <w:color w:val="000000" w:themeColor="text1"/>
          <w:sz w:val="20"/>
          <w:szCs w:val="20"/>
        </w:rPr>
      </w:pPr>
    </w:p>
    <w:p w14:paraId="1ADD405C" w14:textId="77777777" w:rsidR="003D79E4" w:rsidRPr="009E0141" w:rsidRDefault="003D79E4" w:rsidP="009E0141">
      <w:pPr>
        <w:jc w:val="center"/>
        <w:rPr>
          <w:color w:val="000000" w:themeColor="text1"/>
          <w:sz w:val="20"/>
          <w:szCs w:val="20"/>
        </w:rPr>
      </w:pPr>
      <w:proofErr w:type="spellStart"/>
      <w:r w:rsidRPr="009E0141">
        <w:rPr>
          <w:color w:val="000000" w:themeColor="text1"/>
          <w:sz w:val="20"/>
          <w:szCs w:val="20"/>
        </w:rPr>
        <w:t>Абдрахманова</w:t>
      </w:r>
      <w:proofErr w:type="spellEnd"/>
      <w:r w:rsidRPr="009E0141">
        <w:rPr>
          <w:color w:val="000000" w:themeColor="text1"/>
          <w:sz w:val="20"/>
          <w:szCs w:val="20"/>
        </w:rPr>
        <w:t xml:space="preserve"> И.Н.</w:t>
      </w:r>
    </w:p>
    <w:p w14:paraId="34FAD015" w14:textId="77777777" w:rsidR="001144B7" w:rsidRPr="009E0141" w:rsidRDefault="001144B7" w:rsidP="009E0141">
      <w:pPr>
        <w:jc w:val="center"/>
        <w:rPr>
          <w:color w:val="000000" w:themeColor="text1"/>
          <w:sz w:val="20"/>
          <w:szCs w:val="20"/>
        </w:rPr>
      </w:pPr>
      <w:proofErr w:type="spellStart"/>
      <w:r w:rsidRPr="009E0141">
        <w:rPr>
          <w:color w:val="000000" w:themeColor="text1"/>
          <w:sz w:val="20"/>
          <w:szCs w:val="20"/>
        </w:rPr>
        <w:t>Мусатов</w:t>
      </w:r>
      <w:proofErr w:type="spellEnd"/>
      <w:r w:rsidRPr="009E0141">
        <w:rPr>
          <w:color w:val="000000" w:themeColor="text1"/>
          <w:sz w:val="20"/>
          <w:szCs w:val="20"/>
        </w:rPr>
        <w:t xml:space="preserve"> А.М.</w:t>
      </w:r>
    </w:p>
    <w:p w14:paraId="150D741F" w14:textId="77777777" w:rsidR="001144B7" w:rsidRPr="009E0141" w:rsidRDefault="001144B7" w:rsidP="009E0141">
      <w:pPr>
        <w:jc w:val="center"/>
        <w:rPr>
          <w:color w:val="000000" w:themeColor="text1"/>
          <w:sz w:val="20"/>
          <w:szCs w:val="20"/>
        </w:rPr>
      </w:pPr>
      <w:proofErr w:type="spellStart"/>
      <w:r w:rsidRPr="009E0141">
        <w:rPr>
          <w:color w:val="000000" w:themeColor="text1"/>
          <w:sz w:val="20"/>
          <w:szCs w:val="20"/>
        </w:rPr>
        <w:t>Максиманова</w:t>
      </w:r>
      <w:proofErr w:type="spellEnd"/>
      <w:r w:rsidRPr="009E0141">
        <w:rPr>
          <w:color w:val="000000" w:themeColor="text1"/>
          <w:sz w:val="20"/>
          <w:szCs w:val="20"/>
        </w:rPr>
        <w:t xml:space="preserve"> Т.В.</w:t>
      </w:r>
    </w:p>
    <w:p w14:paraId="402C8F78" w14:textId="77777777" w:rsidR="00C71973" w:rsidRPr="009E0141" w:rsidRDefault="00C71973" w:rsidP="009E0141">
      <w:pPr>
        <w:jc w:val="center"/>
        <w:rPr>
          <w:color w:val="000000" w:themeColor="text1"/>
          <w:sz w:val="20"/>
          <w:szCs w:val="20"/>
        </w:rPr>
      </w:pPr>
      <w:r w:rsidRPr="009E0141">
        <w:rPr>
          <w:color w:val="000000" w:themeColor="text1"/>
          <w:sz w:val="20"/>
          <w:szCs w:val="20"/>
        </w:rPr>
        <w:t>Орлова Л.В.</w:t>
      </w:r>
    </w:p>
    <w:p w14:paraId="0888D001" w14:textId="77777777" w:rsidR="00CF4504" w:rsidRPr="009E0141" w:rsidRDefault="00CF4504" w:rsidP="009E0141">
      <w:pPr>
        <w:jc w:val="center"/>
        <w:rPr>
          <w:color w:val="000000" w:themeColor="text1"/>
          <w:sz w:val="20"/>
          <w:szCs w:val="20"/>
        </w:rPr>
      </w:pPr>
      <w:r w:rsidRPr="009E0141">
        <w:rPr>
          <w:color w:val="000000" w:themeColor="text1"/>
          <w:sz w:val="20"/>
          <w:szCs w:val="20"/>
        </w:rPr>
        <w:t>Остапенко Ю.А.</w:t>
      </w:r>
    </w:p>
    <w:p w14:paraId="03A06EF0" w14:textId="77777777" w:rsidR="001144B7" w:rsidRPr="009E0141" w:rsidRDefault="001144B7" w:rsidP="009E0141">
      <w:pPr>
        <w:jc w:val="center"/>
        <w:rPr>
          <w:color w:val="000000" w:themeColor="text1"/>
          <w:sz w:val="20"/>
          <w:szCs w:val="20"/>
        </w:rPr>
      </w:pPr>
      <w:r w:rsidRPr="009E0141">
        <w:rPr>
          <w:color w:val="000000" w:themeColor="text1"/>
          <w:sz w:val="20"/>
          <w:szCs w:val="20"/>
        </w:rPr>
        <w:t>Попова М.А.</w:t>
      </w:r>
    </w:p>
    <w:p w14:paraId="3CCCA5FC" w14:textId="77777777" w:rsidR="001144B7" w:rsidRPr="009E0141" w:rsidRDefault="001144B7" w:rsidP="009E0141">
      <w:pPr>
        <w:jc w:val="center"/>
        <w:rPr>
          <w:color w:val="000000" w:themeColor="text1"/>
          <w:sz w:val="20"/>
          <w:szCs w:val="20"/>
        </w:rPr>
      </w:pPr>
    </w:p>
    <w:p w14:paraId="12088240" w14:textId="77777777" w:rsidR="001144B7" w:rsidRPr="009E0141" w:rsidRDefault="001144B7" w:rsidP="009E0141">
      <w:pPr>
        <w:jc w:val="center"/>
        <w:rPr>
          <w:color w:val="000000" w:themeColor="text1"/>
          <w:sz w:val="20"/>
          <w:szCs w:val="20"/>
        </w:rPr>
      </w:pPr>
    </w:p>
    <w:p w14:paraId="6B799296" w14:textId="77777777" w:rsidR="001144B7" w:rsidRPr="009E0141" w:rsidRDefault="001144B7" w:rsidP="009E0141">
      <w:pPr>
        <w:jc w:val="center"/>
        <w:rPr>
          <w:color w:val="000000" w:themeColor="text1"/>
          <w:sz w:val="20"/>
          <w:szCs w:val="20"/>
        </w:rPr>
      </w:pPr>
    </w:p>
    <w:p w14:paraId="31F96D51" w14:textId="77777777" w:rsidR="001144B7" w:rsidRPr="009E0141" w:rsidRDefault="001144B7" w:rsidP="009E0141">
      <w:pPr>
        <w:jc w:val="center"/>
        <w:rPr>
          <w:color w:val="000000" w:themeColor="text1"/>
          <w:sz w:val="20"/>
          <w:szCs w:val="20"/>
        </w:rPr>
      </w:pPr>
    </w:p>
    <w:p w14:paraId="48E39AC3" w14:textId="77777777" w:rsidR="001144B7" w:rsidRPr="009E0141" w:rsidRDefault="001144B7" w:rsidP="009E0141">
      <w:pPr>
        <w:jc w:val="center"/>
        <w:rPr>
          <w:color w:val="000000" w:themeColor="text1"/>
          <w:sz w:val="20"/>
          <w:szCs w:val="20"/>
        </w:rPr>
      </w:pPr>
      <w:r w:rsidRPr="009E0141">
        <w:rPr>
          <w:color w:val="000000" w:themeColor="text1"/>
          <w:sz w:val="20"/>
          <w:szCs w:val="20"/>
        </w:rPr>
        <w:t>Адрес издателя:</w:t>
      </w:r>
    </w:p>
    <w:p w14:paraId="5EB4F89D" w14:textId="77777777" w:rsidR="001144B7" w:rsidRPr="009E0141" w:rsidRDefault="001144B7" w:rsidP="009E0141">
      <w:pPr>
        <w:jc w:val="center"/>
        <w:rPr>
          <w:color w:val="000000" w:themeColor="text1"/>
          <w:sz w:val="20"/>
          <w:szCs w:val="20"/>
        </w:rPr>
      </w:pPr>
    </w:p>
    <w:p w14:paraId="5FB28DB4" w14:textId="77777777" w:rsidR="001144B7" w:rsidRPr="009E0141" w:rsidRDefault="001144B7" w:rsidP="009E0141">
      <w:pPr>
        <w:jc w:val="center"/>
        <w:rPr>
          <w:color w:val="000000" w:themeColor="text1"/>
          <w:sz w:val="20"/>
          <w:szCs w:val="20"/>
        </w:rPr>
      </w:pPr>
      <w:r w:rsidRPr="009E0141">
        <w:rPr>
          <w:color w:val="000000" w:themeColor="text1"/>
          <w:sz w:val="20"/>
          <w:szCs w:val="20"/>
        </w:rPr>
        <w:t xml:space="preserve">632387 город Куйбышев, ул. </w:t>
      </w:r>
      <w:proofErr w:type="spellStart"/>
      <w:r w:rsidRPr="009E0141">
        <w:rPr>
          <w:color w:val="000000" w:themeColor="text1"/>
          <w:sz w:val="20"/>
          <w:szCs w:val="20"/>
        </w:rPr>
        <w:t>Краскома</w:t>
      </w:r>
      <w:proofErr w:type="spellEnd"/>
      <w:r w:rsidRPr="009E0141">
        <w:rPr>
          <w:color w:val="000000" w:themeColor="text1"/>
          <w:sz w:val="20"/>
          <w:szCs w:val="20"/>
        </w:rPr>
        <w:t>, 37</w:t>
      </w:r>
    </w:p>
    <w:p w14:paraId="5FF31718" w14:textId="77777777" w:rsidR="001144B7" w:rsidRPr="009E0141" w:rsidRDefault="001144B7" w:rsidP="009E0141">
      <w:pPr>
        <w:jc w:val="center"/>
        <w:rPr>
          <w:color w:val="000000" w:themeColor="text1"/>
          <w:sz w:val="20"/>
          <w:szCs w:val="20"/>
        </w:rPr>
      </w:pPr>
      <w:r w:rsidRPr="009E0141">
        <w:rPr>
          <w:color w:val="000000" w:themeColor="text1"/>
          <w:sz w:val="20"/>
          <w:szCs w:val="20"/>
        </w:rPr>
        <w:t>Тел. 50-789, факс 50-798</w:t>
      </w:r>
    </w:p>
    <w:p w14:paraId="0BC9D25B" w14:textId="77777777" w:rsidR="001144B7" w:rsidRPr="009E0141" w:rsidRDefault="001144B7" w:rsidP="009E0141">
      <w:pPr>
        <w:jc w:val="center"/>
        <w:rPr>
          <w:color w:val="000000" w:themeColor="text1"/>
          <w:sz w:val="20"/>
          <w:szCs w:val="20"/>
        </w:rPr>
      </w:pPr>
      <w:proofErr w:type="gramStart"/>
      <w:r w:rsidRPr="009E0141">
        <w:rPr>
          <w:color w:val="000000" w:themeColor="text1"/>
          <w:sz w:val="20"/>
          <w:szCs w:val="20"/>
          <w:lang w:val="en-US"/>
        </w:rPr>
        <w:t>e</w:t>
      </w:r>
      <w:r w:rsidRPr="009E0141">
        <w:rPr>
          <w:color w:val="000000" w:themeColor="text1"/>
          <w:sz w:val="20"/>
          <w:szCs w:val="20"/>
        </w:rPr>
        <w:t>-</w:t>
      </w:r>
      <w:r w:rsidRPr="009E0141">
        <w:rPr>
          <w:color w:val="000000" w:themeColor="text1"/>
          <w:sz w:val="20"/>
          <w:szCs w:val="20"/>
          <w:lang w:val="en-US"/>
        </w:rPr>
        <w:t>mail</w:t>
      </w:r>
      <w:proofErr w:type="gramEnd"/>
      <w:r w:rsidRPr="009E0141">
        <w:rPr>
          <w:color w:val="000000" w:themeColor="text1"/>
          <w:sz w:val="20"/>
          <w:szCs w:val="20"/>
        </w:rPr>
        <w:t xml:space="preserve">: </w:t>
      </w:r>
      <w:proofErr w:type="spellStart"/>
      <w:r w:rsidRPr="009E0141">
        <w:rPr>
          <w:color w:val="000000" w:themeColor="text1"/>
          <w:sz w:val="20"/>
          <w:szCs w:val="20"/>
          <w:lang w:val="en-US"/>
        </w:rPr>
        <w:t>kainsk</w:t>
      </w:r>
      <w:proofErr w:type="spellEnd"/>
      <w:r w:rsidRPr="009E0141">
        <w:rPr>
          <w:color w:val="000000" w:themeColor="text1"/>
          <w:sz w:val="20"/>
          <w:szCs w:val="20"/>
        </w:rPr>
        <w:t>@</w:t>
      </w:r>
      <w:proofErr w:type="spellStart"/>
      <w:r w:rsidRPr="009E0141">
        <w:rPr>
          <w:color w:val="000000" w:themeColor="text1"/>
          <w:sz w:val="20"/>
          <w:szCs w:val="20"/>
          <w:lang w:val="en-US"/>
        </w:rPr>
        <w:t>nso</w:t>
      </w:r>
      <w:proofErr w:type="spellEnd"/>
      <w:r w:rsidRPr="009E0141">
        <w:rPr>
          <w:color w:val="000000" w:themeColor="text1"/>
          <w:sz w:val="20"/>
          <w:szCs w:val="20"/>
        </w:rPr>
        <w:t>.</w:t>
      </w:r>
      <w:proofErr w:type="spellStart"/>
      <w:r w:rsidRPr="009E0141">
        <w:rPr>
          <w:color w:val="000000" w:themeColor="text1"/>
          <w:sz w:val="20"/>
          <w:szCs w:val="20"/>
          <w:lang w:val="en-US"/>
        </w:rPr>
        <w:t>ru</w:t>
      </w:r>
      <w:proofErr w:type="spellEnd"/>
    </w:p>
    <w:p w14:paraId="5897B058" w14:textId="77777777" w:rsidR="001144B7" w:rsidRPr="009E0141" w:rsidRDefault="001144B7" w:rsidP="009E0141">
      <w:pPr>
        <w:jc w:val="center"/>
        <w:rPr>
          <w:color w:val="000000" w:themeColor="text1"/>
          <w:sz w:val="20"/>
          <w:szCs w:val="20"/>
        </w:rPr>
      </w:pPr>
    </w:p>
    <w:p w14:paraId="4E54FE27" w14:textId="77777777" w:rsidR="001144B7" w:rsidRPr="009E0141" w:rsidRDefault="001144B7" w:rsidP="009E0141">
      <w:pPr>
        <w:jc w:val="center"/>
        <w:rPr>
          <w:color w:val="000000" w:themeColor="text1"/>
          <w:sz w:val="20"/>
          <w:szCs w:val="20"/>
        </w:rPr>
      </w:pPr>
    </w:p>
    <w:p w14:paraId="2DA7045F" w14:textId="77777777" w:rsidR="001144B7" w:rsidRPr="009E0141" w:rsidRDefault="001144B7" w:rsidP="009E0141">
      <w:pPr>
        <w:jc w:val="center"/>
        <w:rPr>
          <w:color w:val="000000" w:themeColor="text1"/>
          <w:sz w:val="20"/>
          <w:szCs w:val="20"/>
        </w:rPr>
      </w:pPr>
    </w:p>
    <w:p w14:paraId="7B5F810E" w14:textId="77777777" w:rsidR="00620F9D" w:rsidRPr="009E0141" w:rsidRDefault="001144B7" w:rsidP="009E0141">
      <w:pPr>
        <w:jc w:val="center"/>
        <w:rPr>
          <w:color w:val="000000" w:themeColor="text1"/>
          <w:sz w:val="20"/>
          <w:szCs w:val="20"/>
        </w:rPr>
      </w:pPr>
      <w:r w:rsidRPr="009E0141">
        <w:rPr>
          <w:color w:val="000000" w:themeColor="text1"/>
          <w:sz w:val="20"/>
          <w:szCs w:val="20"/>
        </w:rPr>
        <w:t>Тираж 25 экземпляров</w:t>
      </w:r>
    </w:p>
    <w:p w14:paraId="19E70068" w14:textId="77777777" w:rsidR="00620F9D" w:rsidRPr="009E0141" w:rsidRDefault="00620F9D" w:rsidP="009E0141">
      <w:pPr>
        <w:jc w:val="center"/>
        <w:rPr>
          <w:sz w:val="20"/>
          <w:szCs w:val="20"/>
        </w:rPr>
      </w:pPr>
    </w:p>
    <w:p w14:paraId="4E07553F" w14:textId="77777777" w:rsidR="00620F9D" w:rsidRPr="009E0141" w:rsidRDefault="00620F9D" w:rsidP="009E0141">
      <w:pPr>
        <w:jc w:val="center"/>
        <w:rPr>
          <w:sz w:val="20"/>
          <w:szCs w:val="20"/>
        </w:rPr>
      </w:pPr>
    </w:p>
    <w:p w14:paraId="0A5E25F6" w14:textId="77777777" w:rsidR="00620F9D" w:rsidRPr="009E0141" w:rsidRDefault="00620F9D" w:rsidP="009E0141">
      <w:pPr>
        <w:jc w:val="center"/>
        <w:rPr>
          <w:sz w:val="20"/>
          <w:szCs w:val="20"/>
        </w:rPr>
      </w:pPr>
    </w:p>
    <w:p w14:paraId="58E2FA33" w14:textId="77777777" w:rsidR="00620F9D" w:rsidRPr="009E0141" w:rsidRDefault="00620F9D" w:rsidP="009E0141">
      <w:pPr>
        <w:jc w:val="center"/>
        <w:rPr>
          <w:sz w:val="20"/>
          <w:szCs w:val="20"/>
        </w:rPr>
      </w:pPr>
    </w:p>
    <w:p w14:paraId="16A55A56" w14:textId="77777777" w:rsidR="001144B7" w:rsidRPr="009E0141" w:rsidRDefault="00620F9D" w:rsidP="009E0141">
      <w:pPr>
        <w:tabs>
          <w:tab w:val="left" w:pos="8698"/>
        </w:tabs>
        <w:jc w:val="both"/>
        <w:rPr>
          <w:sz w:val="20"/>
          <w:szCs w:val="20"/>
        </w:rPr>
      </w:pPr>
      <w:r w:rsidRPr="009E0141">
        <w:rPr>
          <w:sz w:val="20"/>
          <w:szCs w:val="20"/>
        </w:rPr>
        <w:tab/>
      </w:r>
    </w:p>
    <w:sectPr w:rsidR="001144B7" w:rsidRPr="009E0141" w:rsidSect="00B03B74">
      <w:footerReference w:type="default" r:id="rId16"/>
      <w:pgSz w:w="11906" w:h="16838"/>
      <w:pgMar w:top="709" w:right="56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C488E" w14:textId="77777777" w:rsidR="008B4A4F" w:rsidRDefault="008B4A4F" w:rsidP="00225EB9">
      <w:r>
        <w:separator/>
      </w:r>
    </w:p>
  </w:endnote>
  <w:endnote w:type="continuationSeparator" w:id="0">
    <w:p w14:paraId="44164E02" w14:textId="77777777" w:rsidR="008B4A4F" w:rsidRDefault="008B4A4F"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354548"/>
      <w:docPartObj>
        <w:docPartGallery w:val="Page Numbers (Bottom of Page)"/>
        <w:docPartUnique/>
      </w:docPartObj>
    </w:sdtPr>
    <w:sdtEndPr/>
    <w:sdtContent>
      <w:p w14:paraId="09B0D1D3" w14:textId="2139C087" w:rsidR="008F3DA2" w:rsidRDefault="008F3DA2">
        <w:pPr>
          <w:pStyle w:val="aff3"/>
          <w:jc w:val="center"/>
        </w:pPr>
        <w:r>
          <w:fldChar w:fldCharType="begin"/>
        </w:r>
        <w:r>
          <w:instrText>PAGE   \* MERGEFORMAT</w:instrText>
        </w:r>
        <w:r>
          <w:fldChar w:fldCharType="separate"/>
        </w:r>
        <w:r w:rsidR="00845780">
          <w:rPr>
            <w:noProof/>
          </w:rPr>
          <w:t>19</w:t>
        </w:r>
        <w:r>
          <w:fldChar w:fldCharType="end"/>
        </w:r>
      </w:p>
    </w:sdtContent>
  </w:sdt>
  <w:p w14:paraId="5937B935" w14:textId="77777777" w:rsidR="00C04F5C" w:rsidRPr="00317D94" w:rsidRDefault="00C04F5C"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BB252" w14:textId="77777777" w:rsidR="008B4A4F" w:rsidRDefault="008B4A4F" w:rsidP="00225EB9">
      <w:r>
        <w:separator/>
      </w:r>
    </w:p>
  </w:footnote>
  <w:footnote w:type="continuationSeparator" w:id="0">
    <w:p w14:paraId="7E009382" w14:textId="77777777" w:rsidR="008B4A4F" w:rsidRDefault="008B4A4F"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2"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615A0D0B"/>
    <w:multiLevelType w:val="hybridMultilevel"/>
    <w:tmpl w:val="F6CEFB18"/>
    <w:lvl w:ilvl="0" w:tplc="52C4938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3" w15:restartNumberingAfterBreak="0">
    <w:nsid w:val="770D79BC"/>
    <w:multiLevelType w:val="hybridMultilevel"/>
    <w:tmpl w:val="7090E7DE"/>
    <w:lvl w:ilvl="0" w:tplc="7EDE7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21"/>
  </w:num>
  <w:num w:numId="5">
    <w:abstractNumId w:val="15"/>
  </w:num>
  <w:num w:numId="6">
    <w:abstractNumId w:val="20"/>
  </w:num>
  <w:num w:numId="7">
    <w:abstractNumId w:val="32"/>
  </w:num>
  <w:num w:numId="8">
    <w:abstractNumId w:val="22"/>
  </w:num>
  <w:num w:numId="9">
    <w:abstractNumId w:val="11"/>
  </w:num>
  <w:num w:numId="10">
    <w:abstractNumId w:val="23"/>
  </w:num>
  <w:num w:numId="11">
    <w:abstractNumId w:val="5"/>
  </w:num>
  <w:num w:numId="12">
    <w:abstractNumId w:val="17"/>
  </w:num>
  <w:num w:numId="13">
    <w:abstractNumId w:val="18"/>
  </w:num>
  <w:num w:numId="14">
    <w:abstractNumId w:val="13"/>
  </w:num>
  <w:num w:numId="15">
    <w:abstractNumId w:val="25"/>
  </w:num>
  <w:num w:numId="16">
    <w:abstractNumId w:val="29"/>
  </w:num>
  <w:num w:numId="17">
    <w:abstractNumId w:val="12"/>
  </w:num>
  <w:num w:numId="18">
    <w:abstractNumId w:val="19"/>
  </w:num>
  <w:num w:numId="19">
    <w:abstractNumId w:val="6"/>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6"/>
  </w:num>
  <w:num w:numId="26">
    <w:abstractNumId w:val="34"/>
  </w:num>
  <w:num w:numId="27">
    <w:abstractNumId w:val="35"/>
  </w:num>
  <w:num w:numId="28">
    <w:abstractNumId w:val="28"/>
  </w:num>
  <w:num w:numId="29">
    <w:abstractNumId w:val="24"/>
  </w:num>
  <w:num w:numId="30">
    <w:abstractNumId w:val="27"/>
  </w:num>
  <w:num w:numId="31">
    <w:abstractNumId w:val="10"/>
  </w:num>
  <w:num w:numId="32">
    <w:abstractNumId w:val="9"/>
  </w:num>
  <w:num w:numId="33">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554B"/>
    <w:rsid w:val="000072CE"/>
    <w:rsid w:val="000113C5"/>
    <w:rsid w:val="00011F2A"/>
    <w:rsid w:val="00012C37"/>
    <w:rsid w:val="00014CDA"/>
    <w:rsid w:val="000151A0"/>
    <w:rsid w:val="00015746"/>
    <w:rsid w:val="0001607A"/>
    <w:rsid w:val="00016AC6"/>
    <w:rsid w:val="00022D4B"/>
    <w:rsid w:val="0002613D"/>
    <w:rsid w:val="00026521"/>
    <w:rsid w:val="00030960"/>
    <w:rsid w:val="00031DDB"/>
    <w:rsid w:val="00031FA0"/>
    <w:rsid w:val="00032A05"/>
    <w:rsid w:val="00032B6C"/>
    <w:rsid w:val="00034799"/>
    <w:rsid w:val="0003670F"/>
    <w:rsid w:val="00040A06"/>
    <w:rsid w:val="000431E8"/>
    <w:rsid w:val="0004440F"/>
    <w:rsid w:val="00044AA1"/>
    <w:rsid w:val="00045CB3"/>
    <w:rsid w:val="00047DA7"/>
    <w:rsid w:val="00047FF3"/>
    <w:rsid w:val="00050BD8"/>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5A07"/>
    <w:rsid w:val="00077AA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147F"/>
    <w:rsid w:val="000A1A38"/>
    <w:rsid w:val="000A2193"/>
    <w:rsid w:val="000A24C4"/>
    <w:rsid w:val="000A3A00"/>
    <w:rsid w:val="000A4069"/>
    <w:rsid w:val="000A4D29"/>
    <w:rsid w:val="000A5286"/>
    <w:rsid w:val="000A5DCF"/>
    <w:rsid w:val="000A77D3"/>
    <w:rsid w:val="000A7827"/>
    <w:rsid w:val="000B130A"/>
    <w:rsid w:val="000B20C8"/>
    <w:rsid w:val="000B24B7"/>
    <w:rsid w:val="000B27FB"/>
    <w:rsid w:val="000B2F5F"/>
    <w:rsid w:val="000B381C"/>
    <w:rsid w:val="000B4526"/>
    <w:rsid w:val="000B6040"/>
    <w:rsid w:val="000B614D"/>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448D"/>
    <w:rsid w:val="000D4B0E"/>
    <w:rsid w:val="000D518D"/>
    <w:rsid w:val="000D5DF4"/>
    <w:rsid w:val="000E0779"/>
    <w:rsid w:val="000E0A3D"/>
    <w:rsid w:val="000E0CFE"/>
    <w:rsid w:val="000E2F83"/>
    <w:rsid w:val="000E5A12"/>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4C0D"/>
    <w:rsid w:val="00126786"/>
    <w:rsid w:val="0012731F"/>
    <w:rsid w:val="00127CE2"/>
    <w:rsid w:val="00132013"/>
    <w:rsid w:val="001328A9"/>
    <w:rsid w:val="00132FEF"/>
    <w:rsid w:val="00134EF5"/>
    <w:rsid w:val="00134F16"/>
    <w:rsid w:val="0013621E"/>
    <w:rsid w:val="001374AB"/>
    <w:rsid w:val="0014106F"/>
    <w:rsid w:val="00142685"/>
    <w:rsid w:val="001426B7"/>
    <w:rsid w:val="00142D2C"/>
    <w:rsid w:val="00143FDC"/>
    <w:rsid w:val="00144490"/>
    <w:rsid w:val="001455A2"/>
    <w:rsid w:val="00145693"/>
    <w:rsid w:val="001465C7"/>
    <w:rsid w:val="00146ACD"/>
    <w:rsid w:val="00147B2F"/>
    <w:rsid w:val="00150342"/>
    <w:rsid w:val="0015088D"/>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267D"/>
    <w:rsid w:val="00172FC6"/>
    <w:rsid w:val="00177C6B"/>
    <w:rsid w:val="00180658"/>
    <w:rsid w:val="00181B6F"/>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2ADD"/>
    <w:rsid w:val="001A4AF9"/>
    <w:rsid w:val="001A50F3"/>
    <w:rsid w:val="001A5224"/>
    <w:rsid w:val="001A647E"/>
    <w:rsid w:val="001A69C7"/>
    <w:rsid w:val="001B16D6"/>
    <w:rsid w:val="001B1DC8"/>
    <w:rsid w:val="001B38A4"/>
    <w:rsid w:val="001B4A24"/>
    <w:rsid w:val="001B5759"/>
    <w:rsid w:val="001B723C"/>
    <w:rsid w:val="001B7D77"/>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6DF7"/>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B0A"/>
    <w:rsid w:val="00201DD7"/>
    <w:rsid w:val="00204B1A"/>
    <w:rsid w:val="002116F6"/>
    <w:rsid w:val="0021189D"/>
    <w:rsid w:val="00211B30"/>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314A3"/>
    <w:rsid w:val="00231A64"/>
    <w:rsid w:val="002327E9"/>
    <w:rsid w:val="00232835"/>
    <w:rsid w:val="00232D22"/>
    <w:rsid w:val="00232D50"/>
    <w:rsid w:val="00233291"/>
    <w:rsid w:val="0023795F"/>
    <w:rsid w:val="002413FB"/>
    <w:rsid w:val="002458DA"/>
    <w:rsid w:val="0024718B"/>
    <w:rsid w:val="002512EF"/>
    <w:rsid w:val="002524FF"/>
    <w:rsid w:val="00252605"/>
    <w:rsid w:val="00252910"/>
    <w:rsid w:val="0025293C"/>
    <w:rsid w:val="00252B06"/>
    <w:rsid w:val="002567A9"/>
    <w:rsid w:val="00261700"/>
    <w:rsid w:val="00261B23"/>
    <w:rsid w:val="00262422"/>
    <w:rsid w:val="0026354A"/>
    <w:rsid w:val="00264129"/>
    <w:rsid w:val="002641FE"/>
    <w:rsid w:val="00264DA0"/>
    <w:rsid w:val="00265B74"/>
    <w:rsid w:val="0026624F"/>
    <w:rsid w:val="0027049F"/>
    <w:rsid w:val="00270706"/>
    <w:rsid w:val="00271297"/>
    <w:rsid w:val="0027451D"/>
    <w:rsid w:val="00274C19"/>
    <w:rsid w:val="002763A9"/>
    <w:rsid w:val="00277C88"/>
    <w:rsid w:val="00277D45"/>
    <w:rsid w:val="002803CF"/>
    <w:rsid w:val="00280816"/>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5A"/>
    <w:rsid w:val="002A77E5"/>
    <w:rsid w:val="002B019F"/>
    <w:rsid w:val="002B0DE0"/>
    <w:rsid w:val="002B1181"/>
    <w:rsid w:val="002B1C69"/>
    <w:rsid w:val="002B3769"/>
    <w:rsid w:val="002B51BC"/>
    <w:rsid w:val="002B6959"/>
    <w:rsid w:val="002B7555"/>
    <w:rsid w:val="002B7C7A"/>
    <w:rsid w:val="002C20EC"/>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7C04"/>
    <w:rsid w:val="002F1091"/>
    <w:rsid w:val="002F116D"/>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3779C"/>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33EA"/>
    <w:rsid w:val="003D3AA1"/>
    <w:rsid w:val="003D3F4A"/>
    <w:rsid w:val="003D4797"/>
    <w:rsid w:val="003D5C5B"/>
    <w:rsid w:val="003D79E4"/>
    <w:rsid w:val="003E099A"/>
    <w:rsid w:val="003E0BD2"/>
    <w:rsid w:val="003E1542"/>
    <w:rsid w:val="003E2F96"/>
    <w:rsid w:val="003E3459"/>
    <w:rsid w:val="003E385C"/>
    <w:rsid w:val="003E3DB7"/>
    <w:rsid w:val="003E3F23"/>
    <w:rsid w:val="003E408C"/>
    <w:rsid w:val="003E5CA0"/>
    <w:rsid w:val="003E6BEE"/>
    <w:rsid w:val="003E7219"/>
    <w:rsid w:val="003E72D0"/>
    <w:rsid w:val="003E7F03"/>
    <w:rsid w:val="003F0853"/>
    <w:rsid w:val="003F1BDB"/>
    <w:rsid w:val="003F253E"/>
    <w:rsid w:val="003F36F3"/>
    <w:rsid w:val="003F3A13"/>
    <w:rsid w:val="003F4B0B"/>
    <w:rsid w:val="003F6E84"/>
    <w:rsid w:val="003F7EB0"/>
    <w:rsid w:val="004007A7"/>
    <w:rsid w:val="00400931"/>
    <w:rsid w:val="0040174E"/>
    <w:rsid w:val="0040265A"/>
    <w:rsid w:val="00403215"/>
    <w:rsid w:val="00403DF1"/>
    <w:rsid w:val="00404988"/>
    <w:rsid w:val="004051ED"/>
    <w:rsid w:val="004055DB"/>
    <w:rsid w:val="004056A2"/>
    <w:rsid w:val="0041184F"/>
    <w:rsid w:val="0041251D"/>
    <w:rsid w:val="004127A6"/>
    <w:rsid w:val="004149FB"/>
    <w:rsid w:val="004170F2"/>
    <w:rsid w:val="0042058C"/>
    <w:rsid w:val="00420777"/>
    <w:rsid w:val="0042078A"/>
    <w:rsid w:val="00421C83"/>
    <w:rsid w:val="00422446"/>
    <w:rsid w:val="00422A8F"/>
    <w:rsid w:val="00422DE1"/>
    <w:rsid w:val="00423978"/>
    <w:rsid w:val="00425C5C"/>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254D"/>
    <w:rsid w:val="00442944"/>
    <w:rsid w:val="00444278"/>
    <w:rsid w:val="00444668"/>
    <w:rsid w:val="004457F2"/>
    <w:rsid w:val="00445926"/>
    <w:rsid w:val="00446A5E"/>
    <w:rsid w:val="00450A18"/>
    <w:rsid w:val="004534A9"/>
    <w:rsid w:val="00455535"/>
    <w:rsid w:val="00455608"/>
    <w:rsid w:val="00455721"/>
    <w:rsid w:val="00456624"/>
    <w:rsid w:val="004567EC"/>
    <w:rsid w:val="00457E98"/>
    <w:rsid w:val="004616BF"/>
    <w:rsid w:val="00461A1F"/>
    <w:rsid w:val="004637C0"/>
    <w:rsid w:val="00466B48"/>
    <w:rsid w:val="00471311"/>
    <w:rsid w:val="004717C0"/>
    <w:rsid w:val="00474EEE"/>
    <w:rsid w:val="00475239"/>
    <w:rsid w:val="00475BB7"/>
    <w:rsid w:val="00480469"/>
    <w:rsid w:val="00480728"/>
    <w:rsid w:val="00481258"/>
    <w:rsid w:val="00484152"/>
    <w:rsid w:val="00484D7A"/>
    <w:rsid w:val="004850AE"/>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B0DA9"/>
    <w:rsid w:val="004B11E1"/>
    <w:rsid w:val="004B1B13"/>
    <w:rsid w:val="004B35CE"/>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4E96"/>
    <w:rsid w:val="004D5F2C"/>
    <w:rsid w:val="004D7BFA"/>
    <w:rsid w:val="004D7EC1"/>
    <w:rsid w:val="004E1701"/>
    <w:rsid w:val="004E192A"/>
    <w:rsid w:val="004E1D3F"/>
    <w:rsid w:val="004E37C4"/>
    <w:rsid w:val="004E3C98"/>
    <w:rsid w:val="004E4EC4"/>
    <w:rsid w:val="004E57B7"/>
    <w:rsid w:val="004E59F4"/>
    <w:rsid w:val="004E5BCF"/>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05EA7"/>
    <w:rsid w:val="00510204"/>
    <w:rsid w:val="005138F6"/>
    <w:rsid w:val="0051405E"/>
    <w:rsid w:val="0051430E"/>
    <w:rsid w:val="005155E8"/>
    <w:rsid w:val="00515899"/>
    <w:rsid w:val="00515F62"/>
    <w:rsid w:val="005168B6"/>
    <w:rsid w:val="00517EA4"/>
    <w:rsid w:val="00522BE0"/>
    <w:rsid w:val="00523007"/>
    <w:rsid w:val="0052425F"/>
    <w:rsid w:val="00526BC8"/>
    <w:rsid w:val="00527158"/>
    <w:rsid w:val="005277DC"/>
    <w:rsid w:val="0052793E"/>
    <w:rsid w:val="00527BE7"/>
    <w:rsid w:val="0053007C"/>
    <w:rsid w:val="0053263D"/>
    <w:rsid w:val="00532664"/>
    <w:rsid w:val="00532ED3"/>
    <w:rsid w:val="0053338F"/>
    <w:rsid w:val="00535387"/>
    <w:rsid w:val="0053618D"/>
    <w:rsid w:val="00536219"/>
    <w:rsid w:val="0053779F"/>
    <w:rsid w:val="005408F6"/>
    <w:rsid w:val="0054288A"/>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20AC"/>
    <w:rsid w:val="0058244A"/>
    <w:rsid w:val="00583BF6"/>
    <w:rsid w:val="005850C8"/>
    <w:rsid w:val="00585E17"/>
    <w:rsid w:val="00586667"/>
    <w:rsid w:val="0058768D"/>
    <w:rsid w:val="005917DC"/>
    <w:rsid w:val="00592C6E"/>
    <w:rsid w:val="00592ED9"/>
    <w:rsid w:val="005930F8"/>
    <w:rsid w:val="00594007"/>
    <w:rsid w:val="00595C81"/>
    <w:rsid w:val="005974B1"/>
    <w:rsid w:val="005A0033"/>
    <w:rsid w:val="005A0097"/>
    <w:rsid w:val="005A14B9"/>
    <w:rsid w:val="005A234F"/>
    <w:rsid w:val="005A2925"/>
    <w:rsid w:val="005A35D8"/>
    <w:rsid w:val="005A4469"/>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24"/>
    <w:rsid w:val="005E1531"/>
    <w:rsid w:val="005E1587"/>
    <w:rsid w:val="005E1DC5"/>
    <w:rsid w:val="005E38C4"/>
    <w:rsid w:val="005E543A"/>
    <w:rsid w:val="005E59CB"/>
    <w:rsid w:val="005E5E7B"/>
    <w:rsid w:val="005E5EE3"/>
    <w:rsid w:val="005E6995"/>
    <w:rsid w:val="005F12E5"/>
    <w:rsid w:val="005F26AF"/>
    <w:rsid w:val="005F3341"/>
    <w:rsid w:val="005F3612"/>
    <w:rsid w:val="005F36FB"/>
    <w:rsid w:val="005F3734"/>
    <w:rsid w:val="005F5AA9"/>
    <w:rsid w:val="005F7632"/>
    <w:rsid w:val="005F7A12"/>
    <w:rsid w:val="00600D37"/>
    <w:rsid w:val="00600ED9"/>
    <w:rsid w:val="00600F3A"/>
    <w:rsid w:val="00600F5A"/>
    <w:rsid w:val="00601266"/>
    <w:rsid w:val="00601BA5"/>
    <w:rsid w:val="00603A07"/>
    <w:rsid w:val="00603E57"/>
    <w:rsid w:val="006045B4"/>
    <w:rsid w:val="00606099"/>
    <w:rsid w:val="00606612"/>
    <w:rsid w:val="00611017"/>
    <w:rsid w:val="0061140C"/>
    <w:rsid w:val="00611A92"/>
    <w:rsid w:val="0061358D"/>
    <w:rsid w:val="00613673"/>
    <w:rsid w:val="00613BB0"/>
    <w:rsid w:val="0061410F"/>
    <w:rsid w:val="006143B4"/>
    <w:rsid w:val="006165E2"/>
    <w:rsid w:val="006167E2"/>
    <w:rsid w:val="006168E3"/>
    <w:rsid w:val="006204CA"/>
    <w:rsid w:val="00620C87"/>
    <w:rsid w:val="00620F9D"/>
    <w:rsid w:val="00623FCA"/>
    <w:rsid w:val="00624BB4"/>
    <w:rsid w:val="006278FB"/>
    <w:rsid w:val="0063103B"/>
    <w:rsid w:val="006323F9"/>
    <w:rsid w:val="006337EF"/>
    <w:rsid w:val="00635389"/>
    <w:rsid w:val="00635CA9"/>
    <w:rsid w:val="00636059"/>
    <w:rsid w:val="006367AC"/>
    <w:rsid w:val="00636965"/>
    <w:rsid w:val="006375A6"/>
    <w:rsid w:val="00640F07"/>
    <w:rsid w:val="00641EC7"/>
    <w:rsid w:val="006432FC"/>
    <w:rsid w:val="00643A23"/>
    <w:rsid w:val="00643E06"/>
    <w:rsid w:val="006443BB"/>
    <w:rsid w:val="0064690E"/>
    <w:rsid w:val="00647076"/>
    <w:rsid w:val="00652883"/>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ACE"/>
    <w:rsid w:val="00673BBF"/>
    <w:rsid w:val="00680AEA"/>
    <w:rsid w:val="006810EC"/>
    <w:rsid w:val="00682B5B"/>
    <w:rsid w:val="006836BA"/>
    <w:rsid w:val="0068541D"/>
    <w:rsid w:val="006858DF"/>
    <w:rsid w:val="00686487"/>
    <w:rsid w:val="00686556"/>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E24"/>
    <w:rsid w:val="006A74D7"/>
    <w:rsid w:val="006B071E"/>
    <w:rsid w:val="006B1304"/>
    <w:rsid w:val="006B1825"/>
    <w:rsid w:val="006B25FB"/>
    <w:rsid w:val="006B3B5E"/>
    <w:rsid w:val="006B45AB"/>
    <w:rsid w:val="006B4F73"/>
    <w:rsid w:val="006B55E4"/>
    <w:rsid w:val="006B57DB"/>
    <w:rsid w:val="006C0B8E"/>
    <w:rsid w:val="006C2064"/>
    <w:rsid w:val="006C23D9"/>
    <w:rsid w:val="006C30CD"/>
    <w:rsid w:val="006C441E"/>
    <w:rsid w:val="006C51F1"/>
    <w:rsid w:val="006D1D06"/>
    <w:rsid w:val="006D25FF"/>
    <w:rsid w:val="006D585D"/>
    <w:rsid w:val="006D5FB0"/>
    <w:rsid w:val="006E0839"/>
    <w:rsid w:val="006E227E"/>
    <w:rsid w:val="006E2690"/>
    <w:rsid w:val="006E2FFF"/>
    <w:rsid w:val="006E431D"/>
    <w:rsid w:val="006E6B24"/>
    <w:rsid w:val="006E74FA"/>
    <w:rsid w:val="006E7CF8"/>
    <w:rsid w:val="006F073A"/>
    <w:rsid w:val="006F0C27"/>
    <w:rsid w:val="006F1811"/>
    <w:rsid w:val="006F1A9A"/>
    <w:rsid w:val="006F2627"/>
    <w:rsid w:val="006F47BD"/>
    <w:rsid w:val="006F57AA"/>
    <w:rsid w:val="006F6C47"/>
    <w:rsid w:val="006F6D48"/>
    <w:rsid w:val="006F7777"/>
    <w:rsid w:val="00700371"/>
    <w:rsid w:val="00701629"/>
    <w:rsid w:val="00701EBB"/>
    <w:rsid w:val="00703A96"/>
    <w:rsid w:val="0070424E"/>
    <w:rsid w:val="007053AA"/>
    <w:rsid w:val="007056EF"/>
    <w:rsid w:val="00705D81"/>
    <w:rsid w:val="007112C0"/>
    <w:rsid w:val="007153F7"/>
    <w:rsid w:val="00715707"/>
    <w:rsid w:val="00715EF6"/>
    <w:rsid w:val="00715FDF"/>
    <w:rsid w:val="007164A5"/>
    <w:rsid w:val="00716ACD"/>
    <w:rsid w:val="00717539"/>
    <w:rsid w:val="00720ACC"/>
    <w:rsid w:val="0072181C"/>
    <w:rsid w:val="00722A7D"/>
    <w:rsid w:val="00722E8A"/>
    <w:rsid w:val="00723064"/>
    <w:rsid w:val="00723A2A"/>
    <w:rsid w:val="00723BA0"/>
    <w:rsid w:val="007242BC"/>
    <w:rsid w:val="007259F5"/>
    <w:rsid w:val="007265E4"/>
    <w:rsid w:val="00727FE9"/>
    <w:rsid w:val="007305AF"/>
    <w:rsid w:val="0073306E"/>
    <w:rsid w:val="007331C7"/>
    <w:rsid w:val="00736633"/>
    <w:rsid w:val="00737BB9"/>
    <w:rsid w:val="007406E9"/>
    <w:rsid w:val="0074127D"/>
    <w:rsid w:val="0074167F"/>
    <w:rsid w:val="00741B6E"/>
    <w:rsid w:val="00743C20"/>
    <w:rsid w:val="007448EE"/>
    <w:rsid w:val="00744CE4"/>
    <w:rsid w:val="007450D5"/>
    <w:rsid w:val="0074559B"/>
    <w:rsid w:val="00747AC1"/>
    <w:rsid w:val="007511F3"/>
    <w:rsid w:val="00752585"/>
    <w:rsid w:val="00752B98"/>
    <w:rsid w:val="007570BF"/>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B147E"/>
    <w:rsid w:val="007B18D5"/>
    <w:rsid w:val="007B41E6"/>
    <w:rsid w:val="007B47F0"/>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4A2A"/>
    <w:rsid w:val="00815356"/>
    <w:rsid w:val="008200B8"/>
    <w:rsid w:val="00820804"/>
    <w:rsid w:val="008215EF"/>
    <w:rsid w:val="00821A30"/>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507C"/>
    <w:rsid w:val="00845780"/>
    <w:rsid w:val="008457C4"/>
    <w:rsid w:val="00845AEE"/>
    <w:rsid w:val="008471E2"/>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36FC"/>
    <w:rsid w:val="008759C6"/>
    <w:rsid w:val="00876C48"/>
    <w:rsid w:val="00877692"/>
    <w:rsid w:val="00877F44"/>
    <w:rsid w:val="00880030"/>
    <w:rsid w:val="00882538"/>
    <w:rsid w:val="00882E3A"/>
    <w:rsid w:val="0088340A"/>
    <w:rsid w:val="00884730"/>
    <w:rsid w:val="00885B13"/>
    <w:rsid w:val="00887B96"/>
    <w:rsid w:val="008905E3"/>
    <w:rsid w:val="0089173F"/>
    <w:rsid w:val="00893C09"/>
    <w:rsid w:val="00893E1D"/>
    <w:rsid w:val="00894D2D"/>
    <w:rsid w:val="00895622"/>
    <w:rsid w:val="00896AC0"/>
    <w:rsid w:val="00897E95"/>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5BD0"/>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3DA2"/>
    <w:rsid w:val="008F5E72"/>
    <w:rsid w:val="008F6708"/>
    <w:rsid w:val="008F7B83"/>
    <w:rsid w:val="009003F5"/>
    <w:rsid w:val="00900904"/>
    <w:rsid w:val="0090287A"/>
    <w:rsid w:val="00902CF4"/>
    <w:rsid w:val="009047B6"/>
    <w:rsid w:val="009049DF"/>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45A2"/>
    <w:rsid w:val="009248AC"/>
    <w:rsid w:val="00926273"/>
    <w:rsid w:val="0092658D"/>
    <w:rsid w:val="00927D04"/>
    <w:rsid w:val="00930A11"/>
    <w:rsid w:val="00931845"/>
    <w:rsid w:val="00932399"/>
    <w:rsid w:val="00933A80"/>
    <w:rsid w:val="00933D94"/>
    <w:rsid w:val="00934526"/>
    <w:rsid w:val="009355A2"/>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895"/>
    <w:rsid w:val="00961B70"/>
    <w:rsid w:val="0096275D"/>
    <w:rsid w:val="00962921"/>
    <w:rsid w:val="009629FC"/>
    <w:rsid w:val="009643B2"/>
    <w:rsid w:val="00967F30"/>
    <w:rsid w:val="00970DB9"/>
    <w:rsid w:val="00970F36"/>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2D5"/>
    <w:rsid w:val="009919B3"/>
    <w:rsid w:val="009928FD"/>
    <w:rsid w:val="00993663"/>
    <w:rsid w:val="00996555"/>
    <w:rsid w:val="00997E16"/>
    <w:rsid w:val="009A0653"/>
    <w:rsid w:val="009A1729"/>
    <w:rsid w:val="009A299B"/>
    <w:rsid w:val="009A488E"/>
    <w:rsid w:val="009A574F"/>
    <w:rsid w:val="009A6D47"/>
    <w:rsid w:val="009A74E9"/>
    <w:rsid w:val="009A7B5B"/>
    <w:rsid w:val="009B0CFB"/>
    <w:rsid w:val="009B0FDB"/>
    <w:rsid w:val="009B1519"/>
    <w:rsid w:val="009B24DC"/>
    <w:rsid w:val="009B4CC3"/>
    <w:rsid w:val="009B60D0"/>
    <w:rsid w:val="009C1267"/>
    <w:rsid w:val="009C1656"/>
    <w:rsid w:val="009C2D80"/>
    <w:rsid w:val="009C34F9"/>
    <w:rsid w:val="009C3EE1"/>
    <w:rsid w:val="009C4BBB"/>
    <w:rsid w:val="009C6D24"/>
    <w:rsid w:val="009C6EDA"/>
    <w:rsid w:val="009C7C6B"/>
    <w:rsid w:val="009D1331"/>
    <w:rsid w:val="009D1BD5"/>
    <w:rsid w:val="009D242C"/>
    <w:rsid w:val="009D3450"/>
    <w:rsid w:val="009D3F6D"/>
    <w:rsid w:val="009D64F1"/>
    <w:rsid w:val="009D74BD"/>
    <w:rsid w:val="009D7A53"/>
    <w:rsid w:val="009E0141"/>
    <w:rsid w:val="009E0247"/>
    <w:rsid w:val="009E14C4"/>
    <w:rsid w:val="009E38EB"/>
    <w:rsid w:val="009E3E90"/>
    <w:rsid w:val="009E4345"/>
    <w:rsid w:val="009E5BFE"/>
    <w:rsid w:val="009E7535"/>
    <w:rsid w:val="009F024D"/>
    <w:rsid w:val="009F0BA0"/>
    <w:rsid w:val="009F0FF4"/>
    <w:rsid w:val="009F3255"/>
    <w:rsid w:val="009F3672"/>
    <w:rsid w:val="009F385E"/>
    <w:rsid w:val="009F413C"/>
    <w:rsid w:val="009F44B0"/>
    <w:rsid w:val="009F4B93"/>
    <w:rsid w:val="009F4C85"/>
    <w:rsid w:val="009F4E67"/>
    <w:rsid w:val="009F5191"/>
    <w:rsid w:val="009F5568"/>
    <w:rsid w:val="009F6579"/>
    <w:rsid w:val="009F7264"/>
    <w:rsid w:val="00A0347F"/>
    <w:rsid w:val="00A0599C"/>
    <w:rsid w:val="00A05DDE"/>
    <w:rsid w:val="00A06916"/>
    <w:rsid w:val="00A10571"/>
    <w:rsid w:val="00A116BA"/>
    <w:rsid w:val="00A11AED"/>
    <w:rsid w:val="00A1257D"/>
    <w:rsid w:val="00A134C7"/>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231D"/>
    <w:rsid w:val="00A43104"/>
    <w:rsid w:val="00A43158"/>
    <w:rsid w:val="00A43E11"/>
    <w:rsid w:val="00A43F04"/>
    <w:rsid w:val="00A451A5"/>
    <w:rsid w:val="00A46856"/>
    <w:rsid w:val="00A46992"/>
    <w:rsid w:val="00A46A7B"/>
    <w:rsid w:val="00A46FFB"/>
    <w:rsid w:val="00A50740"/>
    <w:rsid w:val="00A508E9"/>
    <w:rsid w:val="00A520B9"/>
    <w:rsid w:val="00A5259A"/>
    <w:rsid w:val="00A531D5"/>
    <w:rsid w:val="00A54322"/>
    <w:rsid w:val="00A54A22"/>
    <w:rsid w:val="00A57F3A"/>
    <w:rsid w:val="00A6070D"/>
    <w:rsid w:val="00A60A55"/>
    <w:rsid w:val="00A62145"/>
    <w:rsid w:val="00A624FC"/>
    <w:rsid w:val="00A63EE2"/>
    <w:rsid w:val="00A64011"/>
    <w:rsid w:val="00A65C0B"/>
    <w:rsid w:val="00A676DE"/>
    <w:rsid w:val="00A67929"/>
    <w:rsid w:val="00A708AA"/>
    <w:rsid w:val="00A722A8"/>
    <w:rsid w:val="00A7279B"/>
    <w:rsid w:val="00A74C0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D07EC"/>
    <w:rsid w:val="00AD081D"/>
    <w:rsid w:val="00AD0B98"/>
    <w:rsid w:val="00AD15B6"/>
    <w:rsid w:val="00AD1B5E"/>
    <w:rsid w:val="00AD1C40"/>
    <w:rsid w:val="00AD23EF"/>
    <w:rsid w:val="00AD4D4D"/>
    <w:rsid w:val="00AD55AA"/>
    <w:rsid w:val="00AD6DBC"/>
    <w:rsid w:val="00AD7307"/>
    <w:rsid w:val="00AE051D"/>
    <w:rsid w:val="00AE4ED1"/>
    <w:rsid w:val="00AE585D"/>
    <w:rsid w:val="00AE5E13"/>
    <w:rsid w:val="00AE659E"/>
    <w:rsid w:val="00AF0057"/>
    <w:rsid w:val="00AF133C"/>
    <w:rsid w:val="00AF14DD"/>
    <w:rsid w:val="00AF2754"/>
    <w:rsid w:val="00AF45CF"/>
    <w:rsid w:val="00AF5CFE"/>
    <w:rsid w:val="00AF7BFD"/>
    <w:rsid w:val="00AF7E9E"/>
    <w:rsid w:val="00B003FC"/>
    <w:rsid w:val="00B00774"/>
    <w:rsid w:val="00B00F9F"/>
    <w:rsid w:val="00B03B74"/>
    <w:rsid w:val="00B04552"/>
    <w:rsid w:val="00B061BE"/>
    <w:rsid w:val="00B068FA"/>
    <w:rsid w:val="00B1170D"/>
    <w:rsid w:val="00B12584"/>
    <w:rsid w:val="00B12F7A"/>
    <w:rsid w:val="00B14873"/>
    <w:rsid w:val="00B148B8"/>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62E"/>
    <w:rsid w:val="00B36D7B"/>
    <w:rsid w:val="00B404C3"/>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D7B"/>
    <w:rsid w:val="00B652A2"/>
    <w:rsid w:val="00B65C7A"/>
    <w:rsid w:val="00B6648A"/>
    <w:rsid w:val="00B668E2"/>
    <w:rsid w:val="00B67E57"/>
    <w:rsid w:val="00B71953"/>
    <w:rsid w:val="00B71E22"/>
    <w:rsid w:val="00B732B0"/>
    <w:rsid w:val="00B73A74"/>
    <w:rsid w:val="00B8070F"/>
    <w:rsid w:val="00B80B3F"/>
    <w:rsid w:val="00B80C8B"/>
    <w:rsid w:val="00B8265E"/>
    <w:rsid w:val="00B82783"/>
    <w:rsid w:val="00B82940"/>
    <w:rsid w:val="00B82BCE"/>
    <w:rsid w:val="00B8383E"/>
    <w:rsid w:val="00B83A21"/>
    <w:rsid w:val="00B84DF0"/>
    <w:rsid w:val="00B852D1"/>
    <w:rsid w:val="00B8561B"/>
    <w:rsid w:val="00B85D8E"/>
    <w:rsid w:val="00B90D1C"/>
    <w:rsid w:val="00B90DB5"/>
    <w:rsid w:val="00B93826"/>
    <w:rsid w:val="00B93A77"/>
    <w:rsid w:val="00B947B3"/>
    <w:rsid w:val="00B94CE3"/>
    <w:rsid w:val="00B955EE"/>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B3A"/>
    <w:rsid w:val="00BB603B"/>
    <w:rsid w:val="00BB60B1"/>
    <w:rsid w:val="00BB6686"/>
    <w:rsid w:val="00BB7425"/>
    <w:rsid w:val="00BB79E2"/>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1DF"/>
    <w:rsid w:val="00BF76A4"/>
    <w:rsid w:val="00C00B55"/>
    <w:rsid w:val="00C013EA"/>
    <w:rsid w:val="00C015F9"/>
    <w:rsid w:val="00C01A7C"/>
    <w:rsid w:val="00C01AA3"/>
    <w:rsid w:val="00C01F51"/>
    <w:rsid w:val="00C02267"/>
    <w:rsid w:val="00C025B0"/>
    <w:rsid w:val="00C03AF2"/>
    <w:rsid w:val="00C04F5C"/>
    <w:rsid w:val="00C05A66"/>
    <w:rsid w:val="00C1139E"/>
    <w:rsid w:val="00C13B04"/>
    <w:rsid w:val="00C15819"/>
    <w:rsid w:val="00C16123"/>
    <w:rsid w:val="00C17358"/>
    <w:rsid w:val="00C17D9D"/>
    <w:rsid w:val="00C21CBE"/>
    <w:rsid w:val="00C240CB"/>
    <w:rsid w:val="00C25878"/>
    <w:rsid w:val="00C2622F"/>
    <w:rsid w:val="00C26957"/>
    <w:rsid w:val="00C310F7"/>
    <w:rsid w:val="00C326B4"/>
    <w:rsid w:val="00C33F87"/>
    <w:rsid w:val="00C34137"/>
    <w:rsid w:val="00C34388"/>
    <w:rsid w:val="00C353C1"/>
    <w:rsid w:val="00C35789"/>
    <w:rsid w:val="00C368A5"/>
    <w:rsid w:val="00C40AB1"/>
    <w:rsid w:val="00C40CEB"/>
    <w:rsid w:val="00C43956"/>
    <w:rsid w:val="00C46F84"/>
    <w:rsid w:val="00C47566"/>
    <w:rsid w:val="00C475AD"/>
    <w:rsid w:val="00C50D5D"/>
    <w:rsid w:val="00C50E3A"/>
    <w:rsid w:val="00C53054"/>
    <w:rsid w:val="00C530B3"/>
    <w:rsid w:val="00C5378C"/>
    <w:rsid w:val="00C53E12"/>
    <w:rsid w:val="00C54079"/>
    <w:rsid w:val="00C5525D"/>
    <w:rsid w:val="00C57EA2"/>
    <w:rsid w:val="00C603F5"/>
    <w:rsid w:val="00C714C0"/>
    <w:rsid w:val="00C71973"/>
    <w:rsid w:val="00C71F70"/>
    <w:rsid w:val="00C72108"/>
    <w:rsid w:val="00C723AA"/>
    <w:rsid w:val="00C72F05"/>
    <w:rsid w:val="00C739C7"/>
    <w:rsid w:val="00C76256"/>
    <w:rsid w:val="00C76A39"/>
    <w:rsid w:val="00C8187D"/>
    <w:rsid w:val="00C82044"/>
    <w:rsid w:val="00C82173"/>
    <w:rsid w:val="00C822E2"/>
    <w:rsid w:val="00C8239B"/>
    <w:rsid w:val="00C8448F"/>
    <w:rsid w:val="00C85DF2"/>
    <w:rsid w:val="00C86037"/>
    <w:rsid w:val="00C8632E"/>
    <w:rsid w:val="00C868D4"/>
    <w:rsid w:val="00C872FA"/>
    <w:rsid w:val="00C8779D"/>
    <w:rsid w:val="00C879C4"/>
    <w:rsid w:val="00C92676"/>
    <w:rsid w:val="00C931B7"/>
    <w:rsid w:val="00C93705"/>
    <w:rsid w:val="00C95142"/>
    <w:rsid w:val="00C95AA3"/>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32B0"/>
    <w:rsid w:val="00CC45A1"/>
    <w:rsid w:val="00CC5028"/>
    <w:rsid w:val="00CC5BCB"/>
    <w:rsid w:val="00CC66A2"/>
    <w:rsid w:val="00CC7445"/>
    <w:rsid w:val="00CD094E"/>
    <w:rsid w:val="00CD0A11"/>
    <w:rsid w:val="00CD16D2"/>
    <w:rsid w:val="00CD2B27"/>
    <w:rsid w:val="00CD32F4"/>
    <w:rsid w:val="00CD5523"/>
    <w:rsid w:val="00CD5BC1"/>
    <w:rsid w:val="00CE073C"/>
    <w:rsid w:val="00CE082C"/>
    <w:rsid w:val="00CE144C"/>
    <w:rsid w:val="00CE2212"/>
    <w:rsid w:val="00CE2AEB"/>
    <w:rsid w:val="00CE3434"/>
    <w:rsid w:val="00CE3F30"/>
    <w:rsid w:val="00CE4FBB"/>
    <w:rsid w:val="00CE51A0"/>
    <w:rsid w:val="00CE54E5"/>
    <w:rsid w:val="00CE55B6"/>
    <w:rsid w:val="00CE58C6"/>
    <w:rsid w:val="00CE7BE1"/>
    <w:rsid w:val="00CE7F1F"/>
    <w:rsid w:val="00CF09BD"/>
    <w:rsid w:val="00CF2100"/>
    <w:rsid w:val="00CF2576"/>
    <w:rsid w:val="00CF338F"/>
    <w:rsid w:val="00CF3B65"/>
    <w:rsid w:val="00CF3C5C"/>
    <w:rsid w:val="00CF4189"/>
    <w:rsid w:val="00CF4504"/>
    <w:rsid w:val="00CF473D"/>
    <w:rsid w:val="00D02044"/>
    <w:rsid w:val="00D02243"/>
    <w:rsid w:val="00D033DC"/>
    <w:rsid w:val="00D04320"/>
    <w:rsid w:val="00D04845"/>
    <w:rsid w:val="00D04DD8"/>
    <w:rsid w:val="00D0501C"/>
    <w:rsid w:val="00D07CB9"/>
    <w:rsid w:val="00D10628"/>
    <w:rsid w:val="00D107EA"/>
    <w:rsid w:val="00D10A7C"/>
    <w:rsid w:val="00D114FB"/>
    <w:rsid w:val="00D11886"/>
    <w:rsid w:val="00D11F9E"/>
    <w:rsid w:val="00D12BB7"/>
    <w:rsid w:val="00D13FA9"/>
    <w:rsid w:val="00D16277"/>
    <w:rsid w:val="00D16396"/>
    <w:rsid w:val="00D1750D"/>
    <w:rsid w:val="00D20CE6"/>
    <w:rsid w:val="00D22085"/>
    <w:rsid w:val="00D226A9"/>
    <w:rsid w:val="00D244D4"/>
    <w:rsid w:val="00D2479C"/>
    <w:rsid w:val="00D24C55"/>
    <w:rsid w:val="00D27A55"/>
    <w:rsid w:val="00D27C14"/>
    <w:rsid w:val="00D30338"/>
    <w:rsid w:val="00D32AB2"/>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5035"/>
    <w:rsid w:val="00D65184"/>
    <w:rsid w:val="00D67292"/>
    <w:rsid w:val="00D70DB0"/>
    <w:rsid w:val="00D7243D"/>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6E0"/>
    <w:rsid w:val="00D93186"/>
    <w:rsid w:val="00D93448"/>
    <w:rsid w:val="00D96B2F"/>
    <w:rsid w:val="00D97371"/>
    <w:rsid w:val="00D97B36"/>
    <w:rsid w:val="00DA0652"/>
    <w:rsid w:val="00DA095B"/>
    <w:rsid w:val="00DA23B7"/>
    <w:rsid w:val="00DA57BD"/>
    <w:rsid w:val="00DA61E6"/>
    <w:rsid w:val="00DA623B"/>
    <w:rsid w:val="00DA6988"/>
    <w:rsid w:val="00DB03CA"/>
    <w:rsid w:val="00DB0DE8"/>
    <w:rsid w:val="00DB0E2A"/>
    <w:rsid w:val="00DB17AD"/>
    <w:rsid w:val="00DB290A"/>
    <w:rsid w:val="00DB2EDC"/>
    <w:rsid w:val="00DB4083"/>
    <w:rsid w:val="00DB48F8"/>
    <w:rsid w:val="00DB55ED"/>
    <w:rsid w:val="00DB6389"/>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5071"/>
    <w:rsid w:val="00DD5DC0"/>
    <w:rsid w:val="00DE075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75F9"/>
    <w:rsid w:val="00DF76EF"/>
    <w:rsid w:val="00E00EB0"/>
    <w:rsid w:val="00E0202C"/>
    <w:rsid w:val="00E0235D"/>
    <w:rsid w:val="00E02EDE"/>
    <w:rsid w:val="00E03B4B"/>
    <w:rsid w:val="00E043C2"/>
    <w:rsid w:val="00E04E00"/>
    <w:rsid w:val="00E07F9D"/>
    <w:rsid w:val="00E1001D"/>
    <w:rsid w:val="00E106C0"/>
    <w:rsid w:val="00E10FCA"/>
    <w:rsid w:val="00E122B2"/>
    <w:rsid w:val="00E12EA6"/>
    <w:rsid w:val="00E12FB1"/>
    <w:rsid w:val="00E13D31"/>
    <w:rsid w:val="00E13EBB"/>
    <w:rsid w:val="00E13EDE"/>
    <w:rsid w:val="00E149F4"/>
    <w:rsid w:val="00E14D6A"/>
    <w:rsid w:val="00E15147"/>
    <w:rsid w:val="00E15BF5"/>
    <w:rsid w:val="00E15CC9"/>
    <w:rsid w:val="00E210CB"/>
    <w:rsid w:val="00E22784"/>
    <w:rsid w:val="00E234F0"/>
    <w:rsid w:val="00E255B7"/>
    <w:rsid w:val="00E261BA"/>
    <w:rsid w:val="00E2673C"/>
    <w:rsid w:val="00E26AE1"/>
    <w:rsid w:val="00E27D66"/>
    <w:rsid w:val="00E30825"/>
    <w:rsid w:val="00E31257"/>
    <w:rsid w:val="00E31A6D"/>
    <w:rsid w:val="00E31D3E"/>
    <w:rsid w:val="00E357B7"/>
    <w:rsid w:val="00E371B4"/>
    <w:rsid w:val="00E40361"/>
    <w:rsid w:val="00E41984"/>
    <w:rsid w:val="00E429D4"/>
    <w:rsid w:val="00E4569C"/>
    <w:rsid w:val="00E45D3D"/>
    <w:rsid w:val="00E460B8"/>
    <w:rsid w:val="00E510E3"/>
    <w:rsid w:val="00E54875"/>
    <w:rsid w:val="00E54ADC"/>
    <w:rsid w:val="00E550E0"/>
    <w:rsid w:val="00E5542F"/>
    <w:rsid w:val="00E55903"/>
    <w:rsid w:val="00E567EE"/>
    <w:rsid w:val="00E57A75"/>
    <w:rsid w:val="00E57B02"/>
    <w:rsid w:val="00E62C71"/>
    <w:rsid w:val="00E666CC"/>
    <w:rsid w:val="00E67877"/>
    <w:rsid w:val="00E71259"/>
    <w:rsid w:val="00E72078"/>
    <w:rsid w:val="00E72449"/>
    <w:rsid w:val="00E727DD"/>
    <w:rsid w:val="00E731C8"/>
    <w:rsid w:val="00E73F6D"/>
    <w:rsid w:val="00E74EE0"/>
    <w:rsid w:val="00E750F8"/>
    <w:rsid w:val="00E76969"/>
    <w:rsid w:val="00E76A8E"/>
    <w:rsid w:val="00E82A41"/>
    <w:rsid w:val="00E83457"/>
    <w:rsid w:val="00E835A2"/>
    <w:rsid w:val="00E84BDF"/>
    <w:rsid w:val="00E84D09"/>
    <w:rsid w:val="00E84E54"/>
    <w:rsid w:val="00E86E44"/>
    <w:rsid w:val="00E86FD0"/>
    <w:rsid w:val="00E87BAE"/>
    <w:rsid w:val="00E91CF3"/>
    <w:rsid w:val="00E91FAB"/>
    <w:rsid w:val="00E92D99"/>
    <w:rsid w:val="00EA0430"/>
    <w:rsid w:val="00EA3897"/>
    <w:rsid w:val="00EA3ADF"/>
    <w:rsid w:val="00EA3E2D"/>
    <w:rsid w:val="00EA42EB"/>
    <w:rsid w:val="00EA5ADD"/>
    <w:rsid w:val="00EA6201"/>
    <w:rsid w:val="00EB108B"/>
    <w:rsid w:val="00EB19A3"/>
    <w:rsid w:val="00EB2726"/>
    <w:rsid w:val="00EB2A63"/>
    <w:rsid w:val="00EB2CF7"/>
    <w:rsid w:val="00EB60E6"/>
    <w:rsid w:val="00EB69EB"/>
    <w:rsid w:val="00EB7010"/>
    <w:rsid w:val="00EC171B"/>
    <w:rsid w:val="00EC2D1E"/>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0620F"/>
    <w:rsid w:val="00F10885"/>
    <w:rsid w:val="00F11726"/>
    <w:rsid w:val="00F128D6"/>
    <w:rsid w:val="00F12E6F"/>
    <w:rsid w:val="00F131B9"/>
    <w:rsid w:val="00F13B3F"/>
    <w:rsid w:val="00F13CCC"/>
    <w:rsid w:val="00F13DA6"/>
    <w:rsid w:val="00F142FF"/>
    <w:rsid w:val="00F14AD5"/>
    <w:rsid w:val="00F14BF5"/>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5EF4"/>
    <w:rsid w:val="00F378A0"/>
    <w:rsid w:val="00F4009B"/>
    <w:rsid w:val="00F417EA"/>
    <w:rsid w:val="00F43F85"/>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464"/>
    <w:rsid w:val="00F825F0"/>
    <w:rsid w:val="00F83812"/>
    <w:rsid w:val="00F84D47"/>
    <w:rsid w:val="00F85418"/>
    <w:rsid w:val="00F85805"/>
    <w:rsid w:val="00F86C8C"/>
    <w:rsid w:val="00F87040"/>
    <w:rsid w:val="00F912D3"/>
    <w:rsid w:val="00F91BB6"/>
    <w:rsid w:val="00F92107"/>
    <w:rsid w:val="00F9219D"/>
    <w:rsid w:val="00F924DC"/>
    <w:rsid w:val="00F92917"/>
    <w:rsid w:val="00F92A84"/>
    <w:rsid w:val="00F934E8"/>
    <w:rsid w:val="00F948D3"/>
    <w:rsid w:val="00F949E1"/>
    <w:rsid w:val="00F94D3C"/>
    <w:rsid w:val="00F94FFB"/>
    <w:rsid w:val="00F9646A"/>
    <w:rsid w:val="00FA1B6E"/>
    <w:rsid w:val="00FA266D"/>
    <w:rsid w:val="00FA688E"/>
    <w:rsid w:val="00FA746E"/>
    <w:rsid w:val="00FA7801"/>
    <w:rsid w:val="00FA790A"/>
    <w:rsid w:val="00FA7FEF"/>
    <w:rsid w:val="00FB0B27"/>
    <w:rsid w:val="00FB17D0"/>
    <w:rsid w:val="00FB20B1"/>
    <w:rsid w:val="00FB2D57"/>
    <w:rsid w:val="00FB392F"/>
    <w:rsid w:val="00FB5791"/>
    <w:rsid w:val="00FB6298"/>
    <w:rsid w:val="00FB703A"/>
    <w:rsid w:val="00FC062D"/>
    <w:rsid w:val="00FC0AE1"/>
    <w:rsid w:val="00FC13FB"/>
    <w:rsid w:val="00FC1B44"/>
    <w:rsid w:val="00FC1EE4"/>
    <w:rsid w:val="00FC30F3"/>
    <w:rsid w:val="00FC3BAE"/>
    <w:rsid w:val="00FC4145"/>
    <w:rsid w:val="00FC4202"/>
    <w:rsid w:val="00FC4233"/>
    <w:rsid w:val="00FC4D7D"/>
    <w:rsid w:val="00FC668B"/>
    <w:rsid w:val="00FC6F8B"/>
    <w:rsid w:val="00FC791D"/>
    <w:rsid w:val="00FD0066"/>
    <w:rsid w:val="00FD0F09"/>
    <w:rsid w:val="00FD1115"/>
    <w:rsid w:val="00FD3175"/>
    <w:rsid w:val="00FD3520"/>
    <w:rsid w:val="00FD45ED"/>
    <w:rsid w:val="00FD71D1"/>
    <w:rsid w:val="00FD7702"/>
    <w:rsid w:val="00FD79A0"/>
    <w:rsid w:val="00FE00FF"/>
    <w:rsid w:val="00FE543D"/>
    <w:rsid w:val="00FE5C03"/>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6F73D"/>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uiPriority w:val="9"/>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uiPriority w:val="9"/>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1"/>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1"/>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A83713CCBA877443DEDD830EC33853BB7EA26BD7692F80AB7C311FF81E0B84CC06B13D6DE013F3m5YEE"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A83713CCBA877443DEDD830EC33853BB7EA26BD7692F80AB7C311FF81E0B84CC06B13D6DE013F3m5Y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FB7856679C889BCB88CF4F18B2B84083DA9A2E90211F57C1C37F3D3AF6BA89CA309D6BCD913D8Ac5RDE"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93A83713CCBA877443DEDD830EC33853BB7EA26BD7692F80AB7C311FF81E0B84CC06B13D6DE013F3m5Y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4EBEA-DA7E-4989-9D91-EE7AC86E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4987</TotalTime>
  <Pages>17</Pages>
  <Words>7332</Words>
  <Characters>41797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836</cp:revision>
  <cp:lastPrinted>2020-09-16T08:33:00Z</cp:lastPrinted>
  <dcterms:created xsi:type="dcterms:W3CDTF">2018-11-27T00:26:00Z</dcterms:created>
  <dcterms:modified xsi:type="dcterms:W3CDTF">2020-10-13T04:14:00Z</dcterms:modified>
</cp:coreProperties>
</file>