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AD3471" w:rsidRDefault="00293B78" w:rsidP="00B70C21">
      <w:pPr>
        <w:jc w:val="center"/>
        <w:rPr>
          <w:rFonts w:eastAsia="Calibri"/>
          <w:sz w:val="20"/>
          <w:szCs w:val="20"/>
        </w:rPr>
      </w:pPr>
      <w:r w:rsidRPr="00AD3471">
        <w:rPr>
          <w:rFonts w:eastAsia="Calibri"/>
          <w:sz w:val="20"/>
          <w:szCs w:val="20"/>
        </w:rPr>
        <w:t>СОДЕРЖАНИЕ</w:t>
      </w:r>
    </w:p>
    <w:p w14:paraId="27E21185" w14:textId="77777777" w:rsidR="003746D2" w:rsidRPr="00AD3471" w:rsidRDefault="003746D2" w:rsidP="00B70C21">
      <w:pPr>
        <w:jc w:val="both"/>
        <w:rPr>
          <w:rFonts w:eastAsia="Calibri"/>
          <w:sz w:val="20"/>
          <w:szCs w:val="20"/>
        </w:rPr>
      </w:pPr>
    </w:p>
    <w:p w14:paraId="45EEE0DA" w14:textId="35487A7C" w:rsidR="001B7173" w:rsidRPr="00AD3471" w:rsidRDefault="009A69A7" w:rsidP="00B70C21">
      <w:pPr>
        <w:pStyle w:val="af5"/>
        <w:tabs>
          <w:tab w:val="left" w:pos="1146"/>
        </w:tabs>
        <w:jc w:val="both"/>
        <w:rPr>
          <w:b w:val="0"/>
          <w:bCs w:val="0"/>
          <w:sz w:val="20"/>
          <w:szCs w:val="20"/>
        </w:rPr>
      </w:pPr>
      <w:r w:rsidRPr="00AD3471">
        <w:rPr>
          <w:b w:val="0"/>
          <w:bCs w:val="0"/>
          <w:sz w:val="20"/>
          <w:szCs w:val="20"/>
          <w:lang w:val="en-US"/>
        </w:rPr>
        <w:t>I</w:t>
      </w:r>
      <w:r w:rsidR="00AB0CD5" w:rsidRPr="00AD3471">
        <w:rPr>
          <w:b w:val="0"/>
          <w:bCs w:val="0"/>
          <w:sz w:val="20"/>
          <w:szCs w:val="20"/>
        </w:rPr>
        <w:t>. МУНИЦИПАЛЬНЫЕ ПРАВОВЫЕ АКТЫ АДМИНИСТРАЦИИ И ГЛАВЫ КУЙБЫШЕВСКОГО МУНИЦИПАЛЬНОГО РАЙОНА НОВОСИБИРСКОЙ ОБЛАСТ</w:t>
      </w:r>
      <w:r w:rsidR="00C839F3" w:rsidRPr="00AD3471">
        <w:rPr>
          <w:b w:val="0"/>
          <w:bCs w:val="0"/>
          <w:sz w:val="20"/>
          <w:szCs w:val="20"/>
        </w:rPr>
        <w:t>И</w:t>
      </w:r>
      <w:r w:rsidR="007A760B" w:rsidRPr="00AD3471">
        <w:rPr>
          <w:b w:val="0"/>
          <w:bCs w:val="0"/>
          <w:sz w:val="20"/>
          <w:szCs w:val="20"/>
        </w:rPr>
        <w:t>.......</w:t>
      </w:r>
      <w:r w:rsidR="008428F2" w:rsidRPr="00AD3471">
        <w:rPr>
          <w:b w:val="0"/>
          <w:bCs w:val="0"/>
          <w:sz w:val="20"/>
          <w:szCs w:val="20"/>
        </w:rPr>
        <w:t>........</w:t>
      </w:r>
      <w:r w:rsidR="00AC61DD" w:rsidRPr="00AD3471">
        <w:rPr>
          <w:b w:val="0"/>
          <w:bCs w:val="0"/>
          <w:sz w:val="20"/>
          <w:szCs w:val="20"/>
        </w:rPr>
        <w:t>..</w:t>
      </w:r>
      <w:r w:rsidR="009E1D54" w:rsidRPr="00AD3471">
        <w:rPr>
          <w:b w:val="0"/>
          <w:bCs w:val="0"/>
          <w:sz w:val="20"/>
          <w:szCs w:val="20"/>
        </w:rPr>
        <w:t>........</w:t>
      </w:r>
      <w:r w:rsidR="00B41A90" w:rsidRPr="00AD3471">
        <w:rPr>
          <w:b w:val="0"/>
          <w:bCs w:val="0"/>
          <w:sz w:val="20"/>
          <w:szCs w:val="20"/>
        </w:rPr>
        <w:t>..</w:t>
      </w:r>
      <w:r w:rsidR="00A07D22" w:rsidRPr="00AD3471">
        <w:rPr>
          <w:b w:val="0"/>
          <w:bCs w:val="0"/>
          <w:sz w:val="20"/>
          <w:szCs w:val="20"/>
        </w:rPr>
        <w:t>.</w:t>
      </w:r>
      <w:r w:rsidR="008F3440" w:rsidRPr="00AD3471">
        <w:rPr>
          <w:b w:val="0"/>
          <w:bCs w:val="0"/>
          <w:sz w:val="20"/>
          <w:szCs w:val="20"/>
        </w:rPr>
        <w:t>.</w:t>
      </w:r>
      <w:r w:rsidR="00D56EB6" w:rsidRPr="00AD3471">
        <w:rPr>
          <w:b w:val="0"/>
          <w:bCs w:val="0"/>
          <w:sz w:val="20"/>
          <w:szCs w:val="20"/>
        </w:rPr>
        <w:t>.</w:t>
      </w:r>
      <w:r w:rsidR="00A47EEB" w:rsidRPr="00AD3471">
        <w:rPr>
          <w:b w:val="0"/>
          <w:bCs w:val="0"/>
          <w:sz w:val="20"/>
          <w:szCs w:val="20"/>
        </w:rPr>
        <w:t>....</w:t>
      </w:r>
      <w:r w:rsidR="001452B4" w:rsidRPr="00AD3471">
        <w:rPr>
          <w:b w:val="0"/>
          <w:bCs w:val="0"/>
          <w:sz w:val="20"/>
          <w:szCs w:val="20"/>
        </w:rPr>
        <w:t>................</w:t>
      </w:r>
      <w:r w:rsidR="00EB031E" w:rsidRPr="00AD3471">
        <w:rPr>
          <w:b w:val="0"/>
          <w:bCs w:val="0"/>
          <w:sz w:val="20"/>
          <w:szCs w:val="20"/>
        </w:rPr>
        <w:t>...</w:t>
      </w:r>
      <w:r w:rsidR="00A820CC" w:rsidRPr="00AD3471">
        <w:rPr>
          <w:b w:val="0"/>
          <w:bCs w:val="0"/>
          <w:sz w:val="20"/>
          <w:szCs w:val="20"/>
        </w:rPr>
        <w:t>..</w:t>
      </w:r>
      <w:r w:rsidR="00A47EEB" w:rsidRPr="00AD3471">
        <w:rPr>
          <w:b w:val="0"/>
          <w:bCs w:val="0"/>
          <w:sz w:val="20"/>
          <w:szCs w:val="20"/>
        </w:rPr>
        <w:t>.</w:t>
      </w:r>
      <w:r w:rsidR="006866A0" w:rsidRPr="00AD3471">
        <w:rPr>
          <w:b w:val="0"/>
          <w:bCs w:val="0"/>
          <w:sz w:val="20"/>
          <w:szCs w:val="20"/>
        </w:rPr>
        <w:t>......</w:t>
      </w:r>
      <w:r w:rsidR="00EB53DC" w:rsidRPr="00AD3471">
        <w:rPr>
          <w:b w:val="0"/>
          <w:bCs w:val="0"/>
          <w:sz w:val="20"/>
          <w:szCs w:val="20"/>
        </w:rPr>
        <w:t>.</w:t>
      </w:r>
      <w:r w:rsidR="00AE21EF" w:rsidRPr="00AD3471">
        <w:rPr>
          <w:b w:val="0"/>
          <w:bCs w:val="0"/>
          <w:sz w:val="20"/>
          <w:szCs w:val="20"/>
        </w:rPr>
        <w:t>..</w:t>
      </w:r>
      <w:r w:rsidR="007F330E" w:rsidRPr="00AD3471">
        <w:rPr>
          <w:b w:val="0"/>
          <w:bCs w:val="0"/>
          <w:sz w:val="20"/>
          <w:szCs w:val="20"/>
        </w:rPr>
        <w:t>...........</w:t>
      </w:r>
      <w:r w:rsidR="005A11E6" w:rsidRPr="00AD3471">
        <w:rPr>
          <w:b w:val="0"/>
          <w:bCs w:val="0"/>
          <w:sz w:val="20"/>
          <w:szCs w:val="20"/>
        </w:rPr>
        <w:t>стр.</w:t>
      </w:r>
      <w:r w:rsidR="007F330E" w:rsidRPr="00AD3471">
        <w:rPr>
          <w:b w:val="0"/>
          <w:bCs w:val="0"/>
          <w:sz w:val="20"/>
          <w:szCs w:val="20"/>
        </w:rPr>
        <w:t>4</w:t>
      </w:r>
    </w:p>
    <w:p w14:paraId="12CA7A9D" w14:textId="77777777" w:rsidR="005D178D" w:rsidRDefault="005D178D" w:rsidP="00B70C21">
      <w:pPr>
        <w:jc w:val="both"/>
        <w:rPr>
          <w:sz w:val="20"/>
          <w:szCs w:val="20"/>
        </w:rPr>
      </w:pPr>
    </w:p>
    <w:p w14:paraId="215D0666" w14:textId="47243593" w:rsidR="005A4DFE" w:rsidRDefault="005A4DFE" w:rsidP="005A4DFE">
      <w:pPr>
        <w:ind w:right="-1"/>
        <w:jc w:val="both"/>
        <w:rPr>
          <w:sz w:val="20"/>
          <w:szCs w:val="20"/>
        </w:rPr>
      </w:pPr>
      <w:r>
        <w:rPr>
          <w:sz w:val="20"/>
          <w:szCs w:val="20"/>
        </w:rPr>
        <w:t>П</w:t>
      </w:r>
      <w:r w:rsidRPr="005A4DFE">
        <w:rPr>
          <w:sz w:val="20"/>
          <w:szCs w:val="20"/>
        </w:rPr>
        <w:t>остановление от 06.10.2021 № 1002 - О внесении изменений в постановление администрации Куйбышевского района от 08.04.2011 № 425/1</w:t>
      </w:r>
      <w:r>
        <w:rPr>
          <w:sz w:val="20"/>
          <w:szCs w:val="20"/>
        </w:rPr>
        <w:t>…………………………………………………………………………………………...стр.4</w:t>
      </w:r>
    </w:p>
    <w:p w14:paraId="572A74AC" w14:textId="77777777" w:rsidR="005A4DFE" w:rsidRPr="005A4DFE" w:rsidRDefault="005A4DFE" w:rsidP="005A4DFE">
      <w:pPr>
        <w:ind w:right="-1"/>
        <w:jc w:val="both"/>
        <w:rPr>
          <w:sz w:val="20"/>
          <w:szCs w:val="20"/>
        </w:rPr>
      </w:pPr>
    </w:p>
    <w:p w14:paraId="08CB32B4" w14:textId="57E78C48" w:rsidR="005A4DFE" w:rsidRDefault="005A4DFE" w:rsidP="005A4DFE">
      <w:pPr>
        <w:ind w:right="-1"/>
        <w:jc w:val="both"/>
        <w:rPr>
          <w:sz w:val="20"/>
          <w:szCs w:val="20"/>
        </w:rPr>
      </w:pPr>
      <w:r>
        <w:rPr>
          <w:sz w:val="20"/>
          <w:szCs w:val="20"/>
        </w:rPr>
        <w:t>П</w:t>
      </w:r>
      <w:r w:rsidRPr="005A4DFE">
        <w:rPr>
          <w:sz w:val="20"/>
          <w:szCs w:val="20"/>
        </w:rPr>
        <w:t xml:space="preserve">остановление от 06.10.2021 № 1003 - О признании утратившими силу некоторых нормативных правовых актов администрации Куйбышевского района в сфере предоставления субсидий некоммерческим </w:t>
      </w:r>
      <w:proofErr w:type="gramStart"/>
      <w:r w:rsidRPr="005A4DFE">
        <w:rPr>
          <w:sz w:val="20"/>
          <w:szCs w:val="20"/>
        </w:rPr>
        <w:t>организациям</w:t>
      </w:r>
      <w:r>
        <w:rPr>
          <w:sz w:val="20"/>
          <w:szCs w:val="20"/>
        </w:rPr>
        <w:t>….</w:t>
      </w:r>
      <w:proofErr w:type="gramEnd"/>
      <w:r>
        <w:rPr>
          <w:sz w:val="20"/>
          <w:szCs w:val="20"/>
        </w:rPr>
        <w:t>.стр.</w:t>
      </w:r>
      <w:r w:rsidR="008A046A">
        <w:rPr>
          <w:sz w:val="20"/>
          <w:szCs w:val="20"/>
        </w:rPr>
        <w:t>13</w:t>
      </w:r>
    </w:p>
    <w:p w14:paraId="12CAE05A" w14:textId="77777777" w:rsidR="005A4DFE" w:rsidRPr="005A4DFE" w:rsidRDefault="005A4DFE" w:rsidP="005A4DFE">
      <w:pPr>
        <w:ind w:right="-1"/>
        <w:jc w:val="both"/>
        <w:rPr>
          <w:sz w:val="20"/>
          <w:szCs w:val="20"/>
        </w:rPr>
      </w:pPr>
    </w:p>
    <w:p w14:paraId="7664C6FB" w14:textId="4F55DCEE" w:rsidR="005A4DFE" w:rsidRDefault="005A4DFE" w:rsidP="005A4DFE">
      <w:pPr>
        <w:ind w:right="-1"/>
        <w:jc w:val="both"/>
        <w:rPr>
          <w:sz w:val="20"/>
          <w:szCs w:val="20"/>
        </w:rPr>
      </w:pPr>
      <w:r>
        <w:rPr>
          <w:sz w:val="20"/>
          <w:szCs w:val="20"/>
        </w:rPr>
        <w:t>П</w:t>
      </w:r>
      <w:r w:rsidRPr="005A4DFE">
        <w:rPr>
          <w:sz w:val="20"/>
          <w:szCs w:val="20"/>
        </w:rPr>
        <w:t>остановление от 07.10.2021 № 1016 - 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w:t>
      </w:r>
      <w:r>
        <w:rPr>
          <w:sz w:val="20"/>
          <w:szCs w:val="20"/>
        </w:rPr>
        <w:t>……………………………………………………………………………………</w:t>
      </w:r>
      <w:r w:rsidR="008A046A">
        <w:rPr>
          <w:sz w:val="20"/>
          <w:szCs w:val="20"/>
        </w:rPr>
        <w:t>……...</w:t>
      </w:r>
      <w:r>
        <w:rPr>
          <w:sz w:val="20"/>
          <w:szCs w:val="20"/>
        </w:rPr>
        <w:t>стр.</w:t>
      </w:r>
      <w:r w:rsidR="008A046A">
        <w:rPr>
          <w:sz w:val="20"/>
          <w:szCs w:val="20"/>
        </w:rPr>
        <w:t>13</w:t>
      </w:r>
    </w:p>
    <w:p w14:paraId="0C0D8576" w14:textId="77777777" w:rsidR="005A4DFE" w:rsidRPr="005A4DFE" w:rsidRDefault="005A4DFE" w:rsidP="005A4DFE">
      <w:pPr>
        <w:ind w:right="-1"/>
        <w:jc w:val="both"/>
        <w:rPr>
          <w:sz w:val="20"/>
          <w:szCs w:val="20"/>
        </w:rPr>
      </w:pPr>
    </w:p>
    <w:p w14:paraId="10F57683" w14:textId="5FCC8C11" w:rsidR="005A4DFE" w:rsidRDefault="005A4DFE" w:rsidP="005A4DFE">
      <w:pPr>
        <w:ind w:right="-1"/>
        <w:jc w:val="both"/>
        <w:rPr>
          <w:sz w:val="20"/>
          <w:szCs w:val="20"/>
        </w:rPr>
      </w:pPr>
      <w:r>
        <w:rPr>
          <w:sz w:val="20"/>
          <w:szCs w:val="20"/>
        </w:rPr>
        <w:t>П</w:t>
      </w:r>
      <w:r w:rsidRPr="005A4DFE">
        <w:rPr>
          <w:sz w:val="20"/>
          <w:szCs w:val="20"/>
        </w:rPr>
        <w:t>остановление от 07.10.2021 № 1017 - О внесении изменений в постановление администрации Куйбышевского муниципального района Новосибирской области от 30.12.2020 № 1112</w:t>
      </w:r>
      <w:r>
        <w:rPr>
          <w:sz w:val="20"/>
          <w:szCs w:val="20"/>
        </w:rPr>
        <w:t>……………………………………</w:t>
      </w:r>
      <w:proofErr w:type="gramStart"/>
      <w:r>
        <w:rPr>
          <w:sz w:val="20"/>
          <w:szCs w:val="20"/>
        </w:rPr>
        <w:t>…</w:t>
      </w:r>
      <w:r w:rsidR="008A046A">
        <w:rPr>
          <w:sz w:val="20"/>
          <w:szCs w:val="20"/>
        </w:rPr>
        <w:t>….</w:t>
      </w:r>
      <w:proofErr w:type="gramEnd"/>
      <w:r w:rsidR="008A046A">
        <w:rPr>
          <w:sz w:val="20"/>
          <w:szCs w:val="20"/>
        </w:rPr>
        <w:t>.</w:t>
      </w:r>
      <w:r>
        <w:rPr>
          <w:sz w:val="20"/>
          <w:szCs w:val="20"/>
        </w:rPr>
        <w:t>стр.</w:t>
      </w:r>
      <w:r w:rsidR="008A046A">
        <w:rPr>
          <w:sz w:val="20"/>
          <w:szCs w:val="20"/>
        </w:rPr>
        <w:t>15</w:t>
      </w:r>
    </w:p>
    <w:p w14:paraId="236A150F" w14:textId="77777777" w:rsidR="005A4DFE" w:rsidRPr="005A4DFE" w:rsidRDefault="005A4DFE" w:rsidP="005A4DFE">
      <w:pPr>
        <w:ind w:right="-1"/>
        <w:jc w:val="both"/>
        <w:rPr>
          <w:sz w:val="20"/>
          <w:szCs w:val="20"/>
        </w:rPr>
      </w:pPr>
    </w:p>
    <w:p w14:paraId="5535857E" w14:textId="1B7EAB37" w:rsidR="005A4DFE" w:rsidRDefault="005A4DFE" w:rsidP="005A4DFE">
      <w:pPr>
        <w:ind w:right="-1"/>
        <w:jc w:val="both"/>
        <w:rPr>
          <w:sz w:val="20"/>
          <w:szCs w:val="20"/>
        </w:rPr>
      </w:pPr>
      <w:r>
        <w:rPr>
          <w:sz w:val="20"/>
          <w:szCs w:val="20"/>
        </w:rPr>
        <w:t>П</w:t>
      </w:r>
      <w:r w:rsidRPr="005A4DFE">
        <w:rPr>
          <w:sz w:val="20"/>
          <w:szCs w:val="20"/>
        </w:rPr>
        <w:t>роект постановления - О предоставлении разрешения на условно разрешенный вид использования земельного участка</w:t>
      </w:r>
      <w:r>
        <w:rPr>
          <w:sz w:val="20"/>
          <w:szCs w:val="20"/>
        </w:rPr>
        <w:t>……………………………………………………………</w:t>
      </w:r>
      <w:r w:rsidR="008A046A">
        <w:rPr>
          <w:sz w:val="20"/>
          <w:szCs w:val="20"/>
        </w:rPr>
        <w:t>………………………………………………</w:t>
      </w:r>
      <w:proofErr w:type="gramStart"/>
      <w:r w:rsidR="008A046A">
        <w:rPr>
          <w:sz w:val="20"/>
          <w:szCs w:val="20"/>
        </w:rPr>
        <w:t>…….</w:t>
      </w:r>
      <w:proofErr w:type="gramEnd"/>
      <w:r w:rsidR="008A046A">
        <w:rPr>
          <w:sz w:val="20"/>
          <w:szCs w:val="20"/>
        </w:rPr>
        <w:t>.</w:t>
      </w:r>
      <w:r>
        <w:rPr>
          <w:sz w:val="20"/>
          <w:szCs w:val="20"/>
        </w:rPr>
        <w:t>стр.</w:t>
      </w:r>
      <w:r w:rsidR="000D775F">
        <w:rPr>
          <w:sz w:val="20"/>
          <w:szCs w:val="20"/>
        </w:rPr>
        <w:t>32</w:t>
      </w:r>
    </w:p>
    <w:p w14:paraId="7BB7C1FE" w14:textId="77777777" w:rsidR="007F330E" w:rsidRPr="00AD3471" w:rsidRDefault="007F330E" w:rsidP="00B70C21">
      <w:pPr>
        <w:jc w:val="both"/>
        <w:rPr>
          <w:sz w:val="20"/>
          <w:szCs w:val="20"/>
        </w:rPr>
      </w:pPr>
    </w:p>
    <w:p w14:paraId="43FD7848" w14:textId="4AA856E8" w:rsidR="001351D0" w:rsidRPr="00AD3471" w:rsidRDefault="001351D0" w:rsidP="00B70C21">
      <w:pPr>
        <w:pStyle w:val="af5"/>
        <w:tabs>
          <w:tab w:val="left" w:pos="1146"/>
        </w:tabs>
        <w:ind w:right="103"/>
        <w:jc w:val="both"/>
        <w:rPr>
          <w:b w:val="0"/>
          <w:bCs w:val="0"/>
          <w:sz w:val="20"/>
          <w:szCs w:val="20"/>
        </w:rPr>
      </w:pPr>
      <w:r w:rsidRPr="00AD3471">
        <w:rPr>
          <w:b w:val="0"/>
          <w:bCs w:val="0"/>
          <w:sz w:val="20"/>
          <w:szCs w:val="20"/>
          <w:lang w:val="en-US"/>
        </w:rPr>
        <w:t>II</w:t>
      </w:r>
      <w:r w:rsidRPr="00AD3471">
        <w:rPr>
          <w:b w:val="0"/>
          <w:bCs w:val="0"/>
          <w:sz w:val="20"/>
          <w:szCs w:val="20"/>
        </w:rPr>
        <w:t>.</w:t>
      </w:r>
      <w:r w:rsidRPr="00AD3471">
        <w:rPr>
          <w:b w:val="0"/>
          <w:bCs w:val="0"/>
          <w:sz w:val="20"/>
          <w:szCs w:val="20"/>
          <w:lang w:val="en-US"/>
        </w:rPr>
        <w:t> </w:t>
      </w:r>
      <w:r w:rsidRPr="00AD3471">
        <w:rPr>
          <w:b w:val="0"/>
          <w:bCs w:val="0"/>
          <w:sz w:val="20"/>
          <w:szCs w:val="20"/>
        </w:rPr>
        <w:t>ОФИЦИАЛЬНЫЕ СООБЩЕНИЯ И МАТЕРИАЛЫ ОРГАНОВ МЕСТНОГО САМОУПРАВЛЕНИЯ КУЙБЫШЕВСКОГО МУНИЦИПАЛЬНОГО РАЙОНА НОВОС</w:t>
      </w:r>
      <w:r w:rsidR="002C00AC" w:rsidRPr="00AD3471">
        <w:rPr>
          <w:b w:val="0"/>
          <w:bCs w:val="0"/>
          <w:sz w:val="20"/>
          <w:szCs w:val="20"/>
        </w:rPr>
        <w:t>И</w:t>
      </w:r>
      <w:r w:rsidR="0048694E" w:rsidRPr="00AD3471">
        <w:rPr>
          <w:b w:val="0"/>
          <w:bCs w:val="0"/>
          <w:sz w:val="20"/>
          <w:szCs w:val="20"/>
        </w:rPr>
        <w:t>БИ</w:t>
      </w:r>
      <w:r w:rsidR="003216BD">
        <w:rPr>
          <w:b w:val="0"/>
          <w:bCs w:val="0"/>
          <w:sz w:val="20"/>
          <w:szCs w:val="20"/>
        </w:rPr>
        <w:t>РСКОЙ ОБЛАСТИ…………………......стр.33</w:t>
      </w:r>
    </w:p>
    <w:p w14:paraId="35D8B6A8" w14:textId="77777777" w:rsidR="00A07D22" w:rsidRPr="00AD3471" w:rsidRDefault="00A07D22" w:rsidP="00B70C21">
      <w:pPr>
        <w:pStyle w:val="af5"/>
        <w:tabs>
          <w:tab w:val="left" w:pos="1146"/>
        </w:tabs>
        <w:ind w:right="103"/>
        <w:jc w:val="both"/>
        <w:rPr>
          <w:b w:val="0"/>
          <w:bCs w:val="0"/>
          <w:sz w:val="20"/>
          <w:szCs w:val="20"/>
        </w:rPr>
      </w:pPr>
    </w:p>
    <w:p w14:paraId="556123D5" w14:textId="1E726C4E" w:rsidR="005A4DFE" w:rsidRPr="005A4DFE" w:rsidRDefault="005A4DFE" w:rsidP="005A4DFE">
      <w:pPr>
        <w:ind w:right="-1"/>
        <w:jc w:val="both"/>
        <w:rPr>
          <w:sz w:val="20"/>
          <w:szCs w:val="20"/>
        </w:rPr>
      </w:pPr>
      <w:r>
        <w:rPr>
          <w:sz w:val="20"/>
          <w:szCs w:val="20"/>
        </w:rPr>
        <w:t>О</w:t>
      </w:r>
      <w:r w:rsidRPr="005A4DFE">
        <w:rPr>
          <w:sz w:val="20"/>
          <w:szCs w:val="20"/>
        </w:rPr>
        <w:t>повещение о начале общественных обсуждений</w:t>
      </w:r>
      <w:r>
        <w:rPr>
          <w:sz w:val="20"/>
          <w:szCs w:val="20"/>
        </w:rPr>
        <w:t>…………………………………………………………</w:t>
      </w:r>
      <w:r w:rsidR="008A046A">
        <w:rPr>
          <w:sz w:val="20"/>
          <w:szCs w:val="20"/>
        </w:rPr>
        <w:t>…</w:t>
      </w:r>
      <w:proofErr w:type="gramStart"/>
      <w:r w:rsidR="008A046A">
        <w:rPr>
          <w:sz w:val="20"/>
          <w:szCs w:val="20"/>
        </w:rPr>
        <w:t>…….</w:t>
      </w:r>
      <w:proofErr w:type="gramEnd"/>
      <w:r w:rsidR="008A046A">
        <w:rPr>
          <w:sz w:val="20"/>
          <w:szCs w:val="20"/>
        </w:rPr>
        <w:t>.</w:t>
      </w:r>
      <w:r>
        <w:rPr>
          <w:sz w:val="20"/>
          <w:szCs w:val="20"/>
        </w:rPr>
        <w:t>стр.</w:t>
      </w:r>
      <w:r w:rsidR="003216BD">
        <w:rPr>
          <w:sz w:val="20"/>
          <w:szCs w:val="20"/>
        </w:rPr>
        <w:t>33</w:t>
      </w:r>
      <w:bookmarkStart w:id="0" w:name="_GoBack"/>
      <w:bookmarkEnd w:id="0"/>
    </w:p>
    <w:p w14:paraId="0AA88703" w14:textId="77777777" w:rsidR="005A4DFE" w:rsidRPr="00AD3471" w:rsidRDefault="005A4DFE" w:rsidP="005A4DFE">
      <w:pPr>
        <w:jc w:val="both"/>
        <w:rPr>
          <w:sz w:val="20"/>
          <w:szCs w:val="20"/>
        </w:rPr>
      </w:pPr>
    </w:p>
    <w:p w14:paraId="2FA9CEB4" w14:textId="77777777" w:rsidR="00A07D22" w:rsidRPr="00AD3471" w:rsidRDefault="00A07D22" w:rsidP="00B70C21">
      <w:pPr>
        <w:pStyle w:val="af5"/>
        <w:tabs>
          <w:tab w:val="left" w:pos="1146"/>
        </w:tabs>
        <w:ind w:right="103"/>
        <w:jc w:val="both"/>
        <w:rPr>
          <w:b w:val="0"/>
          <w:bCs w:val="0"/>
          <w:sz w:val="20"/>
          <w:szCs w:val="20"/>
        </w:rPr>
      </w:pPr>
    </w:p>
    <w:p w14:paraId="206B9A3F" w14:textId="001731ED" w:rsidR="00A07D22" w:rsidRPr="00AD3471" w:rsidRDefault="00A07D22" w:rsidP="00B70C21">
      <w:pPr>
        <w:pStyle w:val="af5"/>
        <w:tabs>
          <w:tab w:val="left" w:pos="1146"/>
        </w:tabs>
        <w:ind w:right="103"/>
        <w:jc w:val="both"/>
        <w:rPr>
          <w:b w:val="0"/>
          <w:bCs w:val="0"/>
          <w:sz w:val="20"/>
          <w:szCs w:val="20"/>
        </w:rPr>
      </w:pPr>
    </w:p>
    <w:p w14:paraId="14E2F0CC" w14:textId="613C6F37" w:rsidR="00A80DF7" w:rsidRPr="00AD3471" w:rsidRDefault="00A80DF7" w:rsidP="00B70C21">
      <w:pPr>
        <w:pStyle w:val="af5"/>
        <w:tabs>
          <w:tab w:val="left" w:pos="1146"/>
        </w:tabs>
        <w:ind w:right="103"/>
        <w:jc w:val="both"/>
        <w:rPr>
          <w:b w:val="0"/>
          <w:bCs w:val="0"/>
          <w:sz w:val="20"/>
          <w:szCs w:val="20"/>
        </w:rPr>
      </w:pPr>
    </w:p>
    <w:p w14:paraId="668385CF" w14:textId="77777777" w:rsidR="00A80DF7" w:rsidRPr="00AD3471" w:rsidRDefault="00A80DF7" w:rsidP="00B70C21">
      <w:pPr>
        <w:pStyle w:val="af5"/>
        <w:tabs>
          <w:tab w:val="left" w:pos="1146"/>
        </w:tabs>
        <w:ind w:right="103"/>
        <w:jc w:val="both"/>
        <w:rPr>
          <w:b w:val="0"/>
          <w:bCs w:val="0"/>
          <w:sz w:val="20"/>
          <w:szCs w:val="20"/>
        </w:rPr>
      </w:pPr>
    </w:p>
    <w:p w14:paraId="5B0927F8" w14:textId="77777777" w:rsidR="00A07D22" w:rsidRPr="00AD3471" w:rsidRDefault="00A07D22" w:rsidP="00B70C21">
      <w:pPr>
        <w:pStyle w:val="af5"/>
        <w:tabs>
          <w:tab w:val="left" w:pos="1146"/>
        </w:tabs>
        <w:ind w:right="103"/>
        <w:jc w:val="both"/>
        <w:rPr>
          <w:b w:val="0"/>
          <w:bCs w:val="0"/>
          <w:sz w:val="20"/>
          <w:szCs w:val="20"/>
        </w:rPr>
      </w:pPr>
    </w:p>
    <w:p w14:paraId="094F4112" w14:textId="697FB047" w:rsidR="004C53C3" w:rsidRPr="00AD3471" w:rsidRDefault="004C53C3" w:rsidP="00B70C21">
      <w:pPr>
        <w:pStyle w:val="af5"/>
        <w:tabs>
          <w:tab w:val="left" w:pos="1146"/>
        </w:tabs>
        <w:ind w:right="103"/>
        <w:jc w:val="both"/>
        <w:rPr>
          <w:b w:val="0"/>
          <w:bCs w:val="0"/>
          <w:sz w:val="20"/>
          <w:szCs w:val="20"/>
        </w:rPr>
      </w:pPr>
    </w:p>
    <w:p w14:paraId="629A82D6" w14:textId="5C9A2CEC" w:rsidR="008D514E" w:rsidRPr="00AD3471" w:rsidRDefault="008D514E" w:rsidP="00B70C21">
      <w:pPr>
        <w:pStyle w:val="af5"/>
        <w:tabs>
          <w:tab w:val="left" w:pos="1146"/>
        </w:tabs>
        <w:ind w:right="103"/>
        <w:jc w:val="both"/>
        <w:rPr>
          <w:b w:val="0"/>
          <w:bCs w:val="0"/>
          <w:sz w:val="20"/>
          <w:szCs w:val="20"/>
        </w:rPr>
      </w:pPr>
    </w:p>
    <w:p w14:paraId="21BA4A21" w14:textId="02BA9927" w:rsidR="008D514E" w:rsidRPr="00AD3471" w:rsidRDefault="008D514E" w:rsidP="00B70C21">
      <w:pPr>
        <w:pStyle w:val="af5"/>
        <w:tabs>
          <w:tab w:val="left" w:pos="1146"/>
        </w:tabs>
        <w:ind w:right="103"/>
        <w:jc w:val="both"/>
        <w:rPr>
          <w:b w:val="0"/>
          <w:bCs w:val="0"/>
          <w:sz w:val="20"/>
          <w:szCs w:val="20"/>
        </w:rPr>
      </w:pPr>
    </w:p>
    <w:p w14:paraId="4B921362" w14:textId="3DFE6282" w:rsidR="008D514E" w:rsidRPr="00AD3471" w:rsidRDefault="008D514E" w:rsidP="00B70C21">
      <w:pPr>
        <w:pStyle w:val="af5"/>
        <w:tabs>
          <w:tab w:val="left" w:pos="1146"/>
        </w:tabs>
        <w:ind w:right="103"/>
        <w:jc w:val="both"/>
        <w:rPr>
          <w:b w:val="0"/>
          <w:bCs w:val="0"/>
          <w:sz w:val="20"/>
          <w:szCs w:val="20"/>
        </w:rPr>
      </w:pPr>
    </w:p>
    <w:p w14:paraId="6315DFC7" w14:textId="5936CB3B" w:rsidR="008D514E" w:rsidRPr="00AD3471" w:rsidRDefault="008D514E" w:rsidP="00B70C21">
      <w:pPr>
        <w:pStyle w:val="af5"/>
        <w:tabs>
          <w:tab w:val="left" w:pos="1146"/>
        </w:tabs>
        <w:ind w:right="103"/>
        <w:jc w:val="both"/>
        <w:rPr>
          <w:b w:val="0"/>
          <w:bCs w:val="0"/>
          <w:sz w:val="20"/>
          <w:szCs w:val="20"/>
        </w:rPr>
      </w:pPr>
    </w:p>
    <w:p w14:paraId="261F6C87" w14:textId="1E934592" w:rsidR="008D514E" w:rsidRPr="00AD3471" w:rsidRDefault="008D514E" w:rsidP="00B70C21">
      <w:pPr>
        <w:pStyle w:val="af5"/>
        <w:tabs>
          <w:tab w:val="left" w:pos="1146"/>
        </w:tabs>
        <w:ind w:right="103"/>
        <w:jc w:val="both"/>
        <w:rPr>
          <w:b w:val="0"/>
          <w:bCs w:val="0"/>
          <w:sz w:val="20"/>
          <w:szCs w:val="20"/>
        </w:rPr>
      </w:pPr>
    </w:p>
    <w:p w14:paraId="12E0B34E" w14:textId="514B72D4" w:rsidR="008D514E" w:rsidRPr="00AD3471" w:rsidRDefault="008D514E" w:rsidP="00B70C21">
      <w:pPr>
        <w:pStyle w:val="af5"/>
        <w:tabs>
          <w:tab w:val="left" w:pos="1146"/>
        </w:tabs>
        <w:ind w:right="103"/>
        <w:jc w:val="both"/>
        <w:rPr>
          <w:b w:val="0"/>
          <w:bCs w:val="0"/>
          <w:sz w:val="20"/>
          <w:szCs w:val="20"/>
        </w:rPr>
      </w:pPr>
    </w:p>
    <w:p w14:paraId="56811165" w14:textId="30853C7D" w:rsidR="008D514E" w:rsidRPr="00AD3471" w:rsidRDefault="008D514E" w:rsidP="00B70C21">
      <w:pPr>
        <w:pStyle w:val="af5"/>
        <w:tabs>
          <w:tab w:val="left" w:pos="1146"/>
        </w:tabs>
        <w:ind w:right="103"/>
        <w:jc w:val="both"/>
        <w:rPr>
          <w:b w:val="0"/>
          <w:bCs w:val="0"/>
          <w:sz w:val="20"/>
          <w:szCs w:val="20"/>
        </w:rPr>
      </w:pPr>
    </w:p>
    <w:p w14:paraId="026E575D" w14:textId="5E1A36FE" w:rsidR="008D514E" w:rsidRPr="00AD3471" w:rsidRDefault="008D514E" w:rsidP="00B70C21">
      <w:pPr>
        <w:pStyle w:val="af5"/>
        <w:tabs>
          <w:tab w:val="left" w:pos="1146"/>
        </w:tabs>
        <w:ind w:right="103"/>
        <w:jc w:val="both"/>
        <w:rPr>
          <w:b w:val="0"/>
          <w:bCs w:val="0"/>
          <w:sz w:val="20"/>
          <w:szCs w:val="20"/>
        </w:rPr>
      </w:pPr>
    </w:p>
    <w:p w14:paraId="76ABE68A" w14:textId="77777777" w:rsidR="007F330E" w:rsidRPr="00AD3471" w:rsidRDefault="007F330E" w:rsidP="00B70C21">
      <w:pPr>
        <w:pStyle w:val="af5"/>
        <w:tabs>
          <w:tab w:val="left" w:pos="1146"/>
        </w:tabs>
        <w:ind w:right="103"/>
        <w:jc w:val="both"/>
        <w:rPr>
          <w:b w:val="0"/>
          <w:bCs w:val="0"/>
          <w:sz w:val="20"/>
          <w:szCs w:val="20"/>
        </w:rPr>
      </w:pPr>
    </w:p>
    <w:p w14:paraId="3BB82DA6" w14:textId="77777777" w:rsidR="007F330E" w:rsidRPr="00AD3471" w:rsidRDefault="007F330E" w:rsidP="00B70C21">
      <w:pPr>
        <w:pStyle w:val="af5"/>
        <w:tabs>
          <w:tab w:val="left" w:pos="1146"/>
        </w:tabs>
        <w:ind w:right="103"/>
        <w:jc w:val="both"/>
        <w:rPr>
          <w:b w:val="0"/>
          <w:bCs w:val="0"/>
          <w:sz w:val="20"/>
          <w:szCs w:val="20"/>
        </w:rPr>
      </w:pPr>
    </w:p>
    <w:p w14:paraId="23BC1A57" w14:textId="77777777" w:rsidR="007F330E" w:rsidRPr="00AD3471" w:rsidRDefault="007F330E" w:rsidP="00B70C21">
      <w:pPr>
        <w:pStyle w:val="af5"/>
        <w:tabs>
          <w:tab w:val="left" w:pos="1146"/>
        </w:tabs>
        <w:ind w:right="103"/>
        <w:jc w:val="both"/>
        <w:rPr>
          <w:b w:val="0"/>
          <w:bCs w:val="0"/>
          <w:sz w:val="20"/>
          <w:szCs w:val="20"/>
        </w:rPr>
      </w:pPr>
    </w:p>
    <w:p w14:paraId="024B37B4" w14:textId="77777777" w:rsidR="007F330E" w:rsidRPr="00AD3471" w:rsidRDefault="007F330E" w:rsidP="00B70C21">
      <w:pPr>
        <w:pStyle w:val="af5"/>
        <w:tabs>
          <w:tab w:val="left" w:pos="1146"/>
        </w:tabs>
        <w:ind w:right="103"/>
        <w:jc w:val="both"/>
        <w:rPr>
          <w:b w:val="0"/>
          <w:bCs w:val="0"/>
          <w:sz w:val="20"/>
          <w:szCs w:val="20"/>
        </w:rPr>
      </w:pPr>
    </w:p>
    <w:p w14:paraId="1AA49B6E" w14:textId="77777777" w:rsidR="007F330E" w:rsidRPr="00AD3471" w:rsidRDefault="007F330E" w:rsidP="00B70C21">
      <w:pPr>
        <w:pStyle w:val="af5"/>
        <w:tabs>
          <w:tab w:val="left" w:pos="1146"/>
        </w:tabs>
        <w:ind w:right="103"/>
        <w:jc w:val="both"/>
        <w:rPr>
          <w:b w:val="0"/>
          <w:bCs w:val="0"/>
          <w:sz w:val="20"/>
          <w:szCs w:val="20"/>
        </w:rPr>
      </w:pPr>
    </w:p>
    <w:p w14:paraId="37EB96CB" w14:textId="77777777" w:rsidR="007F330E" w:rsidRPr="00AD3471" w:rsidRDefault="007F330E" w:rsidP="00B70C21">
      <w:pPr>
        <w:pStyle w:val="af5"/>
        <w:tabs>
          <w:tab w:val="left" w:pos="1146"/>
        </w:tabs>
        <w:ind w:right="103"/>
        <w:jc w:val="both"/>
        <w:rPr>
          <w:b w:val="0"/>
          <w:bCs w:val="0"/>
          <w:sz w:val="20"/>
          <w:szCs w:val="20"/>
        </w:rPr>
      </w:pPr>
    </w:p>
    <w:p w14:paraId="6404AD54" w14:textId="77777777" w:rsidR="007F330E" w:rsidRPr="00AD3471" w:rsidRDefault="007F330E" w:rsidP="00B70C21">
      <w:pPr>
        <w:pStyle w:val="af5"/>
        <w:tabs>
          <w:tab w:val="left" w:pos="1146"/>
        </w:tabs>
        <w:ind w:right="103"/>
        <w:jc w:val="both"/>
        <w:rPr>
          <w:b w:val="0"/>
          <w:bCs w:val="0"/>
          <w:sz w:val="20"/>
          <w:szCs w:val="20"/>
        </w:rPr>
      </w:pPr>
    </w:p>
    <w:p w14:paraId="5095D0B2" w14:textId="77777777" w:rsidR="001E2871" w:rsidRPr="00AD3471" w:rsidRDefault="001E2871" w:rsidP="00B70C21">
      <w:pPr>
        <w:pStyle w:val="af5"/>
        <w:tabs>
          <w:tab w:val="left" w:pos="1146"/>
        </w:tabs>
        <w:ind w:right="103"/>
        <w:jc w:val="both"/>
        <w:rPr>
          <w:b w:val="0"/>
          <w:bCs w:val="0"/>
          <w:sz w:val="20"/>
          <w:szCs w:val="20"/>
        </w:rPr>
      </w:pPr>
    </w:p>
    <w:p w14:paraId="1E741A2D" w14:textId="77777777" w:rsidR="001E2871" w:rsidRPr="00AD3471" w:rsidRDefault="001E2871" w:rsidP="00B70C21">
      <w:pPr>
        <w:pStyle w:val="af5"/>
        <w:tabs>
          <w:tab w:val="left" w:pos="1146"/>
        </w:tabs>
        <w:ind w:right="103"/>
        <w:jc w:val="both"/>
        <w:rPr>
          <w:b w:val="0"/>
          <w:bCs w:val="0"/>
          <w:sz w:val="20"/>
          <w:szCs w:val="20"/>
        </w:rPr>
      </w:pPr>
    </w:p>
    <w:p w14:paraId="671CFE32" w14:textId="77777777" w:rsidR="001E2871" w:rsidRPr="00AD3471" w:rsidRDefault="001E2871" w:rsidP="00B70C21">
      <w:pPr>
        <w:pStyle w:val="af5"/>
        <w:tabs>
          <w:tab w:val="left" w:pos="1146"/>
        </w:tabs>
        <w:ind w:right="103"/>
        <w:jc w:val="both"/>
        <w:rPr>
          <w:b w:val="0"/>
          <w:bCs w:val="0"/>
          <w:sz w:val="20"/>
          <w:szCs w:val="20"/>
        </w:rPr>
      </w:pPr>
    </w:p>
    <w:p w14:paraId="5E50B9CD" w14:textId="77777777" w:rsidR="001E2871" w:rsidRPr="00AD3471" w:rsidRDefault="001E2871" w:rsidP="00B70C21">
      <w:pPr>
        <w:pStyle w:val="af5"/>
        <w:tabs>
          <w:tab w:val="left" w:pos="1146"/>
        </w:tabs>
        <w:ind w:right="103"/>
        <w:jc w:val="both"/>
        <w:rPr>
          <w:b w:val="0"/>
          <w:bCs w:val="0"/>
          <w:sz w:val="20"/>
          <w:szCs w:val="20"/>
        </w:rPr>
      </w:pPr>
    </w:p>
    <w:p w14:paraId="59F4CE0E" w14:textId="77777777" w:rsidR="001E2871" w:rsidRPr="00AD3471" w:rsidRDefault="001E2871" w:rsidP="00B70C21">
      <w:pPr>
        <w:pStyle w:val="af5"/>
        <w:tabs>
          <w:tab w:val="left" w:pos="1146"/>
        </w:tabs>
        <w:ind w:right="103"/>
        <w:jc w:val="both"/>
        <w:rPr>
          <w:b w:val="0"/>
          <w:bCs w:val="0"/>
          <w:sz w:val="20"/>
          <w:szCs w:val="20"/>
        </w:rPr>
      </w:pPr>
    </w:p>
    <w:p w14:paraId="1F91CE19" w14:textId="77777777" w:rsidR="001E2871" w:rsidRPr="00AD3471" w:rsidRDefault="001E2871" w:rsidP="00B70C21">
      <w:pPr>
        <w:pStyle w:val="af5"/>
        <w:tabs>
          <w:tab w:val="left" w:pos="1146"/>
        </w:tabs>
        <w:ind w:right="103"/>
        <w:jc w:val="both"/>
        <w:rPr>
          <w:b w:val="0"/>
          <w:bCs w:val="0"/>
          <w:sz w:val="20"/>
          <w:szCs w:val="20"/>
        </w:rPr>
      </w:pPr>
    </w:p>
    <w:p w14:paraId="379C54D9" w14:textId="77777777" w:rsidR="001E2871" w:rsidRPr="00AD3471" w:rsidRDefault="001E2871" w:rsidP="00B70C21">
      <w:pPr>
        <w:pStyle w:val="af5"/>
        <w:tabs>
          <w:tab w:val="left" w:pos="1146"/>
        </w:tabs>
        <w:ind w:right="103"/>
        <w:jc w:val="both"/>
        <w:rPr>
          <w:b w:val="0"/>
          <w:bCs w:val="0"/>
          <w:sz w:val="20"/>
          <w:szCs w:val="20"/>
        </w:rPr>
      </w:pPr>
    </w:p>
    <w:p w14:paraId="036FD26A" w14:textId="77777777" w:rsidR="001E2871" w:rsidRPr="00AD3471" w:rsidRDefault="001E2871" w:rsidP="00B70C21">
      <w:pPr>
        <w:pStyle w:val="af5"/>
        <w:tabs>
          <w:tab w:val="left" w:pos="1146"/>
        </w:tabs>
        <w:ind w:right="103"/>
        <w:jc w:val="both"/>
        <w:rPr>
          <w:b w:val="0"/>
          <w:bCs w:val="0"/>
          <w:sz w:val="20"/>
          <w:szCs w:val="20"/>
        </w:rPr>
      </w:pPr>
    </w:p>
    <w:p w14:paraId="73E7EE38" w14:textId="77777777" w:rsidR="001E2871" w:rsidRPr="00AD3471" w:rsidRDefault="001E2871" w:rsidP="00B70C21">
      <w:pPr>
        <w:pStyle w:val="af5"/>
        <w:tabs>
          <w:tab w:val="left" w:pos="1146"/>
        </w:tabs>
        <w:ind w:right="103"/>
        <w:jc w:val="both"/>
        <w:rPr>
          <w:b w:val="0"/>
          <w:bCs w:val="0"/>
          <w:sz w:val="20"/>
          <w:szCs w:val="20"/>
        </w:rPr>
      </w:pPr>
    </w:p>
    <w:p w14:paraId="23AABFA6" w14:textId="77777777" w:rsidR="001E2871" w:rsidRPr="00AD3471" w:rsidRDefault="001E2871" w:rsidP="00B70C21">
      <w:pPr>
        <w:pStyle w:val="af5"/>
        <w:tabs>
          <w:tab w:val="left" w:pos="1146"/>
        </w:tabs>
        <w:ind w:right="103"/>
        <w:jc w:val="both"/>
        <w:rPr>
          <w:b w:val="0"/>
          <w:bCs w:val="0"/>
          <w:sz w:val="20"/>
          <w:szCs w:val="20"/>
        </w:rPr>
      </w:pPr>
    </w:p>
    <w:p w14:paraId="68870CF5" w14:textId="77777777" w:rsidR="001E2871" w:rsidRPr="00AD3471" w:rsidRDefault="001E2871" w:rsidP="00B70C21">
      <w:pPr>
        <w:pStyle w:val="af5"/>
        <w:tabs>
          <w:tab w:val="left" w:pos="1146"/>
        </w:tabs>
        <w:ind w:right="103"/>
        <w:jc w:val="both"/>
        <w:rPr>
          <w:b w:val="0"/>
          <w:bCs w:val="0"/>
          <w:sz w:val="20"/>
          <w:szCs w:val="20"/>
        </w:rPr>
      </w:pPr>
    </w:p>
    <w:p w14:paraId="2009020D" w14:textId="77777777" w:rsidR="001E2871" w:rsidRPr="00AD3471" w:rsidRDefault="001E2871" w:rsidP="00B70C21">
      <w:pPr>
        <w:pStyle w:val="af5"/>
        <w:tabs>
          <w:tab w:val="left" w:pos="1146"/>
        </w:tabs>
        <w:ind w:right="103"/>
        <w:jc w:val="both"/>
        <w:rPr>
          <w:b w:val="0"/>
          <w:bCs w:val="0"/>
          <w:sz w:val="20"/>
          <w:szCs w:val="20"/>
        </w:rPr>
      </w:pPr>
    </w:p>
    <w:p w14:paraId="14A0678B" w14:textId="77777777" w:rsidR="001E2871" w:rsidRPr="00AD3471" w:rsidRDefault="001E2871" w:rsidP="00B70C21">
      <w:pPr>
        <w:pStyle w:val="af5"/>
        <w:tabs>
          <w:tab w:val="left" w:pos="1146"/>
        </w:tabs>
        <w:ind w:right="103"/>
        <w:jc w:val="both"/>
        <w:rPr>
          <w:b w:val="0"/>
          <w:bCs w:val="0"/>
          <w:sz w:val="20"/>
          <w:szCs w:val="20"/>
        </w:rPr>
      </w:pPr>
    </w:p>
    <w:p w14:paraId="68B10986" w14:textId="77777777" w:rsidR="001E2871" w:rsidRPr="00AD3471" w:rsidRDefault="001E2871" w:rsidP="00B70C21">
      <w:pPr>
        <w:pStyle w:val="af5"/>
        <w:tabs>
          <w:tab w:val="left" w:pos="1146"/>
        </w:tabs>
        <w:ind w:right="103"/>
        <w:jc w:val="both"/>
        <w:rPr>
          <w:b w:val="0"/>
          <w:bCs w:val="0"/>
          <w:sz w:val="20"/>
          <w:szCs w:val="20"/>
        </w:rPr>
      </w:pPr>
    </w:p>
    <w:p w14:paraId="6AC74533" w14:textId="77777777" w:rsidR="001E2871" w:rsidRPr="00AD3471" w:rsidRDefault="001E2871" w:rsidP="00B70C21">
      <w:pPr>
        <w:pStyle w:val="af5"/>
        <w:tabs>
          <w:tab w:val="left" w:pos="1146"/>
        </w:tabs>
        <w:ind w:right="103"/>
        <w:jc w:val="both"/>
        <w:rPr>
          <w:b w:val="0"/>
          <w:bCs w:val="0"/>
          <w:sz w:val="20"/>
          <w:szCs w:val="20"/>
        </w:rPr>
      </w:pPr>
    </w:p>
    <w:p w14:paraId="79B6A877" w14:textId="77777777" w:rsidR="001E2871" w:rsidRPr="00AD3471" w:rsidRDefault="001E2871" w:rsidP="00B70C21">
      <w:pPr>
        <w:pStyle w:val="af5"/>
        <w:tabs>
          <w:tab w:val="left" w:pos="1146"/>
        </w:tabs>
        <w:ind w:right="103"/>
        <w:jc w:val="both"/>
        <w:rPr>
          <w:b w:val="0"/>
          <w:bCs w:val="0"/>
          <w:sz w:val="20"/>
          <w:szCs w:val="20"/>
        </w:rPr>
      </w:pPr>
    </w:p>
    <w:p w14:paraId="6F69CFA5" w14:textId="77777777" w:rsidR="001E2871" w:rsidRPr="00AD3471" w:rsidRDefault="001E2871" w:rsidP="00B70C21">
      <w:pPr>
        <w:pStyle w:val="af5"/>
        <w:tabs>
          <w:tab w:val="left" w:pos="1146"/>
        </w:tabs>
        <w:ind w:right="103"/>
        <w:jc w:val="both"/>
        <w:rPr>
          <w:b w:val="0"/>
          <w:bCs w:val="0"/>
          <w:sz w:val="20"/>
          <w:szCs w:val="20"/>
        </w:rPr>
      </w:pPr>
    </w:p>
    <w:p w14:paraId="494FD4DE" w14:textId="77777777" w:rsidR="001E2871" w:rsidRPr="00AD3471" w:rsidRDefault="001E2871" w:rsidP="00B70C21">
      <w:pPr>
        <w:pStyle w:val="af5"/>
        <w:tabs>
          <w:tab w:val="left" w:pos="1146"/>
        </w:tabs>
        <w:ind w:right="103"/>
        <w:jc w:val="both"/>
        <w:rPr>
          <w:b w:val="0"/>
          <w:bCs w:val="0"/>
          <w:sz w:val="20"/>
          <w:szCs w:val="20"/>
        </w:rPr>
      </w:pPr>
    </w:p>
    <w:p w14:paraId="092AF4E2" w14:textId="1B594FC2" w:rsidR="001E0021" w:rsidRPr="00AD3471" w:rsidRDefault="001351D0" w:rsidP="0044592E">
      <w:pPr>
        <w:pStyle w:val="af5"/>
        <w:ind w:right="103"/>
        <w:rPr>
          <w:b w:val="0"/>
          <w:bCs w:val="0"/>
          <w:sz w:val="20"/>
          <w:szCs w:val="20"/>
        </w:rPr>
      </w:pPr>
      <w:r w:rsidRPr="00AD3471">
        <w:rPr>
          <w:b w:val="0"/>
          <w:bCs w:val="0"/>
          <w:sz w:val="20"/>
          <w:szCs w:val="20"/>
          <w:lang w:val="en-US"/>
        </w:rPr>
        <w:lastRenderedPageBreak/>
        <w:t>I</w:t>
      </w:r>
      <w:r w:rsidRPr="00AD3471">
        <w:rPr>
          <w:b w:val="0"/>
          <w:bCs w:val="0"/>
          <w:sz w:val="20"/>
          <w:szCs w:val="20"/>
        </w:rPr>
        <w:t>. </w:t>
      </w:r>
      <w:r w:rsidR="00BF580F" w:rsidRPr="00AD3471">
        <w:rPr>
          <w:b w:val="0"/>
          <w:bCs w:val="0"/>
          <w:sz w:val="20"/>
          <w:szCs w:val="20"/>
        </w:rPr>
        <w:t>МУНИЦИПАЛЬНЫЕ ПРАВОВЫЕ АКТЫ АДМИНИСТРАЦИИ И ГЛАВЫ КУЙБЫШЕВСКОГО МУНИЦИПАЛЬНОГО РАЙОНА НОВОСИБИРСКОЙ ОБЛАСТИ</w:t>
      </w:r>
      <w:bookmarkStart w:id="1" w:name="_Hlk47611673"/>
    </w:p>
    <w:p w14:paraId="0800FA67" w14:textId="3D15021A" w:rsidR="00642BDE" w:rsidRPr="00AD3471" w:rsidRDefault="00642BDE" w:rsidP="00B70C21">
      <w:pPr>
        <w:pStyle w:val="10"/>
        <w:jc w:val="center"/>
        <w:rPr>
          <w:sz w:val="20"/>
        </w:rPr>
      </w:pPr>
    </w:p>
    <w:p w14:paraId="4FA71C76" w14:textId="16E2397D" w:rsidR="001E2871" w:rsidRPr="00AD3471" w:rsidRDefault="001E2871" w:rsidP="001E2871">
      <w:pPr>
        <w:pStyle w:val="10"/>
        <w:jc w:val="center"/>
        <w:rPr>
          <w:sz w:val="20"/>
        </w:rPr>
      </w:pPr>
    </w:p>
    <w:p w14:paraId="58FBB29B" w14:textId="77777777" w:rsidR="001E2871" w:rsidRPr="00AD3471" w:rsidRDefault="001E2871" w:rsidP="001E2871">
      <w:pPr>
        <w:rPr>
          <w:sz w:val="20"/>
          <w:szCs w:val="20"/>
        </w:rPr>
      </w:pPr>
    </w:p>
    <w:p w14:paraId="4AFFD90C" w14:textId="77777777" w:rsidR="001E2871" w:rsidRPr="00AD3471" w:rsidRDefault="001E2871" w:rsidP="001E2871">
      <w:pPr>
        <w:pStyle w:val="10"/>
        <w:jc w:val="center"/>
        <w:rPr>
          <w:sz w:val="20"/>
        </w:rPr>
      </w:pPr>
      <w:r w:rsidRPr="00AD3471">
        <w:rPr>
          <w:sz w:val="20"/>
        </w:rPr>
        <w:t xml:space="preserve">АДМИНИСТРАЦИЯ </w:t>
      </w:r>
    </w:p>
    <w:p w14:paraId="54367B0C" w14:textId="77777777" w:rsidR="001E2871" w:rsidRPr="00AD3471" w:rsidRDefault="001E2871" w:rsidP="001E2871">
      <w:pPr>
        <w:pStyle w:val="10"/>
        <w:jc w:val="center"/>
        <w:rPr>
          <w:sz w:val="20"/>
        </w:rPr>
      </w:pPr>
      <w:r w:rsidRPr="00AD3471">
        <w:rPr>
          <w:sz w:val="20"/>
        </w:rPr>
        <w:t>КУЙБЫШЕВСКОГО МУНИЦИПАЛЬНОГО РАЙОНА</w:t>
      </w:r>
    </w:p>
    <w:p w14:paraId="491B6575" w14:textId="77777777" w:rsidR="001E2871" w:rsidRPr="00AD3471" w:rsidRDefault="001E2871" w:rsidP="001E2871">
      <w:pPr>
        <w:jc w:val="center"/>
        <w:rPr>
          <w:sz w:val="20"/>
          <w:szCs w:val="20"/>
        </w:rPr>
      </w:pPr>
      <w:r w:rsidRPr="00AD3471">
        <w:rPr>
          <w:sz w:val="20"/>
          <w:szCs w:val="20"/>
        </w:rPr>
        <w:t>НОВОСИБИРСКОЙ ОБЛАСТИ</w:t>
      </w:r>
    </w:p>
    <w:p w14:paraId="3B101B23" w14:textId="77777777" w:rsidR="001E2871" w:rsidRPr="00AD3471" w:rsidRDefault="001E2871" w:rsidP="001E2871">
      <w:pPr>
        <w:jc w:val="center"/>
        <w:rPr>
          <w:sz w:val="20"/>
          <w:szCs w:val="20"/>
        </w:rPr>
      </w:pPr>
    </w:p>
    <w:p w14:paraId="73EDDB30" w14:textId="77777777" w:rsidR="001E2871" w:rsidRPr="00AD3471" w:rsidRDefault="001E2871" w:rsidP="001E2871">
      <w:pPr>
        <w:pStyle w:val="20"/>
        <w:tabs>
          <w:tab w:val="left" w:pos="567"/>
        </w:tabs>
        <w:ind w:firstLine="0"/>
        <w:jc w:val="center"/>
        <w:rPr>
          <w:sz w:val="20"/>
        </w:rPr>
      </w:pPr>
      <w:r w:rsidRPr="00AD3471">
        <w:rPr>
          <w:sz w:val="20"/>
        </w:rPr>
        <w:t>ПОСТАНОВЛЕНИЕ</w:t>
      </w:r>
    </w:p>
    <w:p w14:paraId="06FEB99A" w14:textId="77777777" w:rsidR="001E2871" w:rsidRPr="00AD3471" w:rsidRDefault="001E2871" w:rsidP="001E2871">
      <w:pPr>
        <w:jc w:val="center"/>
        <w:rPr>
          <w:sz w:val="20"/>
          <w:szCs w:val="20"/>
        </w:rPr>
      </w:pPr>
    </w:p>
    <w:p w14:paraId="7522F17B" w14:textId="77777777" w:rsidR="001E2871" w:rsidRPr="00AD3471" w:rsidRDefault="001E2871" w:rsidP="001E2871">
      <w:pPr>
        <w:jc w:val="center"/>
        <w:rPr>
          <w:sz w:val="20"/>
          <w:szCs w:val="20"/>
        </w:rPr>
      </w:pPr>
      <w:r w:rsidRPr="00AD3471">
        <w:rPr>
          <w:sz w:val="20"/>
          <w:szCs w:val="20"/>
        </w:rPr>
        <w:t>г. Куйбышев</w:t>
      </w:r>
    </w:p>
    <w:p w14:paraId="5896DFC9" w14:textId="77777777" w:rsidR="001E2871" w:rsidRPr="00AD3471" w:rsidRDefault="001E2871" w:rsidP="001E2871">
      <w:pPr>
        <w:jc w:val="center"/>
        <w:rPr>
          <w:sz w:val="20"/>
          <w:szCs w:val="20"/>
        </w:rPr>
      </w:pPr>
      <w:r w:rsidRPr="00AD3471">
        <w:rPr>
          <w:sz w:val="20"/>
          <w:szCs w:val="20"/>
        </w:rPr>
        <w:t>Новосибирская область</w:t>
      </w:r>
    </w:p>
    <w:p w14:paraId="2F1415A3" w14:textId="77777777" w:rsidR="001E2871" w:rsidRPr="00AD3471" w:rsidRDefault="001E2871" w:rsidP="001E2871">
      <w:pPr>
        <w:jc w:val="center"/>
        <w:rPr>
          <w:sz w:val="20"/>
          <w:szCs w:val="20"/>
        </w:rPr>
      </w:pPr>
    </w:p>
    <w:p w14:paraId="308ECC1B" w14:textId="77777777" w:rsidR="001E2871" w:rsidRPr="00AD3471" w:rsidRDefault="001E2871" w:rsidP="001E2871">
      <w:pPr>
        <w:jc w:val="center"/>
        <w:rPr>
          <w:sz w:val="20"/>
          <w:szCs w:val="20"/>
        </w:rPr>
      </w:pPr>
      <w:r w:rsidRPr="00AD3471">
        <w:rPr>
          <w:sz w:val="20"/>
          <w:szCs w:val="20"/>
        </w:rPr>
        <w:t xml:space="preserve">06.10.2021 № 1002 </w:t>
      </w:r>
    </w:p>
    <w:p w14:paraId="713902FE" w14:textId="77777777" w:rsidR="001E2871" w:rsidRPr="00AD3471" w:rsidRDefault="001E2871" w:rsidP="001E2871">
      <w:pPr>
        <w:jc w:val="center"/>
        <w:rPr>
          <w:sz w:val="20"/>
          <w:szCs w:val="20"/>
        </w:rPr>
      </w:pPr>
    </w:p>
    <w:p w14:paraId="3334CCA6" w14:textId="77777777" w:rsidR="001E2871" w:rsidRPr="00AD3471" w:rsidRDefault="001E2871" w:rsidP="001E2871">
      <w:pPr>
        <w:tabs>
          <w:tab w:val="left" w:pos="0"/>
        </w:tabs>
        <w:jc w:val="center"/>
        <w:rPr>
          <w:sz w:val="20"/>
          <w:szCs w:val="20"/>
        </w:rPr>
      </w:pPr>
      <w:r w:rsidRPr="00AD3471">
        <w:rPr>
          <w:sz w:val="20"/>
          <w:szCs w:val="20"/>
        </w:rPr>
        <w:t>О внесении изменений в постановление администрации Куйбышевского района от 08.04.2011 № 425/1</w:t>
      </w:r>
    </w:p>
    <w:p w14:paraId="0B9BD83F" w14:textId="77777777" w:rsidR="001E2871" w:rsidRPr="00AD3471" w:rsidRDefault="001E2871" w:rsidP="001E2871">
      <w:pPr>
        <w:tabs>
          <w:tab w:val="left" w:pos="0"/>
        </w:tabs>
        <w:jc w:val="center"/>
        <w:rPr>
          <w:sz w:val="20"/>
          <w:szCs w:val="20"/>
        </w:rPr>
      </w:pPr>
    </w:p>
    <w:p w14:paraId="0E9795DE" w14:textId="51AC5B8D" w:rsidR="001E2871" w:rsidRPr="00AD3471" w:rsidRDefault="001E2871" w:rsidP="001E2871">
      <w:pPr>
        <w:tabs>
          <w:tab w:val="left" w:pos="0"/>
        </w:tabs>
        <w:ind w:firstLine="720"/>
        <w:jc w:val="both"/>
        <w:rPr>
          <w:sz w:val="20"/>
          <w:szCs w:val="20"/>
        </w:rPr>
      </w:pPr>
      <w:r w:rsidRPr="00AD3471">
        <w:rPr>
          <w:sz w:val="20"/>
          <w:szCs w:val="20"/>
        </w:rPr>
        <w:t>В целях приведения в соответствие с действующим законодательством муниципальных правовых актов, администрация Куйбышевского муниципального района Новосибирской области</w:t>
      </w:r>
    </w:p>
    <w:p w14:paraId="685D1813" w14:textId="77777777" w:rsidR="001E2871" w:rsidRPr="00AD3471" w:rsidRDefault="001E2871" w:rsidP="001E2871">
      <w:pPr>
        <w:tabs>
          <w:tab w:val="left" w:pos="0"/>
        </w:tabs>
        <w:ind w:firstLine="720"/>
        <w:jc w:val="both"/>
        <w:rPr>
          <w:sz w:val="20"/>
          <w:szCs w:val="20"/>
        </w:rPr>
      </w:pPr>
      <w:r w:rsidRPr="00AD3471">
        <w:rPr>
          <w:sz w:val="20"/>
          <w:szCs w:val="20"/>
        </w:rPr>
        <w:t>ПОСТАНОВЛЯЕТ:</w:t>
      </w:r>
      <w:r w:rsidRPr="00AD3471">
        <w:rPr>
          <w:sz w:val="20"/>
          <w:szCs w:val="20"/>
        </w:rPr>
        <w:tab/>
      </w:r>
    </w:p>
    <w:p w14:paraId="5671741B" w14:textId="4C0AF8B8" w:rsidR="001E2871" w:rsidRPr="00AD3471" w:rsidRDefault="001E2871" w:rsidP="001E2871">
      <w:pPr>
        <w:ind w:firstLine="708"/>
        <w:jc w:val="both"/>
        <w:rPr>
          <w:sz w:val="20"/>
          <w:szCs w:val="20"/>
        </w:rPr>
      </w:pPr>
      <w:r w:rsidRPr="00AD3471">
        <w:rPr>
          <w:sz w:val="20"/>
          <w:szCs w:val="20"/>
        </w:rPr>
        <w:t>1. Внести в постановление администрации Куйбышевского района от 08.04.2011 №425/1 «Об утверждении схемы размещения нестационарных торговых объектов на территории Куйбышевского района», следующие изменения:</w:t>
      </w:r>
    </w:p>
    <w:p w14:paraId="59801C87" w14:textId="77777777" w:rsidR="001E2871" w:rsidRPr="00AD3471" w:rsidRDefault="001E2871" w:rsidP="001E2871">
      <w:pPr>
        <w:autoSpaceDE w:val="0"/>
        <w:autoSpaceDN w:val="0"/>
        <w:adjustRightInd w:val="0"/>
        <w:ind w:firstLine="708"/>
        <w:jc w:val="both"/>
        <w:rPr>
          <w:sz w:val="20"/>
          <w:szCs w:val="20"/>
        </w:rPr>
      </w:pPr>
      <w:r w:rsidRPr="00AD3471">
        <w:rPr>
          <w:sz w:val="20"/>
          <w:szCs w:val="20"/>
        </w:rPr>
        <w:t>приложение к постановлению изложить в редакции приложения к настоящему постановлению.</w:t>
      </w:r>
    </w:p>
    <w:p w14:paraId="22D35663" w14:textId="77777777" w:rsidR="001E2871" w:rsidRPr="00AD3471" w:rsidRDefault="001E2871" w:rsidP="001E2871">
      <w:pPr>
        <w:tabs>
          <w:tab w:val="left" w:pos="-5580"/>
          <w:tab w:val="left" w:pos="0"/>
        </w:tabs>
        <w:ind w:firstLine="708"/>
        <w:jc w:val="both"/>
        <w:rPr>
          <w:sz w:val="20"/>
          <w:szCs w:val="20"/>
        </w:rPr>
      </w:pPr>
      <w:r w:rsidRPr="00AD3471">
        <w:rPr>
          <w:sz w:val="20"/>
          <w:szCs w:val="20"/>
        </w:rPr>
        <w:t>2.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AD3471">
        <w:rPr>
          <w:rFonts w:eastAsia="Calibri"/>
          <w:sz w:val="20"/>
          <w:szCs w:val="20"/>
        </w:rPr>
        <w:t xml:space="preserve"> и разместить на официальном сайте администрации Куйбышевского муниципального района Новосибирской области в </w:t>
      </w:r>
      <w:r w:rsidRPr="00AD3471">
        <w:rPr>
          <w:sz w:val="20"/>
          <w:szCs w:val="20"/>
        </w:rPr>
        <w:t xml:space="preserve">информационно-телекоммуникационной </w:t>
      </w:r>
      <w:r w:rsidRPr="00AD3471">
        <w:rPr>
          <w:rFonts w:eastAsia="Calibri"/>
          <w:sz w:val="20"/>
          <w:szCs w:val="20"/>
        </w:rPr>
        <w:t>сети «Интернет»</w:t>
      </w:r>
      <w:r w:rsidRPr="00AD3471">
        <w:rPr>
          <w:sz w:val="20"/>
          <w:szCs w:val="20"/>
        </w:rPr>
        <w:t xml:space="preserve">. </w:t>
      </w:r>
    </w:p>
    <w:p w14:paraId="20A5EAA9" w14:textId="482002FB" w:rsidR="001E2871" w:rsidRPr="00AD3471" w:rsidRDefault="001E2871" w:rsidP="001E2871">
      <w:pPr>
        <w:tabs>
          <w:tab w:val="left" w:pos="709"/>
        </w:tabs>
        <w:ind w:right="-3" w:firstLine="709"/>
        <w:jc w:val="both"/>
        <w:rPr>
          <w:sz w:val="20"/>
          <w:szCs w:val="20"/>
        </w:rPr>
      </w:pPr>
      <w:r w:rsidRPr="00AD3471">
        <w:rPr>
          <w:sz w:val="20"/>
          <w:szCs w:val="20"/>
        </w:rPr>
        <w:t xml:space="preserve">3. 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AD3471">
        <w:rPr>
          <w:sz w:val="20"/>
          <w:szCs w:val="20"/>
        </w:rPr>
        <w:t>Мусатова</w:t>
      </w:r>
      <w:proofErr w:type="spellEnd"/>
      <w:r w:rsidRPr="00AD3471">
        <w:rPr>
          <w:sz w:val="20"/>
          <w:szCs w:val="20"/>
        </w:rPr>
        <w:t xml:space="preserve"> А.М.</w:t>
      </w:r>
    </w:p>
    <w:p w14:paraId="3978A81C" w14:textId="77777777" w:rsidR="001E2871" w:rsidRPr="00AD3471" w:rsidRDefault="001E2871" w:rsidP="001E2871">
      <w:pPr>
        <w:tabs>
          <w:tab w:val="left" w:pos="-5580"/>
          <w:tab w:val="left" w:pos="1260"/>
        </w:tabs>
        <w:jc w:val="both"/>
        <w:rPr>
          <w:sz w:val="20"/>
          <w:szCs w:val="20"/>
        </w:rPr>
      </w:pPr>
    </w:p>
    <w:p w14:paraId="64D60061" w14:textId="77777777" w:rsidR="001E2871" w:rsidRPr="00AD3471" w:rsidRDefault="001E2871" w:rsidP="001E2871">
      <w:pPr>
        <w:rPr>
          <w:sz w:val="20"/>
          <w:szCs w:val="20"/>
        </w:rPr>
      </w:pPr>
      <w:proofErr w:type="spellStart"/>
      <w:r w:rsidRPr="00AD3471">
        <w:rPr>
          <w:sz w:val="20"/>
          <w:szCs w:val="20"/>
        </w:rPr>
        <w:t>И.о</w:t>
      </w:r>
      <w:proofErr w:type="spellEnd"/>
      <w:r w:rsidRPr="00AD3471">
        <w:rPr>
          <w:sz w:val="20"/>
          <w:szCs w:val="20"/>
        </w:rPr>
        <w:t>. Главы Куйбышевского муниципального</w:t>
      </w:r>
    </w:p>
    <w:p w14:paraId="00D96AA6" w14:textId="25577F8A" w:rsidR="001E2871" w:rsidRPr="00AD3471" w:rsidRDefault="001E2871" w:rsidP="001E2871">
      <w:pPr>
        <w:rPr>
          <w:sz w:val="20"/>
          <w:szCs w:val="20"/>
        </w:rPr>
      </w:pPr>
      <w:r w:rsidRPr="00AD3471">
        <w:rPr>
          <w:sz w:val="20"/>
          <w:szCs w:val="20"/>
        </w:rPr>
        <w:t xml:space="preserve">района Новосибирской области                                                                                                                       А.М. </w:t>
      </w:r>
      <w:proofErr w:type="spellStart"/>
      <w:r w:rsidRPr="00AD3471">
        <w:rPr>
          <w:sz w:val="20"/>
          <w:szCs w:val="20"/>
        </w:rPr>
        <w:t>Мусатов</w:t>
      </w:r>
      <w:proofErr w:type="spellEnd"/>
    </w:p>
    <w:p w14:paraId="2FDD1AE0" w14:textId="77777777" w:rsidR="001E2871" w:rsidRPr="00AD3471" w:rsidRDefault="001E2871" w:rsidP="001E2871">
      <w:pPr>
        <w:tabs>
          <w:tab w:val="left" w:pos="0"/>
        </w:tabs>
        <w:jc w:val="both"/>
        <w:rPr>
          <w:sz w:val="20"/>
          <w:szCs w:val="20"/>
        </w:rPr>
      </w:pPr>
    </w:p>
    <w:p w14:paraId="505CE289" w14:textId="77777777" w:rsidR="001E2871" w:rsidRPr="00AD3471" w:rsidRDefault="001E2871" w:rsidP="001E2871">
      <w:pPr>
        <w:tabs>
          <w:tab w:val="left" w:pos="0"/>
        </w:tabs>
        <w:jc w:val="both"/>
        <w:rPr>
          <w:sz w:val="20"/>
          <w:szCs w:val="20"/>
        </w:rPr>
      </w:pPr>
    </w:p>
    <w:p w14:paraId="166B7AF9" w14:textId="77777777" w:rsidR="001E2871" w:rsidRPr="00AD3471" w:rsidRDefault="001E2871" w:rsidP="001E2871">
      <w:pPr>
        <w:tabs>
          <w:tab w:val="left" w:pos="0"/>
        </w:tabs>
        <w:rPr>
          <w:sz w:val="20"/>
          <w:szCs w:val="20"/>
        </w:rPr>
      </w:pPr>
      <w:r w:rsidRPr="00AD3471">
        <w:rPr>
          <w:sz w:val="20"/>
          <w:szCs w:val="20"/>
        </w:rPr>
        <w:t>3</w:t>
      </w:r>
    </w:p>
    <w:p w14:paraId="3459727B" w14:textId="77777777" w:rsidR="001E2871" w:rsidRPr="00AD3471" w:rsidRDefault="001E2871" w:rsidP="001E2871">
      <w:pPr>
        <w:rPr>
          <w:sz w:val="20"/>
          <w:szCs w:val="20"/>
        </w:rPr>
        <w:sectPr w:rsidR="001E2871" w:rsidRPr="00AD3471" w:rsidSect="006E45D9">
          <w:footerReference w:type="default" r:id="rId8"/>
          <w:pgSz w:w="11906" w:h="16838"/>
          <w:pgMar w:top="539" w:right="567" w:bottom="425" w:left="1418" w:header="709" w:footer="709" w:gutter="0"/>
          <w:pgNumType w:start="3"/>
          <w:cols w:space="720"/>
        </w:sectPr>
      </w:pPr>
    </w:p>
    <w:p w14:paraId="6689B239" w14:textId="77777777" w:rsidR="001E2871" w:rsidRPr="00AD3471" w:rsidRDefault="001E2871" w:rsidP="001E2871">
      <w:pPr>
        <w:tabs>
          <w:tab w:val="left" w:pos="1035"/>
        </w:tabs>
        <w:jc w:val="both"/>
        <w:rPr>
          <w:sz w:val="20"/>
          <w:szCs w:val="20"/>
        </w:rPr>
      </w:pPr>
    </w:p>
    <w:p w14:paraId="4B8710DE" w14:textId="77777777" w:rsidR="001E2871" w:rsidRPr="00AD3471" w:rsidRDefault="001E2871" w:rsidP="001E2871">
      <w:pPr>
        <w:tabs>
          <w:tab w:val="left" w:pos="7425"/>
        </w:tabs>
        <w:jc w:val="right"/>
        <w:rPr>
          <w:sz w:val="20"/>
          <w:szCs w:val="20"/>
        </w:rPr>
      </w:pPr>
      <w:r w:rsidRPr="00AD3471">
        <w:rPr>
          <w:sz w:val="20"/>
          <w:szCs w:val="20"/>
        </w:rPr>
        <w:t xml:space="preserve">Приложение </w:t>
      </w:r>
    </w:p>
    <w:p w14:paraId="179EFE86" w14:textId="77777777" w:rsidR="001E2871" w:rsidRPr="00AD3471" w:rsidRDefault="001E2871" w:rsidP="001E2871">
      <w:pPr>
        <w:tabs>
          <w:tab w:val="left" w:pos="7425"/>
        </w:tabs>
        <w:jc w:val="right"/>
        <w:rPr>
          <w:sz w:val="20"/>
          <w:szCs w:val="20"/>
        </w:rPr>
      </w:pPr>
      <w:r w:rsidRPr="00AD3471">
        <w:rPr>
          <w:sz w:val="20"/>
          <w:szCs w:val="20"/>
        </w:rPr>
        <w:t>к постановлению администрации</w:t>
      </w:r>
    </w:p>
    <w:p w14:paraId="49972768" w14:textId="77777777" w:rsidR="001E2871" w:rsidRPr="00AD3471" w:rsidRDefault="001E2871" w:rsidP="001E2871">
      <w:pPr>
        <w:tabs>
          <w:tab w:val="left" w:pos="7425"/>
        </w:tabs>
        <w:jc w:val="right"/>
        <w:rPr>
          <w:sz w:val="20"/>
          <w:szCs w:val="20"/>
        </w:rPr>
      </w:pPr>
      <w:r w:rsidRPr="00AD3471">
        <w:rPr>
          <w:sz w:val="20"/>
          <w:szCs w:val="20"/>
        </w:rPr>
        <w:t xml:space="preserve">Куйбышевского муниципального района </w:t>
      </w:r>
    </w:p>
    <w:p w14:paraId="46CF9A9F" w14:textId="77777777" w:rsidR="001E2871" w:rsidRPr="00AD3471" w:rsidRDefault="001E2871" w:rsidP="001E2871">
      <w:pPr>
        <w:tabs>
          <w:tab w:val="left" w:pos="7425"/>
        </w:tabs>
        <w:jc w:val="right"/>
        <w:rPr>
          <w:sz w:val="20"/>
          <w:szCs w:val="20"/>
        </w:rPr>
      </w:pPr>
      <w:r w:rsidRPr="00AD3471">
        <w:rPr>
          <w:sz w:val="20"/>
          <w:szCs w:val="20"/>
        </w:rPr>
        <w:t>Новосибирской области</w:t>
      </w:r>
    </w:p>
    <w:p w14:paraId="256B976F" w14:textId="7861C7CF" w:rsidR="001E2871" w:rsidRPr="00AD3471" w:rsidRDefault="001E2871" w:rsidP="001E2871">
      <w:pPr>
        <w:tabs>
          <w:tab w:val="left" w:pos="7425"/>
        </w:tabs>
        <w:jc w:val="right"/>
        <w:rPr>
          <w:sz w:val="20"/>
          <w:szCs w:val="20"/>
        </w:rPr>
      </w:pPr>
      <w:r w:rsidRPr="00AD3471">
        <w:rPr>
          <w:sz w:val="20"/>
          <w:szCs w:val="20"/>
        </w:rPr>
        <w:t xml:space="preserve">                                                                                                                                                                                                                   </w:t>
      </w:r>
      <w:r w:rsidR="0006037E" w:rsidRPr="00AD3471">
        <w:rPr>
          <w:sz w:val="20"/>
          <w:szCs w:val="20"/>
        </w:rPr>
        <w:t xml:space="preserve">от 06.10.2021 </w:t>
      </w:r>
      <w:r w:rsidRPr="00AD3471">
        <w:rPr>
          <w:sz w:val="20"/>
          <w:szCs w:val="20"/>
        </w:rPr>
        <w:t>№ 100</w:t>
      </w:r>
      <w:r w:rsidR="0006037E" w:rsidRPr="00AD3471">
        <w:rPr>
          <w:sz w:val="20"/>
          <w:szCs w:val="20"/>
        </w:rPr>
        <w:t>2</w:t>
      </w:r>
    </w:p>
    <w:p w14:paraId="2B9D56B7" w14:textId="77777777" w:rsidR="001E2871" w:rsidRPr="00AD3471" w:rsidRDefault="001E2871" w:rsidP="001E2871">
      <w:pPr>
        <w:jc w:val="center"/>
        <w:rPr>
          <w:sz w:val="20"/>
          <w:szCs w:val="20"/>
        </w:rPr>
      </w:pPr>
    </w:p>
    <w:p w14:paraId="4E1478B4" w14:textId="77777777" w:rsidR="001E2871" w:rsidRPr="00AD3471" w:rsidRDefault="001E2871" w:rsidP="001E2871">
      <w:pPr>
        <w:jc w:val="center"/>
        <w:rPr>
          <w:sz w:val="20"/>
          <w:szCs w:val="20"/>
        </w:rPr>
      </w:pPr>
      <w:r w:rsidRPr="00AD3471">
        <w:rPr>
          <w:sz w:val="20"/>
          <w:szCs w:val="20"/>
        </w:rPr>
        <w:t>СХЕМА</w:t>
      </w:r>
    </w:p>
    <w:p w14:paraId="582CDE34" w14:textId="5A3B489C" w:rsidR="001E2871" w:rsidRPr="00AD3471" w:rsidRDefault="001E2871" w:rsidP="0006037E">
      <w:pPr>
        <w:jc w:val="center"/>
        <w:rPr>
          <w:sz w:val="20"/>
          <w:szCs w:val="20"/>
        </w:rPr>
      </w:pPr>
      <w:r w:rsidRPr="00AD3471">
        <w:rPr>
          <w:sz w:val="20"/>
          <w:szCs w:val="20"/>
        </w:rPr>
        <w:t xml:space="preserve">       размещения нестационарных торговых объектов на территории Куйбышевского муниципального района Новосибирской области</w:t>
      </w:r>
    </w:p>
    <w:p w14:paraId="4C5551C6" w14:textId="77777777" w:rsidR="001E2871" w:rsidRPr="00AD3471" w:rsidRDefault="001E2871" w:rsidP="001E2871">
      <w:pPr>
        <w:rPr>
          <w:sz w:val="20"/>
          <w:szCs w:val="20"/>
        </w:rPr>
      </w:pPr>
    </w:p>
    <w:tbl>
      <w:tblPr>
        <w:tblW w:w="0" w:type="dxa"/>
        <w:tblInd w:w="217" w:type="dxa"/>
        <w:tblLayout w:type="fixed"/>
        <w:tblLook w:val="04A0" w:firstRow="1" w:lastRow="0" w:firstColumn="1" w:lastColumn="0" w:noHBand="0" w:noVBand="1"/>
      </w:tblPr>
      <w:tblGrid>
        <w:gridCol w:w="428"/>
        <w:gridCol w:w="2175"/>
        <w:gridCol w:w="1508"/>
        <w:gridCol w:w="1276"/>
        <w:gridCol w:w="1275"/>
        <w:gridCol w:w="1351"/>
        <w:gridCol w:w="2237"/>
        <w:gridCol w:w="1649"/>
        <w:gridCol w:w="290"/>
        <w:gridCol w:w="1667"/>
        <w:gridCol w:w="1843"/>
      </w:tblGrid>
      <w:tr w:rsidR="00AD3471" w:rsidRPr="00AD3471" w14:paraId="33FEB9D9" w14:textId="77777777" w:rsidTr="001E2871">
        <w:trPr>
          <w:trHeight w:val="2564"/>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02F0475" w14:textId="77777777" w:rsidR="001E2871" w:rsidRPr="00AD3471" w:rsidRDefault="001E2871">
            <w:pPr>
              <w:spacing w:line="276" w:lineRule="auto"/>
              <w:jc w:val="center"/>
              <w:rPr>
                <w:sz w:val="20"/>
                <w:szCs w:val="20"/>
              </w:rPr>
            </w:pPr>
            <w:r w:rsidRPr="00AD3471">
              <w:rPr>
                <w:bCs/>
                <w:sz w:val="20"/>
                <w:szCs w:val="20"/>
              </w:rPr>
              <w:t>п/п</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6CAA2B8" w14:textId="77777777" w:rsidR="001E2871" w:rsidRPr="00AD3471" w:rsidRDefault="001E2871">
            <w:pPr>
              <w:spacing w:line="276" w:lineRule="auto"/>
              <w:jc w:val="center"/>
              <w:rPr>
                <w:sz w:val="20"/>
                <w:szCs w:val="20"/>
              </w:rPr>
            </w:pPr>
            <w:r w:rsidRPr="00AD3471">
              <w:rPr>
                <w:bCs/>
                <w:sz w:val="20"/>
                <w:szCs w:val="20"/>
              </w:rPr>
              <w:t>Адресный ориентир - место размещения нестационарного торгового объекта (район, адрес)</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6D138BF" w14:textId="77777777" w:rsidR="001E2871" w:rsidRPr="00AD3471" w:rsidRDefault="001E2871">
            <w:pPr>
              <w:spacing w:line="276" w:lineRule="auto"/>
              <w:jc w:val="center"/>
              <w:rPr>
                <w:sz w:val="20"/>
                <w:szCs w:val="20"/>
              </w:rPr>
            </w:pPr>
            <w:r w:rsidRPr="00AD3471">
              <w:rPr>
                <w:bCs/>
                <w:sz w:val="20"/>
                <w:szCs w:val="20"/>
              </w:rPr>
              <w:t xml:space="preserve">Тип не стационарно </w:t>
            </w:r>
            <w:proofErr w:type="spellStart"/>
            <w:r w:rsidRPr="00AD3471">
              <w:rPr>
                <w:bCs/>
                <w:sz w:val="20"/>
                <w:szCs w:val="20"/>
              </w:rPr>
              <w:t>го</w:t>
            </w:r>
            <w:proofErr w:type="spellEnd"/>
            <w:r w:rsidRPr="00AD3471">
              <w:rPr>
                <w:bCs/>
                <w:sz w:val="20"/>
                <w:szCs w:val="20"/>
              </w:rPr>
              <w:t xml:space="preserve"> торгового объекта</w:t>
            </w:r>
            <w:r w:rsidRPr="00AD3471">
              <w:rPr>
                <w:sz w:val="20"/>
                <w:szCs w:val="20"/>
                <w:vertAlign w:val="superscript"/>
              </w:rPr>
              <w:t>1</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37ADFAF" w14:textId="77777777" w:rsidR="001E2871" w:rsidRPr="00AD3471" w:rsidRDefault="001E2871">
            <w:pPr>
              <w:spacing w:line="276" w:lineRule="auto"/>
              <w:jc w:val="center"/>
              <w:rPr>
                <w:sz w:val="20"/>
                <w:szCs w:val="20"/>
              </w:rPr>
            </w:pPr>
            <w:r w:rsidRPr="00AD3471">
              <w:rPr>
                <w:bCs/>
                <w:sz w:val="20"/>
                <w:szCs w:val="20"/>
              </w:rPr>
              <w:t>Количество нестационарных торговых объектов</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BE436C7" w14:textId="77777777" w:rsidR="001E2871" w:rsidRPr="00AD3471" w:rsidRDefault="001E2871">
            <w:pPr>
              <w:spacing w:line="276" w:lineRule="auto"/>
              <w:jc w:val="center"/>
              <w:rPr>
                <w:sz w:val="20"/>
                <w:szCs w:val="20"/>
              </w:rPr>
            </w:pPr>
            <w:bookmarkStart w:id="2" w:name="dfas5qw5t4"/>
            <w:bookmarkStart w:id="3" w:name="bssPhr68"/>
            <w:bookmarkEnd w:id="2"/>
            <w:bookmarkEnd w:id="3"/>
            <w:r w:rsidRPr="00AD3471">
              <w:rPr>
                <w:bCs/>
                <w:sz w:val="20"/>
                <w:szCs w:val="20"/>
              </w:rPr>
              <w:t>Площадь земельного</w:t>
            </w:r>
          </w:p>
          <w:p w14:paraId="7D167A4F" w14:textId="77777777" w:rsidR="001E2871" w:rsidRPr="00AD3471" w:rsidRDefault="001E2871">
            <w:pPr>
              <w:spacing w:line="276" w:lineRule="auto"/>
              <w:jc w:val="center"/>
              <w:rPr>
                <w:sz w:val="20"/>
                <w:szCs w:val="20"/>
              </w:rPr>
            </w:pPr>
            <w:bookmarkStart w:id="4" w:name="dfaslgvu18"/>
            <w:bookmarkStart w:id="5" w:name="bssPhr69"/>
            <w:bookmarkEnd w:id="4"/>
            <w:bookmarkEnd w:id="5"/>
            <w:r w:rsidRPr="00AD3471">
              <w:rPr>
                <w:bCs/>
                <w:sz w:val="20"/>
                <w:szCs w:val="20"/>
              </w:rPr>
              <w:t>участка, м</w:t>
            </w:r>
            <w:r w:rsidRPr="00AD3471">
              <w:rPr>
                <w:sz w:val="20"/>
                <w:szCs w:val="20"/>
                <w:vertAlign w:val="superscript"/>
              </w:rPr>
              <w:t>2</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25F1904" w14:textId="77777777" w:rsidR="001E2871" w:rsidRPr="00AD3471" w:rsidRDefault="001E2871">
            <w:pPr>
              <w:spacing w:line="276" w:lineRule="auto"/>
              <w:jc w:val="center"/>
              <w:rPr>
                <w:sz w:val="20"/>
                <w:szCs w:val="20"/>
                <w:vertAlign w:val="superscript"/>
              </w:rPr>
            </w:pPr>
            <w:r w:rsidRPr="00AD3471">
              <w:rPr>
                <w:bCs/>
                <w:sz w:val="20"/>
                <w:szCs w:val="20"/>
              </w:rPr>
              <w:t>Площадь не стационарного торгового объекта, м</w:t>
            </w:r>
            <w:r w:rsidRPr="00AD3471">
              <w:rPr>
                <w:bCs/>
                <w:sz w:val="20"/>
                <w:szCs w:val="20"/>
                <w:vertAlign w:val="superscript"/>
              </w:rPr>
              <w:t>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54F9314" w14:textId="77777777" w:rsidR="001E2871" w:rsidRPr="00AD3471" w:rsidRDefault="001E2871">
            <w:pPr>
              <w:spacing w:line="276" w:lineRule="auto"/>
              <w:jc w:val="center"/>
              <w:rPr>
                <w:sz w:val="20"/>
                <w:szCs w:val="20"/>
              </w:rPr>
            </w:pPr>
            <w:r w:rsidRPr="00AD3471">
              <w:rPr>
                <w:bCs/>
                <w:sz w:val="20"/>
                <w:szCs w:val="20"/>
              </w:rPr>
              <w:t>Специализация нестационарного торгового объекта (ассортимент реализуемой продукции)</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8CA644C" w14:textId="77777777" w:rsidR="001E2871" w:rsidRPr="00AD3471" w:rsidRDefault="001E2871">
            <w:pPr>
              <w:spacing w:line="276" w:lineRule="auto"/>
              <w:jc w:val="center"/>
              <w:rPr>
                <w:sz w:val="20"/>
                <w:szCs w:val="20"/>
              </w:rPr>
            </w:pPr>
            <w:r w:rsidRPr="00AD3471">
              <w:rPr>
                <w:bCs/>
                <w:sz w:val="20"/>
                <w:szCs w:val="20"/>
              </w:rPr>
              <w:t>Собственник земельного участка, здания, строения, сооружения, где расположен нестационарный торговый объект</w:t>
            </w:r>
          </w:p>
        </w:tc>
        <w:tc>
          <w:tcPr>
            <w:tcW w:w="1957"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7767F2A" w14:textId="77777777" w:rsidR="001E2871" w:rsidRPr="00AD3471" w:rsidRDefault="001E2871">
            <w:pPr>
              <w:spacing w:line="276" w:lineRule="auto"/>
              <w:jc w:val="center"/>
              <w:rPr>
                <w:sz w:val="20"/>
                <w:szCs w:val="20"/>
              </w:rPr>
            </w:pPr>
            <w:r w:rsidRPr="00AD3471">
              <w:rPr>
                <w:bCs/>
                <w:sz w:val="20"/>
                <w:szCs w:val="20"/>
              </w:rPr>
              <w:t>Период функционирования нестационарного торгового объекта (постоянно или сезонно с и по)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7F95A00" w14:textId="77777777" w:rsidR="001E2871" w:rsidRPr="00AD3471" w:rsidRDefault="001E2871">
            <w:pPr>
              <w:spacing w:line="276" w:lineRule="auto"/>
              <w:jc w:val="center"/>
              <w:rPr>
                <w:sz w:val="20"/>
                <w:szCs w:val="20"/>
              </w:rPr>
            </w:pPr>
            <w:r w:rsidRPr="00AD3471">
              <w:rPr>
                <w:bCs/>
                <w:sz w:val="20"/>
                <w:szCs w:val="20"/>
              </w:rPr>
              <w:t>Примечание (существующий нестационарный торговый объект или перспективное место размещения нестационарного торгового объекта)</w:t>
            </w:r>
            <w:r w:rsidRPr="00AD3471">
              <w:rPr>
                <w:sz w:val="20"/>
                <w:szCs w:val="20"/>
                <w:vertAlign w:val="superscript"/>
              </w:rPr>
              <w:t>3</w:t>
            </w:r>
          </w:p>
        </w:tc>
      </w:tr>
      <w:tr w:rsidR="00AD3471" w:rsidRPr="00AD3471" w14:paraId="0F6AB325" w14:textId="77777777" w:rsidTr="001E2871">
        <w:trPr>
          <w:trHeight w:val="183"/>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E2C7972" w14:textId="77777777" w:rsidR="001E2871" w:rsidRPr="00AD3471" w:rsidRDefault="001E2871">
            <w:pPr>
              <w:spacing w:line="276" w:lineRule="auto"/>
              <w:jc w:val="center"/>
              <w:rPr>
                <w:bCs/>
                <w:sz w:val="20"/>
                <w:szCs w:val="20"/>
              </w:rPr>
            </w:pPr>
            <w:r w:rsidRPr="00AD3471">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B3BEC6C" w14:textId="77777777" w:rsidR="001E2871" w:rsidRPr="00AD3471" w:rsidRDefault="001E2871">
            <w:pPr>
              <w:spacing w:line="276" w:lineRule="auto"/>
              <w:jc w:val="center"/>
              <w:rPr>
                <w:bCs/>
                <w:sz w:val="20"/>
                <w:szCs w:val="20"/>
              </w:rPr>
            </w:pPr>
            <w:r w:rsidRPr="00AD3471">
              <w:rPr>
                <w:bCs/>
                <w:sz w:val="20"/>
                <w:szCs w:val="20"/>
              </w:rPr>
              <w:t>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4E9B530" w14:textId="77777777" w:rsidR="001E2871" w:rsidRPr="00AD3471" w:rsidRDefault="001E2871">
            <w:pPr>
              <w:spacing w:line="276" w:lineRule="auto"/>
              <w:jc w:val="center"/>
              <w:rPr>
                <w:bCs/>
                <w:sz w:val="20"/>
                <w:szCs w:val="20"/>
              </w:rPr>
            </w:pPr>
            <w:r w:rsidRPr="00AD3471">
              <w:rPr>
                <w:bCs/>
                <w:sz w:val="20"/>
                <w:szCs w:val="20"/>
              </w:rPr>
              <w:t>3</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4D8D6FD" w14:textId="77777777" w:rsidR="001E2871" w:rsidRPr="00AD3471" w:rsidRDefault="001E2871">
            <w:pPr>
              <w:spacing w:line="276" w:lineRule="auto"/>
              <w:jc w:val="center"/>
              <w:rPr>
                <w:bCs/>
                <w:sz w:val="20"/>
                <w:szCs w:val="20"/>
              </w:rPr>
            </w:pPr>
            <w:r w:rsidRPr="00AD3471">
              <w:rPr>
                <w:bCs/>
                <w:sz w:val="20"/>
                <w:szCs w:val="20"/>
              </w:rPr>
              <w:t>4</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DBC9EF9" w14:textId="77777777" w:rsidR="001E2871" w:rsidRPr="00AD3471" w:rsidRDefault="001E2871">
            <w:pPr>
              <w:spacing w:line="276" w:lineRule="auto"/>
              <w:jc w:val="center"/>
              <w:rPr>
                <w:bCs/>
                <w:sz w:val="20"/>
                <w:szCs w:val="20"/>
              </w:rPr>
            </w:pPr>
            <w:r w:rsidRPr="00AD3471">
              <w:rPr>
                <w:bCs/>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82B8210" w14:textId="77777777" w:rsidR="001E2871" w:rsidRPr="00AD3471" w:rsidRDefault="001E2871">
            <w:pPr>
              <w:spacing w:line="276" w:lineRule="auto"/>
              <w:jc w:val="center"/>
              <w:rPr>
                <w:bCs/>
                <w:sz w:val="20"/>
                <w:szCs w:val="20"/>
              </w:rPr>
            </w:pPr>
            <w:r w:rsidRPr="00AD3471">
              <w:rPr>
                <w:bCs/>
                <w:sz w:val="20"/>
                <w:szCs w:val="20"/>
              </w:rPr>
              <w:t>6</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8295DDB" w14:textId="77777777" w:rsidR="001E2871" w:rsidRPr="00AD3471" w:rsidRDefault="001E2871">
            <w:pPr>
              <w:spacing w:line="276" w:lineRule="auto"/>
              <w:jc w:val="center"/>
              <w:rPr>
                <w:bCs/>
                <w:sz w:val="20"/>
                <w:szCs w:val="20"/>
              </w:rPr>
            </w:pPr>
            <w:r w:rsidRPr="00AD3471">
              <w:rPr>
                <w:bCs/>
                <w:sz w:val="20"/>
                <w:szCs w:val="20"/>
              </w:rPr>
              <w:t>7</w:t>
            </w:r>
          </w:p>
        </w:tc>
        <w:tc>
          <w:tcPr>
            <w:tcW w:w="1649"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6025D52" w14:textId="77777777" w:rsidR="001E2871" w:rsidRPr="00AD3471" w:rsidRDefault="001E2871">
            <w:pPr>
              <w:spacing w:line="276" w:lineRule="auto"/>
              <w:jc w:val="center"/>
              <w:rPr>
                <w:bCs/>
                <w:sz w:val="20"/>
                <w:szCs w:val="20"/>
              </w:rPr>
            </w:pPr>
            <w:r w:rsidRPr="00AD3471">
              <w:rPr>
                <w:bCs/>
                <w:sz w:val="20"/>
                <w:szCs w:val="20"/>
              </w:rPr>
              <w:t>8</w:t>
            </w:r>
          </w:p>
        </w:tc>
        <w:tc>
          <w:tcPr>
            <w:tcW w:w="1957"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3C2E690" w14:textId="77777777" w:rsidR="001E2871" w:rsidRPr="00AD3471" w:rsidRDefault="001E2871">
            <w:pPr>
              <w:spacing w:line="276" w:lineRule="auto"/>
              <w:jc w:val="center"/>
              <w:rPr>
                <w:bCs/>
                <w:sz w:val="20"/>
                <w:szCs w:val="20"/>
              </w:rPr>
            </w:pPr>
            <w:r w:rsidRPr="00AD3471">
              <w:rPr>
                <w:bCs/>
                <w:sz w:val="20"/>
                <w:szCs w:val="20"/>
              </w:rPr>
              <w:t>9</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713D8A3" w14:textId="77777777" w:rsidR="001E2871" w:rsidRPr="00AD3471" w:rsidRDefault="001E2871">
            <w:pPr>
              <w:spacing w:line="276" w:lineRule="auto"/>
              <w:jc w:val="center"/>
              <w:rPr>
                <w:bCs/>
                <w:sz w:val="20"/>
                <w:szCs w:val="20"/>
              </w:rPr>
            </w:pPr>
            <w:r w:rsidRPr="00AD3471">
              <w:rPr>
                <w:bCs/>
                <w:sz w:val="20"/>
                <w:szCs w:val="20"/>
              </w:rPr>
              <w:t>10</w:t>
            </w:r>
          </w:p>
        </w:tc>
      </w:tr>
      <w:tr w:rsidR="00AD3471" w:rsidRPr="00AD3471" w14:paraId="13682041" w14:textId="77777777" w:rsidTr="001E2871">
        <w:trPr>
          <w:trHeight w:val="247"/>
        </w:trPr>
        <w:tc>
          <w:tcPr>
            <w:tcW w:w="15699" w:type="dxa"/>
            <w:gridSpan w:val="11"/>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B674253" w14:textId="77777777" w:rsidR="001E2871" w:rsidRPr="00AD3471" w:rsidRDefault="001E2871">
            <w:pPr>
              <w:spacing w:line="276" w:lineRule="auto"/>
              <w:jc w:val="center"/>
              <w:rPr>
                <w:bCs/>
                <w:sz w:val="20"/>
                <w:szCs w:val="20"/>
              </w:rPr>
            </w:pPr>
            <w:r w:rsidRPr="00AD3471">
              <w:rPr>
                <w:bCs/>
                <w:sz w:val="20"/>
                <w:szCs w:val="20"/>
              </w:rPr>
              <w:t>Размещение нестационарных торговых объектов на земельных участках</w:t>
            </w:r>
          </w:p>
        </w:tc>
      </w:tr>
      <w:tr w:rsidR="00AD3471" w:rsidRPr="00AD3471" w14:paraId="1C6BEC00"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CAA16A3" w14:textId="77777777" w:rsidR="001E2871" w:rsidRPr="00AD3471" w:rsidRDefault="001E2871">
            <w:pPr>
              <w:spacing w:after="450" w:line="390" w:lineRule="atLeast"/>
              <w:jc w:val="center"/>
              <w:rPr>
                <w:bCs/>
                <w:sz w:val="20"/>
                <w:szCs w:val="20"/>
              </w:rPr>
            </w:pPr>
            <w:bookmarkStart w:id="6" w:name="dfas9c2egt"/>
            <w:bookmarkStart w:id="7" w:name="bssPhr70"/>
            <w:bookmarkEnd w:id="6"/>
            <w:bookmarkEnd w:id="7"/>
            <w:r w:rsidRPr="00AD3471">
              <w:rPr>
                <w:bCs/>
                <w:sz w:val="20"/>
                <w:szCs w:val="20"/>
              </w:rPr>
              <w:t>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4332775" w14:textId="77777777" w:rsidR="001E2871" w:rsidRPr="00AD3471" w:rsidRDefault="001E2871">
            <w:pPr>
              <w:spacing w:line="276" w:lineRule="auto"/>
              <w:jc w:val="center"/>
              <w:rPr>
                <w:sz w:val="20"/>
                <w:szCs w:val="20"/>
                <w:u w:val="single"/>
              </w:rPr>
            </w:pPr>
            <w:proofErr w:type="spellStart"/>
            <w:r w:rsidRPr="00AD3471">
              <w:rPr>
                <w:sz w:val="20"/>
                <w:szCs w:val="20"/>
                <w:u w:val="single"/>
              </w:rPr>
              <w:t>Абрамовский</w:t>
            </w:r>
            <w:proofErr w:type="spellEnd"/>
            <w:r w:rsidRPr="00AD3471">
              <w:rPr>
                <w:sz w:val="20"/>
                <w:szCs w:val="20"/>
                <w:u w:val="single"/>
              </w:rPr>
              <w:t xml:space="preserve"> с/с</w:t>
            </w:r>
          </w:p>
          <w:p w14:paraId="797D8ED7"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spellStart"/>
            <w:r w:rsidRPr="00AD3471">
              <w:rPr>
                <w:sz w:val="20"/>
                <w:szCs w:val="20"/>
              </w:rPr>
              <w:t>Абрамово</w:t>
            </w:r>
            <w:proofErr w:type="spellEnd"/>
            <w:r w:rsidRPr="00AD3471">
              <w:rPr>
                <w:sz w:val="20"/>
                <w:szCs w:val="20"/>
              </w:rPr>
              <w:t>, ул. Лесная в районе дома № 18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0DDB80D"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4EAC4EF"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D91C21E"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19</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BD0C2B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19</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2CA4A0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58607AB" w14:textId="77777777" w:rsidR="001E2871" w:rsidRPr="00AD3471" w:rsidRDefault="001E2871">
            <w:pPr>
              <w:spacing w:line="276" w:lineRule="auto"/>
              <w:jc w:val="center"/>
              <w:rPr>
                <w:sz w:val="20"/>
                <w:szCs w:val="20"/>
              </w:rPr>
            </w:pPr>
            <w:r w:rsidRPr="00AD3471">
              <w:rPr>
                <w:bCs/>
                <w:sz w:val="20"/>
                <w:szCs w:val="20"/>
              </w:rPr>
              <w:t>Индивидуальный предприниматель</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1E0F5E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E465D08" w14:textId="77777777" w:rsidR="001E2871" w:rsidRPr="00AD3471" w:rsidRDefault="001E2871">
            <w:pPr>
              <w:spacing w:line="276" w:lineRule="auto"/>
              <w:jc w:val="center"/>
              <w:rPr>
                <w:sz w:val="20"/>
                <w:szCs w:val="20"/>
              </w:rPr>
            </w:pPr>
            <w:r w:rsidRPr="00AD3471">
              <w:rPr>
                <w:bCs/>
                <w:sz w:val="20"/>
                <w:szCs w:val="20"/>
              </w:rPr>
              <w:t>существующий нестационарный торговый объект</w:t>
            </w:r>
          </w:p>
        </w:tc>
      </w:tr>
      <w:tr w:rsidR="00AD3471" w:rsidRPr="00AD3471" w14:paraId="4A00ED13"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3498BA5" w14:textId="77777777" w:rsidR="001E2871" w:rsidRPr="00AD3471" w:rsidRDefault="001E2871">
            <w:pPr>
              <w:spacing w:after="450" w:line="390" w:lineRule="atLeast"/>
              <w:jc w:val="center"/>
              <w:rPr>
                <w:bCs/>
                <w:sz w:val="20"/>
                <w:szCs w:val="20"/>
              </w:rPr>
            </w:pPr>
            <w:r w:rsidRPr="00AD3471">
              <w:rPr>
                <w:bCs/>
                <w:sz w:val="20"/>
                <w:szCs w:val="20"/>
              </w:rPr>
              <w:t>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77F3C5D" w14:textId="77777777" w:rsidR="001E2871" w:rsidRPr="00AD3471" w:rsidRDefault="001E2871">
            <w:pPr>
              <w:spacing w:line="276" w:lineRule="auto"/>
              <w:jc w:val="center"/>
              <w:rPr>
                <w:sz w:val="20"/>
                <w:szCs w:val="20"/>
                <w:u w:val="single"/>
              </w:rPr>
            </w:pPr>
            <w:proofErr w:type="spellStart"/>
            <w:r w:rsidRPr="00AD3471">
              <w:rPr>
                <w:sz w:val="20"/>
                <w:szCs w:val="20"/>
                <w:u w:val="single"/>
              </w:rPr>
              <w:t>Абрамовский</w:t>
            </w:r>
            <w:proofErr w:type="spellEnd"/>
            <w:r w:rsidRPr="00AD3471">
              <w:rPr>
                <w:sz w:val="20"/>
                <w:szCs w:val="20"/>
                <w:u w:val="single"/>
              </w:rPr>
              <w:t xml:space="preserve"> с/с</w:t>
            </w:r>
          </w:p>
          <w:p w14:paraId="173BACB4"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spellStart"/>
            <w:r w:rsidRPr="00AD3471">
              <w:rPr>
                <w:sz w:val="20"/>
                <w:szCs w:val="20"/>
              </w:rPr>
              <w:t>Абрамово</w:t>
            </w:r>
            <w:proofErr w:type="spellEnd"/>
            <w:r w:rsidRPr="00AD3471">
              <w:rPr>
                <w:sz w:val="20"/>
                <w:szCs w:val="20"/>
              </w:rPr>
              <w:t xml:space="preserve">, ул. </w:t>
            </w:r>
            <w:r w:rsidRPr="00AD3471">
              <w:rPr>
                <w:sz w:val="20"/>
                <w:szCs w:val="20"/>
              </w:rPr>
              <w:lastRenderedPageBreak/>
              <w:t>Зелёная, 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75D44F6" w14:textId="77777777" w:rsidR="001E2871" w:rsidRPr="00AD3471" w:rsidRDefault="001E2871">
            <w:pPr>
              <w:spacing w:line="276" w:lineRule="auto"/>
              <w:jc w:val="center"/>
              <w:rPr>
                <w:sz w:val="20"/>
                <w:szCs w:val="20"/>
              </w:rPr>
            </w:pPr>
            <w:r w:rsidRPr="00AD3471">
              <w:rPr>
                <w:sz w:val="20"/>
                <w:szCs w:val="20"/>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02B8DD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1ECA62E"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28</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EAFF3FA"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F2F87B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D75BB9D"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8AB4ADB"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E637EB5" w14:textId="77777777" w:rsidR="001E2871" w:rsidRPr="00AD3471" w:rsidRDefault="001E2871">
            <w:pPr>
              <w:spacing w:line="276" w:lineRule="auto"/>
              <w:jc w:val="center"/>
              <w:rPr>
                <w:sz w:val="20"/>
                <w:szCs w:val="20"/>
              </w:rPr>
            </w:pPr>
            <w:r w:rsidRPr="00AD3471">
              <w:rPr>
                <w:bCs/>
                <w:sz w:val="20"/>
                <w:szCs w:val="20"/>
              </w:rPr>
              <w:t>существующий нестационарный торговый объект</w:t>
            </w:r>
          </w:p>
        </w:tc>
      </w:tr>
      <w:tr w:rsidR="00AD3471" w:rsidRPr="00AD3471" w14:paraId="079070CB" w14:textId="77777777" w:rsidTr="001E2871">
        <w:trPr>
          <w:trHeight w:val="1556"/>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093CD8B" w14:textId="77777777" w:rsidR="001E2871" w:rsidRPr="00AD3471" w:rsidRDefault="001E2871">
            <w:pPr>
              <w:spacing w:after="450" w:line="390" w:lineRule="atLeast"/>
              <w:jc w:val="center"/>
              <w:rPr>
                <w:bCs/>
                <w:sz w:val="20"/>
                <w:szCs w:val="20"/>
              </w:rPr>
            </w:pPr>
            <w:r w:rsidRPr="00AD3471">
              <w:rPr>
                <w:bCs/>
                <w:sz w:val="20"/>
                <w:szCs w:val="20"/>
              </w:rPr>
              <w:t>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1410697" w14:textId="77777777" w:rsidR="001E2871" w:rsidRPr="00AD3471" w:rsidRDefault="001E2871">
            <w:pPr>
              <w:spacing w:line="276" w:lineRule="auto"/>
              <w:jc w:val="center"/>
              <w:rPr>
                <w:sz w:val="20"/>
                <w:szCs w:val="20"/>
                <w:u w:val="single"/>
              </w:rPr>
            </w:pPr>
            <w:proofErr w:type="spellStart"/>
            <w:r w:rsidRPr="00AD3471">
              <w:rPr>
                <w:sz w:val="20"/>
                <w:szCs w:val="20"/>
                <w:u w:val="single"/>
              </w:rPr>
              <w:t>Абрамовский</w:t>
            </w:r>
            <w:proofErr w:type="spellEnd"/>
            <w:r w:rsidRPr="00AD3471">
              <w:rPr>
                <w:sz w:val="20"/>
                <w:szCs w:val="20"/>
                <w:u w:val="single"/>
              </w:rPr>
              <w:t xml:space="preserve"> с/с</w:t>
            </w:r>
          </w:p>
          <w:p w14:paraId="16A6B86F"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spellStart"/>
            <w:r w:rsidRPr="00AD3471">
              <w:rPr>
                <w:sz w:val="20"/>
                <w:szCs w:val="20"/>
              </w:rPr>
              <w:t>Абрамово</w:t>
            </w:r>
            <w:proofErr w:type="spellEnd"/>
            <w:r w:rsidRPr="00AD3471">
              <w:rPr>
                <w:sz w:val="20"/>
                <w:szCs w:val="20"/>
              </w:rPr>
              <w:t>, ул. Центральная, в районе дома № 8</w:t>
            </w:r>
          </w:p>
          <w:p w14:paraId="14FE2B2E" w14:textId="77777777" w:rsidR="001E2871" w:rsidRPr="00AD3471" w:rsidRDefault="001E2871">
            <w:pPr>
              <w:spacing w:line="276" w:lineRule="auto"/>
              <w:jc w:val="center"/>
              <w:rPr>
                <w:sz w:val="20"/>
                <w:szCs w:val="20"/>
              </w:rPr>
            </w:pPr>
          </w:p>
          <w:p w14:paraId="75CB47AB" w14:textId="77777777" w:rsidR="001E2871" w:rsidRPr="00AD3471" w:rsidRDefault="001E2871">
            <w:pPr>
              <w:spacing w:line="276" w:lineRule="auto"/>
              <w:jc w:val="center"/>
              <w:rPr>
                <w:sz w:val="20"/>
                <w:szCs w:val="20"/>
              </w:rPr>
            </w:pPr>
            <w:r w:rsidRPr="00AD3471">
              <w:rPr>
                <w:sz w:val="20"/>
                <w:szCs w:val="20"/>
              </w:rPr>
              <w:t>54:14:020401:235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28961A9"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B7451A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86D7BE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27</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B3695D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81F6C5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88C1C87" w14:textId="77777777" w:rsidR="001E2871" w:rsidRPr="00AD3471" w:rsidRDefault="001E2871">
            <w:pPr>
              <w:spacing w:line="276" w:lineRule="auto"/>
              <w:jc w:val="center"/>
              <w:rPr>
                <w:bCs/>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22F0F22" w14:textId="77777777" w:rsidR="001E2871" w:rsidRPr="00AD3471" w:rsidRDefault="001E2871">
            <w:pPr>
              <w:pStyle w:val="aff6"/>
              <w:spacing w:line="276" w:lineRule="auto"/>
              <w:jc w:val="center"/>
              <w:rPr>
                <w:rFonts w:ascii="Times New Roman" w:hAnsi="Times New Roman"/>
                <w:bCs/>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26445A5" w14:textId="77777777" w:rsidR="001E2871" w:rsidRPr="00AD3471" w:rsidRDefault="001E2871">
            <w:pPr>
              <w:spacing w:line="276" w:lineRule="auto"/>
              <w:jc w:val="center"/>
              <w:rPr>
                <w:bCs/>
                <w:sz w:val="20"/>
                <w:szCs w:val="20"/>
              </w:rPr>
            </w:pPr>
            <w:r w:rsidRPr="00AD3471">
              <w:rPr>
                <w:bCs/>
                <w:sz w:val="20"/>
                <w:szCs w:val="20"/>
              </w:rPr>
              <w:t>перспективное</w:t>
            </w:r>
          </w:p>
          <w:p w14:paraId="3BD0B0EC"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50202061"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7B87107C" w14:textId="77777777" w:rsidR="001E2871" w:rsidRPr="00AD3471" w:rsidRDefault="001E2871">
            <w:pPr>
              <w:spacing w:line="276" w:lineRule="auto"/>
              <w:jc w:val="center"/>
              <w:rPr>
                <w:bCs/>
                <w:sz w:val="20"/>
                <w:szCs w:val="20"/>
                <w:highlight w:val="magenta"/>
              </w:rPr>
            </w:pPr>
            <w:r w:rsidRPr="00AD3471">
              <w:rPr>
                <w:bCs/>
                <w:sz w:val="20"/>
                <w:szCs w:val="20"/>
              </w:rPr>
              <w:t>объекта</w:t>
            </w:r>
          </w:p>
        </w:tc>
      </w:tr>
      <w:tr w:rsidR="00AD3471" w:rsidRPr="00AD3471" w14:paraId="4F17EFEA" w14:textId="77777777" w:rsidTr="001E2871">
        <w:trPr>
          <w:trHeight w:val="1885"/>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B43C615" w14:textId="77777777" w:rsidR="001E2871" w:rsidRPr="00AD3471" w:rsidRDefault="001E2871">
            <w:pPr>
              <w:spacing w:after="450" w:line="390" w:lineRule="atLeast"/>
              <w:jc w:val="center"/>
              <w:rPr>
                <w:bCs/>
                <w:sz w:val="20"/>
                <w:szCs w:val="20"/>
              </w:rPr>
            </w:pPr>
            <w:r w:rsidRPr="00AD3471">
              <w:rPr>
                <w:bCs/>
                <w:sz w:val="20"/>
                <w:szCs w:val="20"/>
              </w:rPr>
              <w:t>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12DF29" w14:textId="77777777" w:rsidR="001E2871" w:rsidRPr="00AD3471" w:rsidRDefault="001E2871">
            <w:pPr>
              <w:spacing w:line="276" w:lineRule="auto"/>
              <w:jc w:val="center"/>
              <w:rPr>
                <w:sz w:val="20"/>
                <w:szCs w:val="20"/>
                <w:u w:val="single"/>
              </w:rPr>
            </w:pPr>
            <w:proofErr w:type="spellStart"/>
            <w:r w:rsidRPr="00AD3471">
              <w:rPr>
                <w:sz w:val="20"/>
                <w:szCs w:val="20"/>
                <w:u w:val="single"/>
              </w:rPr>
              <w:t>Абрамовский</w:t>
            </w:r>
            <w:proofErr w:type="spellEnd"/>
            <w:r w:rsidRPr="00AD3471">
              <w:rPr>
                <w:sz w:val="20"/>
                <w:szCs w:val="20"/>
                <w:u w:val="single"/>
              </w:rPr>
              <w:t xml:space="preserve"> с/с</w:t>
            </w:r>
          </w:p>
          <w:p w14:paraId="2907DEF8"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spellStart"/>
            <w:r w:rsidRPr="00AD3471">
              <w:rPr>
                <w:sz w:val="20"/>
                <w:szCs w:val="20"/>
              </w:rPr>
              <w:t>Абрамово</w:t>
            </w:r>
            <w:proofErr w:type="spellEnd"/>
            <w:r w:rsidRPr="00AD3471">
              <w:rPr>
                <w:sz w:val="20"/>
                <w:szCs w:val="20"/>
              </w:rPr>
              <w:t>, ул. Береговая, в районе дома № 40</w:t>
            </w:r>
          </w:p>
          <w:p w14:paraId="2E0196FB" w14:textId="77777777" w:rsidR="001E2871" w:rsidRPr="00AD3471" w:rsidRDefault="001E2871">
            <w:pPr>
              <w:spacing w:line="276" w:lineRule="auto"/>
              <w:jc w:val="center"/>
              <w:rPr>
                <w:sz w:val="20"/>
                <w:szCs w:val="20"/>
              </w:rPr>
            </w:pPr>
          </w:p>
          <w:p w14:paraId="0E09DF39" w14:textId="77777777" w:rsidR="001E2871" w:rsidRPr="00AD3471" w:rsidRDefault="001E2871">
            <w:pPr>
              <w:spacing w:line="276" w:lineRule="auto"/>
              <w:jc w:val="center"/>
              <w:rPr>
                <w:sz w:val="20"/>
                <w:szCs w:val="20"/>
              </w:rPr>
            </w:pPr>
            <w:r w:rsidRPr="00AD3471">
              <w:rPr>
                <w:sz w:val="20"/>
                <w:szCs w:val="20"/>
              </w:rPr>
              <w:t>54:14:020401:234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BC53E7D"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8FAFE67"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FFE89B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2F5F23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24</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05A25C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D6868E2" w14:textId="77777777" w:rsidR="001E2871" w:rsidRPr="00AD3471" w:rsidRDefault="001E2871">
            <w:pPr>
              <w:spacing w:line="276" w:lineRule="auto"/>
              <w:jc w:val="center"/>
              <w:rPr>
                <w:bCs/>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98C906D" w14:textId="77777777" w:rsidR="001E2871" w:rsidRPr="00AD3471" w:rsidRDefault="001E2871">
            <w:pPr>
              <w:pStyle w:val="aff6"/>
              <w:spacing w:line="276" w:lineRule="auto"/>
              <w:jc w:val="center"/>
              <w:rPr>
                <w:rFonts w:ascii="Times New Roman" w:hAnsi="Times New Roman"/>
                <w:bCs/>
                <w:sz w:val="20"/>
                <w:szCs w:val="20"/>
              </w:rPr>
            </w:pPr>
            <w:r w:rsidRPr="00AD3471">
              <w:rPr>
                <w:rFonts w:ascii="Times New Roman" w:hAnsi="Times New Roman"/>
                <w:bCs/>
                <w:sz w:val="20"/>
                <w:szCs w:val="20"/>
              </w:rPr>
              <w:t>Временно не работает</w:t>
            </w:r>
          </w:p>
          <w:p w14:paraId="608D75C5" w14:textId="77777777" w:rsidR="001E2871" w:rsidRPr="00AD3471" w:rsidRDefault="001E2871">
            <w:pPr>
              <w:pStyle w:val="aff6"/>
              <w:spacing w:line="276" w:lineRule="auto"/>
              <w:jc w:val="center"/>
              <w:rPr>
                <w:rFonts w:ascii="Times New Roman" w:hAnsi="Times New Roman"/>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DEBEE0B"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tc>
      </w:tr>
      <w:tr w:rsidR="00AD3471" w:rsidRPr="00AD3471" w14:paraId="5934E053" w14:textId="77777777" w:rsidTr="001E2871">
        <w:trPr>
          <w:trHeight w:val="1775"/>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45BCEA1" w14:textId="77777777" w:rsidR="001E2871" w:rsidRPr="00AD3471" w:rsidRDefault="001E2871">
            <w:pPr>
              <w:spacing w:after="450" w:line="390" w:lineRule="atLeast"/>
              <w:jc w:val="center"/>
              <w:rPr>
                <w:bCs/>
                <w:sz w:val="20"/>
                <w:szCs w:val="20"/>
              </w:rPr>
            </w:pPr>
            <w:r w:rsidRPr="00AD3471">
              <w:rPr>
                <w:bCs/>
                <w:sz w:val="20"/>
                <w:szCs w:val="20"/>
              </w:rPr>
              <w:t>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112E289" w14:textId="77777777" w:rsidR="001E2871" w:rsidRPr="00AD3471" w:rsidRDefault="001E2871">
            <w:pPr>
              <w:spacing w:line="276" w:lineRule="auto"/>
              <w:jc w:val="center"/>
              <w:rPr>
                <w:sz w:val="20"/>
                <w:szCs w:val="20"/>
                <w:u w:val="single"/>
              </w:rPr>
            </w:pPr>
            <w:proofErr w:type="spellStart"/>
            <w:r w:rsidRPr="00AD3471">
              <w:rPr>
                <w:sz w:val="20"/>
                <w:szCs w:val="20"/>
                <w:u w:val="single"/>
              </w:rPr>
              <w:t>Булатовский</w:t>
            </w:r>
            <w:proofErr w:type="spellEnd"/>
            <w:r w:rsidRPr="00AD3471">
              <w:rPr>
                <w:sz w:val="20"/>
                <w:szCs w:val="20"/>
                <w:u w:val="single"/>
              </w:rPr>
              <w:t xml:space="preserve"> с/с</w:t>
            </w:r>
          </w:p>
          <w:p w14:paraId="3C8978C3" w14:textId="77777777" w:rsidR="001E2871" w:rsidRPr="00AD3471" w:rsidRDefault="001E2871">
            <w:pPr>
              <w:spacing w:line="276" w:lineRule="auto"/>
              <w:jc w:val="center"/>
              <w:rPr>
                <w:sz w:val="20"/>
                <w:szCs w:val="20"/>
              </w:rPr>
            </w:pPr>
            <w:r w:rsidRPr="00AD3471">
              <w:rPr>
                <w:sz w:val="20"/>
                <w:szCs w:val="20"/>
              </w:rPr>
              <w:t>НСО, Куйбышевский район, с. Булатово, ул. Озерная, в районе домов № 61 и 63</w:t>
            </w:r>
          </w:p>
          <w:p w14:paraId="00EAA643" w14:textId="77777777" w:rsidR="001E2871" w:rsidRPr="00AD3471" w:rsidRDefault="001E2871">
            <w:pPr>
              <w:spacing w:line="276" w:lineRule="auto"/>
              <w:jc w:val="center"/>
              <w:rPr>
                <w:sz w:val="20"/>
                <w:szCs w:val="20"/>
              </w:rPr>
            </w:pPr>
          </w:p>
          <w:p w14:paraId="44F90E83" w14:textId="77777777" w:rsidR="001E2871" w:rsidRPr="00AD3471" w:rsidRDefault="001E2871">
            <w:pPr>
              <w:spacing w:line="276" w:lineRule="auto"/>
              <w:jc w:val="center"/>
              <w:rPr>
                <w:sz w:val="20"/>
                <w:szCs w:val="20"/>
              </w:rPr>
            </w:pPr>
            <w:r w:rsidRPr="00AD3471">
              <w:rPr>
                <w:sz w:val="20"/>
                <w:szCs w:val="20"/>
              </w:rPr>
              <w:t>54:14:020102:96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1AE9DF2"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2EE1080"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1FBD23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4BB9DE1"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CA4B92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65FBCC0" w14:textId="77777777" w:rsidR="001E2871" w:rsidRPr="00AD3471" w:rsidRDefault="001E2871">
            <w:pPr>
              <w:spacing w:line="276" w:lineRule="auto"/>
              <w:jc w:val="center"/>
              <w:rPr>
                <w:bCs/>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1D8D257" w14:textId="77777777" w:rsidR="001E2871" w:rsidRPr="00AD3471" w:rsidRDefault="001E2871">
            <w:pPr>
              <w:pStyle w:val="aff6"/>
              <w:spacing w:line="276" w:lineRule="auto"/>
              <w:jc w:val="center"/>
              <w:rPr>
                <w:rFonts w:ascii="Times New Roman" w:hAnsi="Times New Roman"/>
                <w:bCs/>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60A1D1C" w14:textId="77777777" w:rsidR="001E2871" w:rsidRPr="00AD3471" w:rsidRDefault="001E2871">
            <w:pPr>
              <w:spacing w:line="276" w:lineRule="auto"/>
              <w:jc w:val="center"/>
              <w:rPr>
                <w:bCs/>
                <w:sz w:val="20"/>
                <w:szCs w:val="20"/>
              </w:rPr>
            </w:pPr>
            <w:r w:rsidRPr="00AD3471">
              <w:rPr>
                <w:bCs/>
                <w:sz w:val="20"/>
                <w:szCs w:val="20"/>
              </w:rPr>
              <w:t>перспективное</w:t>
            </w:r>
          </w:p>
          <w:p w14:paraId="0D0B9C48"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11773938"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25DAE2A0" w14:textId="77777777" w:rsidR="001E2871" w:rsidRPr="00AD3471" w:rsidRDefault="001E2871">
            <w:pPr>
              <w:spacing w:line="276" w:lineRule="auto"/>
              <w:jc w:val="center"/>
              <w:rPr>
                <w:bCs/>
                <w:sz w:val="20"/>
                <w:szCs w:val="20"/>
              </w:rPr>
            </w:pPr>
            <w:r w:rsidRPr="00AD3471">
              <w:rPr>
                <w:bCs/>
                <w:sz w:val="20"/>
                <w:szCs w:val="20"/>
              </w:rPr>
              <w:t>объекта</w:t>
            </w:r>
          </w:p>
        </w:tc>
      </w:tr>
      <w:tr w:rsidR="00AD3471" w:rsidRPr="00AD3471" w14:paraId="69871B9D"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C8EC5F0" w14:textId="77777777" w:rsidR="001E2871" w:rsidRPr="00AD3471" w:rsidRDefault="001E2871">
            <w:pPr>
              <w:spacing w:after="450" w:line="390" w:lineRule="atLeast"/>
              <w:jc w:val="center"/>
              <w:rPr>
                <w:bCs/>
                <w:sz w:val="20"/>
                <w:szCs w:val="20"/>
              </w:rPr>
            </w:pPr>
            <w:r w:rsidRPr="00AD3471">
              <w:rPr>
                <w:bCs/>
                <w:sz w:val="20"/>
                <w:szCs w:val="20"/>
              </w:rPr>
              <w:t>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C4C76B4" w14:textId="77777777" w:rsidR="001E2871" w:rsidRPr="00AD3471" w:rsidRDefault="001E2871">
            <w:pPr>
              <w:spacing w:line="276" w:lineRule="auto"/>
              <w:jc w:val="center"/>
              <w:rPr>
                <w:sz w:val="20"/>
                <w:szCs w:val="20"/>
                <w:u w:val="single"/>
              </w:rPr>
            </w:pPr>
            <w:proofErr w:type="spellStart"/>
            <w:r w:rsidRPr="00AD3471">
              <w:rPr>
                <w:sz w:val="20"/>
                <w:szCs w:val="20"/>
                <w:u w:val="single"/>
              </w:rPr>
              <w:t>Булатовский</w:t>
            </w:r>
            <w:proofErr w:type="spellEnd"/>
            <w:r w:rsidRPr="00AD3471">
              <w:rPr>
                <w:sz w:val="20"/>
                <w:szCs w:val="20"/>
                <w:u w:val="single"/>
              </w:rPr>
              <w:t xml:space="preserve"> с/с</w:t>
            </w:r>
          </w:p>
          <w:p w14:paraId="4C72D485" w14:textId="77777777" w:rsidR="001E2871" w:rsidRPr="00AD3471" w:rsidRDefault="001E2871">
            <w:pPr>
              <w:spacing w:line="276" w:lineRule="auto"/>
              <w:jc w:val="center"/>
              <w:rPr>
                <w:sz w:val="20"/>
                <w:szCs w:val="20"/>
              </w:rPr>
            </w:pPr>
            <w:r w:rsidRPr="00AD3471">
              <w:rPr>
                <w:sz w:val="20"/>
                <w:szCs w:val="20"/>
              </w:rPr>
              <w:t>НСО, Куйбышевский район, с. Булатово, ул. Озерная, в районе дома № 30</w:t>
            </w:r>
          </w:p>
          <w:p w14:paraId="6C4FD957" w14:textId="77777777" w:rsidR="001E2871" w:rsidRPr="00AD3471" w:rsidRDefault="001E2871">
            <w:pPr>
              <w:spacing w:line="276" w:lineRule="auto"/>
              <w:jc w:val="center"/>
              <w:rPr>
                <w:sz w:val="20"/>
                <w:szCs w:val="20"/>
              </w:rPr>
            </w:pPr>
            <w:r w:rsidRPr="00AD3471">
              <w:rPr>
                <w:sz w:val="20"/>
                <w:szCs w:val="20"/>
              </w:rPr>
              <w:t>54:14:020102:100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E51D571"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4762D30"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4B05BD0"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12</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CBEF81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53FF5F9"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1CC4213"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40FAD0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86E462D" w14:textId="77777777" w:rsidR="001E2871" w:rsidRPr="00AD3471" w:rsidRDefault="001E2871">
            <w:pPr>
              <w:spacing w:line="276" w:lineRule="auto"/>
              <w:jc w:val="center"/>
              <w:rPr>
                <w:sz w:val="20"/>
                <w:szCs w:val="20"/>
              </w:rPr>
            </w:pPr>
            <w:r w:rsidRPr="00AD3471">
              <w:rPr>
                <w:bCs/>
                <w:sz w:val="20"/>
                <w:szCs w:val="20"/>
              </w:rPr>
              <w:t>существующий нестационарный торговый объект</w:t>
            </w:r>
          </w:p>
        </w:tc>
      </w:tr>
      <w:tr w:rsidR="00AD3471" w:rsidRPr="00AD3471" w14:paraId="2B6B0B8C"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F3B4C1E" w14:textId="77777777" w:rsidR="001E2871" w:rsidRPr="00AD3471" w:rsidRDefault="001E2871">
            <w:pPr>
              <w:spacing w:after="450" w:line="390" w:lineRule="atLeast"/>
              <w:jc w:val="center"/>
              <w:rPr>
                <w:bCs/>
                <w:sz w:val="20"/>
                <w:szCs w:val="20"/>
              </w:rPr>
            </w:pPr>
            <w:r w:rsidRPr="00AD3471">
              <w:rPr>
                <w:bCs/>
                <w:sz w:val="20"/>
                <w:szCs w:val="20"/>
              </w:rPr>
              <w:lastRenderedPageBreak/>
              <w:t>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0E4254B" w14:textId="77777777" w:rsidR="001E2871" w:rsidRPr="00AD3471" w:rsidRDefault="001E2871">
            <w:pPr>
              <w:spacing w:line="276" w:lineRule="auto"/>
              <w:jc w:val="center"/>
              <w:rPr>
                <w:sz w:val="20"/>
                <w:szCs w:val="20"/>
                <w:u w:val="single"/>
              </w:rPr>
            </w:pPr>
            <w:proofErr w:type="spellStart"/>
            <w:r w:rsidRPr="00AD3471">
              <w:rPr>
                <w:sz w:val="20"/>
                <w:szCs w:val="20"/>
                <w:u w:val="single"/>
              </w:rPr>
              <w:t>Булатовский</w:t>
            </w:r>
            <w:proofErr w:type="spellEnd"/>
            <w:r w:rsidRPr="00AD3471">
              <w:rPr>
                <w:sz w:val="20"/>
                <w:szCs w:val="20"/>
                <w:u w:val="single"/>
              </w:rPr>
              <w:t xml:space="preserve"> с/с</w:t>
            </w:r>
          </w:p>
          <w:p w14:paraId="6B77749A" w14:textId="77777777" w:rsidR="001E2871" w:rsidRPr="00AD3471" w:rsidRDefault="001E2871">
            <w:pPr>
              <w:spacing w:line="276" w:lineRule="auto"/>
              <w:jc w:val="center"/>
              <w:rPr>
                <w:sz w:val="20"/>
                <w:szCs w:val="20"/>
              </w:rPr>
            </w:pPr>
            <w:r w:rsidRPr="00AD3471">
              <w:rPr>
                <w:sz w:val="20"/>
                <w:szCs w:val="20"/>
              </w:rPr>
              <w:t>НСО, Куйбышевский район, д. Аул-</w:t>
            </w:r>
            <w:proofErr w:type="spellStart"/>
            <w:r w:rsidRPr="00AD3471">
              <w:rPr>
                <w:sz w:val="20"/>
                <w:szCs w:val="20"/>
              </w:rPr>
              <w:t>Омь</w:t>
            </w:r>
            <w:proofErr w:type="spellEnd"/>
            <w:r w:rsidRPr="00AD3471">
              <w:rPr>
                <w:sz w:val="20"/>
                <w:szCs w:val="20"/>
              </w:rPr>
              <w:t>, ул. Мостовая, 33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0C12749"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D0D18B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A7A5F0E"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39D5AA7"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6AB85D8"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D3A8CC1" w14:textId="77777777" w:rsidR="001E2871" w:rsidRPr="00AD3471" w:rsidRDefault="001E2871">
            <w:pPr>
              <w:spacing w:line="276" w:lineRule="auto"/>
              <w:jc w:val="center"/>
              <w:rPr>
                <w:sz w:val="20"/>
                <w:szCs w:val="20"/>
              </w:rPr>
            </w:pPr>
            <w:r w:rsidRPr="00AD3471">
              <w:rPr>
                <w:bCs/>
                <w:sz w:val="20"/>
                <w:szCs w:val="20"/>
              </w:rPr>
              <w:t>Индивидуальный предприниматель</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A36A76B"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DC1B5E0" w14:textId="77777777" w:rsidR="001E2871" w:rsidRPr="00AD3471" w:rsidRDefault="001E2871">
            <w:pPr>
              <w:spacing w:line="276" w:lineRule="auto"/>
              <w:jc w:val="center"/>
              <w:rPr>
                <w:sz w:val="20"/>
                <w:szCs w:val="20"/>
              </w:rPr>
            </w:pPr>
            <w:r w:rsidRPr="00AD3471">
              <w:rPr>
                <w:bCs/>
                <w:sz w:val="20"/>
                <w:szCs w:val="20"/>
              </w:rPr>
              <w:t>существующий нестационарный торговый объект</w:t>
            </w:r>
          </w:p>
        </w:tc>
      </w:tr>
      <w:tr w:rsidR="00AD3471" w:rsidRPr="00AD3471" w14:paraId="495192D7" w14:textId="77777777" w:rsidTr="001E2871">
        <w:trPr>
          <w:trHeight w:val="1419"/>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4A6C40A" w14:textId="77777777" w:rsidR="001E2871" w:rsidRPr="00AD3471" w:rsidRDefault="001E2871">
            <w:pPr>
              <w:spacing w:after="450" w:line="390" w:lineRule="atLeast"/>
              <w:jc w:val="center"/>
              <w:rPr>
                <w:bCs/>
                <w:sz w:val="20"/>
                <w:szCs w:val="20"/>
              </w:rPr>
            </w:pPr>
            <w:r w:rsidRPr="00AD3471">
              <w:rPr>
                <w:bCs/>
                <w:sz w:val="20"/>
                <w:szCs w:val="20"/>
              </w:rPr>
              <w:t>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CBB86BA" w14:textId="77777777" w:rsidR="001E2871" w:rsidRPr="00AD3471" w:rsidRDefault="001E2871">
            <w:pPr>
              <w:spacing w:line="276" w:lineRule="auto"/>
              <w:jc w:val="center"/>
              <w:rPr>
                <w:sz w:val="20"/>
                <w:szCs w:val="20"/>
                <w:u w:val="single"/>
              </w:rPr>
            </w:pPr>
            <w:proofErr w:type="spellStart"/>
            <w:r w:rsidRPr="00AD3471">
              <w:rPr>
                <w:sz w:val="20"/>
                <w:szCs w:val="20"/>
                <w:u w:val="single"/>
              </w:rPr>
              <w:t>Гжатский</w:t>
            </w:r>
            <w:proofErr w:type="spellEnd"/>
            <w:r w:rsidRPr="00AD3471">
              <w:rPr>
                <w:sz w:val="20"/>
                <w:szCs w:val="20"/>
                <w:u w:val="single"/>
              </w:rPr>
              <w:t xml:space="preserve"> с/с</w:t>
            </w:r>
          </w:p>
          <w:p w14:paraId="512C7844"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spellStart"/>
            <w:r w:rsidRPr="00AD3471">
              <w:rPr>
                <w:sz w:val="20"/>
                <w:szCs w:val="20"/>
              </w:rPr>
              <w:t>Гжатск</w:t>
            </w:r>
            <w:proofErr w:type="spellEnd"/>
            <w:r w:rsidRPr="00AD3471">
              <w:rPr>
                <w:sz w:val="20"/>
                <w:szCs w:val="20"/>
              </w:rPr>
              <w:t>, ул. Центральная, возле здания сельского дома культуры № 147</w:t>
            </w:r>
          </w:p>
          <w:p w14:paraId="320EBBB8" w14:textId="77777777" w:rsidR="001E2871" w:rsidRPr="00AD3471" w:rsidRDefault="001E2871">
            <w:pPr>
              <w:spacing w:line="276" w:lineRule="auto"/>
              <w:jc w:val="center"/>
              <w:rPr>
                <w:sz w:val="20"/>
                <w:szCs w:val="20"/>
              </w:rPr>
            </w:pPr>
          </w:p>
          <w:p w14:paraId="7A4454B6" w14:textId="77777777" w:rsidR="001E2871" w:rsidRPr="00AD3471" w:rsidRDefault="001E2871">
            <w:pPr>
              <w:spacing w:line="276" w:lineRule="auto"/>
              <w:jc w:val="center"/>
              <w:rPr>
                <w:sz w:val="20"/>
                <w:szCs w:val="20"/>
              </w:rPr>
            </w:pPr>
            <w:r w:rsidRPr="00AD3471">
              <w:rPr>
                <w:sz w:val="20"/>
                <w:szCs w:val="20"/>
              </w:rPr>
              <w:t>54:14:011501:137</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A72C646"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02D448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3AA7B0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36</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E3EBE2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30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8115BEC"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D003558"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C0B24D1"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2905A71"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p w14:paraId="66EA65D5" w14:textId="77777777" w:rsidR="001E2871" w:rsidRPr="00AD3471" w:rsidRDefault="001E2871">
            <w:pPr>
              <w:spacing w:line="276" w:lineRule="auto"/>
              <w:jc w:val="center"/>
              <w:rPr>
                <w:sz w:val="20"/>
                <w:szCs w:val="20"/>
              </w:rPr>
            </w:pPr>
          </w:p>
        </w:tc>
      </w:tr>
      <w:tr w:rsidR="00AD3471" w:rsidRPr="00AD3471" w14:paraId="09D9135B" w14:textId="77777777" w:rsidTr="001E2871">
        <w:trPr>
          <w:trHeight w:val="2112"/>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97B229D" w14:textId="77777777" w:rsidR="001E2871" w:rsidRPr="00AD3471" w:rsidRDefault="001E2871">
            <w:pPr>
              <w:spacing w:after="450" w:line="390" w:lineRule="atLeast"/>
              <w:jc w:val="center"/>
              <w:rPr>
                <w:bCs/>
                <w:sz w:val="20"/>
                <w:szCs w:val="20"/>
              </w:rPr>
            </w:pPr>
            <w:r w:rsidRPr="00AD3471">
              <w:rPr>
                <w:bCs/>
                <w:sz w:val="20"/>
                <w:szCs w:val="20"/>
              </w:rPr>
              <w:t>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3EBB913" w14:textId="77777777" w:rsidR="001E2871" w:rsidRPr="00AD3471" w:rsidRDefault="001E2871">
            <w:pPr>
              <w:spacing w:line="276" w:lineRule="auto"/>
              <w:jc w:val="center"/>
              <w:rPr>
                <w:sz w:val="20"/>
                <w:szCs w:val="20"/>
              </w:rPr>
            </w:pPr>
            <w:proofErr w:type="spellStart"/>
            <w:proofErr w:type="gramStart"/>
            <w:r w:rsidRPr="00AD3471">
              <w:rPr>
                <w:sz w:val="20"/>
                <w:szCs w:val="20"/>
                <w:u w:val="single"/>
              </w:rPr>
              <w:t>Новоичинский</w:t>
            </w:r>
            <w:proofErr w:type="spellEnd"/>
            <w:r w:rsidRPr="00AD3471">
              <w:rPr>
                <w:sz w:val="20"/>
                <w:szCs w:val="20"/>
                <w:u w:val="single"/>
              </w:rPr>
              <w:t xml:space="preserve">  с</w:t>
            </w:r>
            <w:proofErr w:type="gramEnd"/>
            <w:r w:rsidRPr="00AD3471">
              <w:rPr>
                <w:sz w:val="20"/>
                <w:szCs w:val="20"/>
                <w:u w:val="single"/>
              </w:rPr>
              <w:t>/с</w:t>
            </w:r>
            <w:r w:rsidRPr="00AD3471">
              <w:rPr>
                <w:sz w:val="20"/>
                <w:szCs w:val="20"/>
              </w:rPr>
              <w:t xml:space="preserve"> НСО, Куйбышевский район, </w:t>
            </w:r>
          </w:p>
          <w:p w14:paraId="6527F826" w14:textId="77777777" w:rsidR="001E2871" w:rsidRPr="00AD3471" w:rsidRDefault="001E2871">
            <w:pPr>
              <w:spacing w:line="276" w:lineRule="auto"/>
              <w:jc w:val="center"/>
              <w:rPr>
                <w:sz w:val="20"/>
                <w:szCs w:val="20"/>
              </w:rPr>
            </w:pPr>
            <w:r w:rsidRPr="00AD3471">
              <w:rPr>
                <w:sz w:val="20"/>
                <w:szCs w:val="20"/>
              </w:rPr>
              <w:t xml:space="preserve">с. </w:t>
            </w:r>
            <w:proofErr w:type="spellStart"/>
            <w:r w:rsidRPr="00AD3471">
              <w:rPr>
                <w:sz w:val="20"/>
                <w:szCs w:val="20"/>
              </w:rPr>
              <w:t>Новоичинское</w:t>
            </w:r>
            <w:proofErr w:type="spellEnd"/>
            <w:r w:rsidRPr="00AD3471">
              <w:rPr>
                <w:sz w:val="20"/>
                <w:szCs w:val="20"/>
              </w:rPr>
              <w:t xml:space="preserve">, </w:t>
            </w:r>
          </w:p>
          <w:p w14:paraId="4967B95F" w14:textId="77777777" w:rsidR="001E2871" w:rsidRPr="00AD3471" w:rsidRDefault="001E2871">
            <w:pPr>
              <w:spacing w:line="276" w:lineRule="auto"/>
              <w:jc w:val="center"/>
              <w:rPr>
                <w:sz w:val="20"/>
                <w:szCs w:val="20"/>
              </w:rPr>
            </w:pPr>
            <w:r w:rsidRPr="00AD3471">
              <w:rPr>
                <w:sz w:val="20"/>
                <w:szCs w:val="20"/>
              </w:rPr>
              <w:t>ул. Трактовая, 1</w:t>
            </w:r>
          </w:p>
          <w:p w14:paraId="2B3F5D1C" w14:textId="77777777" w:rsidR="001E2871" w:rsidRPr="00AD3471" w:rsidRDefault="001E2871">
            <w:pPr>
              <w:spacing w:line="276" w:lineRule="auto"/>
              <w:jc w:val="center"/>
              <w:rPr>
                <w:sz w:val="20"/>
                <w:szCs w:val="20"/>
              </w:rPr>
            </w:pPr>
          </w:p>
          <w:p w14:paraId="38E3CEB8" w14:textId="77777777" w:rsidR="001E2871" w:rsidRPr="00AD3471" w:rsidRDefault="001E2871">
            <w:pPr>
              <w:spacing w:line="276" w:lineRule="auto"/>
              <w:jc w:val="center"/>
              <w:rPr>
                <w:sz w:val="20"/>
                <w:szCs w:val="20"/>
              </w:rPr>
            </w:pPr>
            <w:r w:rsidRPr="00AD3471">
              <w:rPr>
                <w:sz w:val="20"/>
                <w:szCs w:val="20"/>
              </w:rPr>
              <w:t>54:14:010101:192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67E30A1" w14:textId="77777777" w:rsidR="001E2871" w:rsidRPr="00AD3471" w:rsidRDefault="001E2871">
            <w:pPr>
              <w:spacing w:line="276" w:lineRule="auto"/>
              <w:jc w:val="center"/>
              <w:rPr>
                <w:sz w:val="20"/>
                <w:szCs w:val="20"/>
              </w:rPr>
            </w:pPr>
            <w:r w:rsidRPr="00AD3471">
              <w:rPr>
                <w:sz w:val="20"/>
                <w:szCs w:val="20"/>
              </w:rPr>
              <w:t>Павильон</w:t>
            </w:r>
          </w:p>
          <w:p w14:paraId="021C446B" w14:textId="77777777" w:rsidR="001E2871" w:rsidRPr="00AD3471" w:rsidRDefault="001E2871">
            <w:pPr>
              <w:spacing w:line="276" w:lineRule="auto"/>
              <w:jc w:val="center"/>
              <w:rPr>
                <w:sz w:val="20"/>
                <w:szCs w:val="20"/>
              </w:rPr>
            </w:pPr>
          </w:p>
          <w:p w14:paraId="11796BA1" w14:textId="77777777" w:rsidR="001E2871" w:rsidRPr="00AD3471" w:rsidRDefault="001E2871">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A22C027"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2327FA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74</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657B0F1"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D2BB26A" w14:textId="77777777" w:rsidR="001E2871" w:rsidRPr="00AD3471" w:rsidRDefault="001E2871">
            <w:pPr>
              <w:spacing w:line="276" w:lineRule="auto"/>
              <w:jc w:val="center"/>
              <w:rPr>
                <w:sz w:val="20"/>
                <w:szCs w:val="20"/>
              </w:rPr>
            </w:pPr>
            <w:r w:rsidRPr="00AD3471">
              <w:rPr>
                <w:sz w:val="20"/>
                <w:szCs w:val="20"/>
              </w:rPr>
              <w:t xml:space="preserve">Смешанные товары </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068746F"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2479DC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07C4112" w14:textId="77777777" w:rsidR="001E2871" w:rsidRPr="00AD3471" w:rsidRDefault="001E2871">
            <w:pPr>
              <w:spacing w:line="276" w:lineRule="auto"/>
              <w:jc w:val="center"/>
              <w:rPr>
                <w:sz w:val="20"/>
                <w:szCs w:val="20"/>
              </w:rPr>
            </w:pPr>
            <w:r w:rsidRPr="00AD3471">
              <w:rPr>
                <w:bCs/>
                <w:sz w:val="20"/>
                <w:szCs w:val="20"/>
              </w:rPr>
              <w:t xml:space="preserve">существующий нестационарный торговый объект </w:t>
            </w:r>
          </w:p>
        </w:tc>
      </w:tr>
      <w:tr w:rsidR="00AD3471" w:rsidRPr="00AD3471" w14:paraId="7310DC96"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7C83CEF" w14:textId="77777777" w:rsidR="001E2871" w:rsidRPr="00AD3471" w:rsidRDefault="001E2871">
            <w:pPr>
              <w:spacing w:after="450" w:line="390" w:lineRule="atLeast"/>
              <w:jc w:val="center"/>
              <w:rPr>
                <w:bCs/>
                <w:sz w:val="20"/>
                <w:szCs w:val="20"/>
              </w:rPr>
            </w:pPr>
            <w:r w:rsidRPr="00AD3471">
              <w:rPr>
                <w:bCs/>
                <w:sz w:val="20"/>
                <w:szCs w:val="20"/>
              </w:rPr>
              <w:t>10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7D6837B" w14:textId="77777777" w:rsidR="001E2871" w:rsidRPr="00AD3471" w:rsidRDefault="001E2871">
            <w:pPr>
              <w:spacing w:line="276" w:lineRule="auto"/>
              <w:jc w:val="center"/>
              <w:rPr>
                <w:sz w:val="20"/>
                <w:szCs w:val="20"/>
                <w:u w:val="single"/>
              </w:rPr>
            </w:pPr>
            <w:proofErr w:type="spellStart"/>
            <w:proofErr w:type="gramStart"/>
            <w:r w:rsidRPr="00AD3471">
              <w:rPr>
                <w:sz w:val="20"/>
                <w:szCs w:val="20"/>
                <w:u w:val="single"/>
              </w:rPr>
              <w:t>Новоичинский</w:t>
            </w:r>
            <w:proofErr w:type="spellEnd"/>
            <w:r w:rsidRPr="00AD3471">
              <w:rPr>
                <w:sz w:val="20"/>
                <w:szCs w:val="20"/>
                <w:u w:val="single"/>
              </w:rPr>
              <w:t xml:space="preserve">  с</w:t>
            </w:r>
            <w:proofErr w:type="gramEnd"/>
            <w:r w:rsidRPr="00AD3471">
              <w:rPr>
                <w:sz w:val="20"/>
                <w:szCs w:val="20"/>
                <w:u w:val="single"/>
              </w:rPr>
              <w:t>/с</w:t>
            </w:r>
          </w:p>
          <w:p w14:paraId="4B7EB351"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поселок </w:t>
            </w:r>
            <w:proofErr w:type="spellStart"/>
            <w:r w:rsidRPr="00AD3471">
              <w:rPr>
                <w:sz w:val="20"/>
                <w:szCs w:val="20"/>
              </w:rPr>
              <w:t>Медведкино</w:t>
            </w:r>
            <w:proofErr w:type="spellEnd"/>
            <w:r w:rsidRPr="00AD3471">
              <w:rPr>
                <w:sz w:val="20"/>
                <w:szCs w:val="20"/>
              </w:rPr>
              <w:t>, ул. Центральная, дом 11</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6B1F5A7"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429EF9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7D9719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BE7596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55D1943"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F9EE133" w14:textId="77777777" w:rsidR="001E2871" w:rsidRPr="00AD3471" w:rsidRDefault="001E2871">
            <w:pPr>
              <w:spacing w:line="276" w:lineRule="auto"/>
              <w:jc w:val="center"/>
              <w:rPr>
                <w:sz w:val="20"/>
                <w:szCs w:val="20"/>
              </w:rPr>
            </w:pPr>
            <w:r w:rsidRPr="00AD3471">
              <w:rPr>
                <w:bCs/>
                <w:sz w:val="20"/>
                <w:szCs w:val="20"/>
              </w:rPr>
              <w:t>Индивидуальный предприниматель</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D3254C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p w14:paraId="3EEACAFB" w14:textId="77777777" w:rsidR="001E2871" w:rsidRPr="00AD3471" w:rsidRDefault="001E2871">
            <w:pPr>
              <w:spacing w:line="276" w:lineRule="auto"/>
              <w:rPr>
                <w:sz w:val="20"/>
                <w:szCs w:val="20"/>
                <w:lang w:eastAsia="en-US"/>
              </w:rPr>
            </w:pPr>
          </w:p>
          <w:p w14:paraId="5079C8B0" w14:textId="77777777" w:rsidR="001E2871" w:rsidRPr="00AD3471" w:rsidRDefault="001E2871">
            <w:pPr>
              <w:spacing w:line="276" w:lineRule="auto"/>
              <w:rPr>
                <w:sz w:val="20"/>
                <w:szCs w:val="20"/>
                <w:lang w:eastAsia="en-US"/>
              </w:rPr>
            </w:pPr>
          </w:p>
          <w:p w14:paraId="6B14E90B" w14:textId="77777777" w:rsidR="001E2871" w:rsidRPr="00AD3471" w:rsidRDefault="001E2871">
            <w:pPr>
              <w:spacing w:line="276" w:lineRule="auto"/>
              <w:rPr>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C3D346C" w14:textId="77777777" w:rsidR="001E2871" w:rsidRPr="00AD3471" w:rsidRDefault="001E2871">
            <w:pPr>
              <w:spacing w:line="276" w:lineRule="auto"/>
              <w:jc w:val="center"/>
              <w:rPr>
                <w:sz w:val="20"/>
                <w:szCs w:val="20"/>
              </w:rPr>
            </w:pPr>
            <w:r w:rsidRPr="00AD3471">
              <w:rPr>
                <w:bCs/>
                <w:sz w:val="20"/>
                <w:szCs w:val="20"/>
              </w:rPr>
              <w:t>существующий нестационарный торговый объект</w:t>
            </w:r>
          </w:p>
        </w:tc>
      </w:tr>
      <w:tr w:rsidR="00AD3471" w:rsidRPr="00AD3471" w14:paraId="1358351B"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8EB6006" w14:textId="77777777" w:rsidR="001E2871" w:rsidRPr="00AD3471" w:rsidRDefault="001E2871">
            <w:pPr>
              <w:spacing w:after="450" w:line="390" w:lineRule="atLeast"/>
              <w:jc w:val="center"/>
              <w:rPr>
                <w:bCs/>
                <w:sz w:val="20"/>
                <w:szCs w:val="20"/>
              </w:rPr>
            </w:pPr>
            <w:r w:rsidRPr="00AD3471">
              <w:rPr>
                <w:bCs/>
                <w:sz w:val="20"/>
                <w:szCs w:val="20"/>
              </w:rPr>
              <w:t>11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8CFB7FF" w14:textId="77777777" w:rsidR="001E2871" w:rsidRPr="00AD3471" w:rsidRDefault="001E2871">
            <w:pPr>
              <w:spacing w:line="276" w:lineRule="auto"/>
              <w:jc w:val="center"/>
              <w:rPr>
                <w:sz w:val="20"/>
                <w:szCs w:val="20"/>
                <w:u w:val="single"/>
              </w:rPr>
            </w:pPr>
            <w:proofErr w:type="spellStart"/>
            <w:r w:rsidRPr="00AD3471">
              <w:rPr>
                <w:sz w:val="20"/>
                <w:szCs w:val="20"/>
                <w:u w:val="single"/>
              </w:rPr>
              <w:t>Чумаковский</w:t>
            </w:r>
            <w:proofErr w:type="spellEnd"/>
            <w:r w:rsidRPr="00AD3471">
              <w:rPr>
                <w:sz w:val="20"/>
                <w:szCs w:val="20"/>
                <w:u w:val="single"/>
              </w:rPr>
              <w:t xml:space="preserve"> с/с</w:t>
            </w:r>
          </w:p>
          <w:p w14:paraId="43D2881B"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gramStart"/>
            <w:r w:rsidRPr="00AD3471">
              <w:rPr>
                <w:sz w:val="20"/>
                <w:szCs w:val="20"/>
              </w:rPr>
              <w:t>Чумаково,  ул.</w:t>
            </w:r>
            <w:proofErr w:type="gramEnd"/>
            <w:r w:rsidRPr="00AD3471">
              <w:rPr>
                <w:sz w:val="20"/>
                <w:szCs w:val="20"/>
              </w:rPr>
              <w:t xml:space="preserve"> Кооперативная, 1б</w:t>
            </w:r>
          </w:p>
          <w:p w14:paraId="7EBC3ECF" w14:textId="77777777" w:rsidR="001E2871" w:rsidRPr="00AD3471" w:rsidRDefault="001E2871">
            <w:pPr>
              <w:spacing w:line="276" w:lineRule="auto"/>
              <w:jc w:val="center"/>
              <w:rPr>
                <w:sz w:val="20"/>
                <w:szCs w:val="20"/>
              </w:rPr>
            </w:pPr>
            <w:r w:rsidRPr="00AD3471">
              <w:rPr>
                <w:sz w:val="20"/>
                <w:szCs w:val="20"/>
              </w:rPr>
              <w:lastRenderedPageBreak/>
              <w:t>54:14:030601:268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6C28496" w14:textId="77777777" w:rsidR="001E2871" w:rsidRPr="00AD3471" w:rsidRDefault="001E2871">
            <w:pPr>
              <w:spacing w:line="276" w:lineRule="auto"/>
              <w:jc w:val="center"/>
              <w:rPr>
                <w:sz w:val="20"/>
                <w:szCs w:val="20"/>
              </w:rPr>
            </w:pPr>
            <w:r w:rsidRPr="00AD3471">
              <w:rPr>
                <w:sz w:val="20"/>
                <w:szCs w:val="20"/>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F652BD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75067B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2A6EA2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872003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87EDEDF" w14:textId="77777777" w:rsidR="001E2871" w:rsidRPr="00AD3471" w:rsidRDefault="001E2871">
            <w:pPr>
              <w:spacing w:line="276" w:lineRule="auto"/>
              <w:jc w:val="center"/>
              <w:rPr>
                <w:bCs/>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6390740" w14:textId="77777777" w:rsidR="001E2871" w:rsidRPr="00AD3471" w:rsidRDefault="001E2871">
            <w:pPr>
              <w:pStyle w:val="aff6"/>
              <w:spacing w:line="276" w:lineRule="auto"/>
              <w:jc w:val="center"/>
              <w:rPr>
                <w:rFonts w:ascii="Times New Roman" w:hAnsi="Times New Roman"/>
                <w:bCs/>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4D7EE01" w14:textId="77777777" w:rsidR="001E2871" w:rsidRPr="00AD3471" w:rsidRDefault="001E2871">
            <w:pPr>
              <w:spacing w:line="276" w:lineRule="auto"/>
              <w:jc w:val="center"/>
              <w:rPr>
                <w:bCs/>
                <w:sz w:val="20"/>
                <w:szCs w:val="20"/>
              </w:rPr>
            </w:pPr>
            <w:r w:rsidRPr="00AD3471">
              <w:rPr>
                <w:bCs/>
                <w:sz w:val="20"/>
                <w:szCs w:val="20"/>
              </w:rPr>
              <w:t>перспективное</w:t>
            </w:r>
          </w:p>
          <w:p w14:paraId="2AD26858"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64F9B27C"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5A4139EE" w14:textId="77777777" w:rsidR="001E2871" w:rsidRPr="00AD3471" w:rsidRDefault="001E2871">
            <w:pPr>
              <w:spacing w:line="276" w:lineRule="auto"/>
              <w:jc w:val="center"/>
              <w:rPr>
                <w:bCs/>
                <w:sz w:val="20"/>
                <w:szCs w:val="20"/>
              </w:rPr>
            </w:pPr>
            <w:r w:rsidRPr="00AD3471">
              <w:rPr>
                <w:bCs/>
                <w:sz w:val="20"/>
                <w:szCs w:val="20"/>
              </w:rPr>
              <w:lastRenderedPageBreak/>
              <w:t>объекта</w:t>
            </w:r>
          </w:p>
        </w:tc>
      </w:tr>
      <w:tr w:rsidR="00AD3471" w:rsidRPr="00AD3471" w14:paraId="3BE4592B"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9FA17E3" w14:textId="77777777" w:rsidR="001E2871" w:rsidRPr="00AD3471" w:rsidRDefault="001E2871">
            <w:pPr>
              <w:spacing w:after="450" w:line="390" w:lineRule="atLeast"/>
              <w:jc w:val="center"/>
              <w:rPr>
                <w:bCs/>
                <w:sz w:val="20"/>
                <w:szCs w:val="20"/>
              </w:rPr>
            </w:pPr>
            <w:r w:rsidRPr="00AD3471">
              <w:rPr>
                <w:bCs/>
                <w:sz w:val="20"/>
                <w:szCs w:val="20"/>
              </w:rPr>
              <w:lastRenderedPageBreak/>
              <w:t>12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A733974" w14:textId="77777777" w:rsidR="001E2871" w:rsidRPr="00AD3471" w:rsidRDefault="001E2871">
            <w:pPr>
              <w:spacing w:line="276" w:lineRule="auto"/>
              <w:jc w:val="center"/>
              <w:rPr>
                <w:sz w:val="20"/>
                <w:szCs w:val="20"/>
                <w:u w:val="single"/>
              </w:rPr>
            </w:pPr>
            <w:proofErr w:type="spellStart"/>
            <w:r w:rsidRPr="00AD3471">
              <w:rPr>
                <w:sz w:val="20"/>
                <w:szCs w:val="20"/>
                <w:u w:val="single"/>
              </w:rPr>
              <w:t>Чумаковский</w:t>
            </w:r>
            <w:proofErr w:type="spellEnd"/>
            <w:r w:rsidRPr="00AD3471">
              <w:rPr>
                <w:sz w:val="20"/>
                <w:szCs w:val="20"/>
                <w:u w:val="single"/>
              </w:rPr>
              <w:t xml:space="preserve"> с/с</w:t>
            </w:r>
          </w:p>
          <w:p w14:paraId="416FF6C0"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spellStart"/>
            <w:r w:rsidRPr="00AD3471">
              <w:rPr>
                <w:sz w:val="20"/>
                <w:szCs w:val="20"/>
              </w:rPr>
              <w:t>Ушково</w:t>
            </w:r>
            <w:proofErr w:type="spellEnd"/>
            <w:r w:rsidRPr="00AD3471">
              <w:rPr>
                <w:sz w:val="20"/>
                <w:szCs w:val="20"/>
              </w:rPr>
              <w:t xml:space="preserve">, ул. </w:t>
            </w:r>
            <w:proofErr w:type="spellStart"/>
            <w:r w:rsidRPr="00AD3471">
              <w:rPr>
                <w:sz w:val="20"/>
                <w:szCs w:val="20"/>
              </w:rPr>
              <w:t>Ченина</w:t>
            </w:r>
            <w:proofErr w:type="spellEnd"/>
            <w:r w:rsidRPr="00AD3471">
              <w:rPr>
                <w:sz w:val="20"/>
                <w:szCs w:val="20"/>
              </w:rPr>
              <w:t xml:space="preserve"> в районе           дома №27</w:t>
            </w:r>
          </w:p>
          <w:p w14:paraId="7F59F4E5" w14:textId="77777777" w:rsidR="001E2871" w:rsidRPr="00AD3471" w:rsidRDefault="001E2871">
            <w:pPr>
              <w:spacing w:line="276" w:lineRule="auto"/>
              <w:jc w:val="center"/>
              <w:rPr>
                <w:sz w:val="20"/>
                <w:szCs w:val="20"/>
              </w:rPr>
            </w:pPr>
          </w:p>
          <w:p w14:paraId="3914EA88" w14:textId="77777777" w:rsidR="001E2871" w:rsidRPr="00AD3471" w:rsidRDefault="001E2871">
            <w:pPr>
              <w:spacing w:line="276" w:lineRule="auto"/>
              <w:jc w:val="center"/>
              <w:rPr>
                <w:sz w:val="20"/>
                <w:szCs w:val="20"/>
              </w:rPr>
            </w:pPr>
            <w:r w:rsidRPr="00AD3471">
              <w:rPr>
                <w:sz w:val="20"/>
                <w:szCs w:val="20"/>
              </w:rPr>
              <w:t>54:14:030802:196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2762843"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9F38FC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FDF551A"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18</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5D0ACC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181EC97"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05E5EEF"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F6CB6E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B107EA"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p w14:paraId="6A8999F6" w14:textId="77777777" w:rsidR="001E2871" w:rsidRPr="00AD3471" w:rsidRDefault="001E2871">
            <w:pPr>
              <w:spacing w:line="276" w:lineRule="auto"/>
              <w:jc w:val="center"/>
              <w:rPr>
                <w:sz w:val="20"/>
                <w:szCs w:val="20"/>
              </w:rPr>
            </w:pPr>
          </w:p>
        </w:tc>
      </w:tr>
      <w:tr w:rsidR="00AD3471" w:rsidRPr="00AD3471" w14:paraId="3043BCFD"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23DA88D" w14:textId="77777777" w:rsidR="001E2871" w:rsidRPr="00AD3471" w:rsidRDefault="001E2871">
            <w:pPr>
              <w:spacing w:after="450" w:line="390" w:lineRule="atLeast"/>
              <w:jc w:val="center"/>
              <w:rPr>
                <w:bCs/>
                <w:sz w:val="20"/>
                <w:szCs w:val="20"/>
              </w:rPr>
            </w:pPr>
            <w:r w:rsidRPr="00AD3471">
              <w:rPr>
                <w:bCs/>
                <w:sz w:val="20"/>
                <w:szCs w:val="20"/>
              </w:rPr>
              <w:t>13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2781292" w14:textId="77777777" w:rsidR="001E2871" w:rsidRPr="00AD3471" w:rsidRDefault="001E2871">
            <w:pPr>
              <w:spacing w:line="276" w:lineRule="auto"/>
              <w:jc w:val="center"/>
              <w:rPr>
                <w:sz w:val="20"/>
                <w:szCs w:val="20"/>
              </w:rPr>
            </w:pPr>
            <w:proofErr w:type="spellStart"/>
            <w:r w:rsidRPr="00AD3471">
              <w:rPr>
                <w:sz w:val="20"/>
                <w:szCs w:val="20"/>
                <w:u w:val="single"/>
              </w:rPr>
              <w:t>Чумаковский</w:t>
            </w:r>
            <w:proofErr w:type="spellEnd"/>
            <w:r w:rsidRPr="00AD3471">
              <w:rPr>
                <w:sz w:val="20"/>
                <w:szCs w:val="20"/>
                <w:u w:val="single"/>
              </w:rPr>
              <w:t xml:space="preserve"> с/с</w:t>
            </w:r>
            <w:r w:rsidRPr="00AD3471">
              <w:rPr>
                <w:sz w:val="20"/>
                <w:szCs w:val="20"/>
              </w:rPr>
              <w:t xml:space="preserve"> НСО, Куйбышевский район, с. </w:t>
            </w:r>
            <w:proofErr w:type="spellStart"/>
            <w:r w:rsidRPr="00AD3471">
              <w:rPr>
                <w:sz w:val="20"/>
                <w:szCs w:val="20"/>
              </w:rPr>
              <w:t>Ушково</w:t>
            </w:r>
            <w:proofErr w:type="spellEnd"/>
            <w:r w:rsidRPr="00AD3471">
              <w:rPr>
                <w:sz w:val="20"/>
                <w:szCs w:val="20"/>
              </w:rPr>
              <w:t>, ул. Озерная,4а</w:t>
            </w:r>
          </w:p>
          <w:p w14:paraId="636D53B6" w14:textId="77777777" w:rsidR="001E2871" w:rsidRPr="00AD3471" w:rsidRDefault="001E2871">
            <w:pPr>
              <w:spacing w:line="276" w:lineRule="auto"/>
              <w:jc w:val="center"/>
              <w:rPr>
                <w:sz w:val="20"/>
                <w:szCs w:val="20"/>
              </w:rPr>
            </w:pPr>
          </w:p>
          <w:p w14:paraId="743163CD" w14:textId="77777777" w:rsidR="001E2871" w:rsidRPr="00AD3471" w:rsidRDefault="001E2871">
            <w:pPr>
              <w:spacing w:line="276" w:lineRule="auto"/>
              <w:jc w:val="center"/>
              <w:rPr>
                <w:sz w:val="20"/>
                <w:szCs w:val="20"/>
              </w:rPr>
            </w:pPr>
            <w:r w:rsidRPr="00AD3471">
              <w:rPr>
                <w:sz w:val="20"/>
                <w:szCs w:val="20"/>
              </w:rPr>
              <w:t>54:14:030802:240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5CEA4E3" w14:textId="77777777" w:rsidR="001E2871" w:rsidRPr="00AD3471" w:rsidRDefault="001E2871">
            <w:pPr>
              <w:spacing w:line="276" w:lineRule="auto"/>
              <w:jc w:val="center"/>
              <w:rPr>
                <w:sz w:val="20"/>
                <w:szCs w:val="20"/>
              </w:rPr>
            </w:pPr>
            <w:r w:rsidRPr="00AD3471">
              <w:rPr>
                <w:sz w:val="20"/>
                <w:szCs w:val="20"/>
              </w:rPr>
              <w:t>Павильон</w:t>
            </w:r>
          </w:p>
          <w:p w14:paraId="03986439" w14:textId="77777777" w:rsidR="001E2871" w:rsidRPr="00AD3471" w:rsidRDefault="001E2871">
            <w:pPr>
              <w:spacing w:line="276" w:lineRule="auto"/>
              <w:jc w:val="center"/>
              <w:rPr>
                <w:sz w:val="20"/>
                <w:szCs w:val="20"/>
              </w:rPr>
            </w:pPr>
          </w:p>
          <w:p w14:paraId="08498453" w14:textId="77777777" w:rsidR="001E2871" w:rsidRPr="00AD3471" w:rsidRDefault="001E2871">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7661EAD"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3B38100"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868D90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959ECE0"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9E154B3"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47B0C4E"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93C56F"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p w14:paraId="0309F68A" w14:textId="77777777" w:rsidR="001E2871" w:rsidRPr="00AD3471" w:rsidRDefault="001E2871">
            <w:pPr>
              <w:spacing w:line="276" w:lineRule="auto"/>
              <w:jc w:val="center"/>
              <w:rPr>
                <w:sz w:val="20"/>
                <w:szCs w:val="20"/>
              </w:rPr>
            </w:pPr>
          </w:p>
        </w:tc>
      </w:tr>
      <w:tr w:rsidR="00AD3471" w:rsidRPr="00AD3471" w14:paraId="192792D5"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1B5F9E0" w14:textId="77777777" w:rsidR="001E2871" w:rsidRPr="00AD3471" w:rsidRDefault="001E2871">
            <w:pPr>
              <w:spacing w:after="450" w:line="390" w:lineRule="atLeast"/>
              <w:jc w:val="center"/>
              <w:rPr>
                <w:bCs/>
                <w:sz w:val="20"/>
                <w:szCs w:val="20"/>
              </w:rPr>
            </w:pPr>
            <w:r w:rsidRPr="00AD3471">
              <w:rPr>
                <w:bCs/>
                <w:sz w:val="20"/>
                <w:szCs w:val="20"/>
              </w:rPr>
              <w:t>14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D3FC730" w14:textId="77777777" w:rsidR="001E2871" w:rsidRPr="00AD3471" w:rsidRDefault="001E2871">
            <w:pPr>
              <w:spacing w:line="276" w:lineRule="auto"/>
              <w:jc w:val="center"/>
              <w:rPr>
                <w:sz w:val="20"/>
                <w:szCs w:val="20"/>
                <w:u w:val="single"/>
              </w:rPr>
            </w:pPr>
            <w:r w:rsidRPr="00AD3471">
              <w:rPr>
                <w:sz w:val="20"/>
                <w:szCs w:val="20"/>
                <w:u w:val="single"/>
              </w:rPr>
              <w:t>Октябрьский с/с</w:t>
            </w:r>
          </w:p>
          <w:p w14:paraId="02C95ADA" w14:textId="77777777" w:rsidR="001E2871" w:rsidRPr="00AD3471" w:rsidRDefault="001E2871">
            <w:pPr>
              <w:spacing w:line="276" w:lineRule="auto"/>
              <w:jc w:val="center"/>
              <w:rPr>
                <w:sz w:val="20"/>
                <w:szCs w:val="20"/>
              </w:rPr>
            </w:pPr>
            <w:r w:rsidRPr="00AD3471">
              <w:rPr>
                <w:sz w:val="20"/>
                <w:szCs w:val="20"/>
              </w:rPr>
              <w:t>НСО, Куйбышевский район, поселок Заречный, по ул. Центральная в районе д.17/1</w:t>
            </w:r>
          </w:p>
          <w:p w14:paraId="01AF0B94" w14:textId="77777777" w:rsidR="001E2871" w:rsidRPr="00AD3471" w:rsidRDefault="001E2871">
            <w:pPr>
              <w:spacing w:line="276" w:lineRule="auto"/>
              <w:jc w:val="center"/>
              <w:rPr>
                <w:sz w:val="20"/>
                <w:szCs w:val="20"/>
              </w:rPr>
            </w:pPr>
          </w:p>
          <w:p w14:paraId="335BF0F4" w14:textId="77777777" w:rsidR="001E2871" w:rsidRPr="00AD3471" w:rsidRDefault="001E2871">
            <w:pPr>
              <w:spacing w:line="276" w:lineRule="auto"/>
              <w:jc w:val="center"/>
              <w:rPr>
                <w:sz w:val="20"/>
                <w:szCs w:val="20"/>
              </w:rPr>
            </w:pPr>
            <w:r w:rsidRPr="00AD3471">
              <w:rPr>
                <w:sz w:val="20"/>
                <w:szCs w:val="20"/>
              </w:rPr>
              <w:t>54:14:010103:55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937965A"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48FEB77"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048F5DD"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A0D23F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52A4866" w14:textId="77777777" w:rsidR="001E2871" w:rsidRPr="00AD3471" w:rsidRDefault="001E2871">
            <w:pPr>
              <w:spacing w:line="276" w:lineRule="auto"/>
              <w:jc w:val="center"/>
              <w:rPr>
                <w:sz w:val="20"/>
                <w:szCs w:val="20"/>
              </w:rPr>
            </w:pPr>
            <w:r w:rsidRPr="00AD3471">
              <w:rPr>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2284054"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D38B71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3D51917" w14:textId="77777777" w:rsidR="001E2871" w:rsidRPr="00AD3471" w:rsidRDefault="001E2871">
            <w:pPr>
              <w:spacing w:line="276" w:lineRule="auto"/>
              <w:jc w:val="center"/>
              <w:rPr>
                <w:bCs/>
                <w:sz w:val="20"/>
                <w:szCs w:val="20"/>
              </w:rPr>
            </w:pPr>
            <w:r w:rsidRPr="00AD3471">
              <w:rPr>
                <w:bCs/>
                <w:sz w:val="20"/>
                <w:szCs w:val="20"/>
              </w:rPr>
              <w:t>перспективное</w:t>
            </w:r>
          </w:p>
          <w:p w14:paraId="61306D7B"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19E4F7A1"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7FFC9D32"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50A9D635"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E38BF09" w14:textId="77777777" w:rsidR="001E2871" w:rsidRPr="00AD3471" w:rsidRDefault="001E2871">
            <w:pPr>
              <w:spacing w:after="450" w:line="390" w:lineRule="atLeast"/>
              <w:jc w:val="center"/>
              <w:rPr>
                <w:bCs/>
                <w:sz w:val="20"/>
                <w:szCs w:val="20"/>
              </w:rPr>
            </w:pPr>
            <w:r w:rsidRPr="00AD3471">
              <w:rPr>
                <w:bCs/>
                <w:sz w:val="20"/>
                <w:szCs w:val="20"/>
              </w:rPr>
              <w:t>15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0584F4" w14:textId="77777777" w:rsidR="001E2871" w:rsidRPr="00AD3471" w:rsidRDefault="001E2871">
            <w:pPr>
              <w:spacing w:line="276" w:lineRule="auto"/>
              <w:jc w:val="center"/>
              <w:rPr>
                <w:sz w:val="20"/>
                <w:szCs w:val="20"/>
                <w:u w:val="single"/>
              </w:rPr>
            </w:pPr>
            <w:r w:rsidRPr="00AD3471">
              <w:rPr>
                <w:sz w:val="20"/>
                <w:szCs w:val="20"/>
                <w:u w:val="single"/>
              </w:rPr>
              <w:t>Октябрьский с/с</w:t>
            </w:r>
          </w:p>
          <w:p w14:paraId="28CA3F76" w14:textId="77777777" w:rsidR="001E2871" w:rsidRPr="00AD3471" w:rsidRDefault="001E2871">
            <w:pPr>
              <w:spacing w:line="276" w:lineRule="auto"/>
              <w:jc w:val="center"/>
              <w:rPr>
                <w:sz w:val="20"/>
                <w:szCs w:val="20"/>
              </w:rPr>
            </w:pPr>
            <w:r w:rsidRPr="00AD3471">
              <w:rPr>
                <w:sz w:val="20"/>
                <w:szCs w:val="20"/>
              </w:rPr>
              <w:t>НСО, Куйбышевский район, поселок Заречный, по ул. Центральная в районе д.15</w:t>
            </w:r>
          </w:p>
          <w:p w14:paraId="71F15BE5" w14:textId="77777777" w:rsidR="001E2871" w:rsidRPr="00AD3471" w:rsidRDefault="001E2871">
            <w:pPr>
              <w:spacing w:line="276" w:lineRule="auto"/>
              <w:jc w:val="center"/>
              <w:rPr>
                <w:sz w:val="20"/>
                <w:szCs w:val="20"/>
              </w:rPr>
            </w:pPr>
          </w:p>
          <w:p w14:paraId="535F62B7" w14:textId="77777777" w:rsidR="001E2871" w:rsidRPr="00AD3471" w:rsidRDefault="001E2871">
            <w:pPr>
              <w:spacing w:line="276" w:lineRule="auto"/>
              <w:jc w:val="center"/>
              <w:rPr>
                <w:sz w:val="20"/>
                <w:szCs w:val="20"/>
              </w:rPr>
            </w:pPr>
            <w:r w:rsidRPr="00AD3471">
              <w:rPr>
                <w:sz w:val="20"/>
                <w:szCs w:val="20"/>
              </w:rPr>
              <w:lastRenderedPageBreak/>
              <w:t>54:34:010103:106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D5AF082" w14:textId="77777777" w:rsidR="001E2871" w:rsidRPr="00AD3471" w:rsidRDefault="001E2871">
            <w:pPr>
              <w:spacing w:line="276" w:lineRule="auto"/>
              <w:jc w:val="center"/>
              <w:rPr>
                <w:sz w:val="20"/>
                <w:szCs w:val="20"/>
              </w:rPr>
            </w:pPr>
            <w:r w:rsidRPr="00AD3471">
              <w:rPr>
                <w:sz w:val="20"/>
                <w:szCs w:val="20"/>
              </w:rPr>
              <w:lastRenderedPageBreak/>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4C95F8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C628FA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50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C2D591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27</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2BF074B"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5879679"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DA46BB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7C4F119"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p w14:paraId="496206C0" w14:textId="77777777" w:rsidR="001E2871" w:rsidRPr="00AD3471" w:rsidRDefault="001E2871">
            <w:pPr>
              <w:spacing w:line="276" w:lineRule="auto"/>
              <w:jc w:val="center"/>
              <w:rPr>
                <w:sz w:val="20"/>
                <w:szCs w:val="20"/>
              </w:rPr>
            </w:pPr>
          </w:p>
        </w:tc>
      </w:tr>
      <w:tr w:rsidR="00AD3471" w:rsidRPr="00AD3471" w14:paraId="48E2C27A"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E8B7CA8" w14:textId="77777777" w:rsidR="001E2871" w:rsidRPr="00AD3471" w:rsidRDefault="001E2871">
            <w:pPr>
              <w:spacing w:after="450" w:line="390" w:lineRule="atLeast"/>
              <w:jc w:val="center"/>
              <w:rPr>
                <w:bCs/>
                <w:sz w:val="20"/>
                <w:szCs w:val="20"/>
              </w:rPr>
            </w:pPr>
            <w:r w:rsidRPr="00AD3471">
              <w:rPr>
                <w:bCs/>
                <w:sz w:val="20"/>
                <w:szCs w:val="20"/>
              </w:rPr>
              <w:t>16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683A04DB" w14:textId="77777777" w:rsidR="001E2871" w:rsidRPr="00AD3471" w:rsidRDefault="001E2871">
            <w:pPr>
              <w:spacing w:line="276" w:lineRule="auto"/>
              <w:jc w:val="center"/>
              <w:rPr>
                <w:sz w:val="20"/>
                <w:szCs w:val="20"/>
                <w:u w:val="single"/>
              </w:rPr>
            </w:pPr>
            <w:r w:rsidRPr="00AD3471">
              <w:rPr>
                <w:sz w:val="20"/>
                <w:szCs w:val="20"/>
                <w:u w:val="single"/>
              </w:rPr>
              <w:t>Октябрьский с/с</w:t>
            </w:r>
          </w:p>
          <w:p w14:paraId="14D93EDF"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село </w:t>
            </w:r>
            <w:proofErr w:type="spellStart"/>
            <w:proofErr w:type="gramStart"/>
            <w:r w:rsidRPr="00AD3471">
              <w:rPr>
                <w:sz w:val="20"/>
                <w:szCs w:val="20"/>
              </w:rPr>
              <w:t>Помельцево</w:t>
            </w:r>
            <w:proofErr w:type="spellEnd"/>
            <w:r w:rsidRPr="00AD3471">
              <w:rPr>
                <w:sz w:val="20"/>
                <w:szCs w:val="20"/>
              </w:rPr>
              <w:t>,  ул.</w:t>
            </w:r>
            <w:proofErr w:type="gramEnd"/>
            <w:r w:rsidRPr="00AD3471">
              <w:rPr>
                <w:sz w:val="20"/>
                <w:szCs w:val="20"/>
              </w:rPr>
              <w:t xml:space="preserve"> Центральная в районе дома № 32</w:t>
            </w:r>
          </w:p>
          <w:p w14:paraId="6D4DA768" w14:textId="77777777" w:rsidR="001E2871" w:rsidRPr="00AD3471" w:rsidRDefault="001E2871">
            <w:pPr>
              <w:spacing w:line="276" w:lineRule="auto"/>
              <w:jc w:val="center"/>
              <w:rPr>
                <w:sz w:val="20"/>
                <w:szCs w:val="20"/>
              </w:rPr>
            </w:pPr>
          </w:p>
          <w:p w14:paraId="571C3C0A" w14:textId="77777777" w:rsidR="001E2871" w:rsidRPr="00AD3471" w:rsidRDefault="001E2871">
            <w:pPr>
              <w:spacing w:line="276" w:lineRule="auto"/>
              <w:jc w:val="center"/>
              <w:rPr>
                <w:sz w:val="20"/>
                <w:szCs w:val="20"/>
              </w:rPr>
            </w:pPr>
            <w:r w:rsidRPr="00AD3471">
              <w:rPr>
                <w:sz w:val="20"/>
                <w:szCs w:val="20"/>
              </w:rPr>
              <w:t>54:14:021201:123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1381DD4"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0DD31D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0CD1D0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7DF8A4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5C8C5D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25AD991" w14:textId="77777777" w:rsidR="001E2871" w:rsidRPr="00AD3471" w:rsidRDefault="001E2871">
            <w:pPr>
              <w:spacing w:line="276" w:lineRule="auto"/>
              <w:jc w:val="center"/>
              <w:rPr>
                <w:bCs/>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259714F" w14:textId="77777777" w:rsidR="001E2871" w:rsidRPr="00AD3471" w:rsidRDefault="001E2871">
            <w:pPr>
              <w:pStyle w:val="aff6"/>
              <w:spacing w:line="276" w:lineRule="auto"/>
              <w:jc w:val="center"/>
              <w:rPr>
                <w:rFonts w:ascii="Times New Roman" w:hAnsi="Times New Roman"/>
                <w:bCs/>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C5CB12D" w14:textId="77777777" w:rsidR="001E2871" w:rsidRPr="00AD3471" w:rsidRDefault="001E2871">
            <w:pPr>
              <w:spacing w:line="276" w:lineRule="auto"/>
              <w:jc w:val="center"/>
              <w:rPr>
                <w:bCs/>
                <w:sz w:val="20"/>
                <w:szCs w:val="20"/>
              </w:rPr>
            </w:pPr>
            <w:r w:rsidRPr="00AD3471">
              <w:rPr>
                <w:bCs/>
                <w:sz w:val="20"/>
                <w:szCs w:val="20"/>
              </w:rPr>
              <w:t>перспективное</w:t>
            </w:r>
          </w:p>
          <w:p w14:paraId="7B05DE24"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2B280044"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389F0DD7" w14:textId="77777777" w:rsidR="001E2871" w:rsidRPr="00AD3471" w:rsidRDefault="001E2871">
            <w:pPr>
              <w:spacing w:line="276" w:lineRule="auto"/>
              <w:jc w:val="center"/>
              <w:rPr>
                <w:bCs/>
                <w:sz w:val="20"/>
                <w:szCs w:val="20"/>
              </w:rPr>
            </w:pPr>
            <w:r w:rsidRPr="00AD3471">
              <w:rPr>
                <w:bCs/>
                <w:sz w:val="20"/>
                <w:szCs w:val="20"/>
              </w:rPr>
              <w:t>объекта</w:t>
            </w:r>
          </w:p>
        </w:tc>
      </w:tr>
      <w:tr w:rsidR="00AD3471" w:rsidRPr="00AD3471" w14:paraId="281FBA70"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E4BA633" w14:textId="77777777" w:rsidR="001E2871" w:rsidRPr="00AD3471" w:rsidRDefault="001E2871">
            <w:pPr>
              <w:spacing w:after="450" w:line="390" w:lineRule="atLeast"/>
              <w:jc w:val="center"/>
              <w:rPr>
                <w:bCs/>
                <w:sz w:val="20"/>
                <w:szCs w:val="20"/>
              </w:rPr>
            </w:pPr>
            <w:r w:rsidRPr="00AD3471">
              <w:rPr>
                <w:bCs/>
                <w:sz w:val="20"/>
                <w:szCs w:val="20"/>
              </w:rPr>
              <w:t>17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733D13C" w14:textId="77777777" w:rsidR="001E2871" w:rsidRPr="00AD3471" w:rsidRDefault="001E2871">
            <w:pPr>
              <w:spacing w:line="276" w:lineRule="auto"/>
              <w:jc w:val="center"/>
              <w:rPr>
                <w:sz w:val="20"/>
                <w:szCs w:val="20"/>
                <w:u w:val="single"/>
              </w:rPr>
            </w:pPr>
            <w:proofErr w:type="spellStart"/>
            <w:r w:rsidRPr="00AD3471">
              <w:rPr>
                <w:sz w:val="20"/>
                <w:szCs w:val="20"/>
                <w:u w:val="single"/>
              </w:rPr>
              <w:t>Отрадненский</w:t>
            </w:r>
            <w:proofErr w:type="spellEnd"/>
            <w:r w:rsidRPr="00AD3471">
              <w:rPr>
                <w:sz w:val="20"/>
                <w:szCs w:val="20"/>
                <w:u w:val="single"/>
              </w:rPr>
              <w:t xml:space="preserve"> с/с</w:t>
            </w:r>
          </w:p>
          <w:p w14:paraId="19EEDB6B"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село </w:t>
            </w:r>
            <w:proofErr w:type="spellStart"/>
            <w:proofErr w:type="gramStart"/>
            <w:r w:rsidRPr="00AD3471">
              <w:rPr>
                <w:sz w:val="20"/>
                <w:szCs w:val="20"/>
              </w:rPr>
              <w:t>Отрадненское</w:t>
            </w:r>
            <w:proofErr w:type="spellEnd"/>
            <w:r w:rsidRPr="00AD3471">
              <w:rPr>
                <w:sz w:val="20"/>
                <w:szCs w:val="20"/>
              </w:rPr>
              <w:t>,  ул.</w:t>
            </w:r>
            <w:proofErr w:type="gramEnd"/>
            <w:r w:rsidRPr="00AD3471">
              <w:rPr>
                <w:sz w:val="20"/>
                <w:szCs w:val="20"/>
              </w:rPr>
              <w:t xml:space="preserve"> Гагарина в районе дома № 21/2</w:t>
            </w:r>
          </w:p>
          <w:p w14:paraId="7B644BA5" w14:textId="77777777" w:rsidR="001E2871" w:rsidRPr="00AD3471" w:rsidRDefault="001E2871">
            <w:pPr>
              <w:spacing w:line="276" w:lineRule="auto"/>
              <w:jc w:val="center"/>
              <w:rPr>
                <w:sz w:val="20"/>
                <w:szCs w:val="20"/>
              </w:rPr>
            </w:pPr>
          </w:p>
          <w:p w14:paraId="51B6E67C" w14:textId="77777777" w:rsidR="001E2871" w:rsidRPr="00AD3471" w:rsidRDefault="001E2871">
            <w:pPr>
              <w:spacing w:line="276" w:lineRule="auto"/>
              <w:jc w:val="center"/>
              <w:rPr>
                <w:sz w:val="20"/>
                <w:szCs w:val="20"/>
              </w:rPr>
            </w:pPr>
            <w:r w:rsidRPr="00AD3471">
              <w:rPr>
                <w:sz w:val="20"/>
                <w:szCs w:val="20"/>
              </w:rPr>
              <w:t>54:14:022402:263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0B51276"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D923CE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E36D2C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18</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8407E3F"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D3816F2"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BD51683"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8CD55D7"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4862E010"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p w14:paraId="143AA02E" w14:textId="77777777" w:rsidR="001E2871" w:rsidRPr="00AD3471" w:rsidRDefault="001E2871">
            <w:pPr>
              <w:spacing w:line="276" w:lineRule="auto"/>
              <w:jc w:val="center"/>
              <w:rPr>
                <w:sz w:val="20"/>
                <w:szCs w:val="20"/>
              </w:rPr>
            </w:pPr>
          </w:p>
        </w:tc>
      </w:tr>
      <w:tr w:rsidR="00AD3471" w:rsidRPr="00AD3471" w14:paraId="10D2B4D1"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440173A" w14:textId="77777777" w:rsidR="001E2871" w:rsidRPr="00AD3471" w:rsidRDefault="001E2871">
            <w:pPr>
              <w:spacing w:after="450" w:line="390" w:lineRule="atLeast"/>
              <w:jc w:val="center"/>
              <w:rPr>
                <w:bCs/>
                <w:sz w:val="20"/>
                <w:szCs w:val="20"/>
              </w:rPr>
            </w:pPr>
            <w:r w:rsidRPr="00AD3471">
              <w:rPr>
                <w:bCs/>
                <w:sz w:val="20"/>
                <w:szCs w:val="20"/>
              </w:rPr>
              <w:t>18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9C80349" w14:textId="77777777" w:rsidR="001E2871" w:rsidRPr="00AD3471" w:rsidRDefault="001E2871">
            <w:pPr>
              <w:spacing w:line="276" w:lineRule="auto"/>
              <w:jc w:val="center"/>
              <w:rPr>
                <w:sz w:val="20"/>
                <w:szCs w:val="20"/>
              </w:rPr>
            </w:pPr>
            <w:proofErr w:type="gramStart"/>
            <w:r w:rsidRPr="00AD3471">
              <w:rPr>
                <w:sz w:val="20"/>
                <w:szCs w:val="20"/>
                <w:u w:val="single"/>
              </w:rPr>
              <w:t>Куйбышевский  с</w:t>
            </w:r>
            <w:proofErr w:type="gramEnd"/>
            <w:r w:rsidRPr="00AD3471">
              <w:rPr>
                <w:sz w:val="20"/>
                <w:szCs w:val="20"/>
                <w:u w:val="single"/>
              </w:rPr>
              <w:t>/с</w:t>
            </w:r>
            <w:r w:rsidRPr="00AD3471">
              <w:rPr>
                <w:sz w:val="20"/>
                <w:szCs w:val="20"/>
              </w:rPr>
              <w:t xml:space="preserve"> НСО, Куйбышевский район, поселок </w:t>
            </w:r>
            <w:proofErr w:type="spellStart"/>
            <w:r w:rsidRPr="00AD3471">
              <w:rPr>
                <w:sz w:val="20"/>
                <w:szCs w:val="20"/>
              </w:rPr>
              <w:t>Ивушка</w:t>
            </w:r>
            <w:proofErr w:type="spellEnd"/>
            <w:r w:rsidRPr="00AD3471">
              <w:rPr>
                <w:sz w:val="20"/>
                <w:szCs w:val="20"/>
              </w:rPr>
              <w:t>,  ул. Зелёная в районе дома № 15</w:t>
            </w:r>
          </w:p>
          <w:p w14:paraId="5932BA9F" w14:textId="77777777" w:rsidR="001E2871" w:rsidRPr="00AD3471" w:rsidRDefault="001E2871">
            <w:pPr>
              <w:spacing w:line="276" w:lineRule="auto"/>
              <w:jc w:val="center"/>
              <w:rPr>
                <w:sz w:val="20"/>
                <w:szCs w:val="20"/>
              </w:rPr>
            </w:pPr>
          </w:p>
          <w:p w14:paraId="0A2E3AF5" w14:textId="77777777" w:rsidR="001E2871" w:rsidRPr="00AD3471" w:rsidRDefault="001E2871">
            <w:pPr>
              <w:spacing w:line="276" w:lineRule="auto"/>
              <w:jc w:val="center"/>
              <w:rPr>
                <w:sz w:val="20"/>
                <w:szCs w:val="20"/>
              </w:rPr>
            </w:pPr>
            <w:r w:rsidRPr="00AD3471">
              <w:rPr>
                <w:sz w:val="20"/>
                <w:szCs w:val="20"/>
              </w:rPr>
              <w:t>54:14:021701:93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A9890A3" w14:textId="77777777" w:rsidR="001E2871" w:rsidRPr="00AD3471" w:rsidRDefault="001E2871">
            <w:pPr>
              <w:spacing w:line="276" w:lineRule="auto"/>
              <w:jc w:val="center"/>
              <w:rPr>
                <w:sz w:val="20"/>
                <w:szCs w:val="20"/>
              </w:rPr>
            </w:pPr>
            <w:r w:rsidRPr="00AD3471">
              <w:rPr>
                <w:sz w:val="20"/>
                <w:szCs w:val="20"/>
              </w:rPr>
              <w:t>Павильон</w:t>
            </w:r>
          </w:p>
          <w:p w14:paraId="39F18991" w14:textId="77777777" w:rsidR="001E2871" w:rsidRPr="00AD3471" w:rsidRDefault="001E2871">
            <w:pPr>
              <w:spacing w:line="276" w:lineRule="auto"/>
              <w:rPr>
                <w:sz w:val="20"/>
                <w:szCs w:val="20"/>
              </w:rPr>
            </w:pPr>
          </w:p>
          <w:p w14:paraId="02375D0A" w14:textId="77777777" w:rsidR="001E2871" w:rsidRPr="00AD3471" w:rsidRDefault="001E2871">
            <w:pPr>
              <w:spacing w:line="276" w:lineRule="auto"/>
              <w:rPr>
                <w:sz w:val="20"/>
                <w:szCs w:val="20"/>
              </w:rPr>
            </w:pPr>
          </w:p>
          <w:p w14:paraId="20F9088D" w14:textId="77777777" w:rsidR="001E2871" w:rsidRPr="00AD3471" w:rsidRDefault="001E2871">
            <w:pPr>
              <w:spacing w:line="276" w:lineRule="auto"/>
              <w:rPr>
                <w:sz w:val="20"/>
                <w:szCs w:val="20"/>
              </w:rPr>
            </w:pPr>
          </w:p>
          <w:p w14:paraId="0CC9BA62" w14:textId="77777777" w:rsidR="001E2871" w:rsidRPr="00AD3471" w:rsidRDefault="001E2871">
            <w:pPr>
              <w:spacing w:line="276" w:lineRule="auto"/>
              <w:rPr>
                <w:sz w:val="20"/>
                <w:szCs w:val="20"/>
              </w:rPr>
            </w:pPr>
          </w:p>
          <w:p w14:paraId="31FFEBB6" w14:textId="77777777" w:rsidR="001E2871" w:rsidRPr="00AD3471" w:rsidRDefault="001E2871">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202821A"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546093E"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ADD7BA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18</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DDD46FA"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CF8BD15"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D7ACDC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B3554F1"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p w14:paraId="18084884" w14:textId="77777777" w:rsidR="001E2871" w:rsidRPr="00AD3471" w:rsidRDefault="001E2871">
            <w:pPr>
              <w:spacing w:line="276" w:lineRule="auto"/>
              <w:jc w:val="center"/>
              <w:rPr>
                <w:sz w:val="20"/>
                <w:szCs w:val="20"/>
              </w:rPr>
            </w:pPr>
          </w:p>
        </w:tc>
      </w:tr>
      <w:tr w:rsidR="00AD3471" w:rsidRPr="00AD3471" w14:paraId="2AA52997"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E6F66A0" w14:textId="77777777" w:rsidR="001E2871" w:rsidRPr="00AD3471" w:rsidRDefault="001E2871">
            <w:pPr>
              <w:spacing w:after="450" w:line="390" w:lineRule="atLeast"/>
              <w:jc w:val="center"/>
              <w:rPr>
                <w:bCs/>
                <w:sz w:val="20"/>
                <w:szCs w:val="20"/>
              </w:rPr>
            </w:pPr>
            <w:r w:rsidRPr="00AD3471">
              <w:rPr>
                <w:bCs/>
                <w:sz w:val="20"/>
                <w:szCs w:val="20"/>
              </w:rPr>
              <w:t>19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2C10AE1" w14:textId="77777777" w:rsidR="001E2871" w:rsidRPr="00AD3471" w:rsidRDefault="001E2871">
            <w:pPr>
              <w:spacing w:line="276" w:lineRule="auto"/>
              <w:jc w:val="center"/>
              <w:rPr>
                <w:sz w:val="20"/>
                <w:szCs w:val="20"/>
              </w:rPr>
            </w:pPr>
            <w:proofErr w:type="gramStart"/>
            <w:r w:rsidRPr="00AD3471">
              <w:rPr>
                <w:sz w:val="20"/>
                <w:szCs w:val="20"/>
                <w:u w:val="single"/>
              </w:rPr>
              <w:t>Куйбышевский  с</w:t>
            </w:r>
            <w:proofErr w:type="gramEnd"/>
            <w:r w:rsidRPr="00AD3471">
              <w:rPr>
                <w:sz w:val="20"/>
                <w:szCs w:val="20"/>
                <w:u w:val="single"/>
              </w:rPr>
              <w:t>/с</w:t>
            </w:r>
            <w:r w:rsidRPr="00AD3471">
              <w:rPr>
                <w:sz w:val="20"/>
                <w:szCs w:val="20"/>
              </w:rPr>
              <w:t xml:space="preserve"> НСО, Куйбышевский район, поселок Комсомольский,  ул. Новая в районе дома № </w:t>
            </w:r>
            <w:r w:rsidRPr="00AD3471">
              <w:rPr>
                <w:sz w:val="20"/>
                <w:szCs w:val="20"/>
              </w:rPr>
              <w:lastRenderedPageBreak/>
              <w:t>1</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2CB0BDE" w14:textId="77777777" w:rsidR="001E2871" w:rsidRPr="00AD3471" w:rsidRDefault="001E2871">
            <w:pPr>
              <w:spacing w:line="276" w:lineRule="auto"/>
              <w:jc w:val="center"/>
              <w:rPr>
                <w:sz w:val="20"/>
                <w:szCs w:val="20"/>
              </w:rPr>
            </w:pPr>
            <w:r w:rsidRPr="00AD3471">
              <w:rPr>
                <w:sz w:val="20"/>
                <w:szCs w:val="20"/>
              </w:rPr>
              <w:lastRenderedPageBreak/>
              <w:t>Павильон</w:t>
            </w:r>
          </w:p>
          <w:p w14:paraId="12930AFC" w14:textId="77777777" w:rsidR="001E2871" w:rsidRPr="00AD3471" w:rsidRDefault="001E2871">
            <w:pPr>
              <w:spacing w:line="276" w:lineRule="auto"/>
              <w:jc w:val="center"/>
              <w:rPr>
                <w:sz w:val="20"/>
                <w:szCs w:val="20"/>
              </w:rPr>
            </w:pPr>
          </w:p>
          <w:p w14:paraId="2E191607" w14:textId="77777777" w:rsidR="001E2871" w:rsidRPr="00AD3471" w:rsidRDefault="001E2871">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36ED207"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D7C14F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C3CE09B"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12</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6817FD7"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112134E"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D7B53A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1F450FFA" w14:textId="77777777" w:rsidR="001E2871" w:rsidRPr="00AD3471" w:rsidRDefault="001E2871">
            <w:pPr>
              <w:spacing w:line="276" w:lineRule="auto"/>
              <w:jc w:val="center"/>
              <w:rPr>
                <w:bCs/>
                <w:sz w:val="20"/>
                <w:szCs w:val="20"/>
              </w:rPr>
            </w:pPr>
            <w:r w:rsidRPr="00AD3471">
              <w:rPr>
                <w:bCs/>
                <w:sz w:val="20"/>
                <w:szCs w:val="20"/>
              </w:rPr>
              <w:t>существующий нестационарный торговый объект</w:t>
            </w:r>
          </w:p>
          <w:p w14:paraId="3782A949" w14:textId="77777777" w:rsidR="001E2871" w:rsidRPr="00AD3471" w:rsidRDefault="001E2871">
            <w:pPr>
              <w:spacing w:line="276" w:lineRule="auto"/>
              <w:jc w:val="center"/>
              <w:rPr>
                <w:sz w:val="20"/>
                <w:szCs w:val="20"/>
              </w:rPr>
            </w:pPr>
          </w:p>
        </w:tc>
      </w:tr>
      <w:tr w:rsidR="00AD3471" w:rsidRPr="00AD3471" w14:paraId="2B584891"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D39580E" w14:textId="77777777" w:rsidR="001E2871" w:rsidRPr="00AD3471" w:rsidRDefault="001E2871">
            <w:pPr>
              <w:spacing w:after="450" w:line="390" w:lineRule="atLeast"/>
              <w:jc w:val="center"/>
              <w:rPr>
                <w:bCs/>
                <w:sz w:val="20"/>
                <w:szCs w:val="20"/>
              </w:rPr>
            </w:pPr>
            <w:r w:rsidRPr="00AD3471">
              <w:rPr>
                <w:bCs/>
                <w:sz w:val="20"/>
                <w:szCs w:val="20"/>
              </w:rPr>
              <w:t>20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3BF3CE87" w14:textId="77777777" w:rsidR="001E2871" w:rsidRPr="00AD3471" w:rsidRDefault="001E2871">
            <w:pPr>
              <w:spacing w:line="276" w:lineRule="auto"/>
              <w:jc w:val="center"/>
              <w:rPr>
                <w:sz w:val="20"/>
                <w:szCs w:val="20"/>
                <w:u w:val="single"/>
              </w:rPr>
            </w:pPr>
            <w:proofErr w:type="spellStart"/>
            <w:r w:rsidRPr="00AD3471">
              <w:rPr>
                <w:sz w:val="20"/>
                <w:szCs w:val="20"/>
                <w:u w:val="single"/>
              </w:rPr>
              <w:t>Осиновский</w:t>
            </w:r>
            <w:proofErr w:type="spellEnd"/>
            <w:r w:rsidRPr="00AD3471">
              <w:rPr>
                <w:sz w:val="20"/>
                <w:szCs w:val="20"/>
                <w:u w:val="single"/>
              </w:rPr>
              <w:t xml:space="preserve"> с/с</w:t>
            </w:r>
          </w:p>
          <w:p w14:paraId="1346E8C9"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поселок Кондусла, по ул. Гагарина, в районе дома № 7 </w:t>
            </w:r>
          </w:p>
          <w:p w14:paraId="225D3566" w14:textId="77777777" w:rsidR="001E2871" w:rsidRPr="00AD3471" w:rsidRDefault="001E2871">
            <w:pPr>
              <w:spacing w:line="276" w:lineRule="auto"/>
              <w:jc w:val="center"/>
              <w:rPr>
                <w:sz w:val="20"/>
                <w:szCs w:val="20"/>
              </w:rPr>
            </w:pPr>
          </w:p>
          <w:p w14:paraId="6CD63D61" w14:textId="77777777" w:rsidR="001E2871" w:rsidRPr="00AD3471" w:rsidRDefault="001E2871">
            <w:pPr>
              <w:spacing w:line="276" w:lineRule="auto"/>
              <w:jc w:val="center"/>
              <w:rPr>
                <w:sz w:val="20"/>
                <w:szCs w:val="20"/>
              </w:rPr>
            </w:pPr>
            <w:r w:rsidRPr="00AD3471">
              <w:rPr>
                <w:sz w:val="20"/>
                <w:szCs w:val="20"/>
              </w:rPr>
              <w:t>54:14:023501:113</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1FD9C56"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96370E0"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6EE0EE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5BF73D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CCCAFFD" w14:textId="77777777" w:rsidR="001E2871" w:rsidRPr="00AD3471" w:rsidRDefault="001E2871">
            <w:pPr>
              <w:spacing w:line="276" w:lineRule="auto"/>
              <w:jc w:val="center"/>
              <w:rPr>
                <w:sz w:val="20"/>
                <w:szCs w:val="20"/>
              </w:rPr>
            </w:pPr>
            <w:r w:rsidRPr="00AD3471">
              <w:rPr>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3885A6C"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101AF1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8A6AE45" w14:textId="77777777" w:rsidR="001E2871" w:rsidRPr="00AD3471" w:rsidRDefault="001E2871">
            <w:pPr>
              <w:spacing w:line="276" w:lineRule="auto"/>
              <w:jc w:val="center"/>
              <w:rPr>
                <w:bCs/>
                <w:sz w:val="20"/>
                <w:szCs w:val="20"/>
              </w:rPr>
            </w:pPr>
            <w:r w:rsidRPr="00AD3471">
              <w:rPr>
                <w:bCs/>
                <w:sz w:val="20"/>
                <w:szCs w:val="20"/>
              </w:rPr>
              <w:t>перспективное</w:t>
            </w:r>
          </w:p>
          <w:p w14:paraId="4D784749"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1A539A88"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145C132C" w14:textId="77777777" w:rsidR="001E2871" w:rsidRPr="00AD3471" w:rsidRDefault="001E2871">
            <w:pPr>
              <w:spacing w:line="276" w:lineRule="auto"/>
              <w:jc w:val="center"/>
              <w:rPr>
                <w:sz w:val="20"/>
                <w:szCs w:val="20"/>
              </w:rPr>
            </w:pPr>
            <w:r w:rsidRPr="00AD3471">
              <w:rPr>
                <w:bCs/>
                <w:sz w:val="20"/>
                <w:szCs w:val="20"/>
              </w:rPr>
              <w:t>объекта</w:t>
            </w:r>
            <w:r w:rsidRPr="00AD3471">
              <w:rPr>
                <w:sz w:val="20"/>
                <w:szCs w:val="20"/>
              </w:rPr>
              <w:t xml:space="preserve"> </w:t>
            </w:r>
          </w:p>
        </w:tc>
      </w:tr>
      <w:tr w:rsidR="00AD3471" w:rsidRPr="00AD3471" w14:paraId="6C87D71E"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4E4A463" w14:textId="77777777" w:rsidR="001E2871" w:rsidRPr="00AD3471" w:rsidRDefault="001E2871">
            <w:pPr>
              <w:spacing w:after="450" w:line="390" w:lineRule="atLeast"/>
              <w:jc w:val="center"/>
              <w:rPr>
                <w:bCs/>
                <w:sz w:val="20"/>
                <w:szCs w:val="20"/>
              </w:rPr>
            </w:pPr>
            <w:r w:rsidRPr="00AD3471">
              <w:rPr>
                <w:bCs/>
                <w:sz w:val="20"/>
                <w:szCs w:val="20"/>
              </w:rPr>
              <w:t>21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02834F46" w14:textId="77777777" w:rsidR="001E2871" w:rsidRPr="00AD3471" w:rsidRDefault="001E2871">
            <w:pPr>
              <w:spacing w:line="276" w:lineRule="auto"/>
              <w:jc w:val="center"/>
              <w:rPr>
                <w:sz w:val="20"/>
                <w:szCs w:val="20"/>
              </w:rPr>
            </w:pPr>
            <w:proofErr w:type="spellStart"/>
            <w:proofErr w:type="gramStart"/>
            <w:r w:rsidRPr="00AD3471">
              <w:rPr>
                <w:sz w:val="20"/>
                <w:szCs w:val="20"/>
                <w:u w:val="single"/>
              </w:rPr>
              <w:t>Осиновский</w:t>
            </w:r>
            <w:proofErr w:type="spellEnd"/>
            <w:r w:rsidRPr="00AD3471">
              <w:rPr>
                <w:sz w:val="20"/>
                <w:szCs w:val="20"/>
                <w:u w:val="single"/>
              </w:rPr>
              <w:t xml:space="preserve">  с</w:t>
            </w:r>
            <w:proofErr w:type="gramEnd"/>
            <w:r w:rsidRPr="00AD3471">
              <w:rPr>
                <w:sz w:val="20"/>
                <w:szCs w:val="20"/>
                <w:u w:val="single"/>
              </w:rPr>
              <w:t>/с</w:t>
            </w:r>
            <w:r w:rsidRPr="00AD3471">
              <w:rPr>
                <w:sz w:val="20"/>
                <w:szCs w:val="20"/>
              </w:rPr>
              <w:t xml:space="preserve"> НСО, Куйбышевский район, село </w:t>
            </w:r>
            <w:proofErr w:type="spellStart"/>
            <w:r w:rsidRPr="00AD3471">
              <w:rPr>
                <w:sz w:val="20"/>
                <w:szCs w:val="20"/>
              </w:rPr>
              <w:t>Кульча</w:t>
            </w:r>
            <w:proofErr w:type="spellEnd"/>
            <w:r w:rsidRPr="00AD3471">
              <w:rPr>
                <w:sz w:val="20"/>
                <w:szCs w:val="20"/>
              </w:rPr>
              <w:t>, ул. Зелёная, в районе дома 18</w:t>
            </w:r>
          </w:p>
          <w:p w14:paraId="0284D3BA" w14:textId="77777777" w:rsidR="001E2871" w:rsidRPr="00AD3471" w:rsidRDefault="001E2871">
            <w:pPr>
              <w:spacing w:line="276" w:lineRule="auto"/>
              <w:jc w:val="center"/>
              <w:rPr>
                <w:sz w:val="20"/>
                <w:szCs w:val="20"/>
              </w:rPr>
            </w:pPr>
          </w:p>
          <w:p w14:paraId="3CBB28E4" w14:textId="77777777" w:rsidR="001E2871" w:rsidRPr="00AD3471" w:rsidRDefault="001E2871">
            <w:pPr>
              <w:spacing w:line="276" w:lineRule="auto"/>
              <w:jc w:val="center"/>
              <w:rPr>
                <w:sz w:val="20"/>
                <w:szCs w:val="20"/>
              </w:rPr>
            </w:pPr>
            <w:r w:rsidRPr="00AD3471">
              <w:rPr>
                <w:sz w:val="20"/>
                <w:szCs w:val="20"/>
              </w:rPr>
              <w:t>54:14:030101:160</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731C84A4" w14:textId="77777777" w:rsidR="001E2871" w:rsidRPr="00AD3471" w:rsidRDefault="001E2871">
            <w:pPr>
              <w:spacing w:line="276" w:lineRule="auto"/>
              <w:jc w:val="center"/>
              <w:rPr>
                <w:sz w:val="20"/>
                <w:szCs w:val="20"/>
              </w:rPr>
            </w:pPr>
            <w:r w:rsidRPr="00AD3471">
              <w:rPr>
                <w:sz w:val="20"/>
                <w:szCs w:val="20"/>
              </w:rPr>
              <w:t>Павильон</w:t>
            </w:r>
          </w:p>
          <w:p w14:paraId="28198DA0" w14:textId="77777777" w:rsidR="001E2871" w:rsidRPr="00AD3471" w:rsidRDefault="001E2871">
            <w:pPr>
              <w:spacing w:line="276" w:lineRule="auto"/>
              <w:jc w:val="center"/>
              <w:rPr>
                <w:sz w:val="20"/>
                <w:szCs w:val="20"/>
              </w:rPr>
            </w:pPr>
          </w:p>
          <w:p w14:paraId="775B0B50" w14:textId="77777777" w:rsidR="001E2871" w:rsidRPr="00AD3471" w:rsidRDefault="001E2871">
            <w:pPr>
              <w:spacing w:line="276" w:lineRule="auto"/>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ACDF43F"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A1FFC3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30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81B900A"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24,4</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471A31A"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68B039E"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E16C92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B3071BA" w14:textId="77777777" w:rsidR="001E2871" w:rsidRPr="00AD3471" w:rsidRDefault="001E2871">
            <w:pPr>
              <w:spacing w:line="276" w:lineRule="auto"/>
              <w:jc w:val="center"/>
              <w:rPr>
                <w:sz w:val="20"/>
                <w:szCs w:val="20"/>
              </w:rPr>
            </w:pPr>
            <w:r w:rsidRPr="00AD3471">
              <w:rPr>
                <w:bCs/>
                <w:sz w:val="20"/>
                <w:szCs w:val="20"/>
              </w:rPr>
              <w:t>существующий нестационарный торговый объект</w:t>
            </w:r>
          </w:p>
        </w:tc>
      </w:tr>
      <w:tr w:rsidR="00AD3471" w:rsidRPr="00AD3471" w14:paraId="1B7B4344"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2547EFA" w14:textId="77777777" w:rsidR="001E2871" w:rsidRPr="00AD3471" w:rsidRDefault="001E2871">
            <w:pPr>
              <w:spacing w:after="450" w:line="390" w:lineRule="atLeast"/>
              <w:jc w:val="center"/>
              <w:rPr>
                <w:bCs/>
                <w:sz w:val="20"/>
                <w:szCs w:val="20"/>
              </w:rPr>
            </w:pPr>
            <w:r w:rsidRPr="00AD3471">
              <w:rPr>
                <w:bCs/>
                <w:sz w:val="20"/>
                <w:szCs w:val="20"/>
              </w:rPr>
              <w:t>22</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E981801" w14:textId="77777777" w:rsidR="001E2871" w:rsidRPr="00AD3471" w:rsidRDefault="001E2871">
            <w:pPr>
              <w:spacing w:line="276" w:lineRule="auto"/>
              <w:jc w:val="center"/>
              <w:rPr>
                <w:sz w:val="20"/>
                <w:szCs w:val="20"/>
                <w:u w:val="single"/>
              </w:rPr>
            </w:pPr>
            <w:proofErr w:type="spellStart"/>
            <w:proofErr w:type="gramStart"/>
            <w:r w:rsidRPr="00AD3471">
              <w:rPr>
                <w:sz w:val="20"/>
                <w:szCs w:val="20"/>
                <w:u w:val="single"/>
              </w:rPr>
              <w:t>Осиновский</w:t>
            </w:r>
            <w:proofErr w:type="spellEnd"/>
            <w:r w:rsidRPr="00AD3471">
              <w:rPr>
                <w:sz w:val="20"/>
                <w:szCs w:val="20"/>
                <w:u w:val="single"/>
              </w:rPr>
              <w:t xml:space="preserve">  с</w:t>
            </w:r>
            <w:proofErr w:type="gramEnd"/>
            <w:r w:rsidRPr="00AD3471">
              <w:rPr>
                <w:sz w:val="20"/>
                <w:szCs w:val="20"/>
                <w:u w:val="single"/>
              </w:rPr>
              <w:t>/с</w:t>
            </w:r>
          </w:p>
          <w:p w14:paraId="5BDDE0BD"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село </w:t>
            </w:r>
            <w:proofErr w:type="spellStart"/>
            <w:r w:rsidRPr="00AD3471">
              <w:rPr>
                <w:sz w:val="20"/>
                <w:szCs w:val="20"/>
              </w:rPr>
              <w:t>Кульча</w:t>
            </w:r>
            <w:proofErr w:type="spellEnd"/>
            <w:r w:rsidRPr="00AD3471">
              <w:rPr>
                <w:sz w:val="20"/>
                <w:szCs w:val="20"/>
              </w:rPr>
              <w:t>, ул. Зелёная, в районе дома 19</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A038E98" w14:textId="77777777" w:rsidR="001E2871" w:rsidRPr="00AD3471" w:rsidRDefault="001E2871">
            <w:pPr>
              <w:spacing w:line="276" w:lineRule="auto"/>
              <w:jc w:val="center"/>
              <w:rPr>
                <w:sz w:val="20"/>
                <w:szCs w:val="20"/>
              </w:rPr>
            </w:pPr>
            <w:r w:rsidRPr="00AD3471">
              <w:rPr>
                <w:sz w:val="20"/>
                <w:szCs w:val="20"/>
              </w:rPr>
              <w:t>Павильон</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582588D"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48BF251"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7DBBFC7"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20</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4591188" w14:textId="77777777" w:rsidR="001E2871" w:rsidRPr="00AD3471" w:rsidRDefault="001E2871">
            <w:pPr>
              <w:spacing w:line="276" w:lineRule="auto"/>
              <w:jc w:val="center"/>
              <w:rPr>
                <w:sz w:val="20"/>
                <w:szCs w:val="20"/>
              </w:rPr>
            </w:pPr>
            <w:r w:rsidRPr="00AD3471">
              <w:rPr>
                <w:sz w:val="20"/>
                <w:szCs w:val="20"/>
              </w:rPr>
              <w:t>Смешанные товары</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80258E4" w14:textId="77777777" w:rsidR="001E2871" w:rsidRPr="00AD3471" w:rsidRDefault="001E2871">
            <w:pPr>
              <w:spacing w:line="276" w:lineRule="auto"/>
              <w:jc w:val="center"/>
              <w:rPr>
                <w:sz w:val="20"/>
                <w:szCs w:val="20"/>
              </w:rPr>
            </w:pPr>
            <w:r w:rsidRPr="00AD3471">
              <w:rPr>
                <w:bCs/>
                <w:sz w:val="20"/>
                <w:szCs w:val="20"/>
              </w:rPr>
              <w:t xml:space="preserve">Индивидуальный предприниматель </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D18C51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Постоянно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A4D1DC1" w14:textId="77777777" w:rsidR="001E2871" w:rsidRPr="00AD3471" w:rsidRDefault="001E2871">
            <w:pPr>
              <w:spacing w:line="276" w:lineRule="auto"/>
              <w:jc w:val="center"/>
              <w:rPr>
                <w:sz w:val="20"/>
                <w:szCs w:val="20"/>
              </w:rPr>
            </w:pPr>
            <w:r w:rsidRPr="00AD3471">
              <w:rPr>
                <w:bCs/>
                <w:sz w:val="20"/>
                <w:szCs w:val="20"/>
              </w:rPr>
              <w:t>существующий нестационарный торговый объект</w:t>
            </w:r>
          </w:p>
        </w:tc>
      </w:tr>
      <w:tr w:rsidR="00AD3471" w:rsidRPr="00AD3471" w14:paraId="6A96717C"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2D04C7C" w14:textId="77777777" w:rsidR="001E2871" w:rsidRPr="00AD3471" w:rsidRDefault="001E2871">
            <w:pPr>
              <w:spacing w:after="450" w:line="390" w:lineRule="atLeast"/>
              <w:jc w:val="center"/>
              <w:rPr>
                <w:bCs/>
                <w:sz w:val="20"/>
                <w:szCs w:val="20"/>
              </w:rPr>
            </w:pPr>
            <w:r w:rsidRPr="00AD3471">
              <w:rPr>
                <w:bCs/>
                <w:sz w:val="20"/>
                <w:szCs w:val="20"/>
              </w:rPr>
              <w:t>23</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C132782" w14:textId="77777777" w:rsidR="001E2871" w:rsidRPr="00AD3471" w:rsidRDefault="001E2871">
            <w:pPr>
              <w:spacing w:line="276" w:lineRule="auto"/>
              <w:jc w:val="center"/>
              <w:rPr>
                <w:sz w:val="20"/>
                <w:szCs w:val="20"/>
                <w:u w:val="single"/>
              </w:rPr>
            </w:pPr>
            <w:proofErr w:type="gramStart"/>
            <w:r w:rsidRPr="00AD3471">
              <w:rPr>
                <w:sz w:val="20"/>
                <w:szCs w:val="20"/>
                <w:u w:val="single"/>
              </w:rPr>
              <w:t>Куйбышевский  с</w:t>
            </w:r>
            <w:proofErr w:type="gramEnd"/>
            <w:r w:rsidRPr="00AD3471">
              <w:rPr>
                <w:sz w:val="20"/>
                <w:szCs w:val="20"/>
                <w:u w:val="single"/>
              </w:rPr>
              <w:t>/с</w:t>
            </w:r>
          </w:p>
          <w:p w14:paraId="35DF86BC" w14:textId="77777777" w:rsidR="001E2871" w:rsidRPr="00AD3471" w:rsidRDefault="001E2871">
            <w:pPr>
              <w:spacing w:line="276" w:lineRule="auto"/>
              <w:jc w:val="center"/>
              <w:rPr>
                <w:sz w:val="20"/>
                <w:szCs w:val="20"/>
              </w:rPr>
            </w:pPr>
            <w:r w:rsidRPr="00AD3471">
              <w:rPr>
                <w:sz w:val="20"/>
                <w:szCs w:val="20"/>
              </w:rPr>
              <w:t>НСО, Куйбышевский район, п. Комсомольский, участок ул. Центральная от дома №8 до дома №12</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B40B256"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C06777D"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F22E5FA"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8DD936A"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76D436A" w14:textId="77777777" w:rsidR="001E2871" w:rsidRPr="00AD3471" w:rsidRDefault="001E2871">
            <w:pPr>
              <w:spacing w:line="276" w:lineRule="auto"/>
              <w:jc w:val="center"/>
              <w:rPr>
                <w:sz w:val="20"/>
                <w:szCs w:val="20"/>
              </w:rPr>
            </w:pPr>
            <w:r w:rsidRPr="00AD3471">
              <w:rPr>
                <w:sz w:val="20"/>
                <w:szCs w:val="20"/>
              </w:rPr>
              <w:t>Место для торговли живой птицей и другими животными</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5C027BA"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7C0EBD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F23F503" w14:textId="77777777" w:rsidR="001E2871" w:rsidRPr="00AD3471" w:rsidRDefault="001E2871">
            <w:pPr>
              <w:spacing w:line="276" w:lineRule="auto"/>
              <w:jc w:val="center"/>
              <w:rPr>
                <w:bCs/>
                <w:sz w:val="20"/>
                <w:szCs w:val="20"/>
              </w:rPr>
            </w:pPr>
            <w:r w:rsidRPr="00AD3471">
              <w:rPr>
                <w:bCs/>
                <w:sz w:val="20"/>
                <w:szCs w:val="20"/>
              </w:rPr>
              <w:t>перспективное</w:t>
            </w:r>
          </w:p>
          <w:p w14:paraId="017B5B7F"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7471BDB9"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4A8850F4"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48AE000D"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88CA1E0" w14:textId="77777777" w:rsidR="001E2871" w:rsidRPr="00AD3471" w:rsidRDefault="001E2871">
            <w:pPr>
              <w:spacing w:after="450" w:line="390" w:lineRule="atLeast"/>
              <w:jc w:val="center"/>
              <w:rPr>
                <w:bCs/>
                <w:sz w:val="20"/>
                <w:szCs w:val="20"/>
              </w:rPr>
            </w:pPr>
            <w:r w:rsidRPr="00AD3471">
              <w:rPr>
                <w:bCs/>
                <w:sz w:val="20"/>
                <w:szCs w:val="20"/>
              </w:rPr>
              <w:lastRenderedPageBreak/>
              <w:t>24</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62AE392" w14:textId="77777777" w:rsidR="001E2871" w:rsidRPr="00AD3471" w:rsidRDefault="001E2871">
            <w:pPr>
              <w:spacing w:line="276" w:lineRule="auto"/>
              <w:jc w:val="center"/>
              <w:rPr>
                <w:sz w:val="20"/>
                <w:szCs w:val="20"/>
                <w:u w:val="single"/>
              </w:rPr>
            </w:pPr>
            <w:proofErr w:type="gramStart"/>
            <w:r w:rsidRPr="00AD3471">
              <w:rPr>
                <w:sz w:val="20"/>
                <w:szCs w:val="20"/>
                <w:u w:val="single"/>
              </w:rPr>
              <w:t>Куйбышевский  с</w:t>
            </w:r>
            <w:proofErr w:type="gramEnd"/>
            <w:r w:rsidRPr="00AD3471">
              <w:rPr>
                <w:sz w:val="20"/>
                <w:szCs w:val="20"/>
                <w:u w:val="single"/>
              </w:rPr>
              <w:t>/с</w:t>
            </w:r>
          </w:p>
          <w:p w14:paraId="26691FAC"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п. </w:t>
            </w:r>
            <w:proofErr w:type="spellStart"/>
            <w:r w:rsidRPr="00AD3471">
              <w:rPr>
                <w:sz w:val="20"/>
                <w:szCs w:val="20"/>
              </w:rPr>
              <w:t>Ивушка</w:t>
            </w:r>
            <w:proofErr w:type="spellEnd"/>
            <w:r w:rsidRPr="00AD3471">
              <w:rPr>
                <w:sz w:val="20"/>
                <w:szCs w:val="20"/>
              </w:rPr>
              <w:t>, участок ул. Надежда от дома №1а до дома №5</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9F0D5D7"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748501B"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C35DBB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100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93B1FB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C3CDC09" w14:textId="77777777" w:rsidR="001E2871" w:rsidRPr="00AD3471" w:rsidRDefault="001E2871">
            <w:pPr>
              <w:spacing w:line="276" w:lineRule="auto"/>
              <w:jc w:val="center"/>
              <w:rPr>
                <w:sz w:val="20"/>
                <w:szCs w:val="20"/>
              </w:rPr>
            </w:pPr>
            <w:r w:rsidRPr="00AD3471">
              <w:rPr>
                <w:sz w:val="20"/>
                <w:szCs w:val="20"/>
              </w:rPr>
              <w:t>Место для торговли живой птицей и другими животными</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5D251AF"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0948FB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E5999CC" w14:textId="77777777" w:rsidR="001E2871" w:rsidRPr="00AD3471" w:rsidRDefault="001E2871">
            <w:pPr>
              <w:spacing w:line="276" w:lineRule="auto"/>
              <w:jc w:val="center"/>
              <w:rPr>
                <w:bCs/>
                <w:sz w:val="20"/>
                <w:szCs w:val="20"/>
              </w:rPr>
            </w:pPr>
            <w:r w:rsidRPr="00AD3471">
              <w:rPr>
                <w:bCs/>
                <w:sz w:val="20"/>
                <w:szCs w:val="20"/>
              </w:rPr>
              <w:t>перспективное</w:t>
            </w:r>
          </w:p>
          <w:p w14:paraId="5E6E03CB"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3D947709"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03A76A84"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126B8D38"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644D21B" w14:textId="77777777" w:rsidR="001E2871" w:rsidRPr="00AD3471" w:rsidRDefault="001E2871">
            <w:pPr>
              <w:spacing w:after="450" w:line="390" w:lineRule="atLeast"/>
              <w:jc w:val="center"/>
              <w:rPr>
                <w:bCs/>
                <w:sz w:val="20"/>
                <w:szCs w:val="20"/>
              </w:rPr>
            </w:pPr>
            <w:r w:rsidRPr="00AD3471">
              <w:rPr>
                <w:bCs/>
                <w:sz w:val="20"/>
                <w:szCs w:val="20"/>
              </w:rPr>
              <w:t>25</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93D386A" w14:textId="77777777" w:rsidR="001E2871" w:rsidRPr="00AD3471" w:rsidRDefault="001E2871">
            <w:pPr>
              <w:spacing w:line="276" w:lineRule="auto"/>
              <w:jc w:val="center"/>
              <w:rPr>
                <w:sz w:val="20"/>
                <w:szCs w:val="20"/>
                <w:u w:val="single"/>
              </w:rPr>
            </w:pPr>
            <w:proofErr w:type="gramStart"/>
            <w:r w:rsidRPr="00AD3471">
              <w:rPr>
                <w:sz w:val="20"/>
                <w:szCs w:val="20"/>
                <w:u w:val="single"/>
              </w:rPr>
              <w:t>Куйбышевский  с</w:t>
            </w:r>
            <w:proofErr w:type="gramEnd"/>
            <w:r w:rsidRPr="00AD3471">
              <w:rPr>
                <w:sz w:val="20"/>
                <w:szCs w:val="20"/>
                <w:u w:val="single"/>
              </w:rPr>
              <w:t>/с</w:t>
            </w:r>
          </w:p>
          <w:p w14:paraId="2CAA15D9"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п. </w:t>
            </w:r>
            <w:proofErr w:type="spellStart"/>
            <w:r w:rsidRPr="00AD3471">
              <w:rPr>
                <w:sz w:val="20"/>
                <w:szCs w:val="20"/>
              </w:rPr>
              <w:t>Малинино</w:t>
            </w:r>
            <w:proofErr w:type="spellEnd"/>
            <w:r w:rsidRPr="00AD3471">
              <w:rPr>
                <w:sz w:val="20"/>
                <w:szCs w:val="20"/>
              </w:rPr>
              <w:t>, участок ул. Береговая от дома №9 до дома №14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414E96C"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14B819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8B66D6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80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98F8DBE"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33D6CFE" w14:textId="77777777" w:rsidR="001E2871" w:rsidRPr="00AD3471" w:rsidRDefault="001E2871">
            <w:pPr>
              <w:spacing w:line="276" w:lineRule="auto"/>
              <w:jc w:val="center"/>
              <w:rPr>
                <w:sz w:val="20"/>
                <w:szCs w:val="20"/>
              </w:rPr>
            </w:pPr>
            <w:r w:rsidRPr="00AD3471">
              <w:rPr>
                <w:sz w:val="20"/>
                <w:szCs w:val="20"/>
              </w:rPr>
              <w:t>Место для торговли живой птицей и другими животными</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68B243D"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2FA1B71"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FFB8B61" w14:textId="77777777" w:rsidR="001E2871" w:rsidRPr="00AD3471" w:rsidRDefault="001E2871">
            <w:pPr>
              <w:spacing w:line="276" w:lineRule="auto"/>
              <w:jc w:val="center"/>
              <w:rPr>
                <w:bCs/>
                <w:sz w:val="20"/>
                <w:szCs w:val="20"/>
              </w:rPr>
            </w:pPr>
            <w:r w:rsidRPr="00AD3471">
              <w:rPr>
                <w:bCs/>
                <w:sz w:val="20"/>
                <w:szCs w:val="20"/>
              </w:rPr>
              <w:t>перспективное</w:t>
            </w:r>
          </w:p>
          <w:p w14:paraId="301ECD19"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28AF0F27"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5EE50131"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1EC69066" w14:textId="77777777" w:rsidTr="001E2871">
        <w:trPr>
          <w:trHeight w:val="1192"/>
        </w:trPr>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3155DB5" w14:textId="77777777" w:rsidR="001E2871" w:rsidRPr="00AD3471" w:rsidRDefault="001E2871">
            <w:pPr>
              <w:spacing w:after="450" w:line="390" w:lineRule="atLeast"/>
              <w:jc w:val="center"/>
              <w:rPr>
                <w:bCs/>
                <w:sz w:val="20"/>
                <w:szCs w:val="20"/>
              </w:rPr>
            </w:pPr>
            <w:r w:rsidRPr="00AD3471">
              <w:rPr>
                <w:bCs/>
                <w:sz w:val="20"/>
                <w:szCs w:val="20"/>
              </w:rPr>
              <w:t>26</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5B8C3B8" w14:textId="77777777" w:rsidR="001E2871" w:rsidRPr="00AD3471" w:rsidRDefault="001E2871">
            <w:pPr>
              <w:spacing w:line="276" w:lineRule="auto"/>
              <w:jc w:val="center"/>
              <w:rPr>
                <w:sz w:val="20"/>
                <w:szCs w:val="20"/>
                <w:u w:val="single"/>
              </w:rPr>
            </w:pPr>
            <w:proofErr w:type="spellStart"/>
            <w:proofErr w:type="gramStart"/>
            <w:r w:rsidRPr="00AD3471">
              <w:rPr>
                <w:sz w:val="20"/>
                <w:szCs w:val="20"/>
                <w:u w:val="single"/>
              </w:rPr>
              <w:t>Веснянский</w:t>
            </w:r>
            <w:proofErr w:type="spellEnd"/>
            <w:r w:rsidRPr="00AD3471">
              <w:rPr>
                <w:sz w:val="20"/>
                <w:szCs w:val="20"/>
                <w:u w:val="single"/>
              </w:rPr>
              <w:t xml:space="preserve">  с</w:t>
            </w:r>
            <w:proofErr w:type="gramEnd"/>
            <w:r w:rsidRPr="00AD3471">
              <w:rPr>
                <w:sz w:val="20"/>
                <w:szCs w:val="20"/>
                <w:u w:val="single"/>
              </w:rPr>
              <w:t>/с</w:t>
            </w:r>
          </w:p>
          <w:p w14:paraId="3C3930F4" w14:textId="77777777" w:rsidR="001E2871" w:rsidRPr="00AD3471" w:rsidRDefault="001E2871">
            <w:pPr>
              <w:spacing w:line="276" w:lineRule="auto"/>
              <w:jc w:val="center"/>
              <w:rPr>
                <w:sz w:val="20"/>
                <w:szCs w:val="20"/>
              </w:rPr>
            </w:pPr>
            <w:r w:rsidRPr="00AD3471">
              <w:rPr>
                <w:sz w:val="20"/>
                <w:szCs w:val="20"/>
              </w:rPr>
              <w:t>НСО, Куйбышевский район, п. Веснянка, рядом с магазином ул. Центральная, 16</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917C293"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F907B9D"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4E2F36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1A0873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66F354C" w14:textId="77777777" w:rsidR="001E2871" w:rsidRPr="00AD3471" w:rsidRDefault="001E2871">
            <w:pPr>
              <w:spacing w:line="276" w:lineRule="auto"/>
              <w:jc w:val="center"/>
              <w:rPr>
                <w:sz w:val="20"/>
                <w:szCs w:val="20"/>
              </w:rPr>
            </w:pPr>
            <w:r w:rsidRPr="00AD3471">
              <w:rPr>
                <w:sz w:val="20"/>
                <w:szCs w:val="20"/>
              </w:rPr>
              <w:t>Место для торговли живой птицей и другими животными</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35C7DEE"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E57B45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5AED6EE" w14:textId="77777777" w:rsidR="001E2871" w:rsidRPr="00AD3471" w:rsidRDefault="001E2871">
            <w:pPr>
              <w:spacing w:line="276" w:lineRule="auto"/>
              <w:jc w:val="center"/>
              <w:rPr>
                <w:bCs/>
                <w:sz w:val="20"/>
                <w:szCs w:val="20"/>
              </w:rPr>
            </w:pPr>
            <w:r w:rsidRPr="00AD3471">
              <w:rPr>
                <w:bCs/>
                <w:sz w:val="20"/>
                <w:szCs w:val="20"/>
              </w:rPr>
              <w:t>перспективное</w:t>
            </w:r>
          </w:p>
          <w:p w14:paraId="2F785A6E"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3731EC01"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1137A521"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004826CE"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29E4F61" w14:textId="77777777" w:rsidR="001E2871" w:rsidRPr="00AD3471" w:rsidRDefault="001E2871">
            <w:pPr>
              <w:spacing w:after="450" w:line="390" w:lineRule="atLeast"/>
              <w:jc w:val="center"/>
              <w:rPr>
                <w:bCs/>
                <w:sz w:val="20"/>
                <w:szCs w:val="20"/>
              </w:rPr>
            </w:pPr>
            <w:r w:rsidRPr="00AD3471">
              <w:rPr>
                <w:bCs/>
                <w:sz w:val="20"/>
                <w:szCs w:val="20"/>
              </w:rPr>
              <w:t>27</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E580A2A" w14:textId="77777777" w:rsidR="001E2871" w:rsidRPr="00AD3471" w:rsidRDefault="001E2871">
            <w:pPr>
              <w:spacing w:line="276" w:lineRule="auto"/>
              <w:jc w:val="center"/>
              <w:rPr>
                <w:sz w:val="20"/>
                <w:szCs w:val="20"/>
                <w:u w:val="single"/>
              </w:rPr>
            </w:pPr>
            <w:proofErr w:type="spellStart"/>
            <w:proofErr w:type="gramStart"/>
            <w:r w:rsidRPr="00AD3471">
              <w:rPr>
                <w:sz w:val="20"/>
                <w:szCs w:val="20"/>
                <w:u w:val="single"/>
              </w:rPr>
              <w:t>Отрадненский</w:t>
            </w:r>
            <w:proofErr w:type="spellEnd"/>
            <w:r w:rsidRPr="00AD3471">
              <w:rPr>
                <w:sz w:val="20"/>
                <w:szCs w:val="20"/>
                <w:u w:val="single"/>
              </w:rPr>
              <w:t xml:space="preserve">  с</w:t>
            </w:r>
            <w:proofErr w:type="gramEnd"/>
            <w:r w:rsidRPr="00AD3471">
              <w:rPr>
                <w:sz w:val="20"/>
                <w:szCs w:val="20"/>
                <w:u w:val="single"/>
              </w:rPr>
              <w:t>/с</w:t>
            </w:r>
          </w:p>
          <w:p w14:paraId="228AC381"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w:t>
            </w:r>
          </w:p>
          <w:p w14:paraId="407AE1F6" w14:textId="77777777" w:rsidR="001E2871" w:rsidRPr="00AD3471" w:rsidRDefault="001E2871">
            <w:pPr>
              <w:spacing w:line="276" w:lineRule="auto"/>
              <w:jc w:val="center"/>
              <w:rPr>
                <w:sz w:val="20"/>
                <w:szCs w:val="20"/>
              </w:rPr>
            </w:pPr>
            <w:r w:rsidRPr="00AD3471">
              <w:rPr>
                <w:sz w:val="20"/>
                <w:szCs w:val="20"/>
              </w:rPr>
              <w:t xml:space="preserve">с. </w:t>
            </w:r>
            <w:proofErr w:type="spellStart"/>
            <w:r w:rsidRPr="00AD3471">
              <w:rPr>
                <w:sz w:val="20"/>
                <w:szCs w:val="20"/>
              </w:rPr>
              <w:t>Отрадненское</w:t>
            </w:r>
            <w:proofErr w:type="spellEnd"/>
            <w:r w:rsidRPr="00AD3471">
              <w:rPr>
                <w:sz w:val="20"/>
                <w:szCs w:val="20"/>
              </w:rPr>
              <w:t xml:space="preserve">, рядом с магазином Куйбышевское ПТПО, </w:t>
            </w:r>
            <w:proofErr w:type="spellStart"/>
            <w:r w:rsidRPr="00AD3471">
              <w:rPr>
                <w:sz w:val="20"/>
                <w:szCs w:val="20"/>
              </w:rPr>
              <w:t>ул.Центральная</w:t>
            </w:r>
            <w:proofErr w:type="spellEnd"/>
            <w:r w:rsidRPr="00AD3471">
              <w:rPr>
                <w:sz w:val="20"/>
                <w:szCs w:val="20"/>
              </w:rPr>
              <w:t>, 18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53B79C0"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5BA9D5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333876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ADE17A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53DC247" w14:textId="77777777" w:rsidR="001E2871" w:rsidRPr="00AD3471" w:rsidRDefault="001E2871">
            <w:pPr>
              <w:spacing w:line="276" w:lineRule="auto"/>
              <w:jc w:val="center"/>
              <w:rPr>
                <w:sz w:val="20"/>
                <w:szCs w:val="20"/>
              </w:rPr>
            </w:pPr>
            <w:r w:rsidRPr="00AD3471">
              <w:rPr>
                <w:sz w:val="20"/>
                <w:szCs w:val="20"/>
              </w:rPr>
              <w:t>Место для торговли живой птицей и другими животными</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D52CD25"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C94FCD9"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AB50D24" w14:textId="77777777" w:rsidR="001E2871" w:rsidRPr="00AD3471" w:rsidRDefault="001E2871">
            <w:pPr>
              <w:spacing w:line="276" w:lineRule="auto"/>
              <w:jc w:val="center"/>
              <w:rPr>
                <w:bCs/>
                <w:sz w:val="20"/>
                <w:szCs w:val="20"/>
              </w:rPr>
            </w:pPr>
            <w:r w:rsidRPr="00AD3471">
              <w:rPr>
                <w:bCs/>
                <w:sz w:val="20"/>
                <w:szCs w:val="20"/>
              </w:rPr>
              <w:t>перспективное</w:t>
            </w:r>
          </w:p>
          <w:p w14:paraId="7EC5DEBD"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07FEEF80"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5A36B845"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3B356161"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B056A5A" w14:textId="77777777" w:rsidR="001E2871" w:rsidRPr="00AD3471" w:rsidRDefault="001E2871">
            <w:pPr>
              <w:spacing w:after="450" w:line="390" w:lineRule="atLeast"/>
              <w:jc w:val="center"/>
              <w:rPr>
                <w:bCs/>
                <w:sz w:val="20"/>
                <w:szCs w:val="20"/>
              </w:rPr>
            </w:pPr>
            <w:r w:rsidRPr="00AD3471">
              <w:rPr>
                <w:bCs/>
                <w:sz w:val="20"/>
                <w:szCs w:val="20"/>
              </w:rPr>
              <w:t>28</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9CDDD68" w14:textId="77777777" w:rsidR="001E2871" w:rsidRPr="00AD3471" w:rsidRDefault="001E2871">
            <w:pPr>
              <w:spacing w:line="276" w:lineRule="auto"/>
              <w:jc w:val="center"/>
              <w:rPr>
                <w:sz w:val="20"/>
                <w:szCs w:val="20"/>
                <w:u w:val="single"/>
              </w:rPr>
            </w:pPr>
            <w:proofErr w:type="spellStart"/>
            <w:proofErr w:type="gramStart"/>
            <w:r w:rsidRPr="00AD3471">
              <w:rPr>
                <w:sz w:val="20"/>
                <w:szCs w:val="20"/>
                <w:u w:val="single"/>
              </w:rPr>
              <w:t>Отрадненский</w:t>
            </w:r>
            <w:proofErr w:type="spellEnd"/>
            <w:r w:rsidRPr="00AD3471">
              <w:rPr>
                <w:sz w:val="20"/>
                <w:szCs w:val="20"/>
                <w:u w:val="single"/>
              </w:rPr>
              <w:t xml:space="preserve">  с</w:t>
            </w:r>
            <w:proofErr w:type="gramEnd"/>
            <w:r w:rsidRPr="00AD3471">
              <w:rPr>
                <w:sz w:val="20"/>
                <w:szCs w:val="20"/>
                <w:u w:val="single"/>
              </w:rPr>
              <w:t>/с</w:t>
            </w:r>
          </w:p>
          <w:p w14:paraId="79B3B76B"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с. </w:t>
            </w:r>
            <w:proofErr w:type="spellStart"/>
            <w:r w:rsidRPr="00AD3471">
              <w:rPr>
                <w:sz w:val="20"/>
                <w:szCs w:val="20"/>
              </w:rPr>
              <w:t>Патрушево</w:t>
            </w:r>
            <w:proofErr w:type="spellEnd"/>
            <w:r w:rsidRPr="00AD3471">
              <w:rPr>
                <w:sz w:val="20"/>
                <w:szCs w:val="20"/>
              </w:rPr>
              <w:t xml:space="preserve">, рядом с магазином Куйбышевское ПТПО, ул. </w:t>
            </w:r>
            <w:proofErr w:type="spellStart"/>
            <w:r w:rsidRPr="00AD3471">
              <w:rPr>
                <w:sz w:val="20"/>
                <w:szCs w:val="20"/>
              </w:rPr>
              <w:t>Патрушевская</w:t>
            </w:r>
            <w:proofErr w:type="spellEnd"/>
            <w:r w:rsidRPr="00AD3471">
              <w:rPr>
                <w:sz w:val="20"/>
                <w:szCs w:val="20"/>
              </w:rPr>
              <w:t>, 19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E907F80"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878469E"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939CB48"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9383F4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DDF7FFF" w14:textId="77777777" w:rsidR="001E2871" w:rsidRPr="00AD3471" w:rsidRDefault="001E2871">
            <w:pPr>
              <w:spacing w:line="276" w:lineRule="auto"/>
              <w:jc w:val="center"/>
              <w:rPr>
                <w:sz w:val="20"/>
                <w:szCs w:val="20"/>
              </w:rPr>
            </w:pPr>
            <w:r w:rsidRPr="00AD3471">
              <w:rPr>
                <w:sz w:val="20"/>
                <w:szCs w:val="20"/>
              </w:rPr>
              <w:t>Место для торговли живой птицей и другими животными</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23E3C3F"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899F1D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4E06EDF" w14:textId="77777777" w:rsidR="001E2871" w:rsidRPr="00AD3471" w:rsidRDefault="001E2871">
            <w:pPr>
              <w:spacing w:line="276" w:lineRule="auto"/>
              <w:jc w:val="center"/>
              <w:rPr>
                <w:bCs/>
                <w:sz w:val="20"/>
                <w:szCs w:val="20"/>
              </w:rPr>
            </w:pPr>
            <w:r w:rsidRPr="00AD3471">
              <w:rPr>
                <w:bCs/>
                <w:sz w:val="20"/>
                <w:szCs w:val="20"/>
              </w:rPr>
              <w:t>перспективное</w:t>
            </w:r>
          </w:p>
          <w:p w14:paraId="710A34DB"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2F9A9937"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58F49CEF"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7C0410DD"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9E596F1" w14:textId="77777777" w:rsidR="001E2871" w:rsidRPr="00AD3471" w:rsidRDefault="001E2871">
            <w:pPr>
              <w:spacing w:after="450" w:line="390" w:lineRule="atLeast"/>
              <w:jc w:val="center"/>
              <w:rPr>
                <w:bCs/>
                <w:sz w:val="20"/>
                <w:szCs w:val="20"/>
              </w:rPr>
            </w:pPr>
            <w:r w:rsidRPr="00AD3471">
              <w:rPr>
                <w:bCs/>
                <w:sz w:val="20"/>
                <w:szCs w:val="20"/>
              </w:rPr>
              <w:lastRenderedPageBreak/>
              <w:t>29</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7DC40B7" w14:textId="77777777" w:rsidR="001E2871" w:rsidRPr="00AD3471" w:rsidRDefault="001E2871">
            <w:pPr>
              <w:spacing w:line="276" w:lineRule="auto"/>
              <w:jc w:val="center"/>
              <w:rPr>
                <w:sz w:val="20"/>
                <w:szCs w:val="20"/>
                <w:u w:val="single"/>
              </w:rPr>
            </w:pPr>
            <w:proofErr w:type="spellStart"/>
            <w:proofErr w:type="gramStart"/>
            <w:r w:rsidRPr="00AD3471">
              <w:rPr>
                <w:sz w:val="20"/>
                <w:szCs w:val="20"/>
                <w:u w:val="single"/>
              </w:rPr>
              <w:t>Отрадненский</w:t>
            </w:r>
            <w:proofErr w:type="spellEnd"/>
            <w:r w:rsidRPr="00AD3471">
              <w:rPr>
                <w:sz w:val="20"/>
                <w:szCs w:val="20"/>
                <w:u w:val="single"/>
              </w:rPr>
              <w:t xml:space="preserve">  с</w:t>
            </w:r>
            <w:proofErr w:type="gramEnd"/>
            <w:r w:rsidRPr="00AD3471">
              <w:rPr>
                <w:sz w:val="20"/>
                <w:szCs w:val="20"/>
                <w:u w:val="single"/>
              </w:rPr>
              <w:t>/с</w:t>
            </w:r>
          </w:p>
          <w:p w14:paraId="67AB89EA" w14:textId="77777777" w:rsidR="001E2871" w:rsidRPr="00AD3471" w:rsidRDefault="001E2871">
            <w:pPr>
              <w:spacing w:line="276" w:lineRule="auto"/>
              <w:jc w:val="center"/>
              <w:rPr>
                <w:sz w:val="20"/>
                <w:szCs w:val="20"/>
              </w:rPr>
            </w:pPr>
            <w:r w:rsidRPr="00AD3471">
              <w:rPr>
                <w:sz w:val="20"/>
                <w:szCs w:val="20"/>
              </w:rPr>
              <w:t xml:space="preserve">НСО, Куйбышевский район, д. </w:t>
            </w:r>
            <w:proofErr w:type="spellStart"/>
            <w:r w:rsidRPr="00AD3471">
              <w:rPr>
                <w:sz w:val="20"/>
                <w:szCs w:val="20"/>
              </w:rPr>
              <w:t>Бурундуково</w:t>
            </w:r>
            <w:proofErr w:type="spellEnd"/>
            <w:r w:rsidRPr="00AD3471">
              <w:rPr>
                <w:sz w:val="20"/>
                <w:szCs w:val="20"/>
              </w:rPr>
              <w:t>, рядом с магазином Куйбышевское ПТПО, ул. Центральная, 4 а.</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AD6C341"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C0D6802"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95BF4F0"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5</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7D0575B"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EB4126D" w14:textId="77777777" w:rsidR="001E2871" w:rsidRPr="00AD3471" w:rsidRDefault="001E2871">
            <w:pPr>
              <w:spacing w:line="276" w:lineRule="auto"/>
              <w:jc w:val="center"/>
              <w:rPr>
                <w:sz w:val="20"/>
                <w:szCs w:val="20"/>
              </w:rPr>
            </w:pPr>
            <w:r w:rsidRPr="00AD3471">
              <w:rPr>
                <w:sz w:val="20"/>
                <w:szCs w:val="20"/>
              </w:rPr>
              <w:t>Место для торговли живой птицей и другими животными</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D33CDAA" w14:textId="77777777" w:rsidR="001E2871" w:rsidRPr="00AD3471" w:rsidRDefault="001E2871">
            <w:pPr>
              <w:spacing w:line="276" w:lineRule="auto"/>
              <w:jc w:val="center"/>
              <w:rPr>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765EC85"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bCs/>
                <w:sz w:val="20"/>
                <w:szCs w:val="20"/>
              </w:rPr>
              <w:t>Сезонно</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C2F642A" w14:textId="77777777" w:rsidR="001E2871" w:rsidRPr="00AD3471" w:rsidRDefault="001E2871">
            <w:pPr>
              <w:spacing w:line="276" w:lineRule="auto"/>
              <w:jc w:val="center"/>
              <w:rPr>
                <w:bCs/>
                <w:sz w:val="20"/>
                <w:szCs w:val="20"/>
              </w:rPr>
            </w:pPr>
            <w:r w:rsidRPr="00AD3471">
              <w:rPr>
                <w:bCs/>
                <w:sz w:val="20"/>
                <w:szCs w:val="20"/>
              </w:rPr>
              <w:t>перспективное</w:t>
            </w:r>
          </w:p>
          <w:p w14:paraId="11225B6E"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6E1A38F7"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7F0849CC" w14:textId="77777777" w:rsidR="001E2871" w:rsidRPr="00AD3471" w:rsidRDefault="001E2871">
            <w:pPr>
              <w:spacing w:line="276" w:lineRule="auto"/>
              <w:jc w:val="center"/>
              <w:rPr>
                <w:sz w:val="20"/>
                <w:szCs w:val="20"/>
              </w:rPr>
            </w:pPr>
            <w:r w:rsidRPr="00AD3471">
              <w:rPr>
                <w:bCs/>
                <w:sz w:val="20"/>
                <w:szCs w:val="20"/>
              </w:rPr>
              <w:t>объекта</w:t>
            </w:r>
          </w:p>
        </w:tc>
      </w:tr>
      <w:tr w:rsidR="00AD3471" w:rsidRPr="00AD3471" w14:paraId="335FD96F"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307F4EE" w14:textId="77777777" w:rsidR="001E2871" w:rsidRPr="00AD3471" w:rsidRDefault="001E2871">
            <w:pPr>
              <w:spacing w:after="450" w:line="390" w:lineRule="atLeast"/>
              <w:jc w:val="center"/>
              <w:rPr>
                <w:bCs/>
                <w:sz w:val="20"/>
                <w:szCs w:val="20"/>
              </w:rPr>
            </w:pPr>
            <w:r w:rsidRPr="00AD3471">
              <w:rPr>
                <w:bCs/>
                <w:sz w:val="20"/>
                <w:szCs w:val="20"/>
              </w:rPr>
              <w:t>30</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234C3809" w14:textId="77777777" w:rsidR="001E2871" w:rsidRPr="00AD3471" w:rsidRDefault="001E2871">
            <w:pPr>
              <w:spacing w:line="276" w:lineRule="auto"/>
              <w:jc w:val="center"/>
              <w:rPr>
                <w:sz w:val="20"/>
                <w:szCs w:val="20"/>
              </w:rPr>
            </w:pPr>
            <w:proofErr w:type="gramStart"/>
            <w:r w:rsidRPr="00AD3471">
              <w:rPr>
                <w:sz w:val="20"/>
                <w:szCs w:val="20"/>
                <w:u w:val="single"/>
              </w:rPr>
              <w:t>Октябрьский  с</w:t>
            </w:r>
            <w:proofErr w:type="gramEnd"/>
            <w:r w:rsidRPr="00AD3471">
              <w:rPr>
                <w:sz w:val="20"/>
                <w:szCs w:val="20"/>
                <w:u w:val="single"/>
              </w:rPr>
              <w:t>/с</w:t>
            </w:r>
            <w:r w:rsidRPr="00AD3471">
              <w:rPr>
                <w:sz w:val="20"/>
                <w:szCs w:val="20"/>
              </w:rPr>
              <w:t xml:space="preserve"> НСО, Куйбышевский район, п. Заречный, ул. Центральная, в районе дома 2/1</w:t>
            </w:r>
          </w:p>
          <w:p w14:paraId="3E0E887D" w14:textId="77777777" w:rsidR="001E2871" w:rsidRPr="00AD3471" w:rsidRDefault="001E2871">
            <w:pPr>
              <w:spacing w:line="276" w:lineRule="auto"/>
              <w:jc w:val="center"/>
              <w:rPr>
                <w:sz w:val="20"/>
                <w:szCs w:val="20"/>
              </w:rPr>
            </w:pPr>
          </w:p>
          <w:p w14:paraId="4E96E75F" w14:textId="77777777" w:rsidR="001E2871" w:rsidRPr="00AD3471" w:rsidRDefault="001E2871">
            <w:pPr>
              <w:spacing w:line="276" w:lineRule="auto"/>
              <w:jc w:val="center"/>
              <w:rPr>
                <w:sz w:val="20"/>
                <w:szCs w:val="20"/>
                <w:u w:val="single"/>
              </w:rPr>
            </w:pPr>
            <w:r w:rsidRPr="00AD3471">
              <w:rPr>
                <w:sz w:val="20"/>
                <w:szCs w:val="20"/>
              </w:rPr>
              <w:t>54:34:010101:108</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0E36F7B0"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DC8DC0C"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DAEB2A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2082834"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DFB1893" w14:textId="77777777" w:rsidR="001E2871" w:rsidRPr="00AD3471" w:rsidRDefault="001E2871">
            <w:pPr>
              <w:spacing w:line="276" w:lineRule="auto"/>
              <w:jc w:val="center"/>
              <w:rPr>
                <w:sz w:val="20"/>
                <w:szCs w:val="20"/>
              </w:rPr>
            </w:pPr>
            <w:r w:rsidRPr="00AD3471">
              <w:rPr>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4EA9665" w14:textId="77777777" w:rsidR="001E2871" w:rsidRPr="00AD3471" w:rsidRDefault="001E2871">
            <w:pPr>
              <w:spacing w:line="276" w:lineRule="auto"/>
              <w:jc w:val="center"/>
              <w:rPr>
                <w:bCs/>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2698761D" w14:textId="77777777" w:rsidR="001E2871" w:rsidRPr="00AD3471" w:rsidRDefault="001E2871">
            <w:pPr>
              <w:pStyle w:val="aff6"/>
              <w:spacing w:line="276" w:lineRule="auto"/>
              <w:jc w:val="center"/>
              <w:rPr>
                <w:rFonts w:ascii="Times New Roman" w:hAnsi="Times New Roman"/>
                <w:bCs/>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1F7ECB5" w14:textId="77777777" w:rsidR="001E2871" w:rsidRPr="00AD3471" w:rsidRDefault="001E2871">
            <w:pPr>
              <w:spacing w:line="276" w:lineRule="auto"/>
              <w:jc w:val="center"/>
              <w:rPr>
                <w:bCs/>
                <w:sz w:val="20"/>
                <w:szCs w:val="20"/>
              </w:rPr>
            </w:pPr>
            <w:r w:rsidRPr="00AD3471">
              <w:rPr>
                <w:bCs/>
                <w:sz w:val="20"/>
                <w:szCs w:val="20"/>
              </w:rPr>
              <w:t>перспективное</w:t>
            </w:r>
          </w:p>
          <w:p w14:paraId="5F40C21B"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5263644B"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4A0B6CF5" w14:textId="77777777" w:rsidR="001E2871" w:rsidRPr="00AD3471" w:rsidRDefault="001E2871">
            <w:pPr>
              <w:spacing w:line="276" w:lineRule="auto"/>
              <w:jc w:val="center"/>
              <w:rPr>
                <w:bCs/>
                <w:sz w:val="20"/>
                <w:szCs w:val="20"/>
              </w:rPr>
            </w:pPr>
            <w:r w:rsidRPr="00AD3471">
              <w:rPr>
                <w:bCs/>
                <w:sz w:val="20"/>
                <w:szCs w:val="20"/>
              </w:rPr>
              <w:t>объекта</w:t>
            </w:r>
          </w:p>
        </w:tc>
      </w:tr>
      <w:tr w:rsidR="00AD3471" w:rsidRPr="00AD3471" w14:paraId="4320AFFC" w14:textId="77777777" w:rsidTr="001E2871">
        <w:tc>
          <w:tcPr>
            <w:tcW w:w="42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7F253669" w14:textId="77777777" w:rsidR="001E2871" w:rsidRPr="00AD3471" w:rsidRDefault="001E2871">
            <w:pPr>
              <w:spacing w:after="450" w:line="390" w:lineRule="atLeast"/>
              <w:jc w:val="center"/>
              <w:rPr>
                <w:bCs/>
                <w:sz w:val="20"/>
                <w:szCs w:val="20"/>
              </w:rPr>
            </w:pPr>
            <w:r w:rsidRPr="00AD3471">
              <w:rPr>
                <w:bCs/>
                <w:sz w:val="20"/>
                <w:szCs w:val="20"/>
              </w:rPr>
              <w:t>31</w:t>
            </w:r>
          </w:p>
        </w:tc>
        <w:tc>
          <w:tcPr>
            <w:tcW w:w="21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tcPr>
          <w:p w14:paraId="51A55819" w14:textId="77777777" w:rsidR="001E2871" w:rsidRPr="00AD3471" w:rsidRDefault="001E2871">
            <w:pPr>
              <w:spacing w:line="276" w:lineRule="auto"/>
              <w:jc w:val="center"/>
              <w:rPr>
                <w:sz w:val="20"/>
                <w:szCs w:val="20"/>
              </w:rPr>
            </w:pPr>
            <w:proofErr w:type="gramStart"/>
            <w:r w:rsidRPr="00AD3471">
              <w:rPr>
                <w:sz w:val="20"/>
                <w:szCs w:val="20"/>
                <w:u w:val="single"/>
              </w:rPr>
              <w:t>Октябрьский  с</w:t>
            </w:r>
            <w:proofErr w:type="gramEnd"/>
            <w:r w:rsidRPr="00AD3471">
              <w:rPr>
                <w:sz w:val="20"/>
                <w:szCs w:val="20"/>
                <w:u w:val="single"/>
              </w:rPr>
              <w:t>/с</w:t>
            </w:r>
            <w:r w:rsidRPr="00AD3471">
              <w:rPr>
                <w:sz w:val="20"/>
                <w:szCs w:val="20"/>
              </w:rPr>
              <w:t xml:space="preserve"> НСО, Куйбышевский район, п. Заречный, ул. Центральная, в районе дома 2/1</w:t>
            </w:r>
          </w:p>
          <w:p w14:paraId="4F319DF5" w14:textId="77777777" w:rsidR="001E2871" w:rsidRPr="00AD3471" w:rsidRDefault="001E2871">
            <w:pPr>
              <w:spacing w:line="276" w:lineRule="auto"/>
              <w:jc w:val="center"/>
              <w:rPr>
                <w:sz w:val="20"/>
                <w:szCs w:val="20"/>
              </w:rPr>
            </w:pPr>
          </w:p>
          <w:p w14:paraId="3D85A8E7" w14:textId="77777777" w:rsidR="001E2871" w:rsidRPr="00AD3471" w:rsidRDefault="001E2871">
            <w:pPr>
              <w:spacing w:line="276" w:lineRule="auto"/>
              <w:jc w:val="center"/>
              <w:rPr>
                <w:sz w:val="20"/>
                <w:szCs w:val="20"/>
                <w:u w:val="single"/>
              </w:rPr>
            </w:pPr>
            <w:r w:rsidRPr="00AD3471">
              <w:rPr>
                <w:sz w:val="20"/>
                <w:szCs w:val="20"/>
              </w:rPr>
              <w:t>54:34:010101:114</w:t>
            </w:r>
          </w:p>
        </w:tc>
        <w:tc>
          <w:tcPr>
            <w:tcW w:w="1508"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4BAD8B25" w14:textId="77777777" w:rsidR="001E2871" w:rsidRPr="00AD3471" w:rsidRDefault="001E2871">
            <w:pPr>
              <w:spacing w:line="276" w:lineRule="auto"/>
              <w:jc w:val="center"/>
              <w:rPr>
                <w:sz w:val="20"/>
                <w:szCs w:val="20"/>
              </w:rPr>
            </w:pPr>
            <w:r w:rsidRPr="00AD3471">
              <w:rPr>
                <w:sz w:val="20"/>
                <w:szCs w:val="20"/>
              </w:rPr>
              <w:t>Земельный участок</w:t>
            </w:r>
          </w:p>
        </w:tc>
        <w:tc>
          <w:tcPr>
            <w:tcW w:w="1276"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5BBFF37D"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1</w:t>
            </w:r>
          </w:p>
        </w:tc>
        <w:tc>
          <w:tcPr>
            <w:tcW w:w="1275"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DECF593"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90</w:t>
            </w:r>
          </w:p>
        </w:tc>
        <w:tc>
          <w:tcPr>
            <w:tcW w:w="1351"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695E936" w14:textId="77777777" w:rsidR="001E2871" w:rsidRPr="00AD3471" w:rsidRDefault="001E2871">
            <w:pPr>
              <w:pStyle w:val="aff6"/>
              <w:spacing w:line="276" w:lineRule="auto"/>
              <w:jc w:val="center"/>
              <w:rPr>
                <w:rFonts w:ascii="Times New Roman" w:hAnsi="Times New Roman"/>
                <w:sz w:val="20"/>
                <w:szCs w:val="20"/>
              </w:rPr>
            </w:pPr>
            <w:r w:rsidRPr="00AD3471">
              <w:rPr>
                <w:rFonts w:ascii="Times New Roman" w:hAnsi="Times New Roman"/>
                <w:sz w:val="20"/>
                <w:szCs w:val="20"/>
              </w:rPr>
              <w:t>-</w:t>
            </w:r>
          </w:p>
        </w:tc>
        <w:tc>
          <w:tcPr>
            <w:tcW w:w="223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30208A2B" w14:textId="77777777" w:rsidR="001E2871" w:rsidRPr="00AD3471" w:rsidRDefault="001E2871">
            <w:pPr>
              <w:spacing w:line="276" w:lineRule="auto"/>
              <w:jc w:val="center"/>
              <w:rPr>
                <w:sz w:val="20"/>
                <w:szCs w:val="20"/>
              </w:rPr>
            </w:pPr>
            <w:r w:rsidRPr="00AD3471">
              <w:rPr>
                <w:sz w:val="20"/>
                <w:szCs w:val="20"/>
              </w:rPr>
              <w:t>-</w:t>
            </w:r>
          </w:p>
        </w:tc>
        <w:tc>
          <w:tcPr>
            <w:tcW w:w="1939" w:type="dxa"/>
            <w:gridSpan w:val="2"/>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6B616D62" w14:textId="77777777" w:rsidR="001E2871" w:rsidRPr="00AD3471" w:rsidRDefault="001E2871">
            <w:pPr>
              <w:spacing w:line="276" w:lineRule="auto"/>
              <w:jc w:val="center"/>
              <w:rPr>
                <w:bCs/>
                <w:sz w:val="20"/>
                <w:szCs w:val="20"/>
              </w:rPr>
            </w:pPr>
            <w:r w:rsidRPr="00AD3471">
              <w:rPr>
                <w:bCs/>
                <w:sz w:val="20"/>
                <w:szCs w:val="20"/>
              </w:rPr>
              <w:t>Собственность государственная не разграниченная</w:t>
            </w:r>
          </w:p>
        </w:tc>
        <w:tc>
          <w:tcPr>
            <w:tcW w:w="1667"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3AE39AC" w14:textId="77777777" w:rsidR="001E2871" w:rsidRPr="00AD3471" w:rsidRDefault="001E2871">
            <w:pPr>
              <w:pStyle w:val="aff6"/>
              <w:spacing w:line="276" w:lineRule="auto"/>
              <w:jc w:val="center"/>
              <w:rPr>
                <w:rFonts w:ascii="Times New Roman" w:hAnsi="Times New Roman"/>
                <w:bCs/>
                <w:sz w:val="20"/>
                <w:szCs w:val="20"/>
              </w:rPr>
            </w:pPr>
            <w:r w:rsidRPr="00AD3471">
              <w:rPr>
                <w:rFonts w:ascii="Times New Roman" w:hAnsi="Times New Roman"/>
                <w:bCs/>
                <w:sz w:val="20"/>
                <w:szCs w:val="20"/>
              </w:rPr>
              <w:t>-</w:t>
            </w:r>
          </w:p>
        </w:tc>
        <w:tc>
          <w:tcPr>
            <w:tcW w:w="1843" w:type="dxa"/>
            <w:tcBorders>
              <w:top w:val="single" w:sz="4" w:space="0" w:color="auto"/>
              <w:left w:val="single" w:sz="4" w:space="0" w:color="auto"/>
              <w:bottom w:val="single" w:sz="4" w:space="0" w:color="auto"/>
              <w:right w:val="single" w:sz="4" w:space="0" w:color="auto"/>
            </w:tcBorders>
            <w:tcMar>
              <w:top w:w="225" w:type="dxa"/>
              <w:left w:w="75" w:type="dxa"/>
              <w:bottom w:w="225" w:type="dxa"/>
              <w:right w:w="75" w:type="dxa"/>
            </w:tcMar>
            <w:hideMark/>
          </w:tcPr>
          <w:p w14:paraId="1DE732B5" w14:textId="77777777" w:rsidR="001E2871" w:rsidRPr="00AD3471" w:rsidRDefault="001E2871">
            <w:pPr>
              <w:spacing w:line="276" w:lineRule="auto"/>
              <w:jc w:val="center"/>
              <w:rPr>
                <w:bCs/>
                <w:sz w:val="20"/>
                <w:szCs w:val="20"/>
              </w:rPr>
            </w:pPr>
            <w:r w:rsidRPr="00AD3471">
              <w:rPr>
                <w:bCs/>
                <w:sz w:val="20"/>
                <w:szCs w:val="20"/>
              </w:rPr>
              <w:t>перспективное</w:t>
            </w:r>
          </w:p>
          <w:p w14:paraId="49911E93" w14:textId="77777777" w:rsidR="001E2871" w:rsidRPr="00AD3471" w:rsidRDefault="001E2871">
            <w:pPr>
              <w:spacing w:line="276" w:lineRule="auto"/>
              <w:jc w:val="center"/>
              <w:rPr>
                <w:bCs/>
                <w:sz w:val="20"/>
                <w:szCs w:val="20"/>
              </w:rPr>
            </w:pPr>
            <w:r w:rsidRPr="00AD3471">
              <w:rPr>
                <w:bCs/>
                <w:sz w:val="20"/>
                <w:szCs w:val="20"/>
              </w:rPr>
              <w:t>место размещения</w:t>
            </w:r>
          </w:p>
          <w:p w14:paraId="5F4EB88E" w14:textId="77777777" w:rsidR="001E2871" w:rsidRPr="00AD3471" w:rsidRDefault="001E2871">
            <w:pPr>
              <w:spacing w:line="276" w:lineRule="auto"/>
              <w:jc w:val="center"/>
              <w:rPr>
                <w:bCs/>
                <w:sz w:val="20"/>
                <w:szCs w:val="20"/>
              </w:rPr>
            </w:pPr>
            <w:r w:rsidRPr="00AD3471">
              <w:rPr>
                <w:bCs/>
                <w:sz w:val="20"/>
                <w:szCs w:val="20"/>
              </w:rPr>
              <w:t>нестационарного торгового</w:t>
            </w:r>
          </w:p>
          <w:p w14:paraId="6A0B008A" w14:textId="77777777" w:rsidR="001E2871" w:rsidRPr="00AD3471" w:rsidRDefault="001E2871">
            <w:pPr>
              <w:spacing w:line="276" w:lineRule="auto"/>
              <w:jc w:val="center"/>
              <w:rPr>
                <w:bCs/>
                <w:sz w:val="20"/>
                <w:szCs w:val="20"/>
              </w:rPr>
            </w:pPr>
            <w:r w:rsidRPr="00AD3471">
              <w:rPr>
                <w:bCs/>
                <w:sz w:val="20"/>
                <w:szCs w:val="20"/>
              </w:rPr>
              <w:t>объекта</w:t>
            </w:r>
          </w:p>
        </w:tc>
      </w:tr>
    </w:tbl>
    <w:p w14:paraId="580C2811" w14:textId="77777777" w:rsidR="001E2871" w:rsidRPr="00AD3471" w:rsidRDefault="001E2871" w:rsidP="001E2871">
      <w:pPr>
        <w:ind w:firstLine="993"/>
        <w:rPr>
          <w:sz w:val="20"/>
          <w:szCs w:val="20"/>
        </w:rPr>
      </w:pPr>
    </w:p>
    <w:p w14:paraId="656A05FD" w14:textId="77777777" w:rsidR="001E2871" w:rsidRPr="00AD3471" w:rsidRDefault="001E2871" w:rsidP="001E2871">
      <w:pPr>
        <w:rPr>
          <w:sz w:val="20"/>
          <w:szCs w:val="20"/>
        </w:rPr>
      </w:pPr>
    </w:p>
    <w:p w14:paraId="2F74B7BE" w14:textId="77777777" w:rsidR="001E2871" w:rsidRPr="00AD3471" w:rsidRDefault="001E2871" w:rsidP="001E2871">
      <w:pPr>
        <w:pStyle w:val="ConsPlusTitle"/>
        <w:widowControl/>
        <w:ind w:left="5954"/>
        <w:jc w:val="right"/>
        <w:rPr>
          <w:b w:val="0"/>
          <w:sz w:val="20"/>
          <w:szCs w:val="20"/>
        </w:rPr>
      </w:pPr>
    </w:p>
    <w:p w14:paraId="2BB9BF07" w14:textId="77777777" w:rsidR="001E2871" w:rsidRPr="00AD3471" w:rsidRDefault="001E2871" w:rsidP="001E2871">
      <w:pPr>
        <w:pStyle w:val="ConsPlusTitle"/>
        <w:widowControl/>
        <w:ind w:left="5954"/>
        <w:jc w:val="right"/>
        <w:rPr>
          <w:b w:val="0"/>
          <w:sz w:val="20"/>
          <w:szCs w:val="20"/>
        </w:rPr>
      </w:pPr>
    </w:p>
    <w:p w14:paraId="0FE24291" w14:textId="77777777" w:rsidR="001E2871" w:rsidRPr="00AD3471" w:rsidRDefault="001E2871" w:rsidP="001E2871">
      <w:pPr>
        <w:pStyle w:val="ConsPlusTitle"/>
        <w:widowControl/>
        <w:ind w:left="5954"/>
        <w:jc w:val="right"/>
        <w:rPr>
          <w:b w:val="0"/>
          <w:sz w:val="20"/>
          <w:szCs w:val="20"/>
        </w:rPr>
      </w:pPr>
    </w:p>
    <w:p w14:paraId="7620720A" w14:textId="77777777" w:rsidR="001E2871" w:rsidRPr="00AD3471" w:rsidRDefault="001E2871" w:rsidP="001E2871">
      <w:pPr>
        <w:pStyle w:val="ConsPlusTitle"/>
        <w:widowControl/>
        <w:ind w:left="5954"/>
        <w:jc w:val="right"/>
        <w:rPr>
          <w:b w:val="0"/>
          <w:sz w:val="20"/>
          <w:szCs w:val="20"/>
        </w:rPr>
      </w:pPr>
    </w:p>
    <w:p w14:paraId="55C3E0C5" w14:textId="77777777" w:rsidR="001E2871" w:rsidRPr="00AD3471" w:rsidRDefault="001E2871" w:rsidP="001E2871">
      <w:pPr>
        <w:pStyle w:val="ConsPlusTitle"/>
        <w:widowControl/>
        <w:ind w:left="5954"/>
        <w:jc w:val="right"/>
        <w:rPr>
          <w:b w:val="0"/>
          <w:sz w:val="20"/>
          <w:szCs w:val="20"/>
        </w:rPr>
      </w:pPr>
    </w:p>
    <w:p w14:paraId="5692B836" w14:textId="77777777" w:rsidR="001E2871" w:rsidRPr="00AD3471" w:rsidRDefault="001E2871" w:rsidP="001E2871">
      <w:pPr>
        <w:pStyle w:val="ConsPlusTitle"/>
        <w:widowControl/>
        <w:ind w:left="5954"/>
        <w:jc w:val="right"/>
        <w:rPr>
          <w:b w:val="0"/>
          <w:sz w:val="20"/>
          <w:szCs w:val="20"/>
        </w:rPr>
      </w:pPr>
    </w:p>
    <w:p w14:paraId="55B1D6DE" w14:textId="77777777" w:rsidR="001E2871" w:rsidRPr="00AD3471" w:rsidRDefault="001E2871" w:rsidP="001E2871">
      <w:pPr>
        <w:pStyle w:val="ConsPlusTitle"/>
        <w:widowControl/>
        <w:ind w:left="5954"/>
        <w:jc w:val="right"/>
        <w:rPr>
          <w:b w:val="0"/>
          <w:sz w:val="20"/>
          <w:szCs w:val="20"/>
        </w:rPr>
      </w:pPr>
    </w:p>
    <w:p w14:paraId="228CE807" w14:textId="77777777" w:rsidR="001E2871" w:rsidRPr="00AD3471" w:rsidRDefault="001E2871" w:rsidP="001E2871">
      <w:pPr>
        <w:pStyle w:val="ConsPlusTitle"/>
        <w:widowControl/>
        <w:ind w:left="5954"/>
        <w:jc w:val="right"/>
        <w:rPr>
          <w:b w:val="0"/>
          <w:sz w:val="20"/>
          <w:szCs w:val="20"/>
        </w:rPr>
      </w:pPr>
    </w:p>
    <w:p w14:paraId="12AE252B" w14:textId="77777777" w:rsidR="001E2871" w:rsidRPr="00AD3471" w:rsidRDefault="001E2871" w:rsidP="001E2871">
      <w:pPr>
        <w:pStyle w:val="ConsPlusTitle"/>
        <w:widowControl/>
        <w:ind w:left="5954"/>
        <w:jc w:val="right"/>
        <w:rPr>
          <w:b w:val="0"/>
          <w:sz w:val="20"/>
          <w:szCs w:val="20"/>
        </w:rPr>
      </w:pPr>
    </w:p>
    <w:p w14:paraId="3DD4A72E" w14:textId="77777777" w:rsidR="001E2871" w:rsidRPr="00AD3471" w:rsidRDefault="001E2871" w:rsidP="001E2871">
      <w:pPr>
        <w:rPr>
          <w:bCs/>
          <w:sz w:val="20"/>
          <w:szCs w:val="20"/>
        </w:rPr>
        <w:sectPr w:rsidR="001E2871" w:rsidRPr="00AD3471">
          <w:pgSz w:w="16838" w:h="11906" w:orient="landscape"/>
          <w:pgMar w:top="567" w:right="539" w:bottom="567" w:left="425" w:header="709" w:footer="709" w:gutter="0"/>
          <w:cols w:space="720"/>
        </w:sectPr>
      </w:pPr>
    </w:p>
    <w:p w14:paraId="7535E487" w14:textId="77777777" w:rsidR="005A4DFE" w:rsidRPr="005A4DFE" w:rsidRDefault="005A4DFE" w:rsidP="005A4DFE">
      <w:pPr>
        <w:keepNext/>
        <w:ind w:left="-284" w:right="-143"/>
        <w:jc w:val="center"/>
        <w:outlineLvl w:val="0"/>
        <w:rPr>
          <w:sz w:val="20"/>
          <w:szCs w:val="20"/>
        </w:rPr>
      </w:pPr>
      <w:r w:rsidRPr="005A4DFE">
        <w:rPr>
          <w:sz w:val="20"/>
          <w:szCs w:val="20"/>
        </w:rPr>
        <w:lastRenderedPageBreak/>
        <w:t>АДМИНИСТРАЦИЯ</w:t>
      </w:r>
    </w:p>
    <w:p w14:paraId="2F8D02CF" w14:textId="77777777" w:rsidR="005A4DFE" w:rsidRPr="005A4DFE" w:rsidRDefault="005A4DFE" w:rsidP="005A4DFE">
      <w:pPr>
        <w:keepNext/>
        <w:ind w:left="-284" w:right="-143"/>
        <w:jc w:val="center"/>
        <w:outlineLvl w:val="0"/>
        <w:rPr>
          <w:sz w:val="20"/>
          <w:szCs w:val="20"/>
        </w:rPr>
      </w:pPr>
      <w:r w:rsidRPr="005A4DFE">
        <w:rPr>
          <w:sz w:val="20"/>
          <w:szCs w:val="20"/>
        </w:rPr>
        <w:t xml:space="preserve"> КУЙБЫШЕВСКОГО МУНИЦИПАЛЬНОГО РАЙОНА</w:t>
      </w:r>
    </w:p>
    <w:p w14:paraId="4FB18B1A" w14:textId="77777777" w:rsidR="005A4DFE" w:rsidRPr="005A4DFE" w:rsidRDefault="005A4DFE" w:rsidP="005A4DFE">
      <w:pPr>
        <w:jc w:val="center"/>
        <w:rPr>
          <w:bCs/>
          <w:sz w:val="20"/>
          <w:szCs w:val="20"/>
        </w:rPr>
      </w:pPr>
      <w:r w:rsidRPr="005A4DFE">
        <w:rPr>
          <w:bCs/>
          <w:sz w:val="20"/>
          <w:szCs w:val="20"/>
        </w:rPr>
        <w:t>НОВОСИБИРСКОЙ ОБЛАСТИ</w:t>
      </w:r>
    </w:p>
    <w:p w14:paraId="69323E5B" w14:textId="77777777" w:rsidR="005A4DFE" w:rsidRPr="005A4DFE" w:rsidRDefault="005A4DFE" w:rsidP="005A4DFE">
      <w:pPr>
        <w:keepNext/>
        <w:ind w:left="-284" w:right="-143" w:firstLine="993"/>
        <w:jc w:val="right"/>
        <w:outlineLvl w:val="1"/>
        <w:rPr>
          <w:sz w:val="20"/>
          <w:szCs w:val="20"/>
        </w:rPr>
      </w:pPr>
    </w:p>
    <w:p w14:paraId="478F2810" w14:textId="77777777" w:rsidR="005A4DFE" w:rsidRPr="005A4DFE" w:rsidRDefault="005A4DFE" w:rsidP="005A4DFE">
      <w:pPr>
        <w:keepNext/>
        <w:tabs>
          <w:tab w:val="left" w:pos="2430"/>
          <w:tab w:val="right" w:pos="9356"/>
        </w:tabs>
        <w:ind w:left="-284" w:right="-143"/>
        <w:jc w:val="center"/>
        <w:outlineLvl w:val="1"/>
        <w:rPr>
          <w:sz w:val="20"/>
          <w:szCs w:val="20"/>
        </w:rPr>
      </w:pPr>
      <w:r w:rsidRPr="005A4DFE">
        <w:rPr>
          <w:sz w:val="20"/>
          <w:szCs w:val="20"/>
        </w:rPr>
        <w:t>ПОСТАНОВЛЕНИЕ</w:t>
      </w:r>
    </w:p>
    <w:p w14:paraId="5A00C314" w14:textId="77777777" w:rsidR="005A4DFE" w:rsidRPr="005A4DFE" w:rsidRDefault="005A4DFE" w:rsidP="005A4DFE">
      <w:pPr>
        <w:ind w:left="-284" w:right="-143"/>
        <w:rPr>
          <w:sz w:val="20"/>
          <w:szCs w:val="20"/>
        </w:rPr>
      </w:pPr>
    </w:p>
    <w:p w14:paraId="6A48CB3A" w14:textId="77777777" w:rsidR="005A4DFE" w:rsidRPr="005A4DFE" w:rsidRDefault="005A4DFE" w:rsidP="005A4DFE">
      <w:pPr>
        <w:ind w:left="-284" w:right="-143"/>
        <w:jc w:val="center"/>
        <w:rPr>
          <w:sz w:val="20"/>
          <w:szCs w:val="20"/>
        </w:rPr>
      </w:pPr>
      <w:r w:rsidRPr="005A4DFE">
        <w:rPr>
          <w:sz w:val="20"/>
          <w:szCs w:val="20"/>
        </w:rPr>
        <w:t xml:space="preserve">г. Куйбышев </w:t>
      </w:r>
    </w:p>
    <w:p w14:paraId="05A95EAB" w14:textId="77777777" w:rsidR="005A4DFE" w:rsidRPr="005A4DFE" w:rsidRDefault="005A4DFE" w:rsidP="005A4DFE">
      <w:pPr>
        <w:ind w:left="-284" w:right="-143"/>
        <w:jc w:val="center"/>
        <w:rPr>
          <w:sz w:val="20"/>
          <w:szCs w:val="20"/>
        </w:rPr>
      </w:pPr>
      <w:r w:rsidRPr="005A4DFE">
        <w:rPr>
          <w:sz w:val="20"/>
          <w:szCs w:val="20"/>
        </w:rPr>
        <w:t>Новосибирская область</w:t>
      </w:r>
    </w:p>
    <w:p w14:paraId="4DA17D7E" w14:textId="77777777" w:rsidR="005A4DFE" w:rsidRPr="005A4DFE" w:rsidRDefault="005A4DFE" w:rsidP="005A4DFE">
      <w:pPr>
        <w:keepNext/>
        <w:ind w:left="-284" w:right="-143" w:firstLine="993"/>
        <w:jc w:val="center"/>
        <w:outlineLvl w:val="2"/>
        <w:rPr>
          <w:sz w:val="20"/>
          <w:szCs w:val="20"/>
        </w:rPr>
      </w:pPr>
    </w:p>
    <w:p w14:paraId="47582D87" w14:textId="77777777" w:rsidR="005A4DFE" w:rsidRPr="005A4DFE" w:rsidRDefault="005A4DFE" w:rsidP="005A4DFE">
      <w:pPr>
        <w:ind w:left="-284" w:right="-143"/>
        <w:jc w:val="center"/>
        <w:rPr>
          <w:sz w:val="20"/>
          <w:szCs w:val="20"/>
        </w:rPr>
      </w:pPr>
      <w:r w:rsidRPr="005A4DFE">
        <w:rPr>
          <w:sz w:val="20"/>
          <w:szCs w:val="20"/>
        </w:rPr>
        <w:t>06.10.2021 № 1003</w:t>
      </w:r>
    </w:p>
    <w:p w14:paraId="1CD77D52" w14:textId="77777777" w:rsidR="005A4DFE" w:rsidRPr="005A4DFE" w:rsidRDefault="005A4DFE" w:rsidP="005A4DFE">
      <w:pPr>
        <w:ind w:left="-284" w:right="-143"/>
        <w:jc w:val="center"/>
        <w:rPr>
          <w:sz w:val="20"/>
          <w:szCs w:val="20"/>
        </w:rPr>
      </w:pPr>
    </w:p>
    <w:p w14:paraId="11EF6E23" w14:textId="77777777" w:rsidR="005A4DFE" w:rsidRPr="005A4DFE" w:rsidRDefault="005A4DFE" w:rsidP="005A4DFE">
      <w:pPr>
        <w:autoSpaceDE w:val="0"/>
        <w:autoSpaceDN w:val="0"/>
        <w:adjustRightInd w:val="0"/>
        <w:jc w:val="center"/>
        <w:rPr>
          <w:sz w:val="20"/>
          <w:szCs w:val="20"/>
        </w:rPr>
      </w:pPr>
      <w:r w:rsidRPr="005A4DFE">
        <w:rPr>
          <w:sz w:val="20"/>
          <w:szCs w:val="20"/>
        </w:rPr>
        <w:t xml:space="preserve">О признании утратившими силу некоторых нормативных правовых актов администрации Куйбышевского района в сфере предоставления субсидий </w:t>
      </w:r>
    </w:p>
    <w:p w14:paraId="2960E2CC" w14:textId="77777777" w:rsidR="005A4DFE" w:rsidRPr="005A4DFE" w:rsidRDefault="005A4DFE" w:rsidP="005A4DFE">
      <w:pPr>
        <w:autoSpaceDE w:val="0"/>
        <w:autoSpaceDN w:val="0"/>
        <w:adjustRightInd w:val="0"/>
        <w:jc w:val="center"/>
        <w:rPr>
          <w:rFonts w:eastAsiaTheme="minorHAnsi"/>
          <w:sz w:val="20"/>
          <w:szCs w:val="20"/>
          <w:lang w:eastAsia="en-US"/>
        </w:rPr>
      </w:pPr>
      <w:r w:rsidRPr="005A4DFE">
        <w:rPr>
          <w:sz w:val="20"/>
          <w:szCs w:val="20"/>
        </w:rPr>
        <w:t>некоммерческим организациям</w:t>
      </w:r>
    </w:p>
    <w:p w14:paraId="04E97ACA" w14:textId="77777777" w:rsidR="005A4DFE" w:rsidRPr="005A4DFE" w:rsidRDefault="005A4DFE" w:rsidP="005A4DFE">
      <w:pPr>
        <w:widowControl w:val="0"/>
        <w:autoSpaceDE w:val="0"/>
        <w:autoSpaceDN w:val="0"/>
        <w:ind w:left="-284" w:right="-143"/>
        <w:jc w:val="center"/>
        <w:rPr>
          <w:sz w:val="20"/>
          <w:szCs w:val="20"/>
        </w:rPr>
      </w:pPr>
    </w:p>
    <w:p w14:paraId="0C184039" w14:textId="77777777" w:rsidR="005A4DFE" w:rsidRPr="005A4DFE" w:rsidRDefault="005A4DFE" w:rsidP="005A4DFE">
      <w:pPr>
        <w:widowControl w:val="0"/>
        <w:autoSpaceDE w:val="0"/>
        <w:autoSpaceDN w:val="0"/>
        <w:ind w:left="-284" w:right="-143" w:firstLine="540"/>
        <w:jc w:val="both"/>
        <w:rPr>
          <w:sz w:val="20"/>
          <w:szCs w:val="20"/>
        </w:rPr>
      </w:pPr>
    </w:p>
    <w:p w14:paraId="19647DF6" w14:textId="77777777" w:rsidR="005A4DFE" w:rsidRPr="005A4DFE" w:rsidRDefault="005A4DFE" w:rsidP="005A4DFE">
      <w:pPr>
        <w:widowControl w:val="0"/>
        <w:autoSpaceDE w:val="0"/>
        <w:autoSpaceDN w:val="0"/>
        <w:ind w:left="-284" w:right="-143" w:firstLine="710"/>
        <w:jc w:val="both"/>
        <w:rPr>
          <w:sz w:val="20"/>
          <w:szCs w:val="20"/>
        </w:rPr>
      </w:pPr>
      <w:r w:rsidRPr="005A4DFE">
        <w:rPr>
          <w:sz w:val="20"/>
          <w:szCs w:val="20"/>
        </w:rPr>
        <w:t>Администрация Куйбышевского муниципального района Новосибирской области</w:t>
      </w:r>
    </w:p>
    <w:p w14:paraId="3F410322" w14:textId="77777777" w:rsidR="005A4DFE" w:rsidRPr="005A4DFE" w:rsidRDefault="005A4DFE" w:rsidP="005A4DFE">
      <w:pPr>
        <w:widowControl w:val="0"/>
        <w:autoSpaceDE w:val="0"/>
        <w:autoSpaceDN w:val="0"/>
        <w:ind w:left="-284" w:right="-143" w:firstLine="710"/>
        <w:jc w:val="both"/>
        <w:rPr>
          <w:sz w:val="20"/>
          <w:szCs w:val="20"/>
        </w:rPr>
      </w:pPr>
      <w:r w:rsidRPr="005A4DFE">
        <w:rPr>
          <w:sz w:val="20"/>
          <w:szCs w:val="20"/>
        </w:rPr>
        <w:t>ПОСТАНОВЛЯЕТ:</w:t>
      </w:r>
    </w:p>
    <w:p w14:paraId="3C22151B" w14:textId="77777777" w:rsidR="005A4DFE" w:rsidRPr="005A4DFE" w:rsidRDefault="005A4DFE" w:rsidP="005A4DFE">
      <w:pPr>
        <w:tabs>
          <w:tab w:val="left" w:pos="-851"/>
          <w:tab w:val="left" w:pos="284"/>
          <w:tab w:val="left" w:pos="426"/>
          <w:tab w:val="left" w:pos="720"/>
        </w:tabs>
        <w:ind w:left="-284" w:right="-143"/>
        <w:jc w:val="both"/>
        <w:rPr>
          <w:sz w:val="20"/>
          <w:szCs w:val="20"/>
        </w:rPr>
      </w:pPr>
      <w:r w:rsidRPr="005A4DFE">
        <w:rPr>
          <w:sz w:val="20"/>
          <w:szCs w:val="20"/>
        </w:rPr>
        <w:t xml:space="preserve">  </w:t>
      </w:r>
      <w:r w:rsidRPr="005A4DFE">
        <w:rPr>
          <w:sz w:val="20"/>
          <w:szCs w:val="20"/>
        </w:rPr>
        <w:tab/>
        <w:t xml:space="preserve">  1. Признать утратившими силу:</w:t>
      </w:r>
    </w:p>
    <w:p w14:paraId="029079EA" w14:textId="77777777" w:rsidR="005A4DFE" w:rsidRPr="005A4DFE" w:rsidRDefault="005A4DFE" w:rsidP="005A4DFE">
      <w:pPr>
        <w:tabs>
          <w:tab w:val="left" w:pos="-284"/>
          <w:tab w:val="left" w:pos="426"/>
        </w:tabs>
        <w:ind w:left="-284" w:right="-142" w:firstLine="284"/>
        <w:jc w:val="both"/>
        <w:rPr>
          <w:bCs/>
          <w:sz w:val="20"/>
          <w:szCs w:val="20"/>
        </w:rPr>
      </w:pPr>
      <w:bookmarkStart w:id="8" w:name="_Hlk25829757"/>
      <w:r w:rsidRPr="005A4DFE">
        <w:rPr>
          <w:bCs/>
          <w:sz w:val="20"/>
          <w:szCs w:val="20"/>
        </w:rPr>
        <w:t xml:space="preserve">      постановление администрации Куйбышевского района от </w:t>
      </w:r>
      <w:bookmarkEnd w:id="8"/>
      <w:r w:rsidRPr="005A4DFE">
        <w:rPr>
          <w:bCs/>
          <w:sz w:val="20"/>
          <w:szCs w:val="20"/>
        </w:rPr>
        <w:t xml:space="preserve">04.02.2019№ 58 «О порядке предоставления субсидий в сфере поддержки садоводческих, огороднических и дачных некоммерческих объединений граждан»; </w:t>
      </w:r>
    </w:p>
    <w:p w14:paraId="7BA1B5F5" w14:textId="77777777" w:rsidR="005A4DFE" w:rsidRPr="005A4DFE" w:rsidRDefault="005A4DFE" w:rsidP="005A4DFE">
      <w:pPr>
        <w:tabs>
          <w:tab w:val="left" w:pos="-284"/>
          <w:tab w:val="left" w:pos="284"/>
          <w:tab w:val="left" w:pos="567"/>
        </w:tabs>
        <w:ind w:left="-284" w:right="-142" w:firstLine="284"/>
        <w:jc w:val="both"/>
        <w:rPr>
          <w:bCs/>
          <w:sz w:val="20"/>
          <w:szCs w:val="20"/>
        </w:rPr>
      </w:pPr>
      <w:r w:rsidRPr="005A4DFE">
        <w:rPr>
          <w:bCs/>
          <w:sz w:val="20"/>
          <w:szCs w:val="20"/>
        </w:rPr>
        <w:t xml:space="preserve">     постановление администрации Куйбышевского района от 27.09.2019 № 902/1 «О внесении изменений в постановление администрации Куйбышевского района от 04.02.2019 № 58»;</w:t>
      </w:r>
    </w:p>
    <w:p w14:paraId="05CE81CE" w14:textId="77777777" w:rsidR="005A4DFE" w:rsidRPr="005A4DFE" w:rsidRDefault="005A4DFE" w:rsidP="005A4DFE">
      <w:pPr>
        <w:tabs>
          <w:tab w:val="left" w:pos="-284"/>
          <w:tab w:val="left" w:pos="284"/>
          <w:tab w:val="left" w:pos="567"/>
        </w:tabs>
        <w:ind w:left="-284" w:right="-142" w:firstLine="284"/>
        <w:jc w:val="both"/>
        <w:rPr>
          <w:sz w:val="20"/>
          <w:szCs w:val="20"/>
        </w:rPr>
      </w:pPr>
      <w:r w:rsidRPr="005A4DFE">
        <w:rPr>
          <w:bCs/>
          <w:sz w:val="20"/>
          <w:szCs w:val="20"/>
        </w:rPr>
        <w:t xml:space="preserve">     постановление администрации Куйбышевского района от 21.10.2019 № 977 «О внесении изменений в постановление администрации Куйбышевского района от 04.02.2019 № 58».</w:t>
      </w:r>
    </w:p>
    <w:p w14:paraId="5E566160" w14:textId="77777777" w:rsidR="005A4DFE" w:rsidRPr="005A4DFE" w:rsidRDefault="005A4DFE" w:rsidP="005A4DFE">
      <w:pPr>
        <w:tabs>
          <w:tab w:val="left" w:pos="426"/>
        </w:tabs>
        <w:autoSpaceDE w:val="0"/>
        <w:autoSpaceDN w:val="0"/>
        <w:adjustRightInd w:val="0"/>
        <w:ind w:left="-284"/>
        <w:jc w:val="both"/>
        <w:rPr>
          <w:sz w:val="20"/>
          <w:szCs w:val="20"/>
        </w:rPr>
      </w:pPr>
      <w:r w:rsidRPr="005A4DFE">
        <w:rPr>
          <w:bCs/>
          <w:sz w:val="20"/>
          <w:szCs w:val="20"/>
        </w:rPr>
        <w:tab/>
        <w:t>2. </w:t>
      </w:r>
      <w:r w:rsidRPr="005A4DFE">
        <w:rPr>
          <w:sz w:val="20"/>
          <w:szCs w:val="20"/>
        </w:rPr>
        <w:t>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2E279CA" w14:textId="77777777" w:rsidR="005A4DFE" w:rsidRPr="005A4DFE" w:rsidRDefault="005A4DFE" w:rsidP="005A4DFE">
      <w:pPr>
        <w:tabs>
          <w:tab w:val="left" w:pos="-851"/>
          <w:tab w:val="left" w:pos="284"/>
          <w:tab w:val="left" w:pos="426"/>
          <w:tab w:val="left" w:pos="720"/>
        </w:tabs>
        <w:ind w:left="-284" w:right="-143"/>
        <w:jc w:val="both"/>
        <w:rPr>
          <w:sz w:val="20"/>
          <w:szCs w:val="20"/>
        </w:rPr>
      </w:pPr>
      <w:r w:rsidRPr="005A4DFE">
        <w:rPr>
          <w:sz w:val="20"/>
          <w:szCs w:val="20"/>
        </w:rPr>
        <w:tab/>
        <w:t xml:space="preserve">  </w:t>
      </w:r>
    </w:p>
    <w:p w14:paraId="2CD1E461" w14:textId="77777777" w:rsidR="005A4DFE" w:rsidRPr="005A4DFE" w:rsidRDefault="005A4DFE" w:rsidP="005A4DFE">
      <w:pPr>
        <w:tabs>
          <w:tab w:val="left" w:pos="-851"/>
          <w:tab w:val="left" w:pos="720"/>
        </w:tabs>
        <w:ind w:left="-284" w:right="-284"/>
        <w:jc w:val="both"/>
        <w:rPr>
          <w:sz w:val="20"/>
          <w:szCs w:val="20"/>
        </w:rPr>
      </w:pPr>
      <w:r w:rsidRPr="005A4DFE">
        <w:rPr>
          <w:sz w:val="20"/>
          <w:szCs w:val="20"/>
        </w:rPr>
        <w:t xml:space="preserve">Исполняющий обязанности Главы Куйбышевского </w:t>
      </w:r>
    </w:p>
    <w:p w14:paraId="0B332579" w14:textId="71EB44E6" w:rsidR="005A4DFE" w:rsidRPr="005A4DFE" w:rsidRDefault="005A4DFE" w:rsidP="005A4DFE">
      <w:pPr>
        <w:tabs>
          <w:tab w:val="left" w:pos="-851"/>
          <w:tab w:val="left" w:pos="720"/>
        </w:tabs>
        <w:ind w:left="-284" w:right="-284"/>
        <w:jc w:val="both"/>
        <w:rPr>
          <w:sz w:val="20"/>
          <w:szCs w:val="20"/>
        </w:rPr>
      </w:pPr>
      <w:r w:rsidRPr="005A4DFE">
        <w:rPr>
          <w:sz w:val="20"/>
          <w:szCs w:val="20"/>
        </w:rPr>
        <w:t xml:space="preserve">муниципального района Новосибирской области         </w:t>
      </w:r>
      <w:r>
        <w:rPr>
          <w:sz w:val="20"/>
          <w:szCs w:val="20"/>
        </w:rPr>
        <w:t xml:space="preserve">                                                                  </w:t>
      </w:r>
      <w:r w:rsidRPr="005A4DFE">
        <w:rPr>
          <w:sz w:val="20"/>
          <w:szCs w:val="20"/>
        </w:rPr>
        <w:t xml:space="preserve">                           </w:t>
      </w:r>
      <w:proofErr w:type="spellStart"/>
      <w:r w:rsidRPr="005A4DFE">
        <w:rPr>
          <w:sz w:val="20"/>
          <w:szCs w:val="20"/>
        </w:rPr>
        <w:t>А.М.Мусатов</w:t>
      </w:r>
      <w:proofErr w:type="spellEnd"/>
    </w:p>
    <w:p w14:paraId="44314A54" w14:textId="77777777" w:rsidR="005A4DFE" w:rsidRPr="005A4DFE" w:rsidRDefault="005A4DFE" w:rsidP="005A4DFE">
      <w:pPr>
        <w:widowControl w:val="0"/>
        <w:autoSpaceDE w:val="0"/>
        <w:autoSpaceDN w:val="0"/>
        <w:ind w:left="-284" w:right="-143"/>
        <w:jc w:val="right"/>
        <w:outlineLvl w:val="0"/>
        <w:rPr>
          <w:sz w:val="20"/>
          <w:szCs w:val="20"/>
        </w:rPr>
      </w:pPr>
    </w:p>
    <w:p w14:paraId="2D140520" w14:textId="77777777" w:rsidR="005A4DFE" w:rsidRPr="005A4DFE" w:rsidRDefault="005A4DFE" w:rsidP="00D230FA">
      <w:pPr>
        <w:pStyle w:val="ConsPlusTitle"/>
        <w:widowControl/>
        <w:jc w:val="center"/>
        <w:rPr>
          <w:b w:val="0"/>
          <w:sz w:val="20"/>
          <w:szCs w:val="20"/>
        </w:rPr>
      </w:pPr>
    </w:p>
    <w:p w14:paraId="74157078" w14:textId="77777777" w:rsidR="005A4DFE" w:rsidRDefault="005A4DFE" w:rsidP="00D230FA">
      <w:pPr>
        <w:pStyle w:val="ConsPlusTitle"/>
        <w:widowControl/>
        <w:jc w:val="center"/>
        <w:rPr>
          <w:b w:val="0"/>
          <w:sz w:val="20"/>
          <w:szCs w:val="20"/>
        </w:rPr>
      </w:pPr>
    </w:p>
    <w:p w14:paraId="75888F3F" w14:textId="77777777" w:rsidR="005A4DFE" w:rsidRDefault="005A4DFE" w:rsidP="00D230FA">
      <w:pPr>
        <w:pStyle w:val="ConsPlusTitle"/>
        <w:widowControl/>
        <w:jc w:val="center"/>
        <w:rPr>
          <w:b w:val="0"/>
          <w:sz w:val="20"/>
          <w:szCs w:val="20"/>
        </w:rPr>
      </w:pPr>
    </w:p>
    <w:p w14:paraId="2F819FA1" w14:textId="0E786BE7" w:rsidR="00D230FA" w:rsidRPr="00D230FA" w:rsidRDefault="00D230FA" w:rsidP="00D230FA">
      <w:pPr>
        <w:pStyle w:val="ConsPlusTitle"/>
        <w:widowControl/>
        <w:jc w:val="center"/>
        <w:rPr>
          <w:b w:val="0"/>
          <w:sz w:val="20"/>
          <w:szCs w:val="20"/>
        </w:rPr>
      </w:pPr>
      <w:r w:rsidRPr="00D230FA">
        <w:rPr>
          <w:b w:val="0"/>
          <w:sz w:val="20"/>
          <w:szCs w:val="20"/>
        </w:rPr>
        <w:t>ГЛАВА</w:t>
      </w:r>
    </w:p>
    <w:p w14:paraId="1AD5ACD8" w14:textId="77777777" w:rsidR="00D230FA" w:rsidRPr="00D230FA" w:rsidRDefault="00D230FA" w:rsidP="00D230FA">
      <w:pPr>
        <w:jc w:val="center"/>
        <w:rPr>
          <w:sz w:val="20"/>
          <w:szCs w:val="20"/>
        </w:rPr>
      </w:pPr>
      <w:r w:rsidRPr="00D230FA">
        <w:rPr>
          <w:sz w:val="20"/>
          <w:szCs w:val="20"/>
        </w:rPr>
        <w:t>КУЙБЫШЕВСКОГО МУНИЦИПАЛЬНОГО РАЙОНА</w:t>
      </w:r>
    </w:p>
    <w:p w14:paraId="1254ADA4" w14:textId="77777777" w:rsidR="00D230FA" w:rsidRPr="00D230FA" w:rsidRDefault="00D230FA" w:rsidP="00D230FA">
      <w:pPr>
        <w:jc w:val="center"/>
        <w:rPr>
          <w:sz w:val="20"/>
          <w:szCs w:val="20"/>
        </w:rPr>
      </w:pPr>
      <w:r w:rsidRPr="00D230FA">
        <w:rPr>
          <w:sz w:val="20"/>
          <w:szCs w:val="20"/>
        </w:rPr>
        <w:t>НОВОСИБИРСКОЙ ОБЛАСТИ</w:t>
      </w:r>
    </w:p>
    <w:p w14:paraId="559637E1" w14:textId="77777777" w:rsidR="00D230FA" w:rsidRPr="00D230FA" w:rsidRDefault="00D230FA" w:rsidP="00D230FA">
      <w:pPr>
        <w:jc w:val="center"/>
        <w:rPr>
          <w:sz w:val="20"/>
          <w:szCs w:val="20"/>
        </w:rPr>
      </w:pPr>
    </w:p>
    <w:p w14:paraId="7EEAA1A1" w14:textId="77777777" w:rsidR="00D230FA" w:rsidRPr="00D230FA" w:rsidRDefault="00D230FA" w:rsidP="00D230FA">
      <w:pPr>
        <w:pStyle w:val="30"/>
        <w:ind w:firstLine="0"/>
        <w:rPr>
          <w:b w:val="0"/>
          <w:sz w:val="20"/>
        </w:rPr>
      </w:pPr>
      <w:r w:rsidRPr="00D230FA">
        <w:rPr>
          <w:b w:val="0"/>
          <w:sz w:val="20"/>
        </w:rPr>
        <w:t>ПОСТАНОВЛЕНИЕ</w:t>
      </w:r>
    </w:p>
    <w:p w14:paraId="0A47971A" w14:textId="77777777" w:rsidR="00D230FA" w:rsidRPr="00D230FA" w:rsidRDefault="00D230FA" w:rsidP="00D230FA">
      <w:pPr>
        <w:rPr>
          <w:sz w:val="20"/>
          <w:szCs w:val="20"/>
        </w:rPr>
      </w:pPr>
    </w:p>
    <w:p w14:paraId="777C6C6D" w14:textId="77777777" w:rsidR="00D230FA" w:rsidRPr="00D230FA" w:rsidRDefault="00D230FA" w:rsidP="00D230FA">
      <w:pPr>
        <w:jc w:val="center"/>
        <w:rPr>
          <w:sz w:val="20"/>
          <w:szCs w:val="20"/>
        </w:rPr>
      </w:pPr>
      <w:r w:rsidRPr="00D230FA">
        <w:rPr>
          <w:sz w:val="20"/>
          <w:szCs w:val="20"/>
        </w:rPr>
        <w:t>г. Куйбышев</w:t>
      </w:r>
    </w:p>
    <w:p w14:paraId="7B588356" w14:textId="77777777" w:rsidR="00D230FA" w:rsidRPr="00D230FA" w:rsidRDefault="00D230FA" w:rsidP="00D230FA">
      <w:pPr>
        <w:jc w:val="center"/>
        <w:rPr>
          <w:sz w:val="20"/>
          <w:szCs w:val="20"/>
        </w:rPr>
      </w:pPr>
      <w:r w:rsidRPr="00D230FA">
        <w:rPr>
          <w:sz w:val="20"/>
          <w:szCs w:val="20"/>
        </w:rPr>
        <w:t>Новосибирская область</w:t>
      </w:r>
    </w:p>
    <w:p w14:paraId="0DB37042" w14:textId="77777777" w:rsidR="00D230FA" w:rsidRPr="00D230FA" w:rsidRDefault="00D230FA" w:rsidP="00D230FA">
      <w:pPr>
        <w:rPr>
          <w:sz w:val="20"/>
          <w:szCs w:val="20"/>
        </w:rPr>
      </w:pPr>
    </w:p>
    <w:p w14:paraId="37E64AC0" w14:textId="77777777" w:rsidR="00D230FA" w:rsidRPr="00D230FA" w:rsidRDefault="00D230FA" w:rsidP="00D230FA">
      <w:pPr>
        <w:jc w:val="center"/>
        <w:rPr>
          <w:sz w:val="20"/>
          <w:szCs w:val="20"/>
        </w:rPr>
      </w:pPr>
      <w:r w:rsidRPr="00D230FA">
        <w:rPr>
          <w:sz w:val="20"/>
          <w:szCs w:val="20"/>
        </w:rPr>
        <w:t>07.10.2021 № 1016</w:t>
      </w:r>
    </w:p>
    <w:p w14:paraId="18CE7920" w14:textId="77777777" w:rsidR="00D230FA" w:rsidRPr="00D230FA" w:rsidRDefault="00D230FA" w:rsidP="00D230FA">
      <w:pPr>
        <w:pStyle w:val="aff8"/>
        <w:tabs>
          <w:tab w:val="left" w:pos="5415"/>
        </w:tabs>
        <w:rPr>
          <w:rFonts w:ascii="Monotype Corsiva" w:hAnsi="Monotype Corsiva" w:cs="Raavi"/>
          <w:sz w:val="20"/>
          <w:szCs w:val="20"/>
        </w:rPr>
      </w:pPr>
      <w:r w:rsidRPr="00D230FA">
        <w:rPr>
          <w:rFonts w:ascii="Monotype Corsiva" w:hAnsi="Monotype Corsiva" w:cs="Raavi"/>
          <w:sz w:val="20"/>
          <w:szCs w:val="20"/>
        </w:rPr>
        <w:tab/>
      </w:r>
    </w:p>
    <w:p w14:paraId="44097E24" w14:textId="77777777" w:rsidR="00D230FA" w:rsidRPr="00D230FA" w:rsidRDefault="00D230FA" w:rsidP="00D230FA">
      <w:pPr>
        <w:ind w:firstLine="540"/>
        <w:jc w:val="center"/>
        <w:rPr>
          <w:sz w:val="20"/>
          <w:szCs w:val="20"/>
        </w:rPr>
      </w:pPr>
      <w:r w:rsidRPr="00D230FA">
        <w:rPr>
          <w:sz w:val="20"/>
          <w:szCs w:val="20"/>
        </w:rPr>
        <w:t>О проведении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w:t>
      </w:r>
    </w:p>
    <w:p w14:paraId="3B3909CA" w14:textId="77777777" w:rsidR="00D230FA" w:rsidRPr="00D230FA" w:rsidRDefault="00D230FA" w:rsidP="00D230FA">
      <w:pPr>
        <w:shd w:val="clear" w:color="auto" w:fill="FFFFFF"/>
        <w:tabs>
          <w:tab w:val="left" w:leader="dot" w:pos="-4962"/>
        </w:tabs>
        <w:jc w:val="center"/>
        <w:rPr>
          <w:spacing w:val="-16"/>
          <w:sz w:val="20"/>
          <w:szCs w:val="20"/>
        </w:rPr>
      </w:pPr>
    </w:p>
    <w:p w14:paraId="163954A4" w14:textId="77777777" w:rsidR="00D230FA" w:rsidRPr="00D230FA" w:rsidRDefault="00D230FA" w:rsidP="00D230FA">
      <w:pPr>
        <w:shd w:val="clear" w:color="auto" w:fill="FFFFFF"/>
        <w:tabs>
          <w:tab w:val="left" w:pos="-4962"/>
          <w:tab w:val="left" w:pos="7104"/>
        </w:tabs>
        <w:ind w:left="-26" w:firstLine="735"/>
        <w:jc w:val="both"/>
        <w:rPr>
          <w:sz w:val="20"/>
          <w:szCs w:val="20"/>
        </w:rPr>
      </w:pPr>
      <w:r w:rsidRPr="00D230FA">
        <w:rPr>
          <w:sz w:val="20"/>
          <w:szCs w:val="20"/>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решений о предоставлении разрешения на условно разрешенный вид использования земельных участков или объекта капитального строительства, в соответствии со статьями 5.1, 39, 40 Градостроительного кодекса Российской Федерации, правилами землепользования и застройки Октябрьского сельсовета, утвержденных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Уставом Куйбышевского муниципального района Новосибирской области,  на основании заявления </w:t>
      </w:r>
      <w:proofErr w:type="spellStart"/>
      <w:r w:rsidRPr="00D230FA">
        <w:rPr>
          <w:sz w:val="20"/>
          <w:szCs w:val="20"/>
        </w:rPr>
        <w:t>Сизева</w:t>
      </w:r>
      <w:proofErr w:type="spellEnd"/>
      <w:r w:rsidRPr="00D230FA">
        <w:rPr>
          <w:sz w:val="20"/>
          <w:szCs w:val="20"/>
        </w:rPr>
        <w:t xml:space="preserve"> Д.С.,</w:t>
      </w:r>
    </w:p>
    <w:p w14:paraId="3070CB48" w14:textId="77777777" w:rsidR="00D230FA" w:rsidRPr="00D230FA" w:rsidRDefault="00D230FA" w:rsidP="00D230FA">
      <w:pPr>
        <w:shd w:val="clear" w:color="auto" w:fill="FFFFFF"/>
        <w:tabs>
          <w:tab w:val="left" w:pos="-4962"/>
          <w:tab w:val="left" w:pos="3780"/>
        </w:tabs>
        <w:ind w:firstLine="735"/>
        <w:jc w:val="both"/>
        <w:rPr>
          <w:sz w:val="20"/>
          <w:szCs w:val="20"/>
        </w:rPr>
      </w:pPr>
      <w:r w:rsidRPr="00D230FA">
        <w:rPr>
          <w:caps/>
          <w:sz w:val="20"/>
          <w:szCs w:val="20"/>
        </w:rPr>
        <w:t>постановляЮ</w:t>
      </w:r>
      <w:r w:rsidRPr="00D230FA">
        <w:rPr>
          <w:sz w:val="20"/>
          <w:szCs w:val="20"/>
        </w:rPr>
        <w:t>:</w:t>
      </w:r>
      <w:r w:rsidRPr="00D230FA">
        <w:rPr>
          <w:sz w:val="20"/>
          <w:szCs w:val="20"/>
        </w:rPr>
        <w:tab/>
      </w:r>
    </w:p>
    <w:p w14:paraId="7233495E" w14:textId="77777777" w:rsidR="00D230FA" w:rsidRPr="00D230FA" w:rsidRDefault="00D230FA" w:rsidP="00D230FA">
      <w:pPr>
        <w:ind w:firstLine="540"/>
        <w:jc w:val="both"/>
        <w:rPr>
          <w:sz w:val="20"/>
          <w:szCs w:val="20"/>
        </w:rPr>
      </w:pPr>
      <w:r w:rsidRPr="00D230FA">
        <w:rPr>
          <w:sz w:val="20"/>
          <w:szCs w:val="20"/>
        </w:rPr>
        <w:t xml:space="preserve">   1. Для постановки на государственный кадастровый учет земельного участка  с кадастровым номером 54:14:020804:ЗУ2 площадью 544 кв. м, расположенного по адресу (местоположение): Новосибирская область, Куйбышевский район, с. Нагорное, ул. Октябрьская, 53 расположенного в зоне производственной инфраструктуры (П), для дальнейшей эксплуатации здания пилорамы, провести общественные обсуждения по проекту решения о предоставлении разрешения на отклонение от предельных параметров разрешенного строительства объекта </w:t>
      </w:r>
      <w:r w:rsidRPr="00D230FA">
        <w:rPr>
          <w:sz w:val="20"/>
          <w:szCs w:val="20"/>
        </w:rPr>
        <w:lastRenderedPageBreak/>
        <w:t>капитального строительства с целью установления минимального размера земельного участка с иным видом разрешенного использования - 544кв.м.</w:t>
      </w:r>
    </w:p>
    <w:p w14:paraId="34928E8A" w14:textId="77777777" w:rsidR="00D230FA" w:rsidRPr="00D230FA" w:rsidRDefault="00D230FA" w:rsidP="00D230FA">
      <w:pPr>
        <w:numPr>
          <w:ilvl w:val="0"/>
          <w:numId w:val="31"/>
        </w:numPr>
        <w:shd w:val="clear" w:color="auto" w:fill="FFFFFF"/>
        <w:tabs>
          <w:tab w:val="left" w:pos="-4962"/>
        </w:tabs>
        <w:ind w:left="0" w:firstLine="709"/>
        <w:jc w:val="both"/>
        <w:rPr>
          <w:sz w:val="20"/>
          <w:szCs w:val="20"/>
        </w:rPr>
      </w:pPr>
      <w:r w:rsidRPr="00D230FA">
        <w:rPr>
          <w:sz w:val="20"/>
          <w:szCs w:val="20"/>
        </w:rPr>
        <w:t xml:space="preserve">Установить порядок проведения общественных обсуждений, состоящий из следующих этапов: </w:t>
      </w:r>
    </w:p>
    <w:p w14:paraId="7573137B"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оповещение о начале общественных обсуждений; </w:t>
      </w:r>
    </w:p>
    <w:p w14:paraId="5ABF3D3C"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размещение проектов, подлежащих рассмотрению на общественных обсуждениях, и информационных материалов и открытие экспозиции проекта; </w:t>
      </w:r>
    </w:p>
    <w:p w14:paraId="759D01D5"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проведение экспозиции или экспозиций проектов, подлежащих рассмотрению на общественных обсуждениях; </w:t>
      </w:r>
    </w:p>
    <w:p w14:paraId="235C3CD2"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подготовка и оформление протокола общественных обсуждений; </w:t>
      </w:r>
    </w:p>
    <w:p w14:paraId="24960242"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подготовка и опубликование заключения о результатах общественных обсуждений. </w:t>
      </w:r>
    </w:p>
    <w:p w14:paraId="29E159C5" w14:textId="77777777" w:rsidR="00D230FA" w:rsidRPr="00D230FA" w:rsidRDefault="00D230FA" w:rsidP="00D230FA">
      <w:pPr>
        <w:shd w:val="clear" w:color="auto" w:fill="FFFFFF"/>
        <w:tabs>
          <w:tab w:val="left" w:pos="-4962"/>
        </w:tabs>
        <w:jc w:val="both"/>
        <w:rPr>
          <w:sz w:val="20"/>
          <w:szCs w:val="20"/>
        </w:rPr>
      </w:pPr>
      <w:r w:rsidRPr="00D230FA">
        <w:rPr>
          <w:sz w:val="20"/>
          <w:szCs w:val="20"/>
        </w:rPr>
        <w:t>3.  Определить организатором общественных обсуждений комиссию по рассмотрению вопросов в сфере градостроительных и земельных отношений на территории сельских поселений Куйбышевского муниципального района Новосибирской области (далее – комиссия).</w:t>
      </w:r>
    </w:p>
    <w:p w14:paraId="453DB275"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4.  Определить местонахождение комиссии по адресу: Новосибирская область, город Куйбышев, ул. Краскома,37, почтовый индекс 632387, контактный телефон 8-383-62-51-744, адрес электронной почты </w:t>
      </w:r>
      <w:hyperlink r:id="rId9" w:history="1">
        <w:r w:rsidRPr="00D230FA">
          <w:rPr>
            <w:rStyle w:val="afa"/>
            <w:sz w:val="20"/>
            <w:szCs w:val="20"/>
            <w:lang w:val="en-US"/>
          </w:rPr>
          <w:t>ozo</w:t>
        </w:r>
        <w:r w:rsidRPr="00D230FA">
          <w:rPr>
            <w:rStyle w:val="afa"/>
            <w:sz w:val="20"/>
            <w:szCs w:val="20"/>
          </w:rPr>
          <w:t>54@</w:t>
        </w:r>
        <w:r w:rsidRPr="00D230FA">
          <w:rPr>
            <w:rStyle w:val="afa"/>
            <w:sz w:val="20"/>
            <w:szCs w:val="20"/>
            <w:lang w:val="en-US"/>
          </w:rPr>
          <w:t>mail</w:t>
        </w:r>
        <w:r w:rsidRPr="00D230FA">
          <w:rPr>
            <w:rStyle w:val="afa"/>
            <w:sz w:val="20"/>
            <w:szCs w:val="20"/>
          </w:rPr>
          <w:t>.</w:t>
        </w:r>
        <w:proofErr w:type="spellStart"/>
        <w:r w:rsidRPr="00D230FA">
          <w:rPr>
            <w:rStyle w:val="afa"/>
            <w:sz w:val="20"/>
            <w:szCs w:val="20"/>
            <w:lang w:val="en-US"/>
          </w:rPr>
          <w:t>ru</w:t>
        </w:r>
        <w:proofErr w:type="spellEnd"/>
        <w:proofErr w:type="gramStart"/>
      </w:hyperlink>
      <w:r w:rsidRPr="00D230FA">
        <w:rPr>
          <w:sz w:val="20"/>
          <w:szCs w:val="20"/>
        </w:rPr>
        <w:t xml:space="preserve"> .</w:t>
      </w:r>
      <w:proofErr w:type="gramEnd"/>
      <w:r w:rsidRPr="00D230FA">
        <w:rPr>
          <w:sz w:val="20"/>
          <w:szCs w:val="20"/>
        </w:rPr>
        <w:t xml:space="preserve"> </w:t>
      </w:r>
    </w:p>
    <w:p w14:paraId="6AF40ED0" w14:textId="77777777" w:rsidR="00D230FA" w:rsidRPr="00D230FA" w:rsidRDefault="00D230FA" w:rsidP="00D230FA">
      <w:pPr>
        <w:widowControl w:val="0"/>
        <w:autoSpaceDE w:val="0"/>
        <w:autoSpaceDN w:val="0"/>
        <w:adjustRightInd w:val="0"/>
        <w:ind w:firstLine="708"/>
        <w:jc w:val="both"/>
        <w:rPr>
          <w:bCs/>
          <w:sz w:val="20"/>
          <w:szCs w:val="20"/>
        </w:rPr>
      </w:pPr>
      <w:r w:rsidRPr="00D230FA">
        <w:rPr>
          <w:sz w:val="20"/>
          <w:szCs w:val="20"/>
        </w:rPr>
        <w:t xml:space="preserve">5. Сведения о месте размещения проекта решения о предоставлении разрешения на условно разрешенный вид использования земельного участка по адресу: Новосибирская область, Куйбышевский район, с. Нагорное, ул. Октябрьская,  53 - проект решения будет </w:t>
      </w:r>
      <w:r w:rsidRPr="00D230FA">
        <w:rPr>
          <w:bCs/>
          <w:sz w:val="20"/>
          <w:szCs w:val="20"/>
        </w:rPr>
        <w:t>размещен  18.10.2021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D230FA">
        <w:rPr>
          <w:bCs/>
          <w:color w:val="000000"/>
          <w:sz w:val="20"/>
          <w:szCs w:val="20"/>
        </w:rPr>
        <w:t>, на</w:t>
      </w:r>
      <w:r w:rsidRPr="00D230FA">
        <w:rPr>
          <w:bCs/>
          <w:sz w:val="20"/>
          <w:szCs w:val="20"/>
        </w:rPr>
        <w:t xml:space="preserve"> официальном сайте администрации Куйбышевского муниципального района Новосибирской области </w:t>
      </w:r>
      <w:hyperlink r:id="rId10" w:history="1">
        <w:r w:rsidRPr="00D230FA">
          <w:rPr>
            <w:rStyle w:val="afa"/>
            <w:bCs/>
            <w:sz w:val="20"/>
            <w:szCs w:val="20"/>
          </w:rPr>
          <w:t>www.kuibyshev.nso.ru</w:t>
        </w:r>
      </w:hyperlink>
      <w:r w:rsidRPr="00D230FA">
        <w:rPr>
          <w:bCs/>
          <w:sz w:val="20"/>
          <w:szCs w:val="20"/>
        </w:rPr>
        <w:t>, на информационных стендах</w:t>
      </w:r>
      <w:r w:rsidRPr="00D230FA">
        <w:rPr>
          <w:bCs/>
          <w:color w:val="000000"/>
          <w:sz w:val="20"/>
          <w:szCs w:val="20"/>
        </w:rPr>
        <w:t>,</w:t>
      </w:r>
      <w:r w:rsidRPr="00D230FA">
        <w:rPr>
          <w:bCs/>
          <w:sz w:val="20"/>
          <w:szCs w:val="20"/>
        </w:rPr>
        <w:t xml:space="preserve"> и в</w:t>
      </w:r>
      <w:r w:rsidRPr="00D230FA">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2FE93960"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6. Комиссии: </w:t>
      </w:r>
    </w:p>
    <w:p w14:paraId="214ADC70"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1) провести общественные обсуждения в следующие сроки: с 11.10.2021 (дата опубликования оповещения о начале общественных обсуждений) до 22.10.2021 (дата опубликования заключения о результатах общественных обсуждений). </w:t>
      </w:r>
    </w:p>
    <w:p w14:paraId="4FF76FE1"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2) подготовить оповещение о начале общественных обсуждений и организовать опубликование (обнародование) оповещения о начале общественных обсуждений </w:t>
      </w:r>
      <w:r w:rsidRPr="00D230FA">
        <w:rPr>
          <w:bCs/>
          <w:sz w:val="20"/>
          <w:szCs w:val="20"/>
        </w:rPr>
        <w:t xml:space="preserve">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1" w:history="1">
        <w:r w:rsidRPr="00D230FA">
          <w:rPr>
            <w:rStyle w:val="afa"/>
            <w:bCs/>
            <w:sz w:val="20"/>
            <w:szCs w:val="20"/>
          </w:rPr>
          <w:t>www.kuibyshev.nso.ru</w:t>
        </w:r>
      </w:hyperlink>
      <w:r w:rsidRPr="00D230FA">
        <w:rPr>
          <w:bCs/>
          <w:sz w:val="20"/>
          <w:szCs w:val="20"/>
        </w:rPr>
        <w:t>, на информационных стендах и в</w:t>
      </w:r>
      <w:r w:rsidRPr="00D230FA">
        <w:rPr>
          <w:sz w:val="20"/>
          <w:szCs w:val="20"/>
        </w:rPr>
        <w:t xml:space="preserve"> государственной информационной системе Новосибирской области  «Электронная демократия Новосибирской области» (далее – информационная система) не позднее чем за семь дней до дня размещения проектов, подлежащих рассмотрению на общественных обсуждениях.</w:t>
      </w:r>
    </w:p>
    <w:p w14:paraId="628BF79B"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3) разместить проект решения и информационные материалы к ним в информационной системе. </w:t>
      </w:r>
    </w:p>
    <w:p w14:paraId="2EA6F297" w14:textId="77777777" w:rsidR="00D230FA" w:rsidRPr="00D230FA" w:rsidRDefault="00D230FA" w:rsidP="00D230FA">
      <w:pPr>
        <w:shd w:val="clear" w:color="auto" w:fill="FFFFFF"/>
        <w:tabs>
          <w:tab w:val="left" w:pos="-4962"/>
        </w:tabs>
        <w:jc w:val="both"/>
        <w:rPr>
          <w:sz w:val="20"/>
          <w:szCs w:val="20"/>
        </w:rPr>
      </w:pPr>
      <w:r w:rsidRPr="00D230FA">
        <w:rPr>
          <w:sz w:val="20"/>
          <w:szCs w:val="20"/>
        </w:rPr>
        <w:t>4) предложить участникам общественных обсуждений, определенным законодательством о градостроительной деятельности и прошедшим идентификацию в соответствии с данным законодательством, в течение пяти дней со дня размещения проекта и информационных материалов к нему внести в комиссию предложения и замечания, касающиеся проектов.</w:t>
      </w:r>
    </w:p>
    <w:p w14:paraId="55B5594E"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 5) в течение срока, указанного в подпункте 4 пункта 6 настоящего постановления: осуществлять регистрацию и рассмотрение предложений и замечаний, вносимых участниками общественных обсуждений.</w:t>
      </w:r>
    </w:p>
    <w:p w14:paraId="292FE5FF" w14:textId="77777777" w:rsidR="00D230FA" w:rsidRPr="00D230FA" w:rsidRDefault="00D230FA" w:rsidP="00D230FA">
      <w:pPr>
        <w:shd w:val="clear" w:color="auto" w:fill="FFFFFF"/>
        <w:tabs>
          <w:tab w:val="left" w:pos="-4962"/>
        </w:tabs>
        <w:jc w:val="both"/>
        <w:rPr>
          <w:sz w:val="20"/>
          <w:szCs w:val="20"/>
        </w:rPr>
      </w:pPr>
      <w:r w:rsidRPr="00D230FA">
        <w:rPr>
          <w:sz w:val="20"/>
          <w:szCs w:val="20"/>
        </w:rPr>
        <w:t xml:space="preserve">7. Провести экспозицию проекта, подлежащего рассмотрению на общественных обсуждениях. </w:t>
      </w:r>
    </w:p>
    <w:p w14:paraId="2D972741" w14:textId="77777777" w:rsidR="00D230FA" w:rsidRPr="00D230FA" w:rsidRDefault="00D230FA" w:rsidP="00D230FA">
      <w:pPr>
        <w:shd w:val="clear" w:color="auto" w:fill="FFFFFF"/>
        <w:tabs>
          <w:tab w:val="left" w:pos="-4962"/>
          <w:tab w:val="left" w:pos="7104"/>
        </w:tabs>
        <w:ind w:left="-26" w:firstLine="735"/>
        <w:jc w:val="both"/>
        <w:rPr>
          <w:sz w:val="20"/>
          <w:szCs w:val="20"/>
        </w:rPr>
      </w:pPr>
      <w:r w:rsidRPr="00D230FA">
        <w:rPr>
          <w:sz w:val="20"/>
          <w:szCs w:val="20"/>
        </w:rPr>
        <w:t>8.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14:paraId="1AC9A442" w14:textId="5D1A3880" w:rsidR="00D230FA" w:rsidRPr="00D230FA" w:rsidRDefault="00D230FA" w:rsidP="00D230FA">
      <w:pPr>
        <w:shd w:val="clear" w:color="auto" w:fill="FFFFFF"/>
        <w:tabs>
          <w:tab w:val="left" w:pos="-4962"/>
          <w:tab w:val="left" w:pos="7104"/>
        </w:tabs>
        <w:ind w:left="-26" w:firstLine="735"/>
        <w:jc w:val="both"/>
        <w:rPr>
          <w:sz w:val="20"/>
          <w:szCs w:val="20"/>
        </w:rPr>
      </w:pPr>
      <w:r w:rsidRPr="00D230FA">
        <w:rPr>
          <w:sz w:val="20"/>
          <w:szCs w:val="20"/>
        </w:rPr>
        <w:t xml:space="preserve">9. Контроль за исполнением настоящего постановления возложить на начальника управления строительства коммунального, дорожного хозяйства и транспорта </w:t>
      </w:r>
      <w:r>
        <w:rPr>
          <w:sz w:val="20"/>
          <w:szCs w:val="20"/>
        </w:rPr>
        <w:t xml:space="preserve">администрации </w:t>
      </w:r>
      <w:r w:rsidRPr="00D230FA">
        <w:rPr>
          <w:sz w:val="20"/>
          <w:szCs w:val="20"/>
        </w:rPr>
        <w:t>Куйбышевского муниципального района Новосибирской области Г.А. Летова.</w:t>
      </w:r>
      <w:r w:rsidRPr="00D230FA">
        <w:rPr>
          <w:sz w:val="20"/>
          <w:szCs w:val="20"/>
          <w:lang w:val="en-US"/>
        </w:rPr>
        <w:t> </w:t>
      </w:r>
    </w:p>
    <w:p w14:paraId="44AF41EE" w14:textId="77777777" w:rsidR="00D230FA" w:rsidRPr="00D230FA" w:rsidRDefault="00D230FA" w:rsidP="00D230FA">
      <w:pPr>
        <w:shd w:val="clear" w:color="auto" w:fill="FFFFFF"/>
        <w:tabs>
          <w:tab w:val="left" w:pos="-4962"/>
        </w:tabs>
        <w:ind w:left="598" w:firstLine="735"/>
        <w:jc w:val="both"/>
        <w:rPr>
          <w:sz w:val="20"/>
          <w:szCs w:val="20"/>
        </w:rPr>
      </w:pPr>
    </w:p>
    <w:p w14:paraId="2595B1B3" w14:textId="77777777" w:rsidR="00D230FA" w:rsidRPr="00D230FA" w:rsidRDefault="00D230FA" w:rsidP="00D230FA">
      <w:pPr>
        <w:widowControl w:val="0"/>
        <w:shd w:val="clear" w:color="auto" w:fill="FFFFFF"/>
        <w:tabs>
          <w:tab w:val="left" w:pos="994"/>
        </w:tabs>
        <w:autoSpaceDE w:val="0"/>
        <w:autoSpaceDN w:val="0"/>
        <w:adjustRightInd w:val="0"/>
        <w:ind w:left="-26" w:firstLine="26"/>
        <w:rPr>
          <w:sz w:val="20"/>
          <w:szCs w:val="20"/>
        </w:rPr>
      </w:pPr>
      <w:r w:rsidRPr="00D230FA">
        <w:rPr>
          <w:sz w:val="20"/>
          <w:szCs w:val="20"/>
        </w:rPr>
        <w:t>Исполняющий обязанности</w:t>
      </w:r>
    </w:p>
    <w:p w14:paraId="7ACED719" w14:textId="77777777" w:rsidR="00D230FA" w:rsidRPr="00D230FA" w:rsidRDefault="00D230FA" w:rsidP="00D230FA">
      <w:pPr>
        <w:widowControl w:val="0"/>
        <w:shd w:val="clear" w:color="auto" w:fill="FFFFFF"/>
        <w:tabs>
          <w:tab w:val="left" w:pos="994"/>
        </w:tabs>
        <w:autoSpaceDE w:val="0"/>
        <w:autoSpaceDN w:val="0"/>
        <w:adjustRightInd w:val="0"/>
        <w:ind w:left="-26" w:firstLine="26"/>
        <w:rPr>
          <w:sz w:val="20"/>
          <w:szCs w:val="20"/>
        </w:rPr>
      </w:pPr>
      <w:r w:rsidRPr="00D230FA">
        <w:rPr>
          <w:sz w:val="20"/>
          <w:szCs w:val="20"/>
        </w:rPr>
        <w:t>Главы Куйбышевского муниципального</w:t>
      </w:r>
    </w:p>
    <w:p w14:paraId="6C1ED2D4" w14:textId="0E8ED57A" w:rsidR="00D230FA" w:rsidRPr="00D230FA" w:rsidRDefault="00D230FA" w:rsidP="00D230FA">
      <w:pPr>
        <w:widowControl w:val="0"/>
        <w:shd w:val="clear" w:color="auto" w:fill="FFFFFF"/>
        <w:tabs>
          <w:tab w:val="left" w:pos="994"/>
        </w:tabs>
        <w:autoSpaceDE w:val="0"/>
        <w:autoSpaceDN w:val="0"/>
        <w:adjustRightInd w:val="0"/>
        <w:ind w:left="-26" w:firstLine="26"/>
        <w:rPr>
          <w:sz w:val="20"/>
          <w:szCs w:val="20"/>
        </w:rPr>
      </w:pPr>
      <w:r w:rsidRPr="00D230FA">
        <w:rPr>
          <w:sz w:val="20"/>
          <w:szCs w:val="20"/>
        </w:rPr>
        <w:t xml:space="preserve">района Новосибирской области </w:t>
      </w:r>
      <w:r w:rsidRPr="00D230FA">
        <w:rPr>
          <w:sz w:val="20"/>
          <w:szCs w:val="20"/>
        </w:rPr>
        <w:tab/>
        <w:t xml:space="preserve">                                                    </w:t>
      </w:r>
      <w:r>
        <w:rPr>
          <w:sz w:val="20"/>
          <w:szCs w:val="20"/>
        </w:rPr>
        <w:t xml:space="preserve">                                                          </w:t>
      </w:r>
      <w:r w:rsidRPr="00D230FA">
        <w:rPr>
          <w:sz w:val="20"/>
          <w:szCs w:val="20"/>
        </w:rPr>
        <w:t xml:space="preserve">        А.М. </w:t>
      </w:r>
      <w:proofErr w:type="spellStart"/>
      <w:r w:rsidRPr="00D230FA">
        <w:rPr>
          <w:sz w:val="20"/>
          <w:szCs w:val="20"/>
        </w:rPr>
        <w:t>Мусатов</w:t>
      </w:r>
      <w:proofErr w:type="spellEnd"/>
    </w:p>
    <w:p w14:paraId="5D0AC6F1" w14:textId="77777777" w:rsidR="00D230FA" w:rsidRDefault="00D230FA" w:rsidP="0006037E">
      <w:pPr>
        <w:pStyle w:val="ConsPlusTitle"/>
        <w:widowControl/>
        <w:jc w:val="center"/>
        <w:rPr>
          <w:b w:val="0"/>
          <w:bCs w:val="0"/>
          <w:sz w:val="20"/>
          <w:szCs w:val="20"/>
        </w:rPr>
      </w:pPr>
    </w:p>
    <w:p w14:paraId="399F8B21" w14:textId="77777777" w:rsidR="00D230FA" w:rsidRPr="00D230FA" w:rsidRDefault="00D230FA" w:rsidP="0006037E">
      <w:pPr>
        <w:pStyle w:val="ConsPlusTitle"/>
        <w:widowControl/>
        <w:jc w:val="center"/>
        <w:rPr>
          <w:b w:val="0"/>
          <w:bCs w:val="0"/>
          <w:sz w:val="20"/>
          <w:szCs w:val="20"/>
        </w:rPr>
      </w:pPr>
    </w:p>
    <w:p w14:paraId="62DCC096" w14:textId="79A8B740" w:rsidR="005A4DFE" w:rsidRDefault="005A4DFE" w:rsidP="005A4DFE">
      <w:pPr>
        <w:spacing w:after="200" w:line="276" w:lineRule="auto"/>
        <w:jc w:val="center"/>
      </w:pPr>
    </w:p>
    <w:p w14:paraId="116723E5" w14:textId="77777777" w:rsidR="005A4DFE" w:rsidRDefault="005A4DFE" w:rsidP="005A4DFE">
      <w:pPr>
        <w:spacing w:after="200" w:line="276" w:lineRule="auto"/>
        <w:jc w:val="center"/>
      </w:pPr>
    </w:p>
    <w:p w14:paraId="3CD8C542" w14:textId="77777777" w:rsidR="005A4DFE" w:rsidRDefault="005A4DFE" w:rsidP="005A4DFE">
      <w:pPr>
        <w:spacing w:after="200" w:line="276" w:lineRule="auto"/>
        <w:jc w:val="center"/>
      </w:pPr>
    </w:p>
    <w:p w14:paraId="6314503D" w14:textId="77777777" w:rsidR="005A4DFE" w:rsidRDefault="005A4DFE" w:rsidP="005A4DFE">
      <w:pPr>
        <w:spacing w:after="200" w:line="276" w:lineRule="auto"/>
        <w:jc w:val="center"/>
      </w:pPr>
    </w:p>
    <w:p w14:paraId="1D571725" w14:textId="77777777" w:rsidR="005A4DFE" w:rsidRDefault="005A4DFE" w:rsidP="005A4DFE">
      <w:pPr>
        <w:spacing w:after="200" w:line="276" w:lineRule="auto"/>
        <w:jc w:val="center"/>
      </w:pPr>
    </w:p>
    <w:p w14:paraId="311F97E5" w14:textId="77777777" w:rsidR="005A4DFE" w:rsidRDefault="005A4DFE" w:rsidP="005A4DFE">
      <w:pPr>
        <w:spacing w:after="200" w:line="276" w:lineRule="auto"/>
        <w:jc w:val="center"/>
      </w:pPr>
    </w:p>
    <w:p w14:paraId="49D534B3" w14:textId="77777777" w:rsidR="005A4DFE" w:rsidRPr="006E45D9" w:rsidRDefault="005A4DFE" w:rsidP="005A4DFE">
      <w:pPr>
        <w:pStyle w:val="10"/>
        <w:jc w:val="center"/>
        <w:rPr>
          <w:sz w:val="20"/>
        </w:rPr>
      </w:pPr>
      <w:r w:rsidRPr="006E45D9">
        <w:rPr>
          <w:sz w:val="20"/>
        </w:rPr>
        <w:t>АДМИНИСТРАЦИЯ</w:t>
      </w:r>
    </w:p>
    <w:p w14:paraId="13539AAF" w14:textId="77777777" w:rsidR="005A4DFE" w:rsidRPr="006E45D9" w:rsidRDefault="005A4DFE" w:rsidP="005A4DFE">
      <w:pPr>
        <w:pStyle w:val="10"/>
        <w:jc w:val="center"/>
        <w:rPr>
          <w:sz w:val="20"/>
        </w:rPr>
      </w:pPr>
      <w:r w:rsidRPr="006E45D9">
        <w:rPr>
          <w:sz w:val="20"/>
        </w:rPr>
        <w:t>КУЙБЫШЕВСКОГО МУНИЦИПАЛЬНОГО РАЙОНА</w:t>
      </w:r>
    </w:p>
    <w:p w14:paraId="0961F562" w14:textId="77777777" w:rsidR="005A4DFE" w:rsidRPr="006E45D9" w:rsidRDefault="005A4DFE" w:rsidP="005A4DFE">
      <w:pPr>
        <w:pStyle w:val="10"/>
        <w:jc w:val="center"/>
        <w:rPr>
          <w:sz w:val="20"/>
        </w:rPr>
      </w:pPr>
      <w:r w:rsidRPr="006E45D9">
        <w:rPr>
          <w:sz w:val="20"/>
        </w:rPr>
        <w:t>НОВОСИБИРСКОЙ ОБЛАСТИ</w:t>
      </w:r>
    </w:p>
    <w:p w14:paraId="0E0F60DC" w14:textId="77777777" w:rsidR="005A4DFE" w:rsidRPr="006E45D9" w:rsidRDefault="005A4DFE" w:rsidP="005A4DFE">
      <w:pPr>
        <w:pStyle w:val="20"/>
        <w:rPr>
          <w:sz w:val="20"/>
        </w:rPr>
      </w:pPr>
    </w:p>
    <w:p w14:paraId="7F038A7F" w14:textId="77777777" w:rsidR="005A4DFE" w:rsidRPr="006E45D9" w:rsidRDefault="005A4DFE" w:rsidP="005A4DFE">
      <w:pPr>
        <w:keepNext/>
        <w:keepLines/>
        <w:spacing w:before="200"/>
        <w:ind w:left="360"/>
        <w:jc w:val="center"/>
        <w:outlineLvl w:val="1"/>
        <w:rPr>
          <w:rFonts w:eastAsiaTheme="majorEastAsia"/>
          <w:bCs/>
          <w:color w:val="000000" w:themeColor="text1"/>
          <w:sz w:val="20"/>
          <w:szCs w:val="20"/>
        </w:rPr>
      </w:pPr>
      <w:r w:rsidRPr="006E45D9">
        <w:rPr>
          <w:rFonts w:eastAsiaTheme="majorEastAsia"/>
          <w:bCs/>
          <w:color w:val="000000" w:themeColor="text1"/>
          <w:sz w:val="20"/>
          <w:szCs w:val="20"/>
        </w:rPr>
        <w:t>ПОСТАНОВЛЕНИЕ</w:t>
      </w:r>
    </w:p>
    <w:p w14:paraId="45E51B47" w14:textId="77777777" w:rsidR="005A4DFE" w:rsidRPr="005A4DFE" w:rsidRDefault="005A4DFE" w:rsidP="005A4DFE">
      <w:pPr>
        <w:jc w:val="center"/>
        <w:rPr>
          <w:color w:val="000000" w:themeColor="text1"/>
          <w:sz w:val="20"/>
          <w:szCs w:val="20"/>
        </w:rPr>
      </w:pPr>
    </w:p>
    <w:p w14:paraId="0154576D" w14:textId="77777777" w:rsidR="005A4DFE" w:rsidRPr="005A4DFE" w:rsidRDefault="005A4DFE" w:rsidP="005A4DFE">
      <w:pPr>
        <w:ind w:left="-284"/>
        <w:jc w:val="center"/>
        <w:rPr>
          <w:sz w:val="20"/>
          <w:szCs w:val="20"/>
        </w:rPr>
      </w:pPr>
      <w:r w:rsidRPr="005A4DFE">
        <w:rPr>
          <w:sz w:val="20"/>
          <w:szCs w:val="20"/>
        </w:rPr>
        <w:t>г. Куйбышев</w:t>
      </w:r>
    </w:p>
    <w:p w14:paraId="1BAAA1E7" w14:textId="77777777" w:rsidR="005A4DFE" w:rsidRPr="005A4DFE" w:rsidRDefault="005A4DFE" w:rsidP="005A4DFE">
      <w:pPr>
        <w:ind w:left="360"/>
        <w:jc w:val="center"/>
        <w:rPr>
          <w:sz w:val="20"/>
          <w:szCs w:val="20"/>
        </w:rPr>
      </w:pPr>
      <w:r w:rsidRPr="005A4DFE">
        <w:rPr>
          <w:sz w:val="20"/>
          <w:szCs w:val="20"/>
        </w:rPr>
        <w:t>Новосибирская область</w:t>
      </w:r>
    </w:p>
    <w:p w14:paraId="7C11E253" w14:textId="77777777" w:rsidR="005A4DFE" w:rsidRPr="005A4DFE" w:rsidRDefault="005A4DFE" w:rsidP="005A4DFE">
      <w:pPr>
        <w:jc w:val="center"/>
        <w:rPr>
          <w:sz w:val="20"/>
          <w:szCs w:val="20"/>
        </w:rPr>
      </w:pPr>
    </w:p>
    <w:p w14:paraId="55247377" w14:textId="77777777" w:rsidR="005A4DFE" w:rsidRPr="005A4DFE" w:rsidRDefault="005A4DFE" w:rsidP="005A4DFE">
      <w:pPr>
        <w:ind w:left="142" w:firstLine="218"/>
        <w:jc w:val="center"/>
        <w:rPr>
          <w:sz w:val="20"/>
          <w:szCs w:val="20"/>
        </w:rPr>
      </w:pPr>
      <w:r w:rsidRPr="005A4DFE">
        <w:rPr>
          <w:sz w:val="20"/>
          <w:szCs w:val="20"/>
        </w:rPr>
        <w:t>07.10.2021  № 1017</w:t>
      </w:r>
    </w:p>
    <w:p w14:paraId="726E6E46" w14:textId="77777777" w:rsidR="005A4DFE" w:rsidRPr="005A4DFE" w:rsidRDefault="005A4DFE" w:rsidP="005A4DFE">
      <w:pPr>
        <w:ind w:left="142" w:firstLine="218"/>
        <w:jc w:val="center"/>
        <w:rPr>
          <w:sz w:val="20"/>
          <w:szCs w:val="20"/>
        </w:rPr>
      </w:pPr>
    </w:p>
    <w:p w14:paraId="11896FAA" w14:textId="77777777" w:rsidR="005A4DFE" w:rsidRPr="005A4DFE" w:rsidRDefault="005A4DFE" w:rsidP="005A4DFE">
      <w:pPr>
        <w:keepNext/>
        <w:tabs>
          <w:tab w:val="center" w:pos="567"/>
        </w:tabs>
        <w:ind w:right="-1"/>
        <w:jc w:val="center"/>
        <w:outlineLvl w:val="2"/>
        <w:rPr>
          <w:bCs/>
          <w:sz w:val="20"/>
          <w:szCs w:val="20"/>
        </w:rPr>
      </w:pPr>
      <w:r w:rsidRPr="005A4DFE">
        <w:rPr>
          <w:bCs/>
          <w:sz w:val="20"/>
          <w:szCs w:val="20"/>
        </w:rPr>
        <w:t>О внесении изменений в постановление администрации</w:t>
      </w:r>
    </w:p>
    <w:p w14:paraId="608D8687" w14:textId="77777777" w:rsidR="005A4DFE" w:rsidRPr="005A4DFE" w:rsidRDefault="005A4DFE" w:rsidP="005A4DFE">
      <w:pPr>
        <w:keepNext/>
        <w:tabs>
          <w:tab w:val="center" w:pos="567"/>
        </w:tabs>
        <w:ind w:left="142" w:right="-1"/>
        <w:jc w:val="center"/>
        <w:outlineLvl w:val="2"/>
        <w:rPr>
          <w:bCs/>
          <w:sz w:val="20"/>
          <w:szCs w:val="20"/>
        </w:rPr>
      </w:pPr>
      <w:r w:rsidRPr="005A4DFE">
        <w:rPr>
          <w:bCs/>
          <w:sz w:val="20"/>
          <w:szCs w:val="20"/>
        </w:rPr>
        <w:t xml:space="preserve">Куйбышевского муниципального района Новосибирской области </w:t>
      </w:r>
    </w:p>
    <w:p w14:paraId="306EC49B" w14:textId="77777777" w:rsidR="005A4DFE" w:rsidRPr="005A4DFE" w:rsidRDefault="005A4DFE" w:rsidP="005A4DFE">
      <w:pPr>
        <w:keepNext/>
        <w:tabs>
          <w:tab w:val="center" w:pos="567"/>
        </w:tabs>
        <w:ind w:left="142" w:right="-1"/>
        <w:jc w:val="center"/>
        <w:outlineLvl w:val="2"/>
        <w:rPr>
          <w:bCs/>
          <w:sz w:val="20"/>
          <w:szCs w:val="20"/>
        </w:rPr>
      </w:pPr>
      <w:r w:rsidRPr="005A4DFE">
        <w:rPr>
          <w:bCs/>
          <w:sz w:val="20"/>
          <w:szCs w:val="20"/>
        </w:rPr>
        <w:t>от 30.12.2020 № 1112</w:t>
      </w:r>
    </w:p>
    <w:p w14:paraId="5B9DEDCE" w14:textId="24130189" w:rsidR="005A4DFE" w:rsidRPr="005A4DFE" w:rsidRDefault="005A4DFE" w:rsidP="005A4DFE">
      <w:pPr>
        <w:keepNext/>
        <w:tabs>
          <w:tab w:val="center" w:pos="567"/>
        </w:tabs>
        <w:ind w:right="-1"/>
        <w:jc w:val="center"/>
        <w:outlineLvl w:val="2"/>
        <w:rPr>
          <w:sz w:val="20"/>
          <w:szCs w:val="20"/>
        </w:rPr>
      </w:pPr>
      <w:r w:rsidRPr="005A4DFE">
        <w:rPr>
          <w:bCs/>
          <w:sz w:val="20"/>
          <w:szCs w:val="20"/>
        </w:rPr>
        <w:t xml:space="preserve"> </w:t>
      </w:r>
    </w:p>
    <w:p w14:paraId="54B8CEAD" w14:textId="77777777" w:rsidR="005A4DFE" w:rsidRPr="005A4DFE" w:rsidRDefault="005A4DFE" w:rsidP="005A4DFE">
      <w:pPr>
        <w:tabs>
          <w:tab w:val="center" w:pos="567"/>
        </w:tabs>
        <w:ind w:left="-142" w:firstLine="1172"/>
        <w:jc w:val="both"/>
        <w:rPr>
          <w:sz w:val="20"/>
          <w:szCs w:val="20"/>
        </w:rPr>
      </w:pPr>
      <w:r w:rsidRPr="005A4DFE">
        <w:rPr>
          <w:sz w:val="20"/>
          <w:szCs w:val="20"/>
        </w:rPr>
        <w:t>На основании решения девятой сессии Совета депутатов Куйбышевского муниципального района Новосибирской области четвертого созыва от 24.09.2021 № 3 «"О внесении изменений в решение №3 четвертой сессии Совета депутатов Куйбышевского муниципального района Новосибирской области  от 24.12.2020 года «О бюджете Куйбышевского муниципального района на 2021 год и плановый период 2022 и 2023 годов», руководствуясь пунктом 2 статьи 179 Бюджетного кодекса Российской Федерации и в соответствии с методическими рекомендациями по разработке методических программ Куйбышевского района, утвержденных постановлением администрации Куйбышевского района от 26.12 2018 №1312, администрация   Куйбышевского муниципального района Новосибирской области</w:t>
      </w:r>
    </w:p>
    <w:p w14:paraId="50DDB0B1" w14:textId="77777777" w:rsidR="005A4DFE" w:rsidRPr="005A4DFE" w:rsidRDefault="005A4DFE" w:rsidP="005A4DFE">
      <w:pPr>
        <w:tabs>
          <w:tab w:val="center" w:pos="567"/>
        </w:tabs>
        <w:ind w:left="-142" w:right="141" w:firstLine="709"/>
        <w:jc w:val="both"/>
        <w:rPr>
          <w:sz w:val="20"/>
          <w:szCs w:val="20"/>
        </w:rPr>
      </w:pPr>
      <w:r w:rsidRPr="005A4DFE">
        <w:rPr>
          <w:sz w:val="20"/>
          <w:szCs w:val="20"/>
        </w:rPr>
        <w:t>ПОСТАНОВЛЯЕТ:</w:t>
      </w:r>
    </w:p>
    <w:p w14:paraId="63D05B14" w14:textId="77777777" w:rsidR="005A4DFE" w:rsidRPr="005A4DFE" w:rsidRDefault="005A4DFE" w:rsidP="005A4DFE">
      <w:pPr>
        <w:tabs>
          <w:tab w:val="center" w:pos="567"/>
        </w:tabs>
        <w:ind w:left="-142" w:right="141" w:firstLine="709"/>
        <w:jc w:val="both"/>
        <w:rPr>
          <w:sz w:val="20"/>
          <w:szCs w:val="20"/>
        </w:rPr>
      </w:pPr>
      <w:r w:rsidRPr="005A4DFE">
        <w:rPr>
          <w:sz w:val="20"/>
          <w:szCs w:val="20"/>
        </w:rPr>
        <w:t>1. Постановление администрации Куйбышевского муниципального района Новосибирской области от 29.07.2021г № 677 «О внесении изменений в постановление администрации Куйбышевского муниципального района Новосибирской области от 30.12.2020 №1112» отменить.</w:t>
      </w:r>
    </w:p>
    <w:p w14:paraId="4B42F3DE" w14:textId="77777777" w:rsidR="005A4DFE" w:rsidRPr="005A4DFE" w:rsidRDefault="005A4DFE" w:rsidP="005A4DFE">
      <w:pPr>
        <w:tabs>
          <w:tab w:val="center" w:pos="567"/>
        </w:tabs>
        <w:ind w:left="-142" w:right="141" w:firstLine="709"/>
        <w:jc w:val="both"/>
        <w:rPr>
          <w:sz w:val="20"/>
          <w:szCs w:val="20"/>
        </w:rPr>
      </w:pPr>
      <w:r w:rsidRPr="005A4DFE">
        <w:rPr>
          <w:sz w:val="20"/>
          <w:szCs w:val="20"/>
        </w:rPr>
        <w:t xml:space="preserve">2. Внести в муниципальную программу «Профилактика правонарушений, терроризма и экстремизма на территории Куйбышевского муниципального района Новосибирской области на 2021-2025 годы», утвержденную постановлением администрации Куйбышевского муниципального района Новосибирской области от 30.12.2020 №1112 следующие изменения:  </w:t>
      </w:r>
    </w:p>
    <w:p w14:paraId="6292712D" w14:textId="77777777" w:rsidR="005A4DFE" w:rsidRPr="005A4DFE" w:rsidRDefault="005A4DFE" w:rsidP="005A4DFE">
      <w:pPr>
        <w:tabs>
          <w:tab w:val="center" w:pos="567"/>
        </w:tabs>
        <w:ind w:left="-142" w:right="-1" w:firstLine="709"/>
        <w:jc w:val="both"/>
        <w:rPr>
          <w:sz w:val="20"/>
          <w:szCs w:val="20"/>
        </w:rPr>
      </w:pPr>
      <w:r w:rsidRPr="005A4DFE">
        <w:rPr>
          <w:sz w:val="20"/>
          <w:szCs w:val="20"/>
        </w:rPr>
        <w:t>1) строку 8 паспорта муниципальной программы «Источники финансирования изложить в следующей редакции:</w:t>
      </w:r>
    </w:p>
    <w:p w14:paraId="270CA9E9" w14:textId="77777777" w:rsidR="005A4DFE" w:rsidRPr="005A4DFE" w:rsidRDefault="005A4DFE" w:rsidP="005A4DFE">
      <w:pPr>
        <w:tabs>
          <w:tab w:val="center" w:pos="567"/>
        </w:tabs>
        <w:ind w:left="-142" w:right="141" w:firstLine="1172"/>
        <w:jc w:val="both"/>
        <w:rPr>
          <w:sz w:val="20"/>
          <w:szCs w:val="20"/>
        </w:rPr>
      </w:pPr>
      <w:r w:rsidRPr="005A4DFE">
        <w:rPr>
          <w:sz w:val="20"/>
          <w:szCs w:val="20"/>
        </w:rPr>
        <w:t>«</w:t>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16"/>
        <w:gridCol w:w="6327"/>
      </w:tblGrid>
      <w:tr w:rsidR="005A4DFE" w:rsidRPr="005A4DFE" w14:paraId="72635A47" w14:textId="77777777" w:rsidTr="00C216F2">
        <w:trPr>
          <w:trHeight w:val="1045"/>
        </w:trPr>
        <w:tc>
          <w:tcPr>
            <w:tcW w:w="568" w:type="dxa"/>
            <w:tcBorders>
              <w:top w:val="single" w:sz="4" w:space="0" w:color="auto"/>
              <w:left w:val="single" w:sz="4" w:space="0" w:color="auto"/>
              <w:bottom w:val="single" w:sz="4" w:space="0" w:color="auto"/>
              <w:right w:val="single" w:sz="4" w:space="0" w:color="auto"/>
            </w:tcBorders>
            <w:hideMark/>
          </w:tcPr>
          <w:p w14:paraId="2BDF0BF7" w14:textId="77777777" w:rsidR="005A4DFE" w:rsidRPr="005A4DFE" w:rsidRDefault="005A4DFE" w:rsidP="00C216F2">
            <w:pPr>
              <w:autoSpaceDE w:val="0"/>
              <w:autoSpaceDN w:val="0"/>
              <w:rPr>
                <w:sz w:val="20"/>
                <w:szCs w:val="20"/>
              </w:rPr>
            </w:pPr>
            <w:r w:rsidRPr="005A4DFE">
              <w:rPr>
                <w:sz w:val="20"/>
                <w:szCs w:val="20"/>
              </w:rPr>
              <w:t>8.</w:t>
            </w:r>
          </w:p>
        </w:tc>
        <w:tc>
          <w:tcPr>
            <w:tcW w:w="2916" w:type="dxa"/>
            <w:tcBorders>
              <w:top w:val="single" w:sz="4" w:space="0" w:color="auto"/>
              <w:left w:val="single" w:sz="4" w:space="0" w:color="auto"/>
              <w:bottom w:val="single" w:sz="4" w:space="0" w:color="auto"/>
              <w:right w:val="single" w:sz="4" w:space="0" w:color="auto"/>
            </w:tcBorders>
            <w:hideMark/>
          </w:tcPr>
          <w:p w14:paraId="26DABEAD" w14:textId="77777777" w:rsidR="005A4DFE" w:rsidRPr="005A4DFE" w:rsidRDefault="005A4DFE" w:rsidP="00C216F2">
            <w:pPr>
              <w:autoSpaceDE w:val="0"/>
              <w:autoSpaceDN w:val="0"/>
              <w:rPr>
                <w:sz w:val="20"/>
                <w:szCs w:val="20"/>
              </w:rPr>
            </w:pPr>
            <w:r w:rsidRPr="005A4DFE">
              <w:rPr>
                <w:sz w:val="20"/>
                <w:szCs w:val="20"/>
              </w:rPr>
              <w:t>Источники объема финансирования муниципальной программы</w:t>
            </w:r>
          </w:p>
        </w:tc>
        <w:tc>
          <w:tcPr>
            <w:tcW w:w="6327" w:type="dxa"/>
            <w:tcBorders>
              <w:top w:val="single" w:sz="4" w:space="0" w:color="auto"/>
              <w:left w:val="single" w:sz="4" w:space="0" w:color="auto"/>
              <w:bottom w:val="single" w:sz="4" w:space="0" w:color="auto"/>
              <w:right w:val="single" w:sz="4" w:space="0" w:color="auto"/>
            </w:tcBorders>
            <w:hideMark/>
          </w:tcPr>
          <w:p w14:paraId="30D1B250" w14:textId="77777777" w:rsidR="005A4DFE" w:rsidRPr="005A4DFE" w:rsidRDefault="005A4DFE" w:rsidP="00C216F2">
            <w:pPr>
              <w:widowControl w:val="0"/>
              <w:autoSpaceDE w:val="0"/>
              <w:autoSpaceDN w:val="0"/>
              <w:adjustRightInd w:val="0"/>
              <w:spacing w:line="276" w:lineRule="auto"/>
              <w:jc w:val="both"/>
              <w:rPr>
                <w:rFonts w:cs="Arial"/>
                <w:sz w:val="20"/>
                <w:szCs w:val="20"/>
              </w:rPr>
            </w:pPr>
            <w:r w:rsidRPr="005A4DFE">
              <w:rPr>
                <w:rFonts w:cs="Arial"/>
                <w:sz w:val="20"/>
                <w:szCs w:val="20"/>
              </w:rPr>
              <w:t xml:space="preserve">Общий объем финансирования </w:t>
            </w:r>
            <w:r w:rsidRPr="005A4DFE">
              <w:rPr>
                <w:sz w:val="20"/>
                <w:szCs w:val="20"/>
              </w:rPr>
              <w:t xml:space="preserve">299,910 </w:t>
            </w:r>
            <w:r w:rsidRPr="005A4DFE">
              <w:rPr>
                <w:rFonts w:cs="Arial"/>
                <w:sz w:val="20"/>
                <w:szCs w:val="20"/>
              </w:rPr>
              <w:t>тыс. руб.</w:t>
            </w:r>
          </w:p>
          <w:p w14:paraId="77B27B21" w14:textId="77777777" w:rsidR="005A4DFE" w:rsidRPr="005A4DFE" w:rsidRDefault="005A4DFE" w:rsidP="00C216F2">
            <w:pPr>
              <w:widowControl w:val="0"/>
              <w:autoSpaceDE w:val="0"/>
              <w:autoSpaceDN w:val="0"/>
              <w:adjustRightInd w:val="0"/>
              <w:spacing w:line="276" w:lineRule="auto"/>
              <w:jc w:val="both"/>
              <w:rPr>
                <w:rFonts w:cs="Arial"/>
                <w:sz w:val="20"/>
                <w:szCs w:val="20"/>
              </w:rPr>
            </w:pPr>
            <w:r w:rsidRPr="005A4DFE">
              <w:rPr>
                <w:rFonts w:cs="Arial"/>
                <w:sz w:val="20"/>
                <w:szCs w:val="20"/>
              </w:rPr>
              <w:t>МБУ «Дом молодежи Куйбышевского района»:</w:t>
            </w:r>
          </w:p>
          <w:p w14:paraId="152A998D" w14:textId="77777777" w:rsidR="005A4DFE" w:rsidRPr="005A4DFE" w:rsidRDefault="005A4DFE" w:rsidP="00C216F2">
            <w:pPr>
              <w:widowControl w:val="0"/>
              <w:autoSpaceDE w:val="0"/>
              <w:autoSpaceDN w:val="0"/>
              <w:adjustRightInd w:val="0"/>
              <w:spacing w:line="276" w:lineRule="auto"/>
              <w:jc w:val="both"/>
              <w:rPr>
                <w:rFonts w:cs="Arial"/>
                <w:sz w:val="20"/>
                <w:szCs w:val="20"/>
              </w:rPr>
            </w:pPr>
            <w:r w:rsidRPr="005A4DFE">
              <w:rPr>
                <w:rFonts w:cs="Arial"/>
                <w:sz w:val="20"/>
                <w:szCs w:val="20"/>
              </w:rPr>
              <w:t xml:space="preserve">2021г. – 60,0 </w:t>
            </w:r>
            <w:proofErr w:type="spellStart"/>
            <w:r w:rsidRPr="005A4DFE">
              <w:rPr>
                <w:rFonts w:cs="Arial"/>
                <w:sz w:val="20"/>
                <w:szCs w:val="20"/>
              </w:rPr>
              <w:t>тыс.руб</w:t>
            </w:r>
            <w:proofErr w:type="spellEnd"/>
            <w:r w:rsidRPr="005A4DFE">
              <w:rPr>
                <w:rFonts w:cs="Arial"/>
                <w:sz w:val="20"/>
                <w:szCs w:val="20"/>
              </w:rPr>
              <w:t>.;</w:t>
            </w:r>
          </w:p>
          <w:p w14:paraId="1E5173BE" w14:textId="77777777" w:rsidR="005A4DFE" w:rsidRPr="005A4DFE" w:rsidRDefault="005A4DFE" w:rsidP="00C216F2">
            <w:pPr>
              <w:widowControl w:val="0"/>
              <w:autoSpaceDE w:val="0"/>
              <w:autoSpaceDN w:val="0"/>
              <w:adjustRightInd w:val="0"/>
              <w:spacing w:line="276" w:lineRule="auto"/>
              <w:jc w:val="both"/>
              <w:rPr>
                <w:rFonts w:cs="Arial"/>
                <w:sz w:val="20"/>
                <w:szCs w:val="20"/>
              </w:rPr>
            </w:pPr>
            <w:r w:rsidRPr="005A4DFE">
              <w:rPr>
                <w:rFonts w:cs="Arial"/>
                <w:sz w:val="20"/>
                <w:szCs w:val="20"/>
              </w:rPr>
              <w:t xml:space="preserve">Учреждения образования Куйбышевского муниципального района Новосибирской области: 2021г. - 39,910 </w:t>
            </w:r>
          </w:p>
          <w:p w14:paraId="35D1F85F" w14:textId="77777777" w:rsidR="005A4DFE" w:rsidRPr="005A4DFE" w:rsidRDefault="005A4DFE" w:rsidP="00C216F2">
            <w:pPr>
              <w:widowControl w:val="0"/>
              <w:autoSpaceDE w:val="0"/>
              <w:autoSpaceDN w:val="0"/>
              <w:adjustRightInd w:val="0"/>
              <w:spacing w:line="276" w:lineRule="auto"/>
              <w:jc w:val="both"/>
              <w:rPr>
                <w:rFonts w:cs="Arial"/>
                <w:sz w:val="20"/>
                <w:szCs w:val="20"/>
              </w:rPr>
            </w:pPr>
            <w:r w:rsidRPr="005A4DFE">
              <w:rPr>
                <w:rFonts w:cs="Arial"/>
                <w:sz w:val="20"/>
                <w:szCs w:val="20"/>
              </w:rPr>
              <w:t>Администрация города Куйбышева Куйбышевского района Новосибирской области:</w:t>
            </w:r>
          </w:p>
          <w:p w14:paraId="53321EC4" w14:textId="77777777" w:rsidR="005A4DFE" w:rsidRPr="005A4DFE" w:rsidRDefault="005A4DFE" w:rsidP="00C216F2">
            <w:pPr>
              <w:widowControl w:val="0"/>
              <w:autoSpaceDE w:val="0"/>
              <w:autoSpaceDN w:val="0"/>
              <w:adjustRightInd w:val="0"/>
              <w:spacing w:line="276" w:lineRule="auto"/>
              <w:jc w:val="both"/>
              <w:rPr>
                <w:rFonts w:cs="Arial"/>
                <w:sz w:val="20"/>
                <w:szCs w:val="20"/>
              </w:rPr>
            </w:pPr>
            <w:r w:rsidRPr="005A4DFE">
              <w:rPr>
                <w:rFonts w:cs="Arial"/>
                <w:sz w:val="20"/>
                <w:szCs w:val="20"/>
              </w:rPr>
              <w:t xml:space="preserve">2021г.- 200,0 </w:t>
            </w:r>
            <w:proofErr w:type="spellStart"/>
            <w:r w:rsidRPr="005A4DFE">
              <w:rPr>
                <w:rFonts w:cs="Arial"/>
                <w:sz w:val="20"/>
                <w:szCs w:val="20"/>
              </w:rPr>
              <w:t>тыс.руб</w:t>
            </w:r>
            <w:proofErr w:type="spellEnd"/>
            <w:r w:rsidRPr="005A4DFE">
              <w:rPr>
                <w:rFonts w:cs="Arial"/>
                <w:sz w:val="20"/>
                <w:szCs w:val="20"/>
              </w:rPr>
              <w:t>.</w:t>
            </w:r>
          </w:p>
          <w:p w14:paraId="44D31F44" w14:textId="77777777" w:rsidR="005A4DFE" w:rsidRPr="005A4DFE" w:rsidRDefault="005A4DFE" w:rsidP="00C216F2">
            <w:pPr>
              <w:widowControl w:val="0"/>
              <w:autoSpaceDE w:val="0"/>
              <w:autoSpaceDN w:val="0"/>
              <w:adjustRightInd w:val="0"/>
              <w:spacing w:line="276" w:lineRule="auto"/>
              <w:jc w:val="both"/>
              <w:rPr>
                <w:rFonts w:cs="Arial"/>
                <w:sz w:val="20"/>
                <w:szCs w:val="20"/>
              </w:rPr>
            </w:pPr>
            <w:r w:rsidRPr="005A4DFE">
              <w:rPr>
                <w:rFonts w:cs="Arial"/>
                <w:sz w:val="20"/>
                <w:szCs w:val="20"/>
              </w:rPr>
              <w:t>2022 г. - 2025 годы (с последующим уточнением финансирования)</w:t>
            </w:r>
          </w:p>
        </w:tc>
      </w:tr>
    </w:tbl>
    <w:p w14:paraId="688B492E" w14:textId="77777777" w:rsidR="005A4DFE" w:rsidRPr="005A4DFE" w:rsidRDefault="005A4DFE" w:rsidP="005A4DFE">
      <w:pPr>
        <w:ind w:left="142" w:right="141" w:firstLine="708"/>
        <w:jc w:val="both"/>
        <w:rPr>
          <w:sz w:val="20"/>
          <w:szCs w:val="20"/>
        </w:rPr>
      </w:pPr>
      <w:r w:rsidRPr="005A4DFE">
        <w:rPr>
          <w:sz w:val="20"/>
          <w:szCs w:val="20"/>
        </w:rPr>
        <w:t xml:space="preserve">»; </w:t>
      </w:r>
    </w:p>
    <w:p w14:paraId="42835F6C" w14:textId="77777777" w:rsidR="005A4DFE" w:rsidRPr="005A4DFE" w:rsidRDefault="005A4DFE" w:rsidP="005A4DFE">
      <w:pPr>
        <w:ind w:left="-284" w:right="141" w:firstLine="426"/>
        <w:jc w:val="both"/>
        <w:rPr>
          <w:sz w:val="20"/>
          <w:szCs w:val="20"/>
        </w:rPr>
      </w:pPr>
      <w:r w:rsidRPr="005A4DFE">
        <w:rPr>
          <w:sz w:val="20"/>
          <w:szCs w:val="20"/>
        </w:rPr>
        <w:tab/>
        <w:t xml:space="preserve">2) раздел </w:t>
      </w:r>
      <w:r w:rsidRPr="005A4DFE">
        <w:rPr>
          <w:sz w:val="20"/>
          <w:szCs w:val="20"/>
          <w:lang w:val="en-US"/>
        </w:rPr>
        <w:t>VI</w:t>
      </w:r>
      <w:r w:rsidRPr="005A4DFE">
        <w:rPr>
          <w:sz w:val="20"/>
          <w:szCs w:val="20"/>
        </w:rPr>
        <w:t>. «Ресурсное обеспечение муниципальной программы Куйбышевского муниципального района Новосибирской области» изложить в следующей редакции (приложение №3):</w:t>
      </w:r>
    </w:p>
    <w:p w14:paraId="44F099C9" w14:textId="77777777" w:rsidR="005A4DFE" w:rsidRPr="005A4DFE" w:rsidRDefault="005A4DFE" w:rsidP="005A4DFE">
      <w:pPr>
        <w:widowControl w:val="0"/>
        <w:autoSpaceDE w:val="0"/>
        <w:autoSpaceDN w:val="0"/>
        <w:adjustRightInd w:val="0"/>
        <w:jc w:val="both"/>
        <w:rPr>
          <w:sz w:val="20"/>
          <w:szCs w:val="20"/>
        </w:rPr>
      </w:pPr>
      <w:r w:rsidRPr="005A4DFE">
        <w:rPr>
          <w:sz w:val="20"/>
          <w:szCs w:val="20"/>
        </w:rPr>
        <w:t>«Сводные финансовые затраты</w:t>
      </w:r>
    </w:p>
    <w:tbl>
      <w:tblPr>
        <w:tblW w:w="0" w:type="dxa"/>
        <w:tblInd w:w="-436" w:type="dxa"/>
        <w:tblLayout w:type="fixed"/>
        <w:tblCellMar>
          <w:left w:w="75" w:type="dxa"/>
          <w:right w:w="75" w:type="dxa"/>
        </w:tblCellMar>
        <w:tblLook w:val="04A0" w:firstRow="1" w:lastRow="0" w:firstColumn="1" w:lastColumn="0" w:noHBand="0" w:noVBand="1"/>
      </w:tblPr>
      <w:tblGrid>
        <w:gridCol w:w="1560"/>
        <w:gridCol w:w="1134"/>
        <w:gridCol w:w="1276"/>
        <w:gridCol w:w="1134"/>
        <w:gridCol w:w="992"/>
        <w:gridCol w:w="993"/>
        <w:gridCol w:w="1134"/>
        <w:gridCol w:w="1559"/>
      </w:tblGrid>
      <w:tr w:rsidR="005A4DFE" w:rsidRPr="005A4DFE" w14:paraId="3ED4825E" w14:textId="77777777" w:rsidTr="00C216F2">
        <w:trPr>
          <w:trHeight w:val="600"/>
        </w:trPr>
        <w:tc>
          <w:tcPr>
            <w:tcW w:w="1560" w:type="dxa"/>
            <w:vMerge w:val="restart"/>
            <w:tcBorders>
              <w:top w:val="single" w:sz="8" w:space="0" w:color="auto"/>
              <w:left w:val="single" w:sz="8" w:space="0" w:color="auto"/>
              <w:bottom w:val="single" w:sz="8" w:space="0" w:color="auto"/>
              <w:right w:val="single" w:sz="8" w:space="0" w:color="auto"/>
            </w:tcBorders>
            <w:hideMark/>
          </w:tcPr>
          <w:p w14:paraId="5D488EE8" w14:textId="77777777" w:rsidR="005A4DFE" w:rsidRPr="005A4DFE" w:rsidRDefault="005A4DFE" w:rsidP="00C216F2">
            <w:pPr>
              <w:jc w:val="center"/>
              <w:rPr>
                <w:sz w:val="20"/>
                <w:szCs w:val="20"/>
              </w:rPr>
            </w:pPr>
            <w:r w:rsidRPr="005A4DFE">
              <w:rPr>
                <w:sz w:val="20"/>
                <w:szCs w:val="20"/>
              </w:rPr>
              <w:t>Источники и объемы</w:t>
            </w:r>
          </w:p>
          <w:p w14:paraId="439F40C9" w14:textId="77777777" w:rsidR="005A4DFE" w:rsidRPr="005A4DFE" w:rsidRDefault="005A4DFE" w:rsidP="00C216F2">
            <w:pPr>
              <w:jc w:val="center"/>
              <w:rPr>
                <w:sz w:val="20"/>
                <w:szCs w:val="20"/>
              </w:rPr>
            </w:pPr>
            <w:r w:rsidRPr="005A4DFE">
              <w:rPr>
                <w:sz w:val="20"/>
                <w:szCs w:val="20"/>
              </w:rPr>
              <w:t>расходов по программе</w:t>
            </w:r>
          </w:p>
        </w:tc>
        <w:tc>
          <w:tcPr>
            <w:tcW w:w="6663" w:type="dxa"/>
            <w:gridSpan w:val="6"/>
            <w:tcBorders>
              <w:top w:val="single" w:sz="8" w:space="0" w:color="auto"/>
              <w:left w:val="single" w:sz="8" w:space="0" w:color="auto"/>
              <w:bottom w:val="single" w:sz="8" w:space="0" w:color="auto"/>
              <w:right w:val="single" w:sz="8" w:space="0" w:color="auto"/>
            </w:tcBorders>
            <w:hideMark/>
          </w:tcPr>
          <w:p w14:paraId="4F852514" w14:textId="77777777" w:rsidR="005A4DFE" w:rsidRPr="005A4DFE" w:rsidRDefault="005A4DFE" w:rsidP="00C216F2">
            <w:pPr>
              <w:jc w:val="center"/>
              <w:rPr>
                <w:sz w:val="20"/>
                <w:szCs w:val="20"/>
              </w:rPr>
            </w:pPr>
            <w:r w:rsidRPr="005A4DFE">
              <w:rPr>
                <w:sz w:val="20"/>
                <w:szCs w:val="20"/>
              </w:rPr>
              <w:t>Финансовые затраты</w:t>
            </w:r>
          </w:p>
          <w:p w14:paraId="41EC43BC" w14:textId="77777777" w:rsidR="005A4DFE" w:rsidRPr="005A4DFE" w:rsidRDefault="005A4DFE" w:rsidP="00C216F2">
            <w:pPr>
              <w:jc w:val="center"/>
              <w:rPr>
                <w:sz w:val="20"/>
                <w:szCs w:val="20"/>
              </w:rPr>
            </w:pPr>
            <w:r w:rsidRPr="005A4DFE">
              <w:rPr>
                <w:sz w:val="20"/>
                <w:szCs w:val="20"/>
              </w:rPr>
              <w:t>(в ценах 2021г.) (тыс. рублей)</w:t>
            </w:r>
          </w:p>
        </w:tc>
        <w:tc>
          <w:tcPr>
            <w:tcW w:w="1559" w:type="dxa"/>
            <w:vMerge w:val="restart"/>
            <w:tcBorders>
              <w:top w:val="single" w:sz="8" w:space="0" w:color="auto"/>
              <w:left w:val="single" w:sz="8" w:space="0" w:color="auto"/>
              <w:bottom w:val="single" w:sz="8" w:space="0" w:color="auto"/>
              <w:right w:val="single" w:sz="8" w:space="0" w:color="auto"/>
            </w:tcBorders>
            <w:hideMark/>
          </w:tcPr>
          <w:p w14:paraId="1FEF6A7A" w14:textId="77777777" w:rsidR="005A4DFE" w:rsidRPr="005A4DFE" w:rsidRDefault="005A4DFE" w:rsidP="00C216F2">
            <w:pPr>
              <w:jc w:val="center"/>
              <w:rPr>
                <w:sz w:val="20"/>
                <w:szCs w:val="20"/>
              </w:rPr>
            </w:pPr>
            <w:r w:rsidRPr="005A4DFE">
              <w:rPr>
                <w:sz w:val="20"/>
                <w:szCs w:val="20"/>
              </w:rPr>
              <w:t>Примечание</w:t>
            </w:r>
          </w:p>
        </w:tc>
      </w:tr>
      <w:tr w:rsidR="005A4DFE" w:rsidRPr="005A4DFE" w14:paraId="3A4F7AFF" w14:textId="77777777" w:rsidTr="00C216F2">
        <w:trPr>
          <w:trHeight w:val="600"/>
        </w:trPr>
        <w:tc>
          <w:tcPr>
            <w:tcW w:w="1560" w:type="dxa"/>
            <w:vMerge/>
            <w:tcBorders>
              <w:top w:val="single" w:sz="8" w:space="0" w:color="auto"/>
              <w:left w:val="single" w:sz="8" w:space="0" w:color="auto"/>
              <w:bottom w:val="single" w:sz="8" w:space="0" w:color="auto"/>
              <w:right w:val="single" w:sz="8" w:space="0" w:color="auto"/>
            </w:tcBorders>
            <w:vAlign w:val="center"/>
            <w:hideMark/>
          </w:tcPr>
          <w:p w14:paraId="799A24E4" w14:textId="77777777" w:rsidR="005A4DFE" w:rsidRPr="005A4DFE" w:rsidRDefault="005A4DFE" w:rsidP="00C216F2">
            <w:pPr>
              <w:rPr>
                <w:sz w:val="20"/>
                <w:szCs w:val="20"/>
              </w:rPr>
            </w:pPr>
          </w:p>
        </w:tc>
        <w:tc>
          <w:tcPr>
            <w:tcW w:w="1134" w:type="dxa"/>
            <w:vMerge w:val="restart"/>
            <w:tcBorders>
              <w:top w:val="nil"/>
              <w:left w:val="single" w:sz="8" w:space="0" w:color="auto"/>
              <w:bottom w:val="single" w:sz="8" w:space="0" w:color="auto"/>
              <w:right w:val="single" w:sz="8" w:space="0" w:color="auto"/>
            </w:tcBorders>
            <w:hideMark/>
          </w:tcPr>
          <w:p w14:paraId="29862961" w14:textId="77777777" w:rsidR="005A4DFE" w:rsidRPr="005A4DFE" w:rsidRDefault="005A4DFE" w:rsidP="00C216F2">
            <w:pPr>
              <w:jc w:val="center"/>
              <w:rPr>
                <w:sz w:val="20"/>
                <w:szCs w:val="20"/>
              </w:rPr>
            </w:pPr>
            <w:r w:rsidRPr="005A4DFE">
              <w:rPr>
                <w:sz w:val="20"/>
                <w:szCs w:val="20"/>
              </w:rPr>
              <w:t>всего</w:t>
            </w:r>
          </w:p>
        </w:tc>
        <w:tc>
          <w:tcPr>
            <w:tcW w:w="5529" w:type="dxa"/>
            <w:gridSpan w:val="5"/>
            <w:tcBorders>
              <w:top w:val="nil"/>
              <w:left w:val="single" w:sz="8" w:space="0" w:color="auto"/>
              <w:bottom w:val="single" w:sz="8" w:space="0" w:color="auto"/>
              <w:right w:val="single" w:sz="8" w:space="0" w:color="auto"/>
            </w:tcBorders>
            <w:hideMark/>
          </w:tcPr>
          <w:p w14:paraId="1AEE2D1B" w14:textId="77777777" w:rsidR="005A4DFE" w:rsidRPr="005A4DFE" w:rsidRDefault="005A4DFE" w:rsidP="00C216F2">
            <w:pPr>
              <w:jc w:val="center"/>
              <w:rPr>
                <w:sz w:val="20"/>
                <w:szCs w:val="20"/>
              </w:rPr>
            </w:pPr>
            <w:r w:rsidRPr="005A4DFE">
              <w:rPr>
                <w:sz w:val="20"/>
                <w:szCs w:val="20"/>
              </w:rPr>
              <w:t>в том числе по годам</w:t>
            </w:r>
          </w:p>
          <w:p w14:paraId="3E45277F" w14:textId="77777777" w:rsidR="005A4DFE" w:rsidRPr="005A4DFE" w:rsidRDefault="005A4DFE" w:rsidP="00C216F2">
            <w:pPr>
              <w:jc w:val="center"/>
              <w:rPr>
                <w:sz w:val="20"/>
                <w:szCs w:val="20"/>
              </w:rPr>
            </w:pPr>
            <w:r w:rsidRPr="005A4DFE">
              <w:rPr>
                <w:sz w:val="20"/>
                <w:szCs w:val="20"/>
              </w:rPr>
              <w:t>реализации программы</w:t>
            </w: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7E08FFEF" w14:textId="77777777" w:rsidR="005A4DFE" w:rsidRPr="005A4DFE" w:rsidRDefault="005A4DFE" w:rsidP="00C216F2">
            <w:pPr>
              <w:rPr>
                <w:sz w:val="20"/>
                <w:szCs w:val="20"/>
              </w:rPr>
            </w:pPr>
          </w:p>
        </w:tc>
      </w:tr>
      <w:tr w:rsidR="005A4DFE" w:rsidRPr="005A4DFE" w14:paraId="6B374C2D" w14:textId="77777777" w:rsidTr="00C216F2">
        <w:tc>
          <w:tcPr>
            <w:tcW w:w="1560" w:type="dxa"/>
            <w:vMerge/>
            <w:tcBorders>
              <w:top w:val="single" w:sz="8" w:space="0" w:color="auto"/>
              <w:left w:val="single" w:sz="8" w:space="0" w:color="auto"/>
              <w:bottom w:val="single" w:sz="8" w:space="0" w:color="auto"/>
              <w:right w:val="single" w:sz="8" w:space="0" w:color="auto"/>
            </w:tcBorders>
            <w:vAlign w:val="center"/>
            <w:hideMark/>
          </w:tcPr>
          <w:p w14:paraId="162E5631" w14:textId="77777777" w:rsidR="005A4DFE" w:rsidRPr="005A4DFE" w:rsidRDefault="005A4DFE" w:rsidP="00C216F2">
            <w:pPr>
              <w:rPr>
                <w:sz w:val="20"/>
                <w:szCs w:val="20"/>
              </w:rPr>
            </w:pPr>
          </w:p>
        </w:tc>
        <w:tc>
          <w:tcPr>
            <w:tcW w:w="6663" w:type="dxa"/>
            <w:vMerge/>
            <w:tcBorders>
              <w:top w:val="nil"/>
              <w:left w:val="single" w:sz="8" w:space="0" w:color="auto"/>
              <w:bottom w:val="single" w:sz="8" w:space="0" w:color="auto"/>
              <w:right w:val="single" w:sz="8" w:space="0" w:color="auto"/>
            </w:tcBorders>
            <w:vAlign w:val="center"/>
            <w:hideMark/>
          </w:tcPr>
          <w:p w14:paraId="0AAD4935" w14:textId="77777777" w:rsidR="005A4DFE" w:rsidRPr="005A4DFE" w:rsidRDefault="005A4DFE" w:rsidP="00C216F2">
            <w:pPr>
              <w:rPr>
                <w:sz w:val="20"/>
                <w:szCs w:val="20"/>
              </w:rPr>
            </w:pPr>
          </w:p>
        </w:tc>
        <w:tc>
          <w:tcPr>
            <w:tcW w:w="1276" w:type="dxa"/>
            <w:tcBorders>
              <w:top w:val="nil"/>
              <w:left w:val="single" w:sz="8" w:space="0" w:color="auto"/>
              <w:bottom w:val="single" w:sz="8" w:space="0" w:color="auto"/>
              <w:right w:val="single" w:sz="4" w:space="0" w:color="auto"/>
            </w:tcBorders>
            <w:hideMark/>
          </w:tcPr>
          <w:p w14:paraId="34DE1A98" w14:textId="77777777" w:rsidR="005A4DFE" w:rsidRPr="005A4DFE" w:rsidRDefault="005A4DFE" w:rsidP="00C216F2">
            <w:pPr>
              <w:jc w:val="center"/>
              <w:rPr>
                <w:sz w:val="20"/>
                <w:szCs w:val="20"/>
              </w:rPr>
            </w:pPr>
            <w:r w:rsidRPr="005A4DFE">
              <w:rPr>
                <w:sz w:val="20"/>
                <w:szCs w:val="20"/>
              </w:rPr>
              <w:t>год</w:t>
            </w:r>
          </w:p>
        </w:tc>
        <w:tc>
          <w:tcPr>
            <w:tcW w:w="1134" w:type="dxa"/>
            <w:tcBorders>
              <w:top w:val="nil"/>
              <w:left w:val="single" w:sz="4" w:space="0" w:color="auto"/>
              <w:bottom w:val="single" w:sz="8" w:space="0" w:color="auto"/>
              <w:right w:val="single" w:sz="8" w:space="0" w:color="auto"/>
            </w:tcBorders>
          </w:tcPr>
          <w:p w14:paraId="47AF16BB" w14:textId="77777777" w:rsidR="005A4DFE" w:rsidRPr="005A4DFE" w:rsidRDefault="005A4DFE" w:rsidP="00C216F2">
            <w:pPr>
              <w:jc w:val="center"/>
              <w:rPr>
                <w:sz w:val="20"/>
                <w:szCs w:val="20"/>
              </w:rPr>
            </w:pPr>
            <w:r w:rsidRPr="005A4DFE">
              <w:rPr>
                <w:sz w:val="20"/>
                <w:szCs w:val="20"/>
              </w:rPr>
              <w:t>год</w:t>
            </w:r>
          </w:p>
        </w:tc>
        <w:tc>
          <w:tcPr>
            <w:tcW w:w="992" w:type="dxa"/>
            <w:tcBorders>
              <w:top w:val="nil"/>
              <w:left w:val="single" w:sz="8" w:space="0" w:color="auto"/>
              <w:bottom w:val="single" w:sz="8" w:space="0" w:color="auto"/>
              <w:right w:val="single" w:sz="8" w:space="0" w:color="auto"/>
            </w:tcBorders>
            <w:hideMark/>
          </w:tcPr>
          <w:p w14:paraId="2307D1C9" w14:textId="77777777" w:rsidR="005A4DFE" w:rsidRPr="005A4DFE" w:rsidRDefault="005A4DFE" w:rsidP="00C216F2">
            <w:pPr>
              <w:jc w:val="center"/>
              <w:rPr>
                <w:sz w:val="20"/>
                <w:szCs w:val="20"/>
              </w:rPr>
            </w:pPr>
            <w:r w:rsidRPr="005A4DFE">
              <w:rPr>
                <w:sz w:val="20"/>
                <w:szCs w:val="20"/>
              </w:rPr>
              <w:t>год</w:t>
            </w:r>
          </w:p>
        </w:tc>
        <w:tc>
          <w:tcPr>
            <w:tcW w:w="993" w:type="dxa"/>
            <w:tcBorders>
              <w:top w:val="nil"/>
              <w:left w:val="single" w:sz="8" w:space="0" w:color="auto"/>
              <w:bottom w:val="single" w:sz="8" w:space="0" w:color="auto"/>
              <w:right w:val="single" w:sz="8" w:space="0" w:color="auto"/>
            </w:tcBorders>
            <w:hideMark/>
          </w:tcPr>
          <w:p w14:paraId="7E07DB4A" w14:textId="77777777" w:rsidR="005A4DFE" w:rsidRPr="005A4DFE" w:rsidRDefault="005A4DFE" w:rsidP="00C216F2">
            <w:pPr>
              <w:jc w:val="center"/>
              <w:rPr>
                <w:sz w:val="20"/>
                <w:szCs w:val="20"/>
              </w:rPr>
            </w:pPr>
            <w:r w:rsidRPr="005A4DFE">
              <w:rPr>
                <w:sz w:val="20"/>
                <w:szCs w:val="20"/>
              </w:rPr>
              <w:t>год</w:t>
            </w:r>
          </w:p>
        </w:tc>
        <w:tc>
          <w:tcPr>
            <w:tcW w:w="1134" w:type="dxa"/>
            <w:tcBorders>
              <w:top w:val="nil"/>
              <w:left w:val="single" w:sz="8" w:space="0" w:color="auto"/>
              <w:bottom w:val="single" w:sz="8" w:space="0" w:color="auto"/>
              <w:right w:val="single" w:sz="8" w:space="0" w:color="auto"/>
            </w:tcBorders>
            <w:hideMark/>
          </w:tcPr>
          <w:p w14:paraId="0E74ACD5" w14:textId="77777777" w:rsidR="005A4DFE" w:rsidRPr="005A4DFE" w:rsidRDefault="005A4DFE" w:rsidP="00C216F2">
            <w:pPr>
              <w:jc w:val="center"/>
              <w:rPr>
                <w:sz w:val="20"/>
                <w:szCs w:val="20"/>
              </w:rPr>
            </w:pPr>
            <w:r w:rsidRPr="005A4DFE">
              <w:rPr>
                <w:sz w:val="20"/>
                <w:szCs w:val="20"/>
              </w:rPr>
              <w:t>год</w:t>
            </w:r>
          </w:p>
        </w:tc>
        <w:tc>
          <w:tcPr>
            <w:tcW w:w="1559" w:type="dxa"/>
            <w:vMerge/>
            <w:tcBorders>
              <w:top w:val="single" w:sz="8" w:space="0" w:color="auto"/>
              <w:left w:val="single" w:sz="8" w:space="0" w:color="auto"/>
              <w:bottom w:val="single" w:sz="8" w:space="0" w:color="auto"/>
              <w:right w:val="single" w:sz="8" w:space="0" w:color="auto"/>
            </w:tcBorders>
            <w:vAlign w:val="center"/>
            <w:hideMark/>
          </w:tcPr>
          <w:p w14:paraId="2D17201A" w14:textId="77777777" w:rsidR="005A4DFE" w:rsidRPr="005A4DFE" w:rsidRDefault="005A4DFE" w:rsidP="00C216F2">
            <w:pPr>
              <w:rPr>
                <w:sz w:val="20"/>
                <w:szCs w:val="20"/>
              </w:rPr>
            </w:pPr>
          </w:p>
        </w:tc>
      </w:tr>
      <w:tr w:rsidR="005A4DFE" w:rsidRPr="005A4DFE" w14:paraId="3A039CE8" w14:textId="77777777" w:rsidTr="00C216F2">
        <w:tc>
          <w:tcPr>
            <w:tcW w:w="1560" w:type="dxa"/>
            <w:tcBorders>
              <w:top w:val="nil"/>
              <w:left w:val="single" w:sz="8" w:space="0" w:color="auto"/>
              <w:bottom w:val="single" w:sz="8" w:space="0" w:color="auto"/>
              <w:right w:val="single" w:sz="8" w:space="0" w:color="auto"/>
            </w:tcBorders>
            <w:hideMark/>
          </w:tcPr>
          <w:p w14:paraId="4372462B" w14:textId="77777777" w:rsidR="005A4DFE" w:rsidRPr="005A4DFE" w:rsidRDefault="005A4DFE" w:rsidP="00C216F2">
            <w:pPr>
              <w:jc w:val="center"/>
              <w:rPr>
                <w:sz w:val="20"/>
                <w:szCs w:val="20"/>
              </w:rPr>
            </w:pPr>
            <w:r w:rsidRPr="005A4DFE">
              <w:rPr>
                <w:sz w:val="20"/>
                <w:szCs w:val="20"/>
              </w:rPr>
              <w:t>1</w:t>
            </w:r>
          </w:p>
        </w:tc>
        <w:tc>
          <w:tcPr>
            <w:tcW w:w="1134" w:type="dxa"/>
            <w:tcBorders>
              <w:top w:val="nil"/>
              <w:left w:val="single" w:sz="8" w:space="0" w:color="auto"/>
              <w:bottom w:val="single" w:sz="8" w:space="0" w:color="auto"/>
              <w:right w:val="single" w:sz="8" w:space="0" w:color="auto"/>
            </w:tcBorders>
            <w:hideMark/>
          </w:tcPr>
          <w:p w14:paraId="11FAC826" w14:textId="77777777" w:rsidR="005A4DFE" w:rsidRPr="005A4DFE" w:rsidRDefault="005A4DFE" w:rsidP="00C216F2">
            <w:pPr>
              <w:rPr>
                <w:sz w:val="20"/>
                <w:szCs w:val="20"/>
              </w:rPr>
            </w:pPr>
          </w:p>
        </w:tc>
        <w:tc>
          <w:tcPr>
            <w:tcW w:w="1276" w:type="dxa"/>
            <w:tcBorders>
              <w:top w:val="nil"/>
              <w:left w:val="single" w:sz="8" w:space="0" w:color="auto"/>
              <w:bottom w:val="single" w:sz="8" w:space="0" w:color="auto"/>
              <w:right w:val="single" w:sz="4" w:space="0" w:color="auto"/>
            </w:tcBorders>
            <w:hideMark/>
          </w:tcPr>
          <w:p w14:paraId="5CDD1C31" w14:textId="77777777" w:rsidR="005A4DFE" w:rsidRPr="005A4DFE" w:rsidRDefault="005A4DFE" w:rsidP="00C216F2">
            <w:pPr>
              <w:jc w:val="center"/>
              <w:rPr>
                <w:sz w:val="20"/>
                <w:szCs w:val="20"/>
              </w:rPr>
            </w:pPr>
            <w:r w:rsidRPr="005A4DFE">
              <w:rPr>
                <w:sz w:val="20"/>
                <w:szCs w:val="20"/>
              </w:rPr>
              <w:t>2021</w:t>
            </w:r>
          </w:p>
        </w:tc>
        <w:tc>
          <w:tcPr>
            <w:tcW w:w="1134" w:type="dxa"/>
            <w:tcBorders>
              <w:top w:val="nil"/>
              <w:left w:val="single" w:sz="4" w:space="0" w:color="auto"/>
              <w:bottom w:val="single" w:sz="8" w:space="0" w:color="auto"/>
              <w:right w:val="single" w:sz="8" w:space="0" w:color="auto"/>
            </w:tcBorders>
            <w:hideMark/>
          </w:tcPr>
          <w:p w14:paraId="298F5B18" w14:textId="77777777" w:rsidR="005A4DFE" w:rsidRPr="005A4DFE" w:rsidRDefault="005A4DFE" w:rsidP="00C216F2">
            <w:pPr>
              <w:jc w:val="center"/>
              <w:rPr>
                <w:sz w:val="20"/>
                <w:szCs w:val="20"/>
              </w:rPr>
            </w:pPr>
            <w:r w:rsidRPr="005A4DFE">
              <w:rPr>
                <w:sz w:val="20"/>
                <w:szCs w:val="20"/>
              </w:rPr>
              <w:t>2022</w:t>
            </w:r>
          </w:p>
        </w:tc>
        <w:tc>
          <w:tcPr>
            <w:tcW w:w="992" w:type="dxa"/>
            <w:tcBorders>
              <w:top w:val="nil"/>
              <w:left w:val="single" w:sz="8" w:space="0" w:color="auto"/>
              <w:bottom w:val="single" w:sz="8" w:space="0" w:color="auto"/>
              <w:right w:val="single" w:sz="8" w:space="0" w:color="auto"/>
            </w:tcBorders>
            <w:hideMark/>
          </w:tcPr>
          <w:p w14:paraId="7BA672A5" w14:textId="77777777" w:rsidR="005A4DFE" w:rsidRPr="005A4DFE" w:rsidRDefault="005A4DFE" w:rsidP="00C216F2">
            <w:pPr>
              <w:jc w:val="center"/>
              <w:rPr>
                <w:sz w:val="20"/>
                <w:szCs w:val="20"/>
              </w:rPr>
            </w:pPr>
            <w:r w:rsidRPr="005A4DFE">
              <w:rPr>
                <w:sz w:val="20"/>
                <w:szCs w:val="20"/>
              </w:rPr>
              <w:t>2023</w:t>
            </w:r>
          </w:p>
        </w:tc>
        <w:tc>
          <w:tcPr>
            <w:tcW w:w="993" w:type="dxa"/>
            <w:tcBorders>
              <w:top w:val="nil"/>
              <w:left w:val="single" w:sz="8" w:space="0" w:color="auto"/>
              <w:bottom w:val="single" w:sz="8" w:space="0" w:color="auto"/>
              <w:right w:val="single" w:sz="8" w:space="0" w:color="auto"/>
            </w:tcBorders>
            <w:hideMark/>
          </w:tcPr>
          <w:p w14:paraId="3B89165C" w14:textId="77777777" w:rsidR="005A4DFE" w:rsidRPr="005A4DFE" w:rsidRDefault="005A4DFE" w:rsidP="00C216F2">
            <w:pPr>
              <w:jc w:val="center"/>
              <w:rPr>
                <w:sz w:val="20"/>
                <w:szCs w:val="20"/>
              </w:rPr>
            </w:pPr>
            <w:r w:rsidRPr="005A4DFE">
              <w:rPr>
                <w:sz w:val="20"/>
                <w:szCs w:val="20"/>
              </w:rPr>
              <w:t>2024</w:t>
            </w:r>
          </w:p>
        </w:tc>
        <w:tc>
          <w:tcPr>
            <w:tcW w:w="1134" w:type="dxa"/>
            <w:tcBorders>
              <w:top w:val="nil"/>
              <w:left w:val="single" w:sz="8" w:space="0" w:color="auto"/>
              <w:bottom w:val="single" w:sz="8" w:space="0" w:color="auto"/>
              <w:right w:val="single" w:sz="8" w:space="0" w:color="auto"/>
            </w:tcBorders>
            <w:hideMark/>
          </w:tcPr>
          <w:p w14:paraId="152B88FD" w14:textId="77777777" w:rsidR="005A4DFE" w:rsidRPr="005A4DFE" w:rsidRDefault="005A4DFE" w:rsidP="00C216F2">
            <w:pPr>
              <w:jc w:val="center"/>
              <w:rPr>
                <w:sz w:val="20"/>
                <w:szCs w:val="20"/>
              </w:rPr>
            </w:pPr>
            <w:r w:rsidRPr="005A4DFE">
              <w:rPr>
                <w:sz w:val="20"/>
                <w:szCs w:val="20"/>
              </w:rPr>
              <w:t>2025</w:t>
            </w:r>
          </w:p>
        </w:tc>
        <w:tc>
          <w:tcPr>
            <w:tcW w:w="1559" w:type="dxa"/>
            <w:tcBorders>
              <w:top w:val="nil"/>
              <w:left w:val="single" w:sz="8" w:space="0" w:color="auto"/>
              <w:bottom w:val="single" w:sz="8" w:space="0" w:color="auto"/>
              <w:right w:val="single" w:sz="8" w:space="0" w:color="auto"/>
            </w:tcBorders>
          </w:tcPr>
          <w:p w14:paraId="423302EA" w14:textId="77777777" w:rsidR="005A4DFE" w:rsidRPr="005A4DFE" w:rsidRDefault="005A4DFE" w:rsidP="00C216F2">
            <w:pPr>
              <w:rPr>
                <w:sz w:val="20"/>
                <w:szCs w:val="20"/>
              </w:rPr>
            </w:pPr>
          </w:p>
        </w:tc>
      </w:tr>
      <w:tr w:rsidR="005A4DFE" w:rsidRPr="005A4DFE" w14:paraId="2A974B19" w14:textId="77777777" w:rsidTr="00C216F2">
        <w:trPr>
          <w:trHeight w:val="1289"/>
        </w:trPr>
        <w:tc>
          <w:tcPr>
            <w:tcW w:w="1560" w:type="dxa"/>
            <w:tcBorders>
              <w:top w:val="nil"/>
              <w:left w:val="single" w:sz="8" w:space="0" w:color="auto"/>
              <w:bottom w:val="single" w:sz="8" w:space="0" w:color="auto"/>
              <w:right w:val="single" w:sz="8" w:space="0" w:color="auto"/>
            </w:tcBorders>
            <w:hideMark/>
          </w:tcPr>
          <w:p w14:paraId="37A73837" w14:textId="77777777" w:rsidR="005A4DFE" w:rsidRPr="005A4DFE" w:rsidRDefault="005A4DFE" w:rsidP="00C216F2">
            <w:pPr>
              <w:rPr>
                <w:sz w:val="20"/>
                <w:szCs w:val="20"/>
              </w:rPr>
            </w:pPr>
            <w:r w:rsidRPr="005A4DFE">
              <w:rPr>
                <w:sz w:val="20"/>
                <w:szCs w:val="20"/>
              </w:rPr>
              <w:t>Всего финансовых затрат,</w:t>
            </w:r>
          </w:p>
          <w:p w14:paraId="252457D8" w14:textId="77777777" w:rsidR="005A4DFE" w:rsidRPr="005A4DFE" w:rsidRDefault="005A4DFE" w:rsidP="00C216F2">
            <w:pPr>
              <w:rPr>
                <w:sz w:val="20"/>
                <w:szCs w:val="20"/>
              </w:rPr>
            </w:pPr>
            <w:r w:rsidRPr="005A4DFE">
              <w:rPr>
                <w:sz w:val="20"/>
                <w:szCs w:val="20"/>
              </w:rPr>
              <w:t>в том числе из:</w:t>
            </w:r>
          </w:p>
        </w:tc>
        <w:tc>
          <w:tcPr>
            <w:tcW w:w="1134" w:type="dxa"/>
            <w:tcBorders>
              <w:top w:val="nil"/>
              <w:left w:val="single" w:sz="8" w:space="0" w:color="auto"/>
              <w:bottom w:val="single" w:sz="8" w:space="0" w:color="auto"/>
              <w:right w:val="single" w:sz="8" w:space="0" w:color="auto"/>
            </w:tcBorders>
            <w:hideMark/>
          </w:tcPr>
          <w:p w14:paraId="7E4AC657" w14:textId="77777777" w:rsidR="005A4DFE" w:rsidRPr="005A4DFE" w:rsidRDefault="005A4DFE" w:rsidP="00C216F2">
            <w:pPr>
              <w:rPr>
                <w:sz w:val="20"/>
                <w:szCs w:val="20"/>
              </w:rPr>
            </w:pPr>
            <w:r w:rsidRPr="005A4DFE">
              <w:rPr>
                <w:sz w:val="20"/>
                <w:szCs w:val="20"/>
              </w:rPr>
              <w:t>299,910</w:t>
            </w:r>
          </w:p>
        </w:tc>
        <w:tc>
          <w:tcPr>
            <w:tcW w:w="1276" w:type="dxa"/>
            <w:tcBorders>
              <w:top w:val="nil"/>
              <w:left w:val="single" w:sz="8" w:space="0" w:color="auto"/>
              <w:bottom w:val="single" w:sz="8" w:space="0" w:color="auto"/>
              <w:right w:val="single" w:sz="4" w:space="0" w:color="auto"/>
            </w:tcBorders>
          </w:tcPr>
          <w:p w14:paraId="15A805BF" w14:textId="77777777" w:rsidR="005A4DFE" w:rsidRPr="005A4DFE" w:rsidRDefault="005A4DFE" w:rsidP="00C216F2">
            <w:pPr>
              <w:rPr>
                <w:sz w:val="20"/>
                <w:szCs w:val="20"/>
              </w:rPr>
            </w:pPr>
          </w:p>
        </w:tc>
        <w:tc>
          <w:tcPr>
            <w:tcW w:w="1134" w:type="dxa"/>
            <w:tcBorders>
              <w:top w:val="nil"/>
              <w:left w:val="single" w:sz="4" w:space="0" w:color="auto"/>
              <w:bottom w:val="single" w:sz="8" w:space="0" w:color="auto"/>
              <w:right w:val="single" w:sz="8" w:space="0" w:color="auto"/>
            </w:tcBorders>
          </w:tcPr>
          <w:p w14:paraId="69F139E4" w14:textId="77777777" w:rsidR="005A4DFE" w:rsidRPr="005A4DFE" w:rsidRDefault="005A4DFE" w:rsidP="00C216F2">
            <w:pPr>
              <w:rPr>
                <w:sz w:val="20"/>
                <w:szCs w:val="20"/>
              </w:rPr>
            </w:pPr>
          </w:p>
        </w:tc>
        <w:tc>
          <w:tcPr>
            <w:tcW w:w="992" w:type="dxa"/>
            <w:tcBorders>
              <w:top w:val="nil"/>
              <w:left w:val="single" w:sz="8" w:space="0" w:color="auto"/>
              <w:bottom w:val="single" w:sz="8" w:space="0" w:color="auto"/>
              <w:right w:val="single" w:sz="8" w:space="0" w:color="auto"/>
            </w:tcBorders>
          </w:tcPr>
          <w:p w14:paraId="6646C0EF" w14:textId="77777777" w:rsidR="005A4DFE" w:rsidRPr="005A4DFE" w:rsidRDefault="005A4DFE" w:rsidP="00C216F2">
            <w:pPr>
              <w:rPr>
                <w:sz w:val="20"/>
                <w:szCs w:val="20"/>
              </w:rPr>
            </w:pPr>
          </w:p>
        </w:tc>
        <w:tc>
          <w:tcPr>
            <w:tcW w:w="993" w:type="dxa"/>
            <w:tcBorders>
              <w:top w:val="nil"/>
              <w:left w:val="single" w:sz="8" w:space="0" w:color="auto"/>
              <w:bottom w:val="single" w:sz="8" w:space="0" w:color="auto"/>
              <w:right w:val="single" w:sz="8" w:space="0" w:color="auto"/>
            </w:tcBorders>
          </w:tcPr>
          <w:p w14:paraId="43647A40" w14:textId="77777777" w:rsidR="005A4DFE" w:rsidRPr="005A4DFE" w:rsidRDefault="005A4DFE" w:rsidP="00C216F2">
            <w:pPr>
              <w:rPr>
                <w:sz w:val="20"/>
                <w:szCs w:val="20"/>
              </w:rPr>
            </w:pPr>
          </w:p>
        </w:tc>
        <w:tc>
          <w:tcPr>
            <w:tcW w:w="1134" w:type="dxa"/>
            <w:tcBorders>
              <w:top w:val="nil"/>
              <w:left w:val="single" w:sz="8" w:space="0" w:color="auto"/>
              <w:bottom w:val="single" w:sz="8" w:space="0" w:color="auto"/>
              <w:right w:val="single" w:sz="8" w:space="0" w:color="auto"/>
            </w:tcBorders>
          </w:tcPr>
          <w:p w14:paraId="00B2B289" w14:textId="77777777" w:rsidR="005A4DFE" w:rsidRPr="005A4DFE" w:rsidRDefault="005A4DFE" w:rsidP="00C216F2">
            <w:pPr>
              <w:rPr>
                <w:sz w:val="20"/>
                <w:szCs w:val="20"/>
              </w:rPr>
            </w:pPr>
          </w:p>
        </w:tc>
        <w:tc>
          <w:tcPr>
            <w:tcW w:w="1559" w:type="dxa"/>
            <w:tcBorders>
              <w:top w:val="nil"/>
              <w:left w:val="single" w:sz="8" w:space="0" w:color="auto"/>
              <w:bottom w:val="single" w:sz="8" w:space="0" w:color="auto"/>
              <w:right w:val="single" w:sz="8" w:space="0" w:color="auto"/>
            </w:tcBorders>
          </w:tcPr>
          <w:p w14:paraId="6277D79B" w14:textId="77777777" w:rsidR="005A4DFE" w:rsidRPr="005A4DFE" w:rsidRDefault="005A4DFE" w:rsidP="00C216F2">
            <w:pPr>
              <w:rPr>
                <w:sz w:val="20"/>
                <w:szCs w:val="20"/>
              </w:rPr>
            </w:pPr>
          </w:p>
        </w:tc>
      </w:tr>
      <w:tr w:rsidR="005A4DFE" w:rsidRPr="005A4DFE" w14:paraId="64EA1E54" w14:textId="77777777" w:rsidTr="00C216F2">
        <w:trPr>
          <w:trHeight w:val="857"/>
        </w:trPr>
        <w:tc>
          <w:tcPr>
            <w:tcW w:w="1560" w:type="dxa"/>
            <w:tcBorders>
              <w:top w:val="nil"/>
              <w:left w:val="single" w:sz="8" w:space="0" w:color="auto"/>
              <w:bottom w:val="single" w:sz="8" w:space="0" w:color="auto"/>
              <w:right w:val="single" w:sz="8" w:space="0" w:color="auto"/>
            </w:tcBorders>
            <w:hideMark/>
          </w:tcPr>
          <w:p w14:paraId="0928D1B5" w14:textId="77777777" w:rsidR="005A4DFE" w:rsidRPr="005A4DFE" w:rsidRDefault="005A4DFE" w:rsidP="00C216F2">
            <w:pPr>
              <w:rPr>
                <w:sz w:val="20"/>
                <w:szCs w:val="20"/>
              </w:rPr>
            </w:pPr>
            <w:r w:rsidRPr="005A4DFE">
              <w:rPr>
                <w:sz w:val="20"/>
                <w:szCs w:val="20"/>
              </w:rPr>
              <w:lastRenderedPageBreak/>
              <w:t xml:space="preserve">федерального бюджета </w:t>
            </w:r>
          </w:p>
        </w:tc>
        <w:tc>
          <w:tcPr>
            <w:tcW w:w="1134" w:type="dxa"/>
            <w:tcBorders>
              <w:top w:val="nil"/>
              <w:left w:val="single" w:sz="8" w:space="0" w:color="auto"/>
              <w:bottom w:val="single" w:sz="8" w:space="0" w:color="auto"/>
              <w:right w:val="single" w:sz="8" w:space="0" w:color="auto"/>
            </w:tcBorders>
            <w:hideMark/>
          </w:tcPr>
          <w:p w14:paraId="7E01B523" w14:textId="77777777" w:rsidR="005A4DFE" w:rsidRPr="005A4DFE" w:rsidRDefault="005A4DFE" w:rsidP="00C216F2">
            <w:pPr>
              <w:rPr>
                <w:sz w:val="20"/>
                <w:szCs w:val="20"/>
              </w:rPr>
            </w:pPr>
            <w:r w:rsidRPr="005A4DFE">
              <w:rPr>
                <w:sz w:val="20"/>
                <w:szCs w:val="20"/>
              </w:rPr>
              <w:t>-</w:t>
            </w:r>
          </w:p>
        </w:tc>
        <w:tc>
          <w:tcPr>
            <w:tcW w:w="1276" w:type="dxa"/>
            <w:tcBorders>
              <w:top w:val="nil"/>
              <w:left w:val="single" w:sz="8" w:space="0" w:color="auto"/>
              <w:bottom w:val="single" w:sz="8" w:space="0" w:color="auto"/>
              <w:right w:val="single" w:sz="4" w:space="0" w:color="auto"/>
            </w:tcBorders>
            <w:hideMark/>
          </w:tcPr>
          <w:p w14:paraId="228EFC3F" w14:textId="77777777" w:rsidR="005A4DFE" w:rsidRPr="005A4DFE" w:rsidRDefault="005A4DFE" w:rsidP="00C216F2">
            <w:pPr>
              <w:rPr>
                <w:sz w:val="20"/>
                <w:szCs w:val="20"/>
              </w:rPr>
            </w:pPr>
            <w:r w:rsidRPr="005A4DFE">
              <w:rPr>
                <w:sz w:val="20"/>
                <w:szCs w:val="20"/>
              </w:rPr>
              <w:t>-</w:t>
            </w:r>
          </w:p>
        </w:tc>
        <w:tc>
          <w:tcPr>
            <w:tcW w:w="1134" w:type="dxa"/>
            <w:tcBorders>
              <w:top w:val="nil"/>
              <w:left w:val="single" w:sz="4" w:space="0" w:color="auto"/>
              <w:bottom w:val="single" w:sz="8" w:space="0" w:color="auto"/>
              <w:right w:val="single" w:sz="8" w:space="0" w:color="auto"/>
            </w:tcBorders>
            <w:hideMark/>
          </w:tcPr>
          <w:p w14:paraId="626FD287" w14:textId="77777777" w:rsidR="005A4DFE" w:rsidRPr="005A4DFE" w:rsidRDefault="005A4DFE" w:rsidP="00C216F2">
            <w:pPr>
              <w:rPr>
                <w:sz w:val="20"/>
                <w:szCs w:val="20"/>
              </w:rPr>
            </w:pPr>
            <w:r w:rsidRPr="005A4DFE">
              <w:rPr>
                <w:sz w:val="20"/>
                <w:szCs w:val="20"/>
              </w:rPr>
              <w:t>-</w:t>
            </w:r>
          </w:p>
        </w:tc>
        <w:tc>
          <w:tcPr>
            <w:tcW w:w="992" w:type="dxa"/>
            <w:tcBorders>
              <w:top w:val="nil"/>
              <w:left w:val="single" w:sz="8" w:space="0" w:color="auto"/>
              <w:bottom w:val="single" w:sz="8" w:space="0" w:color="auto"/>
              <w:right w:val="single" w:sz="8" w:space="0" w:color="auto"/>
            </w:tcBorders>
            <w:hideMark/>
          </w:tcPr>
          <w:p w14:paraId="76EC767B" w14:textId="77777777" w:rsidR="005A4DFE" w:rsidRPr="005A4DFE" w:rsidRDefault="005A4DFE" w:rsidP="00C216F2">
            <w:pPr>
              <w:rPr>
                <w:sz w:val="20"/>
                <w:szCs w:val="20"/>
              </w:rPr>
            </w:pPr>
            <w:r w:rsidRPr="005A4DFE">
              <w:rPr>
                <w:sz w:val="20"/>
                <w:szCs w:val="20"/>
              </w:rPr>
              <w:t>-</w:t>
            </w:r>
          </w:p>
        </w:tc>
        <w:tc>
          <w:tcPr>
            <w:tcW w:w="993" w:type="dxa"/>
            <w:tcBorders>
              <w:top w:val="nil"/>
              <w:left w:val="single" w:sz="8" w:space="0" w:color="auto"/>
              <w:bottom w:val="single" w:sz="8" w:space="0" w:color="auto"/>
              <w:right w:val="single" w:sz="8" w:space="0" w:color="auto"/>
            </w:tcBorders>
            <w:hideMark/>
          </w:tcPr>
          <w:p w14:paraId="688A4D09" w14:textId="77777777" w:rsidR="005A4DFE" w:rsidRPr="005A4DFE" w:rsidRDefault="005A4DFE" w:rsidP="00C216F2">
            <w:pPr>
              <w:rPr>
                <w:sz w:val="20"/>
                <w:szCs w:val="20"/>
              </w:rPr>
            </w:pPr>
            <w:r w:rsidRPr="005A4DFE">
              <w:rPr>
                <w:sz w:val="20"/>
                <w:szCs w:val="20"/>
              </w:rPr>
              <w:t>-</w:t>
            </w:r>
          </w:p>
        </w:tc>
        <w:tc>
          <w:tcPr>
            <w:tcW w:w="1134" w:type="dxa"/>
            <w:tcBorders>
              <w:top w:val="nil"/>
              <w:left w:val="single" w:sz="8" w:space="0" w:color="auto"/>
              <w:bottom w:val="single" w:sz="8" w:space="0" w:color="auto"/>
              <w:right w:val="single" w:sz="8" w:space="0" w:color="auto"/>
            </w:tcBorders>
            <w:hideMark/>
          </w:tcPr>
          <w:p w14:paraId="1CBA31F5" w14:textId="77777777" w:rsidR="005A4DFE" w:rsidRPr="005A4DFE" w:rsidRDefault="005A4DFE" w:rsidP="00C216F2">
            <w:pPr>
              <w:rPr>
                <w:sz w:val="20"/>
                <w:szCs w:val="20"/>
              </w:rPr>
            </w:pPr>
            <w:r w:rsidRPr="005A4DFE">
              <w:rPr>
                <w:sz w:val="20"/>
                <w:szCs w:val="20"/>
              </w:rPr>
              <w:t>-</w:t>
            </w:r>
          </w:p>
        </w:tc>
        <w:tc>
          <w:tcPr>
            <w:tcW w:w="1559" w:type="dxa"/>
            <w:tcBorders>
              <w:top w:val="nil"/>
              <w:left w:val="single" w:sz="8" w:space="0" w:color="auto"/>
              <w:bottom w:val="single" w:sz="8" w:space="0" w:color="auto"/>
              <w:right w:val="single" w:sz="8" w:space="0" w:color="auto"/>
            </w:tcBorders>
          </w:tcPr>
          <w:p w14:paraId="2E1B35C2" w14:textId="77777777" w:rsidR="005A4DFE" w:rsidRPr="005A4DFE" w:rsidRDefault="005A4DFE" w:rsidP="00C216F2">
            <w:pPr>
              <w:rPr>
                <w:sz w:val="20"/>
                <w:szCs w:val="20"/>
              </w:rPr>
            </w:pPr>
          </w:p>
        </w:tc>
      </w:tr>
      <w:tr w:rsidR="005A4DFE" w:rsidRPr="005A4DFE" w14:paraId="7A7A6E8C" w14:textId="77777777" w:rsidTr="00C216F2">
        <w:trPr>
          <w:trHeight w:val="573"/>
        </w:trPr>
        <w:tc>
          <w:tcPr>
            <w:tcW w:w="1560" w:type="dxa"/>
            <w:tcBorders>
              <w:top w:val="nil"/>
              <w:left w:val="single" w:sz="8" w:space="0" w:color="auto"/>
              <w:bottom w:val="single" w:sz="8" w:space="0" w:color="auto"/>
              <w:right w:val="single" w:sz="8" w:space="0" w:color="auto"/>
            </w:tcBorders>
            <w:hideMark/>
          </w:tcPr>
          <w:p w14:paraId="049A67F7" w14:textId="77777777" w:rsidR="005A4DFE" w:rsidRPr="005A4DFE" w:rsidRDefault="005A4DFE" w:rsidP="00C216F2">
            <w:pPr>
              <w:rPr>
                <w:sz w:val="20"/>
                <w:szCs w:val="20"/>
              </w:rPr>
            </w:pPr>
            <w:r w:rsidRPr="005A4DFE">
              <w:rPr>
                <w:sz w:val="20"/>
                <w:szCs w:val="20"/>
              </w:rPr>
              <w:t>областного бюджета</w:t>
            </w:r>
          </w:p>
        </w:tc>
        <w:tc>
          <w:tcPr>
            <w:tcW w:w="1134" w:type="dxa"/>
            <w:tcBorders>
              <w:top w:val="nil"/>
              <w:left w:val="single" w:sz="8" w:space="0" w:color="auto"/>
              <w:bottom w:val="single" w:sz="8" w:space="0" w:color="auto"/>
              <w:right w:val="single" w:sz="8" w:space="0" w:color="auto"/>
            </w:tcBorders>
            <w:hideMark/>
          </w:tcPr>
          <w:p w14:paraId="32933457" w14:textId="77777777" w:rsidR="005A4DFE" w:rsidRPr="005A4DFE" w:rsidRDefault="005A4DFE" w:rsidP="00C216F2">
            <w:pPr>
              <w:rPr>
                <w:sz w:val="20"/>
                <w:szCs w:val="20"/>
              </w:rPr>
            </w:pPr>
            <w:r w:rsidRPr="005A4DFE">
              <w:rPr>
                <w:sz w:val="20"/>
                <w:szCs w:val="20"/>
              </w:rPr>
              <w:t>-</w:t>
            </w:r>
          </w:p>
        </w:tc>
        <w:tc>
          <w:tcPr>
            <w:tcW w:w="1276" w:type="dxa"/>
            <w:tcBorders>
              <w:top w:val="nil"/>
              <w:left w:val="single" w:sz="8" w:space="0" w:color="auto"/>
              <w:bottom w:val="single" w:sz="8" w:space="0" w:color="auto"/>
              <w:right w:val="single" w:sz="4" w:space="0" w:color="auto"/>
            </w:tcBorders>
            <w:hideMark/>
          </w:tcPr>
          <w:p w14:paraId="544BBDA1" w14:textId="77777777" w:rsidR="005A4DFE" w:rsidRPr="005A4DFE" w:rsidRDefault="005A4DFE" w:rsidP="00C216F2">
            <w:pPr>
              <w:rPr>
                <w:sz w:val="20"/>
                <w:szCs w:val="20"/>
              </w:rPr>
            </w:pPr>
            <w:r w:rsidRPr="005A4DFE">
              <w:rPr>
                <w:sz w:val="20"/>
                <w:szCs w:val="20"/>
              </w:rPr>
              <w:t>-</w:t>
            </w:r>
          </w:p>
        </w:tc>
        <w:tc>
          <w:tcPr>
            <w:tcW w:w="1134" w:type="dxa"/>
            <w:tcBorders>
              <w:top w:val="nil"/>
              <w:left w:val="single" w:sz="4" w:space="0" w:color="auto"/>
              <w:bottom w:val="single" w:sz="8" w:space="0" w:color="auto"/>
              <w:right w:val="single" w:sz="8" w:space="0" w:color="auto"/>
            </w:tcBorders>
            <w:hideMark/>
          </w:tcPr>
          <w:p w14:paraId="78B6A306" w14:textId="77777777" w:rsidR="005A4DFE" w:rsidRPr="005A4DFE" w:rsidRDefault="005A4DFE" w:rsidP="00C216F2">
            <w:pPr>
              <w:rPr>
                <w:sz w:val="20"/>
                <w:szCs w:val="20"/>
              </w:rPr>
            </w:pPr>
            <w:r w:rsidRPr="005A4DFE">
              <w:rPr>
                <w:sz w:val="20"/>
                <w:szCs w:val="20"/>
              </w:rPr>
              <w:t>-</w:t>
            </w:r>
          </w:p>
        </w:tc>
        <w:tc>
          <w:tcPr>
            <w:tcW w:w="992" w:type="dxa"/>
            <w:tcBorders>
              <w:top w:val="nil"/>
              <w:left w:val="single" w:sz="8" w:space="0" w:color="auto"/>
              <w:bottom w:val="single" w:sz="8" w:space="0" w:color="auto"/>
              <w:right w:val="single" w:sz="8" w:space="0" w:color="auto"/>
            </w:tcBorders>
            <w:hideMark/>
          </w:tcPr>
          <w:p w14:paraId="11991FB5" w14:textId="77777777" w:rsidR="005A4DFE" w:rsidRPr="005A4DFE" w:rsidRDefault="005A4DFE" w:rsidP="00C216F2">
            <w:pPr>
              <w:rPr>
                <w:sz w:val="20"/>
                <w:szCs w:val="20"/>
              </w:rPr>
            </w:pPr>
            <w:r w:rsidRPr="005A4DFE">
              <w:rPr>
                <w:sz w:val="20"/>
                <w:szCs w:val="20"/>
              </w:rPr>
              <w:t>-</w:t>
            </w:r>
          </w:p>
        </w:tc>
        <w:tc>
          <w:tcPr>
            <w:tcW w:w="993" w:type="dxa"/>
            <w:tcBorders>
              <w:top w:val="nil"/>
              <w:left w:val="single" w:sz="8" w:space="0" w:color="auto"/>
              <w:bottom w:val="single" w:sz="8" w:space="0" w:color="auto"/>
              <w:right w:val="single" w:sz="8" w:space="0" w:color="auto"/>
            </w:tcBorders>
            <w:hideMark/>
          </w:tcPr>
          <w:p w14:paraId="3A62266A" w14:textId="77777777" w:rsidR="005A4DFE" w:rsidRPr="005A4DFE" w:rsidRDefault="005A4DFE" w:rsidP="00C216F2">
            <w:pPr>
              <w:rPr>
                <w:sz w:val="20"/>
                <w:szCs w:val="20"/>
              </w:rPr>
            </w:pPr>
            <w:r w:rsidRPr="005A4DFE">
              <w:rPr>
                <w:sz w:val="20"/>
                <w:szCs w:val="20"/>
              </w:rPr>
              <w:t>-</w:t>
            </w:r>
          </w:p>
        </w:tc>
        <w:tc>
          <w:tcPr>
            <w:tcW w:w="1134" w:type="dxa"/>
            <w:tcBorders>
              <w:top w:val="nil"/>
              <w:left w:val="single" w:sz="8" w:space="0" w:color="auto"/>
              <w:bottom w:val="single" w:sz="8" w:space="0" w:color="auto"/>
              <w:right w:val="single" w:sz="8" w:space="0" w:color="auto"/>
            </w:tcBorders>
            <w:hideMark/>
          </w:tcPr>
          <w:p w14:paraId="62688B2B" w14:textId="77777777" w:rsidR="005A4DFE" w:rsidRPr="005A4DFE" w:rsidRDefault="005A4DFE" w:rsidP="00C216F2">
            <w:pPr>
              <w:rPr>
                <w:sz w:val="20"/>
                <w:szCs w:val="20"/>
              </w:rPr>
            </w:pPr>
            <w:r w:rsidRPr="005A4DFE">
              <w:rPr>
                <w:sz w:val="20"/>
                <w:szCs w:val="20"/>
              </w:rPr>
              <w:t>-</w:t>
            </w:r>
          </w:p>
        </w:tc>
        <w:tc>
          <w:tcPr>
            <w:tcW w:w="1559" w:type="dxa"/>
            <w:tcBorders>
              <w:top w:val="nil"/>
              <w:left w:val="single" w:sz="8" w:space="0" w:color="auto"/>
              <w:bottom w:val="single" w:sz="8" w:space="0" w:color="auto"/>
              <w:right w:val="single" w:sz="8" w:space="0" w:color="auto"/>
            </w:tcBorders>
            <w:hideMark/>
          </w:tcPr>
          <w:p w14:paraId="5FAFE894" w14:textId="77777777" w:rsidR="005A4DFE" w:rsidRPr="005A4DFE" w:rsidRDefault="005A4DFE" w:rsidP="00C216F2">
            <w:pPr>
              <w:rPr>
                <w:sz w:val="20"/>
                <w:szCs w:val="20"/>
              </w:rPr>
            </w:pPr>
          </w:p>
        </w:tc>
      </w:tr>
      <w:tr w:rsidR="005A4DFE" w:rsidRPr="005A4DFE" w14:paraId="69507FDD" w14:textId="77777777" w:rsidTr="00C216F2">
        <w:trPr>
          <w:trHeight w:val="705"/>
        </w:trPr>
        <w:tc>
          <w:tcPr>
            <w:tcW w:w="1560" w:type="dxa"/>
            <w:tcBorders>
              <w:top w:val="nil"/>
              <w:left w:val="single" w:sz="8" w:space="0" w:color="auto"/>
              <w:bottom w:val="single" w:sz="8" w:space="0" w:color="auto"/>
              <w:right w:val="single" w:sz="8" w:space="0" w:color="auto"/>
            </w:tcBorders>
            <w:hideMark/>
          </w:tcPr>
          <w:p w14:paraId="45EFE992" w14:textId="77777777" w:rsidR="005A4DFE" w:rsidRPr="005A4DFE" w:rsidRDefault="005A4DFE" w:rsidP="00C216F2">
            <w:pPr>
              <w:rPr>
                <w:sz w:val="20"/>
                <w:szCs w:val="20"/>
              </w:rPr>
            </w:pPr>
            <w:r w:rsidRPr="005A4DFE">
              <w:rPr>
                <w:sz w:val="20"/>
                <w:szCs w:val="20"/>
              </w:rPr>
              <w:t xml:space="preserve">бюджета района </w:t>
            </w:r>
          </w:p>
        </w:tc>
        <w:tc>
          <w:tcPr>
            <w:tcW w:w="1134" w:type="dxa"/>
            <w:tcBorders>
              <w:top w:val="nil"/>
              <w:left w:val="single" w:sz="8" w:space="0" w:color="auto"/>
              <w:bottom w:val="single" w:sz="8" w:space="0" w:color="auto"/>
              <w:right w:val="single" w:sz="8" w:space="0" w:color="auto"/>
            </w:tcBorders>
            <w:hideMark/>
          </w:tcPr>
          <w:p w14:paraId="1FE0517E" w14:textId="77777777" w:rsidR="005A4DFE" w:rsidRPr="005A4DFE" w:rsidRDefault="005A4DFE" w:rsidP="00C216F2">
            <w:pPr>
              <w:rPr>
                <w:sz w:val="20"/>
                <w:szCs w:val="20"/>
              </w:rPr>
            </w:pPr>
            <w:r w:rsidRPr="005A4DFE">
              <w:rPr>
                <w:sz w:val="20"/>
                <w:szCs w:val="20"/>
              </w:rPr>
              <w:t>299,910</w:t>
            </w:r>
          </w:p>
        </w:tc>
        <w:tc>
          <w:tcPr>
            <w:tcW w:w="1276" w:type="dxa"/>
            <w:tcBorders>
              <w:top w:val="nil"/>
              <w:left w:val="single" w:sz="8" w:space="0" w:color="auto"/>
              <w:bottom w:val="single" w:sz="8" w:space="0" w:color="auto"/>
              <w:right w:val="single" w:sz="4" w:space="0" w:color="auto"/>
            </w:tcBorders>
            <w:hideMark/>
          </w:tcPr>
          <w:p w14:paraId="7BA3253D" w14:textId="77777777" w:rsidR="005A4DFE" w:rsidRPr="005A4DFE" w:rsidRDefault="005A4DFE" w:rsidP="00C216F2">
            <w:pPr>
              <w:rPr>
                <w:sz w:val="20"/>
                <w:szCs w:val="20"/>
              </w:rPr>
            </w:pPr>
            <w:r w:rsidRPr="005A4DFE">
              <w:rPr>
                <w:sz w:val="20"/>
                <w:szCs w:val="20"/>
              </w:rPr>
              <w:t>299,910</w:t>
            </w:r>
          </w:p>
        </w:tc>
        <w:tc>
          <w:tcPr>
            <w:tcW w:w="1134" w:type="dxa"/>
            <w:tcBorders>
              <w:top w:val="nil"/>
              <w:left w:val="single" w:sz="4" w:space="0" w:color="auto"/>
              <w:bottom w:val="single" w:sz="8" w:space="0" w:color="auto"/>
              <w:right w:val="single" w:sz="8" w:space="0" w:color="auto"/>
            </w:tcBorders>
          </w:tcPr>
          <w:p w14:paraId="3CD88687" w14:textId="77777777" w:rsidR="005A4DFE" w:rsidRPr="005A4DFE" w:rsidRDefault="005A4DFE" w:rsidP="00C216F2">
            <w:pPr>
              <w:rPr>
                <w:sz w:val="20"/>
                <w:szCs w:val="20"/>
              </w:rPr>
            </w:pPr>
          </w:p>
        </w:tc>
        <w:tc>
          <w:tcPr>
            <w:tcW w:w="992" w:type="dxa"/>
            <w:tcBorders>
              <w:top w:val="nil"/>
              <w:left w:val="single" w:sz="8" w:space="0" w:color="auto"/>
              <w:bottom w:val="single" w:sz="8" w:space="0" w:color="auto"/>
              <w:right w:val="single" w:sz="8" w:space="0" w:color="auto"/>
            </w:tcBorders>
          </w:tcPr>
          <w:p w14:paraId="59ADBC23" w14:textId="77777777" w:rsidR="005A4DFE" w:rsidRPr="005A4DFE" w:rsidRDefault="005A4DFE" w:rsidP="00C216F2">
            <w:pPr>
              <w:rPr>
                <w:sz w:val="20"/>
                <w:szCs w:val="20"/>
              </w:rPr>
            </w:pPr>
          </w:p>
        </w:tc>
        <w:tc>
          <w:tcPr>
            <w:tcW w:w="993" w:type="dxa"/>
            <w:tcBorders>
              <w:top w:val="nil"/>
              <w:left w:val="single" w:sz="8" w:space="0" w:color="auto"/>
              <w:bottom w:val="single" w:sz="8" w:space="0" w:color="auto"/>
              <w:right w:val="single" w:sz="8" w:space="0" w:color="auto"/>
            </w:tcBorders>
          </w:tcPr>
          <w:p w14:paraId="79177569" w14:textId="77777777" w:rsidR="005A4DFE" w:rsidRPr="005A4DFE" w:rsidRDefault="005A4DFE" w:rsidP="00C216F2">
            <w:pPr>
              <w:rPr>
                <w:sz w:val="20"/>
                <w:szCs w:val="20"/>
              </w:rPr>
            </w:pPr>
          </w:p>
        </w:tc>
        <w:tc>
          <w:tcPr>
            <w:tcW w:w="1134" w:type="dxa"/>
            <w:tcBorders>
              <w:top w:val="nil"/>
              <w:left w:val="single" w:sz="8" w:space="0" w:color="auto"/>
              <w:bottom w:val="single" w:sz="8" w:space="0" w:color="auto"/>
              <w:right w:val="single" w:sz="8" w:space="0" w:color="auto"/>
            </w:tcBorders>
          </w:tcPr>
          <w:p w14:paraId="1400302A" w14:textId="77777777" w:rsidR="005A4DFE" w:rsidRPr="005A4DFE" w:rsidRDefault="005A4DFE" w:rsidP="00C216F2">
            <w:pPr>
              <w:rPr>
                <w:sz w:val="20"/>
                <w:szCs w:val="20"/>
              </w:rPr>
            </w:pPr>
          </w:p>
        </w:tc>
        <w:tc>
          <w:tcPr>
            <w:tcW w:w="1559" w:type="dxa"/>
            <w:tcBorders>
              <w:top w:val="nil"/>
              <w:left w:val="single" w:sz="8" w:space="0" w:color="auto"/>
              <w:bottom w:val="single" w:sz="8" w:space="0" w:color="auto"/>
              <w:right w:val="single" w:sz="8" w:space="0" w:color="auto"/>
            </w:tcBorders>
          </w:tcPr>
          <w:p w14:paraId="664467D7" w14:textId="77777777" w:rsidR="005A4DFE" w:rsidRPr="005A4DFE" w:rsidRDefault="005A4DFE" w:rsidP="00C216F2">
            <w:pPr>
              <w:rPr>
                <w:sz w:val="20"/>
                <w:szCs w:val="20"/>
              </w:rPr>
            </w:pPr>
          </w:p>
        </w:tc>
      </w:tr>
      <w:tr w:rsidR="005A4DFE" w:rsidRPr="005A4DFE" w14:paraId="1BC88F14" w14:textId="77777777" w:rsidTr="00C216F2">
        <w:trPr>
          <w:trHeight w:val="46"/>
        </w:trPr>
        <w:tc>
          <w:tcPr>
            <w:tcW w:w="1560" w:type="dxa"/>
            <w:tcBorders>
              <w:top w:val="nil"/>
              <w:left w:val="single" w:sz="8" w:space="0" w:color="auto"/>
              <w:bottom w:val="single" w:sz="8" w:space="0" w:color="auto"/>
              <w:right w:val="single" w:sz="8" w:space="0" w:color="auto"/>
            </w:tcBorders>
          </w:tcPr>
          <w:p w14:paraId="50463C8B" w14:textId="77777777" w:rsidR="005A4DFE" w:rsidRPr="005A4DFE" w:rsidRDefault="005A4DFE" w:rsidP="00C216F2">
            <w:pPr>
              <w:rPr>
                <w:sz w:val="20"/>
                <w:szCs w:val="20"/>
              </w:rPr>
            </w:pPr>
            <w:r w:rsidRPr="005A4DFE">
              <w:rPr>
                <w:sz w:val="20"/>
                <w:szCs w:val="20"/>
              </w:rPr>
              <w:t xml:space="preserve">внебюджетных источников </w:t>
            </w:r>
          </w:p>
          <w:p w14:paraId="318D729E" w14:textId="77777777" w:rsidR="005A4DFE" w:rsidRPr="005A4DFE" w:rsidRDefault="005A4DFE" w:rsidP="00C216F2">
            <w:pPr>
              <w:rPr>
                <w:sz w:val="20"/>
                <w:szCs w:val="20"/>
              </w:rPr>
            </w:pPr>
          </w:p>
        </w:tc>
        <w:tc>
          <w:tcPr>
            <w:tcW w:w="1134" w:type="dxa"/>
            <w:tcBorders>
              <w:top w:val="nil"/>
              <w:left w:val="single" w:sz="8" w:space="0" w:color="auto"/>
              <w:bottom w:val="single" w:sz="8" w:space="0" w:color="auto"/>
              <w:right w:val="single" w:sz="8" w:space="0" w:color="auto"/>
            </w:tcBorders>
          </w:tcPr>
          <w:p w14:paraId="1A72F43D" w14:textId="77777777" w:rsidR="005A4DFE" w:rsidRPr="005A4DFE" w:rsidRDefault="005A4DFE" w:rsidP="00C216F2">
            <w:pPr>
              <w:rPr>
                <w:sz w:val="20"/>
                <w:szCs w:val="20"/>
              </w:rPr>
            </w:pPr>
          </w:p>
        </w:tc>
        <w:tc>
          <w:tcPr>
            <w:tcW w:w="1276" w:type="dxa"/>
            <w:tcBorders>
              <w:top w:val="nil"/>
              <w:left w:val="single" w:sz="8" w:space="0" w:color="auto"/>
              <w:bottom w:val="single" w:sz="8" w:space="0" w:color="auto"/>
              <w:right w:val="single" w:sz="4" w:space="0" w:color="auto"/>
            </w:tcBorders>
          </w:tcPr>
          <w:p w14:paraId="47107DA9" w14:textId="77777777" w:rsidR="005A4DFE" w:rsidRPr="005A4DFE" w:rsidRDefault="005A4DFE" w:rsidP="00C216F2">
            <w:pPr>
              <w:rPr>
                <w:sz w:val="20"/>
                <w:szCs w:val="20"/>
              </w:rPr>
            </w:pPr>
          </w:p>
        </w:tc>
        <w:tc>
          <w:tcPr>
            <w:tcW w:w="1134" w:type="dxa"/>
            <w:tcBorders>
              <w:top w:val="nil"/>
              <w:left w:val="single" w:sz="4" w:space="0" w:color="auto"/>
              <w:bottom w:val="single" w:sz="8" w:space="0" w:color="auto"/>
              <w:right w:val="single" w:sz="8" w:space="0" w:color="auto"/>
            </w:tcBorders>
          </w:tcPr>
          <w:p w14:paraId="5EB18A65" w14:textId="77777777" w:rsidR="005A4DFE" w:rsidRPr="005A4DFE" w:rsidRDefault="005A4DFE" w:rsidP="00C216F2">
            <w:pPr>
              <w:rPr>
                <w:sz w:val="20"/>
                <w:szCs w:val="20"/>
              </w:rPr>
            </w:pPr>
          </w:p>
        </w:tc>
        <w:tc>
          <w:tcPr>
            <w:tcW w:w="992" w:type="dxa"/>
            <w:tcBorders>
              <w:top w:val="nil"/>
              <w:left w:val="single" w:sz="8" w:space="0" w:color="auto"/>
              <w:bottom w:val="single" w:sz="8" w:space="0" w:color="auto"/>
              <w:right w:val="single" w:sz="8" w:space="0" w:color="auto"/>
            </w:tcBorders>
          </w:tcPr>
          <w:p w14:paraId="5C1721E7" w14:textId="77777777" w:rsidR="005A4DFE" w:rsidRPr="005A4DFE" w:rsidRDefault="005A4DFE" w:rsidP="00C216F2">
            <w:pPr>
              <w:rPr>
                <w:sz w:val="20"/>
                <w:szCs w:val="20"/>
              </w:rPr>
            </w:pPr>
          </w:p>
        </w:tc>
        <w:tc>
          <w:tcPr>
            <w:tcW w:w="993" w:type="dxa"/>
            <w:tcBorders>
              <w:top w:val="nil"/>
              <w:left w:val="single" w:sz="8" w:space="0" w:color="auto"/>
              <w:bottom w:val="single" w:sz="8" w:space="0" w:color="auto"/>
              <w:right w:val="single" w:sz="8" w:space="0" w:color="auto"/>
            </w:tcBorders>
          </w:tcPr>
          <w:p w14:paraId="7E7C7341" w14:textId="77777777" w:rsidR="005A4DFE" w:rsidRPr="005A4DFE" w:rsidRDefault="005A4DFE" w:rsidP="00C216F2">
            <w:pPr>
              <w:rPr>
                <w:sz w:val="20"/>
                <w:szCs w:val="20"/>
              </w:rPr>
            </w:pPr>
          </w:p>
        </w:tc>
        <w:tc>
          <w:tcPr>
            <w:tcW w:w="1134" w:type="dxa"/>
            <w:tcBorders>
              <w:top w:val="nil"/>
              <w:left w:val="single" w:sz="8" w:space="0" w:color="auto"/>
              <w:bottom w:val="single" w:sz="8" w:space="0" w:color="auto"/>
              <w:right w:val="single" w:sz="8" w:space="0" w:color="auto"/>
            </w:tcBorders>
          </w:tcPr>
          <w:p w14:paraId="075E8ABD" w14:textId="77777777" w:rsidR="005A4DFE" w:rsidRPr="005A4DFE" w:rsidRDefault="005A4DFE" w:rsidP="00C216F2">
            <w:pPr>
              <w:rPr>
                <w:sz w:val="20"/>
                <w:szCs w:val="20"/>
              </w:rPr>
            </w:pPr>
          </w:p>
        </w:tc>
        <w:tc>
          <w:tcPr>
            <w:tcW w:w="1559" w:type="dxa"/>
            <w:tcBorders>
              <w:top w:val="nil"/>
              <w:left w:val="single" w:sz="8" w:space="0" w:color="auto"/>
              <w:bottom w:val="single" w:sz="8" w:space="0" w:color="auto"/>
              <w:right w:val="single" w:sz="8" w:space="0" w:color="auto"/>
            </w:tcBorders>
          </w:tcPr>
          <w:p w14:paraId="50FD2D88" w14:textId="77777777" w:rsidR="005A4DFE" w:rsidRPr="005A4DFE" w:rsidRDefault="005A4DFE" w:rsidP="00C216F2">
            <w:pPr>
              <w:rPr>
                <w:sz w:val="20"/>
                <w:szCs w:val="20"/>
              </w:rPr>
            </w:pPr>
          </w:p>
        </w:tc>
      </w:tr>
    </w:tbl>
    <w:p w14:paraId="7825AF7B" w14:textId="77777777" w:rsidR="005A4DFE" w:rsidRPr="005A4DFE" w:rsidRDefault="005A4DFE" w:rsidP="005A4DFE">
      <w:pPr>
        <w:ind w:left="-284" w:right="141" w:firstLine="426"/>
        <w:jc w:val="both"/>
        <w:rPr>
          <w:sz w:val="20"/>
          <w:szCs w:val="20"/>
        </w:rPr>
      </w:pPr>
      <w:r w:rsidRPr="005A4DFE">
        <w:rPr>
          <w:sz w:val="20"/>
          <w:szCs w:val="20"/>
        </w:rPr>
        <w:t>»;</w:t>
      </w:r>
    </w:p>
    <w:p w14:paraId="58C9EAE2" w14:textId="77777777" w:rsidR="005A4DFE" w:rsidRPr="005A4DFE" w:rsidRDefault="005A4DFE" w:rsidP="005A4DFE">
      <w:pPr>
        <w:ind w:left="-142" w:firstLine="567"/>
        <w:jc w:val="both"/>
        <w:rPr>
          <w:sz w:val="20"/>
          <w:szCs w:val="20"/>
        </w:rPr>
      </w:pPr>
      <w:r w:rsidRPr="005A4DFE">
        <w:rPr>
          <w:sz w:val="20"/>
          <w:szCs w:val="20"/>
        </w:rPr>
        <w:t xml:space="preserve">3) основные мероприятия (приложение 2) муниципальной программы «Профилактика правонарушений, терроризма и экстремизма на территории Куйбышевского муниципального района Новосибирской области на 2021-2025 годы» изложить в редакции приложения к настоящему постановлению. </w:t>
      </w:r>
    </w:p>
    <w:p w14:paraId="5544BAD7" w14:textId="77777777" w:rsidR="005A4DFE" w:rsidRPr="005A4DFE" w:rsidRDefault="005A4DFE" w:rsidP="005A4DFE">
      <w:pPr>
        <w:ind w:left="-142" w:right="141" w:firstLine="568"/>
        <w:jc w:val="both"/>
        <w:rPr>
          <w:sz w:val="20"/>
          <w:szCs w:val="20"/>
        </w:rPr>
      </w:pPr>
      <w:r w:rsidRPr="005A4DFE">
        <w:rPr>
          <w:sz w:val="20"/>
          <w:szCs w:val="20"/>
        </w:rPr>
        <w:t>3.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8C0A2AC" w14:textId="77777777" w:rsidR="005A4DFE" w:rsidRPr="005A4DFE" w:rsidRDefault="005A4DFE" w:rsidP="005A4DFE">
      <w:pPr>
        <w:ind w:left="-142" w:right="141" w:firstLine="426"/>
        <w:jc w:val="both"/>
        <w:rPr>
          <w:sz w:val="20"/>
          <w:szCs w:val="20"/>
        </w:rPr>
      </w:pPr>
      <w:r w:rsidRPr="005A4DFE">
        <w:rPr>
          <w:sz w:val="20"/>
          <w:szCs w:val="20"/>
        </w:rPr>
        <w:t xml:space="preserve">  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212D6EC9" w14:textId="77777777" w:rsidR="005A4DFE" w:rsidRPr="005A4DFE" w:rsidRDefault="005A4DFE" w:rsidP="005A4DFE">
      <w:pPr>
        <w:ind w:left="-284" w:right="141" w:firstLine="426"/>
        <w:jc w:val="both"/>
        <w:rPr>
          <w:sz w:val="20"/>
          <w:szCs w:val="20"/>
        </w:rPr>
      </w:pPr>
    </w:p>
    <w:p w14:paraId="3E2237FF" w14:textId="77777777" w:rsidR="005A4DFE" w:rsidRPr="005A4DFE" w:rsidRDefault="005A4DFE" w:rsidP="005A4DFE">
      <w:pPr>
        <w:ind w:left="-284" w:right="141" w:firstLine="426"/>
        <w:jc w:val="both"/>
        <w:rPr>
          <w:sz w:val="20"/>
          <w:szCs w:val="20"/>
        </w:rPr>
      </w:pPr>
      <w:r w:rsidRPr="005A4DFE">
        <w:rPr>
          <w:sz w:val="20"/>
          <w:szCs w:val="20"/>
        </w:rPr>
        <w:t>Исполняющий обязанности Главы</w:t>
      </w:r>
    </w:p>
    <w:p w14:paraId="41CB02A3" w14:textId="77777777" w:rsidR="005A4DFE" w:rsidRPr="005A4DFE" w:rsidRDefault="005A4DFE" w:rsidP="005A4DFE">
      <w:pPr>
        <w:ind w:left="-284" w:right="141" w:firstLine="426"/>
        <w:jc w:val="both"/>
        <w:rPr>
          <w:sz w:val="20"/>
          <w:szCs w:val="20"/>
        </w:rPr>
      </w:pPr>
      <w:r w:rsidRPr="005A4DFE">
        <w:rPr>
          <w:sz w:val="20"/>
          <w:szCs w:val="20"/>
        </w:rPr>
        <w:t xml:space="preserve">Куйбышевского муниципального района </w:t>
      </w:r>
    </w:p>
    <w:p w14:paraId="2430FF42" w14:textId="082EBA57" w:rsidR="005A4DFE" w:rsidRPr="005A4DFE" w:rsidRDefault="005A4DFE" w:rsidP="005A4DFE">
      <w:pPr>
        <w:ind w:left="-284" w:right="141" w:firstLine="426"/>
        <w:jc w:val="both"/>
        <w:rPr>
          <w:sz w:val="20"/>
          <w:szCs w:val="20"/>
        </w:rPr>
      </w:pPr>
      <w:r w:rsidRPr="005A4DFE">
        <w:rPr>
          <w:sz w:val="20"/>
          <w:szCs w:val="20"/>
        </w:rPr>
        <w:t xml:space="preserve">Новосибирской области                                           </w:t>
      </w:r>
      <w:r>
        <w:rPr>
          <w:sz w:val="20"/>
          <w:szCs w:val="20"/>
        </w:rPr>
        <w:t xml:space="preserve">                                                                   </w:t>
      </w:r>
      <w:r w:rsidRPr="005A4DFE">
        <w:rPr>
          <w:sz w:val="20"/>
          <w:szCs w:val="20"/>
        </w:rPr>
        <w:t xml:space="preserve">                  </w:t>
      </w:r>
      <w:proofErr w:type="spellStart"/>
      <w:r w:rsidRPr="005A4DFE">
        <w:rPr>
          <w:sz w:val="20"/>
          <w:szCs w:val="20"/>
        </w:rPr>
        <w:t>А.М.Мусатов</w:t>
      </w:r>
      <w:proofErr w:type="spellEnd"/>
    </w:p>
    <w:p w14:paraId="06BD4ADE" w14:textId="77777777" w:rsidR="005A4DFE" w:rsidRDefault="005A4DFE" w:rsidP="005A4DFE">
      <w:pPr>
        <w:ind w:left="-284" w:right="141" w:firstLine="426"/>
        <w:jc w:val="both"/>
        <w:rPr>
          <w:sz w:val="28"/>
          <w:szCs w:val="28"/>
        </w:rPr>
      </w:pPr>
    </w:p>
    <w:p w14:paraId="26EDC97E" w14:textId="77777777" w:rsidR="005A4DFE" w:rsidRDefault="005A4DFE" w:rsidP="005A4DFE">
      <w:pPr>
        <w:ind w:left="-284" w:right="141" w:firstLine="426"/>
        <w:jc w:val="both"/>
        <w:rPr>
          <w:sz w:val="28"/>
          <w:szCs w:val="28"/>
        </w:rPr>
      </w:pPr>
    </w:p>
    <w:p w14:paraId="470827A0" w14:textId="77777777" w:rsidR="00D230FA" w:rsidRDefault="00D230FA" w:rsidP="0006037E">
      <w:pPr>
        <w:pStyle w:val="ConsPlusTitle"/>
        <w:widowControl/>
        <w:jc w:val="center"/>
        <w:rPr>
          <w:b w:val="0"/>
          <w:bCs w:val="0"/>
          <w:sz w:val="20"/>
          <w:szCs w:val="20"/>
        </w:rPr>
      </w:pPr>
    </w:p>
    <w:p w14:paraId="14914ED2" w14:textId="77777777" w:rsidR="000D775F" w:rsidRDefault="000D775F" w:rsidP="0006037E">
      <w:pPr>
        <w:pStyle w:val="ConsPlusTitle"/>
        <w:widowControl/>
        <w:jc w:val="center"/>
        <w:rPr>
          <w:b w:val="0"/>
          <w:bCs w:val="0"/>
          <w:sz w:val="20"/>
          <w:szCs w:val="20"/>
        </w:rPr>
      </w:pPr>
    </w:p>
    <w:p w14:paraId="25899540" w14:textId="77777777" w:rsidR="000D775F" w:rsidRDefault="000D775F" w:rsidP="0006037E">
      <w:pPr>
        <w:pStyle w:val="ConsPlusTitle"/>
        <w:widowControl/>
        <w:jc w:val="center"/>
        <w:rPr>
          <w:b w:val="0"/>
          <w:bCs w:val="0"/>
          <w:sz w:val="20"/>
          <w:szCs w:val="20"/>
        </w:rPr>
      </w:pPr>
    </w:p>
    <w:p w14:paraId="2A2F6C40" w14:textId="77777777" w:rsidR="000D775F" w:rsidRDefault="000D775F" w:rsidP="0006037E">
      <w:pPr>
        <w:pStyle w:val="ConsPlusTitle"/>
        <w:widowControl/>
        <w:jc w:val="center"/>
        <w:rPr>
          <w:b w:val="0"/>
          <w:bCs w:val="0"/>
          <w:sz w:val="20"/>
          <w:szCs w:val="20"/>
        </w:rPr>
      </w:pPr>
    </w:p>
    <w:p w14:paraId="7858AF55" w14:textId="77777777" w:rsidR="000D775F" w:rsidRDefault="000D775F" w:rsidP="0006037E">
      <w:pPr>
        <w:pStyle w:val="ConsPlusTitle"/>
        <w:widowControl/>
        <w:jc w:val="center"/>
        <w:rPr>
          <w:b w:val="0"/>
          <w:bCs w:val="0"/>
          <w:sz w:val="20"/>
          <w:szCs w:val="20"/>
        </w:rPr>
      </w:pPr>
    </w:p>
    <w:p w14:paraId="7D4B5925" w14:textId="77777777" w:rsidR="000D775F" w:rsidRDefault="000D775F" w:rsidP="0006037E">
      <w:pPr>
        <w:pStyle w:val="ConsPlusTitle"/>
        <w:widowControl/>
        <w:jc w:val="center"/>
        <w:rPr>
          <w:b w:val="0"/>
          <w:bCs w:val="0"/>
          <w:sz w:val="20"/>
          <w:szCs w:val="20"/>
        </w:rPr>
      </w:pPr>
    </w:p>
    <w:p w14:paraId="4EA7D7A7" w14:textId="77777777" w:rsidR="000D775F" w:rsidRDefault="000D775F" w:rsidP="0006037E">
      <w:pPr>
        <w:pStyle w:val="ConsPlusTitle"/>
        <w:widowControl/>
        <w:jc w:val="center"/>
        <w:rPr>
          <w:b w:val="0"/>
          <w:bCs w:val="0"/>
          <w:sz w:val="20"/>
          <w:szCs w:val="20"/>
        </w:rPr>
      </w:pPr>
    </w:p>
    <w:p w14:paraId="1808FB36" w14:textId="77777777" w:rsidR="000D775F" w:rsidRDefault="000D775F" w:rsidP="0006037E">
      <w:pPr>
        <w:pStyle w:val="ConsPlusTitle"/>
        <w:widowControl/>
        <w:jc w:val="center"/>
        <w:rPr>
          <w:b w:val="0"/>
          <w:bCs w:val="0"/>
          <w:sz w:val="20"/>
          <w:szCs w:val="20"/>
        </w:rPr>
      </w:pPr>
    </w:p>
    <w:p w14:paraId="2B99FC6B" w14:textId="77777777" w:rsidR="000D775F" w:rsidRDefault="000D775F" w:rsidP="0006037E">
      <w:pPr>
        <w:pStyle w:val="ConsPlusTitle"/>
        <w:widowControl/>
        <w:jc w:val="center"/>
        <w:rPr>
          <w:b w:val="0"/>
          <w:bCs w:val="0"/>
          <w:sz w:val="20"/>
          <w:szCs w:val="20"/>
        </w:rPr>
      </w:pPr>
    </w:p>
    <w:p w14:paraId="4D755862" w14:textId="77777777" w:rsidR="000D775F" w:rsidRDefault="000D775F" w:rsidP="0006037E">
      <w:pPr>
        <w:pStyle w:val="ConsPlusTitle"/>
        <w:widowControl/>
        <w:jc w:val="center"/>
        <w:rPr>
          <w:b w:val="0"/>
          <w:bCs w:val="0"/>
          <w:sz w:val="20"/>
          <w:szCs w:val="20"/>
        </w:rPr>
      </w:pPr>
    </w:p>
    <w:p w14:paraId="29CC7454" w14:textId="77777777" w:rsidR="000D775F" w:rsidRDefault="000D775F" w:rsidP="0006037E">
      <w:pPr>
        <w:pStyle w:val="ConsPlusTitle"/>
        <w:widowControl/>
        <w:jc w:val="center"/>
        <w:rPr>
          <w:b w:val="0"/>
          <w:bCs w:val="0"/>
          <w:sz w:val="20"/>
          <w:szCs w:val="20"/>
        </w:rPr>
      </w:pPr>
    </w:p>
    <w:p w14:paraId="2397945B" w14:textId="77777777" w:rsidR="000D775F" w:rsidRDefault="000D775F" w:rsidP="0006037E">
      <w:pPr>
        <w:pStyle w:val="ConsPlusTitle"/>
        <w:widowControl/>
        <w:jc w:val="center"/>
        <w:rPr>
          <w:b w:val="0"/>
          <w:bCs w:val="0"/>
          <w:sz w:val="20"/>
          <w:szCs w:val="20"/>
        </w:rPr>
      </w:pPr>
    </w:p>
    <w:p w14:paraId="092338BC" w14:textId="77777777" w:rsidR="000D775F" w:rsidRDefault="000D775F" w:rsidP="0006037E">
      <w:pPr>
        <w:pStyle w:val="ConsPlusTitle"/>
        <w:widowControl/>
        <w:jc w:val="center"/>
        <w:rPr>
          <w:b w:val="0"/>
          <w:bCs w:val="0"/>
          <w:sz w:val="20"/>
          <w:szCs w:val="20"/>
        </w:rPr>
      </w:pPr>
    </w:p>
    <w:p w14:paraId="27443753" w14:textId="77777777" w:rsidR="000D775F" w:rsidRDefault="000D775F" w:rsidP="0006037E">
      <w:pPr>
        <w:pStyle w:val="ConsPlusTitle"/>
        <w:widowControl/>
        <w:jc w:val="center"/>
        <w:rPr>
          <w:b w:val="0"/>
          <w:bCs w:val="0"/>
          <w:sz w:val="20"/>
          <w:szCs w:val="20"/>
        </w:rPr>
      </w:pPr>
    </w:p>
    <w:p w14:paraId="7F0B3960" w14:textId="77777777" w:rsidR="000D775F" w:rsidRDefault="000D775F" w:rsidP="0006037E">
      <w:pPr>
        <w:pStyle w:val="ConsPlusTitle"/>
        <w:widowControl/>
        <w:jc w:val="center"/>
        <w:rPr>
          <w:b w:val="0"/>
          <w:bCs w:val="0"/>
          <w:sz w:val="20"/>
          <w:szCs w:val="20"/>
        </w:rPr>
      </w:pPr>
    </w:p>
    <w:p w14:paraId="6CA509FD" w14:textId="77777777" w:rsidR="000D775F" w:rsidRDefault="000D775F" w:rsidP="0006037E">
      <w:pPr>
        <w:pStyle w:val="ConsPlusTitle"/>
        <w:widowControl/>
        <w:jc w:val="center"/>
        <w:rPr>
          <w:b w:val="0"/>
          <w:bCs w:val="0"/>
          <w:sz w:val="20"/>
          <w:szCs w:val="20"/>
        </w:rPr>
      </w:pPr>
    </w:p>
    <w:p w14:paraId="127D2154" w14:textId="77777777" w:rsidR="000D775F" w:rsidRDefault="000D775F" w:rsidP="0006037E">
      <w:pPr>
        <w:pStyle w:val="ConsPlusTitle"/>
        <w:widowControl/>
        <w:jc w:val="center"/>
        <w:rPr>
          <w:b w:val="0"/>
          <w:bCs w:val="0"/>
          <w:sz w:val="20"/>
          <w:szCs w:val="20"/>
        </w:rPr>
      </w:pPr>
    </w:p>
    <w:p w14:paraId="65745513" w14:textId="77777777" w:rsidR="000D775F" w:rsidRDefault="000D775F" w:rsidP="0006037E">
      <w:pPr>
        <w:pStyle w:val="ConsPlusTitle"/>
        <w:widowControl/>
        <w:jc w:val="center"/>
        <w:rPr>
          <w:b w:val="0"/>
          <w:bCs w:val="0"/>
          <w:sz w:val="20"/>
          <w:szCs w:val="20"/>
        </w:rPr>
      </w:pPr>
    </w:p>
    <w:p w14:paraId="3AF0B7A2" w14:textId="77777777" w:rsidR="000D775F" w:rsidRDefault="000D775F" w:rsidP="0006037E">
      <w:pPr>
        <w:pStyle w:val="ConsPlusTitle"/>
        <w:widowControl/>
        <w:jc w:val="center"/>
        <w:rPr>
          <w:b w:val="0"/>
          <w:bCs w:val="0"/>
          <w:sz w:val="20"/>
          <w:szCs w:val="20"/>
        </w:rPr>
      </w:pPr>
    </w:p>
    <w:p w14:paraId="3FC193C0" w14:textId="77777777" w:rsidR="000D775F" w:rsidRDefault="000D775F" w:rsidP="0006037E">
      <w:pPr>
        <w:pStyle w:val="ConsPlusTitle"/>
        <w:widowControl/>
        <w:jc w:val="center"/>
        <w:rPr>
          <w:b w:val="0"/>
          <w:bCs w:val="0"/>
          <w:sz w:val="20"/>
          <w:szCs w:val="20"/>
        </w:rPr>
      </w:pPr>
    </w:p>
    <w:p w14:paraId="004DF4AF" w14:textId="77777777" w:rsidR="000D775F" w:rsidRDefault="000D775F" w:rsidP="0006037E">
      <w:pPr>
        <w:pStyle w:val="ConsPlusTitle"/>
        <w:widowControl/>
        <w:jc w:val="center"/>
        <w:rPr>
          <w:b w:val="0"/>
          <w:bCs w:val="0"/>
          <w:sz w:val="20"/>
          <w:szCs w:val="20"/>
        </w:rPr>
      </w:pPr>
    </w:p>
    <w:p w14:paraId="49B09F70" w14:textId="77777777" w:rsidR="000D775F" w:rsidRDefault="000D775F" w:rsidP="0006037E">
      <w:pPr>
        <w:pStyle w:val="ConsPlusTitle"/>
        <w:widowControl/>
        <w:jc w:val="center"/>
        <w:rPr>
          <w:b w:val="0"/>
          <w:bCs w:val="0"/>
          <w:sz w:val="20"/>
          <w:szCs w:val="20"/>
        </w:rPr>
      </w:pPr>
    </w:p>
    <w:p w14:paraId="17E15891" w14:textId="77777777" w:rsidR="000D775F" w:rsidRDefault="000D775F" w:rsidP="0006037E">
      <w:pPr>
        <w:pStyle w:val="ConsPlusTitle"/>
        <w:widowControl/>
        <w:jc w:val="center"/>
        <w:rPr>
          <w:b w:val="0"/>
          <w:bCs w:val="0"/>
          <w:sz w:val="20"/>
          <w:szCs w:val="20"/>
        </w:rPr>
      </w:pPr>
    </w:p>
    <w:p w14:paraId="3B0F827A" w14:textId="77777777" w:rsidR="000D775F" w:rsidRDefault="000D775F" w:rsidP="0006037E">
      <w:pPr>
        <w:pStyle w:val="ConsPlusTitle"/>
        <w:widowControl/>
        <w:jc w:val="center"/>
        <w:rPr>
          <w:b w:val="0"/>
          <w:bCs w:val="0"/>
          <w:sz w:val="20"/>
          <w:szCs w:val="20"/>
        </w:rPr>
      </w:pPr>
    </w:p>
    <w:p w14:paraId="5D0D46F4" w14:textId="77777777" w:rsidR="000D775F" w:rsidRDefault="000D775F" w:rsidP="0006037E">
      <w:pPr>
        <w:pStyle w:val="ConsPlusTitle"/>
        <w:widowControl/>
        <w:jc w:val="center"/>
        <w:rPr>
          <w:b w:val="0"/>
          <w:bCs w:val="0"/>
          <w:sz w:val="20"/>
          <w:szCs w:val="20"/>
        </w:rPr>
      </w:pPr>
    </w:p>
    <w:p w14:paraId="6167E72A" w14:textId="77777777" w:rsidR="000D775F" w:rsidRDefault="000D775F" w:rsidP="0006037E">
      <w:pPr>
        <w:pStyle w:val="ConsPlusTitle"/>
        <w:widowControl/>
        <w:jc w:val="center"/>
        <w:rPr>
          <w:b w:val="0"/>
          <w:bCs w:val="0"/>
          <w:sz w:val="20"/>
          <w:szCs w:val="20"/>
        </w:rPr>
      </w:pPr>
    </w:p>
    <w:p w14:paraId="6A1C1F01" w14:textId="77777777" w:rsidR="000D775F" w:rsidRDefault="000D775F" w:rsidP="0006037E">
      <w:pPr>
        <w:pStyle w:val="ConsPlusTitle"/>
        <w:widowControl/>
        <w:jc w:val="center"/>
        <w:rPr>
          <w:b w:val="0"/>
          <w:bCs w:val="0"/>
          <w:sz w:val="20"/>
          <w:szCs w:val="20"/>
        </w:rPr>
      </w:pPr>
    </w:p>
    <w:p w14:paraId="53DE6704" w14:textId="77777777" w:rsidR="000D775F" w:rsidRDefault="000D775F" w:rsidP="0006037E">
      <w:pPr>
        <w:pStyle w:val="ConsPlusTitle"/>
        <w:widowControl/>
        <w:jc w:val="center"/>
        <w:rPr>
          <w:b w:val="0"/>
          <w:bCs w:val="0"/>
          <w:sz w:val="20"/>
          <w:szCs w:val="20"/>
        </w:rPr>
      </w:pPr>
    </w:p>
    <w:p w14:paraId="1622F5BF" w14:textId="77777777" w:rsidR="000D775F" w:rsidRDefault="000D775F" w:rsidP="0006037E">
      <w:pPr>
        <w:pStyle w:val="ConsPlusTitle"/>
        <w:widowControl/>
        <w:jc w:val="center"/>
        <w:rPr>
          <w:b w:val="0"/>
          <w:bCs w:val="0"/>
          <w:sz w:val="20"/>
          <w:szCs w:val="20"/>
        </w:rPr>
      </w:pPr>
    </w:p>
    <w:p w14:paraId="563A6C70" w14:textId="77777777" w:rsidR="000D775F" w:rsidRDefault="000D775F" w:rsidP="0006037E">
      <w:pPr>
        <w:pStyle w:val="ConsPlusTitle"/>
        <w:widowControl/>
        <w:jc w:val="center"/>
        <w:rPr>
          <w:b w:val="0"/>
          <w:bCs w:val="0"/>
          <w:sz w:val="20"/>
          <w:szCs w:val="20"/>
        </w:rPr>
      </w:pPr>
    </w:p>
    <w:p w14:paraId="1A5EEC8A" w14:textId="77777777" w:rsidR="000D775F" w:rsidRDefault="000D775F" w:rsidP="0006037E">
      <w:pPr>
        <w:pStyle w:val="ConsPlusTitle"/>
        <w:widowControl/>
        <w:jc w:val="center"/>
        <w:rPr>
          <w:b w:val="0"/>
          <w:bCs w:val="0"/>
          <w:sz w:val="20"/>
          <w:szCs w:val="20"/>
        </w:rPr>
      </w:pPr>
    </w:p>
    <w:p w14:paraId="46A53A88" w14:textId="77777777" w:rsidR="000D775F" w:rsidRDefault="000D775F" w:rsidP="0006037E">
      <w:pPr>
        <w:pStyle w:val="ConsPlusTitle"/>
        <w:widowControl/>
        <w:jc w:val="center"/>
        <w:rPr>
          <w:b w:val="0"/>
          <w:bCs w:val="0"/>
          <w:sz w:val="20"/>
          <w:szCs w:val="20"/>
        </w:rPr>
      </w:pPr>
    </w:p>
    <w:p w14:paraId="4BC3496C" w14:textId="77777777" w:rsidR="000D775F" w:rsidRDefault="000D775F" w:rsidP="0006037E">
      <w:pPr>
        <w:pStyle w:val="ConsPlusTitle"/>
        <w:widowControl/>
        <w:jc w:val="center"/>
        <w:rPr>
          <w:b w:val="0"/>
          <w:bCs w:val="0"/>
          <w:sz w:val="20"/>
          <w:szCs w:val="20"/>
        </w:rPr>
      </w:pPr>
    </w:p>
    <w:p w14:paraId="1DE4A228" w14:textId="77777777" w:rsidR="000D775F" w:rsidRDefault="000D775F" w:rsidP="0006037E">
      <w:pPr>
        <w:pStyle w:val="ConsPlusTitle"/>
        <w:widowControl/>
        <w:jc w:val="center"/>
        <w:rPr>
          <w:b w:val="0"/>
          <w:bCs w:val="0"/>
          <w:sz w:val="20"/>
          <w:szCs w:val="20"/>
        </w:rPr>
      </w:pPr>
    </w:p>
    <w:p w14:paraId="6A9B6C93" w14:textId="77777777" w:rsidR="000D775F" w:rsidRDefault="000D775F" w:rsidP="000D775F">
      <w:pPr>
        <w:tabs>
          <w:tab w:val="left" w:pos="142"/>
        </w:tabs>
        <w:jc w:val="right"/>
        <w:sectPr w:rsidR="000D775F" w:rsidSect="006E45D9">
          <w:footerReference w:type="default" r:id="rId12"/>
          <w:pgSz w:w="11906" w:h="16838"/>
          <w:pgMar w:top="567" w:right="849" w:bottom="539" w:left="851" w:header="709" w:footer="709" w:gutter="0"/>
          <w:cols w:space="708"/>
          <w:docGrid w:linePitch="360"/>
        </w:sectPr>
      </w:pPr>
    </w:p>
    <w:p w14:paraId="3517CAD7" w14:textId="06F7C70A" w:rsidR="000D775F" w:rsidRDefault="000D775F" w:rsidP="000D775F">
      <w:pPr>
        <w:tabs>
          <w:tab w:val="left" w:pos="142"/>
        </w:tabs>
        <w:jc w:val="right"/>
      </w:pPr>
      <w:r>
        <w:lastRenderedPageBreak/>
        <w:t xml:space="preserve">         ПРИЛОЖЕНИЕ 2</w:t>
      </w:r>
    </w:p>
    <w:p w14:paraId="6CCD7212" w14:textId="77777777" w:rsidR="000D775F" w:rsidRDefault="000D775F" w:rsidP="000D775F">
      <w:pPr>
        <w:tabs>
          <w:tab w:val="left" w:pos="142"/>
        </w:tabs>
        <w:jc w:val="right"/>
      </w:pPr>
      <w:r>
        <w:t xml:space="preserve">    к постановлению администрации     Куйбышевского муниципального    района Новосибирской области</w:t>
      </w:r>
    </w:p>
    <w:p w14:paraId="209DFFD2" w14:textId="77777777" w:rsidR="000D775F" w:rsidRDefault="000D775F" w:rsidP="000D775F">
      <w:pPr>
        <w:tabs>
          <w:tab w:val="left" w:pos="142"/>
        </w:tabs>
        <w:jc w:val="right"/>
      </w:pPr>
      <w:r>
        <w:t>от 07.10.2021 № 1017</w:t>
      </w:r>
    </w:p>
    <w:p w14:paraId="686BE8B0" w14:textId="77777777" w:rsidR="000D775F" w:rsidRDefault="000D775F" w:rsidP="000D775F">
      <w:pPr>
        <w:jc w:val="right"/>
        <w:rPr>
          <w:b/>
        </w:rPr>
      </w:pPr>
    </w:p>
    <w:p w14:paraId="0ECA9A22" w14:textId="77777777" w:rsidR="000D775F" w:rsidRDefault="000D775F" w:rsidP="000D775F">
      <w:pPr>
        <w:jc w:val="center"/>
        <w:rPr>
          <w:b/>
        </w:rPr>
      </w:pPr>
      <w:r>
        <w:rPr>
          <w:b/>
        </w:rPr>
        <w:t xml:space="preserve">Основные мероприятия </w:t>
      </w:r>
    </w:p>
    <w:p w14:paraId="0D87B6F0" w14:textId="77777777" w:rsidR="000D775F" w:rsidRDefault="000D775F" w:rsidP="000D775F">
      <w:pPr>
        <w:jc w:val="center"/>
        <w:rPr>
          <w:b/>
        </w:rPr>
      </w:pPr>
      <w:r>
        <w:rPr>
          <w:b/>
        </w:rPr>
        <w:t xml:space="preserve">муниципальной программы «Профилактика правонарушений, терроризма и экстремизма </w:t>
      </w:r>
    </w:p>
    <w:p w14:paraId="2A81CB96" w14:textId="77777777" w:rsidR="000D775F" w:rsidRDefault="000D775F" w:rsidP="000D775F">
      <w:pPr>
        <w:jc w:val="center"/>
        <w:rPr>
          <w:b/>
        </w:rPr>
      </w:pPr>
      <w:r>
        <w:rPr>
          <w:b/>
        </w:rPr>
        <w:t>на территории Куйбышевского муниципального района Новосибирской области на 2021-2025 годы»</w:t>
      </w:r>
    </w:p>
    <w:p w14:paraId="506C0E63" w14:textId="77777777" w:rsidR="000D775F" w:rsidRDefault="000D775F" w:rsidP="000D775F">
      <w:pPr>
        <w:jc w:val="center"/>
        <w:rPr>
          <w:b/>
        </w:rPr>
      </w:pPr>
    </w:p>
    <w:p w14:paraId="5C70BE16" w14:textId="77777777" w:rsidR="000D775F" w:rsidRDefault="000D775F" w:rsidP="000D775F">
      <w:pPr>
        <w:jc w:val="cente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708"/>
        <w:gridCol w:w="1380"/>
        <w:gridCol w:w="38"/>
        <w:gridCol w:w="243"/>
        <w:gridCol w:w="2410"/>
        <w:gridCol w:w="40"/>
        <w:gridCol w:w="1803"/>
        <w:gridCol w:w="40"/>
        <w:gridCol w:w="852"/>
        <w:gridCol w:w="991"/>
        <w:gridCol w:w="709"/>
        <w:gridCol w:w="709"/>
        <w:gridCol w:w="708"/>
        <w:gridCol w:w="708"/>
        <w:gridCol w:w="710"/>
        <w:gridCol w:w="2694"/>
      </w:tblGrid>
      <w:tr w:rsidR="000D775F" w14:paraId="57734048" w14:textId="77777777" w:rsidTr="000D775F">
        <w:trPr>
          <w:trHeight w:val="20"/>
        </w:trPr>
        <w:tc>
          <w:tcPr>
            <w:tcW w:w="2409" w:type="dxa"/>
            <w:gridSpan w:val="4"/>
            <w:vMerge w:val="restart"/>
            <w:tcBorders>
              <w:top w:val="single" w:sz="4" w:space="0" w:color="auto"/>
              <w:left w:val="single" w:sz="4" w:space="0" w:color="auto"/>
              <w:bottom w:val="single" w:sz="4" w:space="0" w:color="auto"/>
              <w:right w:val="single" w:sz="4" w:space="0" w:color="auto"/>
            </w:tcBorders>
            <w:noWrap/>
            <w:hideMark/>
          </w:tcPr>
          <w:p w14:paraId="6C392ED3" w14:textId="77777777" w:rsidR="000D775F" w:rsidRDefault="000D775F">
            <w:pPr>
              <w:widowControl w:val="0"/>
              <w:autoSpaceDE w:val="0"/>
              <w:autoSpaceDN w:val="0"/>
              <w:jc w:val="center"/>
              <w:rPr>
                <w:sz w:val="20"/>
                <w:szCs w:val="20"/>
              </w:rPr>
            </w:pPr>
            <w:r>
              <w:rPr>
                <w:sz w:val="20"/>
                <w:szCs w:val="20"/>
              </w:rPr>
              <w:t>Наименование мероприятия</w:t>
            </w:r>
          </w:p>
        </w:tc>
        <w:tc>
          <w:tcPr>
            <w:tcW w:w="2653" w:type="dxa"/>
            <w:gridSpan w:val="2"/>
            <w:vMerge w:val="restart"/>
            <w:tcBorders>
              <w:top w:val="single" w:sz="4" w:space="0" w:color="auto"/>
              <w:left w:val="single" w:sz="4" w:space="0" w:color="auto"/>
              <w:bottom w:val="single" w:sz="4" w:space="0" w:color="auto"/>
              <w:right w:val="single" w:sz="4" w:space="0" w:color="auto"/>
            </w:tcBorders>
            <w:noWrap/>
            <w:hideMark/>
          </w:tcPr>
          <w:p w14:paraId="68C656E0" w14:textId="77777777" w:rsidR="000D775F" w:rsidRDefault="000D775F">
            <w:pPr>
              <w:keepNext/>
              <w:keepLines/>
              <w:suppressAutoHyphens/>
              <w:autoSpaceDE w:val="0"/>
              <w:autoSpaceDN w:val="0"/>
              <w:jc w:val="center"/>
              <w:rPr>
                <w:sz w:val="20"/>
                <w:szCs w:val="20"/>
              </w:rPr>
            </w:pPr>
            <w:r>
              <w:rPr>
                <w:sz w:val="20"/>
                <w:szCs w:val="20"/>
              </w:rPr>
              <w:t>Государственная программа Новосибирской области (постановление Правительства Новосибирской области), в рамках которых реализуется мероприятие</w:t>
            </w:r>
          </w:p>
        </w:tc>
        <w:tc>
          <w:tcPr>
            <w:tcW w:w="1843" w:type="dxa"/>
            <w:gridSpan w:val="2"/>
            <w:vMerge w:val="restart"/>
            <w:tcBorders>
              <w:top w:val="single" w:sz="4" w:space="0" w:color="auto"/>
              <w:left w:val="single" w:sz="4" w:space="0" w:color="auto"/>
              <w:bottom w:val="single" w:sz="4" w:space="0" w:color="auto"/>
              <w:right w:val="single" w:sz="4" w:space="0" w:color="auto"/>
            </w:tcBorders>
            <w:noWrap/>
            <w:hideMark/>
          </w:tcPr>
          <w:p w14:paraId="1BFFC3E4" w14:textId="77777777" w:rsidR="000D775F" w:rsidRDefault="000D775F">
            <w:pPr>
              <w:keepNext/>
              <w:keepLines/>
              <w:suppressAutoHyphens/>
              <w:autoSpaceDE w:val="0"/>
              <w:autoSpaceDN w:val="0"/>
              <w:jc w:val="center"/>
              <w:rPr>
                <w:sz w:val="20"/>
                <w:szCs w:val="20"/>
              </w:rPr>
            </w:pPr>
            <w:r>
              <w:rPr>
                <w:sz w:val="20"/>
                <w:szCs w:val="20"/>
              </w:rPr>
              <w:t>Государственные заказчики (ответственные за привлечение средств), исполнители программных мероприятий</w:t>
            </w:r>
          </w:p>
        </w:tc>
        <w:tc>
          <w:tcPr>
            <w:tcW w:w="892" w:type="dxa"/>
            <w:gridSpan w:val="2"/>
            <w:vMerge w:val="restart"/>
            <w:tcBorders>
              <w:top w:val="single" w:sz="4" w:space="0" w:color="auto"/>
              <w:left w:val="single" w:sz="4" w:space="0" w:color="auto"/>
              <w:bottom w:val="single" w:sz="4" w:space="0" w:color="auto"/>
              <w:right w:val="single" w:sz="4" w:space="0" w:color="auto"/>
            </w:tcBorders>
            <w:noWrap/>
            <w:hideMark/>
          </w:tcPr>
          <w:p w14:paraId="3E0AC69D" w14:textId="77777777" w:rsidR="000D775F" w:rsidRDefault="000D775F">
            <w:pPr>
              <w:keepNext/>
              <w:keepLines/>
              <w:suppressAutoHyphens/>
              <w:autoSpaceDE w:val="0"/>
              <w:autoSpaceDN w:val="0"/>
              <w:jc w:val="center"/>
              <w:rPr>
                <w:sz w:val="20"/>
                <w:szCs w:val="20"/>
              </w:rPr>
            </w:pPr>
            <w:r>
              <w:rPr>
                <w:sz w:val="20"/>
                <w:szCs w:val="20"/>
              </w:rPr>
              <w:t>Срок реализации</w:t>
            </w:r>
          </w:p>
        </w:tc>
        <w:tc>
          <w:tcPr>
            <w:tcW w:w="991" w:type="dxa"/>
            <w:tcBorders>
              <w:top w:val="single" w:sz="4" w:space="0" w:color="auto"/>
              <w:left w:val="single" w:sz="4" w:space="0" w:color="auto"/>
              <w:bottom w:val="single" w:sz="4" w:space="0" w:color="auto"/>
              <w:right w:val="single" w:sz="4" w:space="0" w:color="auto"/>
            </w:tcBorders>
          </w:tcPr>
          <w:p w14:paraId="3E724522" w14:textId="77777777" w:rsidR="000D775F" w:rsidRDefault="000D775F">
            <w:pPr>
              <w:keepNext/>
              <w:keepLines/>
              <w:suppressAutoHyphens/>
              <w:autoSpaceDE w:val="0"/>
              <w:autoSpaceDN w:val="0"/>
              <w:jc w:val="center"/>
              <w:rPr>
                <w:sz w:val="20"/>
                <w:szCs w:val="20"/>
              </w:rPr>
            </w:pPr>
          </w:p>
        </w:tc>
        <w:tc>
          <w:tcPr>
            <w:tcW w:w="709" w:type="dxa"/>
            <w:tcBorders>
              <w:top w:val="single" w:sz="4" w:space="0" w:color="auto"/>
              <w:left w:val="single" w:sz="4" w:space="0" w:color="auto"/>
              <w:bottom w:val="single" w:sz="4" w:space="0" w:color="auto"/>
              <w:right w:val="nil"/>
            </w:tcBorders>
          </w:tcPr>
          <w:p w14:paraId="40D309DC" w14:textId="77777777" w:rsidR="000D775F" w:rsidRDefault="000D775F">
            <w:pPr>
              <w:keepNext/>
              <w:keepLines/>
              <w:suppressAutoHyphens/>
              <w:autoSpaceDE w:val="0"/>
              <w:autoSpaceDN w:val="0"/>
              <w:jc w:val="center"/>
              <w:rPr>
                <w:sz w:val="20"/>
                <w:szCs w:val="20"/>
              </w:rPr>
            </w:pPr>
          </w:p>
        </w:tc>
        <w:tc>
          <w:tcPr>
            <w:tcW w:w="2835" w:type="dxa"/>
            <w:gridSpan w:val="4"/>
            <w:tcBorders>
              <w:top w:val="single" w:sz="4" w:space="0" w:color="auto"/>
              <w:left w:val="nil"/>
              <w:bottom w:val="single" w:sz="4" w:space="0" w:color="auto"/>
              <w:right w:val="single" w:sz="4" w:space="0" w:color="auto"/>
            </w:tcBorders>
            <w:hideMark/>
          </w:tcPr>
          <w:p w14:paraId="7B2E14F6" w14:textId="77777777" w:rsidR="000D775F" w:rsidRDefault="000D775F">
            <w:pPr>
              <w:keepNext/>
              <w:keepLines/>
              <w:suppressAutoHyphens/>
              <w:autoSpaceDE w:val="0"/>
              <w:autoSpaceDN w:val="0"/>
              <w:jc w:val="center"/>
              <w:rPr>
                <w:sz w:val="20"/>
                <w:szCs w:val="20"/>
              </w:rPr>
            </w:pPr>
            <w:r>
              <w:rPr>
                <w:sz w:val="20"/>
                <w:szCs w:val="20"/>
              </w:rPr>
              <w:t>Планируемый объем финансирования</w:t>
            </w:r>
          </w:p>
          <w:p w14:paraId="31E70B9E" w14:textId="77777777" w:rsidR="000D775F" w:rsidRDefault="000D775F">
            <w:pPr>
              <w:keepNext/>
              <w:keepLines/>
              <w:suppressAutoHyphens/>
              <w:autoSpaceDE w:val="0"/>
              <w:autoSpaceDN w:val="0"/>
              <w:jc w:val="center"/>
              <w:rPr>
                <w:sz w:val="20"/>
                <w:szCs w:val="20"/>
              </w:rPr>
            </w:pPr>
            <w:r>
              <w:rPr>
                <w:sz w:val="20"/>
                <w:szCs w:val="20"/>
              </w:rPr>
              <w:t>(тыс. рублей)</w:t>
            </w:r>
          </w:p>
        </w:tc>
        <w:tc>
          <w:tcPr>
            <w:tcW w:w="2694" w:type="dxa"/>
            <w:vMerge w:val="restart"/>
            <w:tcBorders>
              <w:top w:val="single" w:sz="4" w:space="0" w:color="auto"/>
              <w:left w:val="single" w:sz="4" w:space="0" w:color="auto"/>
              <w:bottom w:val="single" w:sz="4" w:space="0" w:color="auto"/>
              <w:right w:val="single" w:sz="4" w:space="0" w:color="auto"/>
            </w:tcBorders>
            <w:noWrap/>
            <w:hideMark/>
          </w:tcPr>
          <w:p w14:paraId="07B575C2" w14:textId="77777777" w:rsidR="000D775F" w:rsidRDefault="000D775F">
            <w:pPr>
              <w:keepNext/>
              <w:keepLines/>
              <w:suppressAutoHyphens/>
              <w:autoSpaceDE w:val="0"/>
              <w:autoSpaceDN w:val="0"/>
              <w:jc w:val="center"/>
              <w:rPr>
                <w:sz w:val="20"/>
                <w:szCs w:val="20"/>
              </w:rPr>
            </w:pPr>
            <w:r>
              <w:rPr>
                <w:sz w:val="20"/>
                <w:szCs w:val="20"/>
              </w:rPr>
              <w:t>Ожидаемый результат (краткое описание)</w:t>
            </w:r>
          </w:p>
        </w:tc>
      </w:tr>
      <w:tr w:rsidR="000D775F" w14:paraId="04C2D9B2" w14:textId="77777777" w:rsidTr="000D775F">
        <w:trPr>
          <w:trHeight w:val="2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7B75FBD2" w14:textId="77777777" w:rsidR="000D775F" w:rsidRDefault="000D775F">
            <w:pPr>
              <w:spacing w:line="256" w:lineRule="auto"/>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84A962E" w14:textId="77777777" w:rsidR="000D775F" w:rsidRDefault="000D775F">
            <w:pPr>
              <w:spacing w:line="256" w:lineRule="auto"/>
              <w:rPr>
                <w:sz w:val="20"/>
                <w:szCs w:val="20"/>
              </w:rPr>
            </w:pPr>
          </w:p>
        </w:tc>
        <w:tc>
          <w:tcPr>
            <w:tcW w:w="3986" w:type="dxa"/>
            <w:gridSpan w:val="2"/>
            <w:vMerge/>
            <w:tcBorders>
              <w:top w:val="single" w:sz="4" w:space="0" w:color="auto"/>
              <w:left w:val="single" w:sz="4" w:space="0" w:color="auto"/>
              <w:bottom w:val="single" w:sz="4" w:space="0" w:color="auto"/>
              <w:right w:val="single" w:sz="4" w:space="0" w:color="auto"/>
            </w:tcBorders>
            <w:vAlign w:val="center"/>
            <w:hideMark/>
          </w:tcPr>
          <w:p w14:paraId="60705C51" w14:textId="77777777" w:rsidR="000D775F" w:rsidRDefault="000D775F">
            <w:pPr>
              <w:spacing w:line="256" w:lineRule="auto"/>
              <w:rPr>
                <w:sz w:val="20"/>
                <w:szCs w:val="20"/>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14:paraId="51928822" w14:textId="77777777" w:rsidR="000D775F" w:rsidRDefault="000D775F">
            <w:pPr>
              <w:spacing w:line="256" w:lineRule="auto"/>
              <w:rPr>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14:paraId="7D7D7217" w14:textId="77777777" w:rsidR="000D775F" w:rsidRDefault="000D775F">
            <w:pPr>
              <w:keepNext/>
              <w:keepLines/>
              <w:suppressAutoHyphens/>
              <w:autoSpaceDE w:val="0"/>
              <w:autoSpaceDN w:val="0"/>
              <w:jc w:val="center"/>
              <w:rPr>
                <w:sz w:val="20"/>
                <w:szCs w:val="20"/>
              </w:rPr>
            </w:pPr>
            <w:r>
              <w:rPr>
                <w:sz w:val="20"/>
                <w:szCs w:val="20"/>
              </w:rPr>
              <w:t>всего</w:t>
            </w:r>
          </w:p>
        </w:tc>
        <w:tc>
          <w:tcPr>
            <w:tcW w:w="709" w:type="dxa"/>
            <w:tcBorders>
              <w:top w:val="single" w:sz="4" w:space="0" w:color="auto"/>
              <w:left w:val="single" w:sz="4" w:space="0" w:color="auto"/>
              <w:bottom w:val="single" w:sz="4" w:space="0" w:color="auto"/>
              <w:right w:val="single" w:sz="4" w:space="0" w:color="auto"/>
            </w:tcBorders>
            <w:hideMark/>
          </w:tcPr>
          <w:p w14:paraId="508ED238" w14:textId="77777777" w:rsidR="000D775F" w:rsidRDefault="000D775F">
            <w:pPr>
              <w:keepNext/>
              <w:keepLines/>
              <w:suppressAutoHyphens/>
              <w:autoSpaceDE w:val="0"/>
              <w:autoSpaceDN w:val="0"/>
              <w:jc w:val="center"/>
              <w:rPr>
                <w:b/>
                <w:sz w:val="20"/>
                <w:szCs w:val="20"/>
              </w:rPr>
            </w:pPr>
            <w:r>
              <w:rPr>
                <w:b/>
                <w:sz w:val="20"/>
                <w:szCs w:val="20"/>
              </w:rPr>
              <w:t>2021</w:t>
            </w:r>
          </w:p>
        </w:tc>
        <w:tc>
          <w:tcPr>
            <w:tcW w:w="709" w:type="dxa"/>
            <w:tcBorders>
              <w:top w:val="single" w:sz="4" w:space="0" w:color="auto"/>
              <w:left w:val="single" w:sz="4" w:space="0" w:color="auto"/>
              <w:bottom w:val="single" w:sz="4" w:space="0" w:color="auto"/>
              <w:right w:val="single" w:sz="4" w:space="0" w:color="auto"/>
            </w:tcBorders>
            <w:hideMark/>
          </w:tcPr>
          <w:p w14:paraId="12237D8C" w14:textId="77777777" w:rsidR="000D775F" w:rsidRDefault="000D775F">
            <w:pPr>
              <w:keepNext/>
              <w:keepLines/>
              <w:suppressAutoHyphens/>
              <w:autoSpaceDE w:val="0"/>
              <w:autoSpaceDN w:val="0"/>
              <w:jc w:val="center"/>
              <w:rPr>
                <w:b/>
                <w:sz w:val="20"/>
                <w:szCs w:val="20"/>
              </w:rPr>
            </w:pPr>
            <w:r>
              <w:rPr>
                <w:b/>
                <w:sz w:val="20"/>
                <w:szCs w:val="20"/>
              </w:rPr>
              <w:t>2022</w:t>
            </w:r>
          </w:p>
        </w:tc>
        <w:tc>
          <w:tcPr>
            <w:tcW w:w="708" w:type="dxa"/>
            <w:tcBorders>
              <w:top w:val="single" w:sz="4" w:space="0" w:color="auto"/>
              <w:left w:val="single" w:sz="4" w:space="0" w:color="auto"/>
              <w:bottom w:val="single" w:sz="4" w:space="0" w:color="auto"/>
              <w:right w:val="single" w:sz="4" w:space="0" w:color="auto"/>
            </w:tcBorders>
            <w:hideMark/>
          </w:tcPr>
          <w:p w14:paraId="7694171B" w14:textId="77777777" w:rsidR="000D775F" w:rsidRDefault="000D775F">
            <w:pPr>
              <w:keepNext/>
              <w:keepLines/>
              <w:suppressAutoHyphens/>
              <w:autoSpaceDE w:val="0"/>
              <w:autoSpaceDN w:val="0"/>
              <w:jc w:val="center"/>
              <w:rPr>
                <w:b/>
                <w:sz w:val="20"/>
                <w:szCs w:val="20"/>
              </w:rPr>
            </w:pPr>
            <w:r>
              <w:rPr>
                <w:b/>
                <w:sz w:val="20"/>
                <w:szCs w:val="20"/>
              </w:rPr>
              <w:t>2023</w:t>
            </w:r>
          </w:p>
        </w:tc>
        <w:tc>
          <w:tcPr>
            <w:tcW w:w="708" w:type="dxa"/>
            <w:tcBorders>
              <w:top w:val="single" w:sz="4" w:space="0" w:color="auto"/>
              <w:left w:val="single" w:sz="4" w:space="0" w:color="auto"/>
              <w:bottom w:val="single" w:sz="4" w:space="0" w:color="auto"/>
              <w:right w:val="single" w:sz="4" w:space="0" w:color="auto"/>
            </w:tcBorders>
            <w:hideMark/>
          </w:tcPr>
          <w:p w14:paraId="2A47704E" w14:textId="77777777" w:rsidR="000D775F" w:rsidRDefault="000D775F">
            <w:pPr>
              <w:keepNext/>
              <w:keepLines/>
              <w:suppressAutoHyphens/>
              <w:autoSpaceDE w:val="0"/>
              <w:autoSpaceDN w:val="0"/>
              <w:jc w:val="center"/>
              <w:rPr>
                <w:b/>
                <w:sz w:val="20"/>
                <w:szCs w:val="20"/>
              </w:rPr>
            </w:pPr>
            <w:r>
              <w:rPr>
                <w:b/>
                <w:sz w:val="20"/>
                <w:szCs w:val="20"/>
              </w:rPr>
              <w:t>2024</w:t>
            </w:r>
          </w:p>
        </w:tc>
        <w:tc>
          <w:tcPr>
            <w:tcW w:w="710" w:type="dxa"/>
            <w:tcBorders>
              <w:top w:val="single" w:sz="4" w:space="0" w:color="auto"/>
              <w:left w:val="single" w:sz="4" w:space="0" w:color="auto"/>
              <w:bottom w:val="single" w:sz="4" w:space="0" w:color="auto"/>
              <w:right w:val="single" w:sz="4" w:space="0" w:color="auto"/>
            </w:tcBorders>
            <w:hideMark/>
          </w:tcPr>
          <w:p w14:paraId="11AC1FCE" w14:textId="77777777" w:rsidR="000D775F" w:rsidRDefault="000D775F">
            <w:pPr>
              <w:keepNext/>
              <w:keepLines/>
              <w:suppressAutoHyphens/>
              <w:autoSpaceDE w:val="0"/>
              <w:autoSpaceDN w:val="0"/>
              <w:jc w:val="center"/>
              <w:rPr>
                <w:b/>
                <w:sz w:val="20"/>
                <w:szCs w:val="20"/>
              </w:rPr>
            </w:pPr>
            <w:r>
              <w:rPr>
                <w:b/>
                <w:sz w:val="20"/>
                <w:szCs w:val="20"/>
              </w:rPr>
              <w:t>2025</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34CCF8C" w14:textId="77777777" w:rsidR="000D775F" w:rsidRDefault="000D775F">
            <w:pPr>
              <w:spacing w:line="256" w:lineRule="auto"/>
              <w:rPr>
                <w:sz w:val="20"/>
                <w:szCs w:val="20"/>
              </w:rPr>
            </w:pPr>
          </w:p>
        </w:tc>
      </w:tr>
      <w:tr w:rsidR="000D775F" w14:paraId="2DC21046" w14:textId="77777777" w:rsidTr="000D775F">
        <w:trPr>
          <w:trHeight w:val="20"/>
        </w:trPr>
        <w:tc>
          <w:tcPr>
            <w:tcW w:w="283" w:type="dxa"/>
            <w:tcBorders>
              <w:top w:val="single" w:sz="4" w:space="0" w:color="auto"/>
              <w:left w:val="single" w:sz="4" w:space="0" w:color="auto"/>
              <w:bottom w:val="single" w:sz="4" w:space="0" w:color="auto"/>
              <w:right w:val="single" w:sz="4" w:space="0" w:color="auto"/>
            </w:tcBorders>
          </w:tcPr>
          <w:p w14:paraId="42263F1B" w14:textId="77777777" w:rsidR="000D775F" w:rsidRDefault="000D775F">
            <w:pPr>
              <w:keepNext/>
              <w:keepLines/>
              <w:suppressAutoHyphens/>
              <w:autoSpaceDE w:val="0"/>
              <w:autoSpaceDN w:val="0"/>
              <w:rPr>
                <w:bCs/>
                <w:sz w:val="20"/>
                <w:szCs w:val="20"/>
              </w:rPr>
            </w:pPr>
          </w:p>
        </w:tc>
        <w:tc>
          <w:tcPr>
            <w:tcW w:w="708" w:type="dxa"/>
            <w:tcBorders>
              <w:top w:val="single" w:sz="4" w:space="0" w:color="auto"/>
              <w:left w:val="single" w:sz="4" w:space="0" w:color="auto"/>
              <w:bottom w:val="single" w:sz="4" w:space="0" w:color="auto"/>
              <w:right w:val="single" w:sz="4" w:space="0" w:color="auto"/>
            </w:tcBorders>
          </w:tcPr>
          <w:p w14:paraId="504FC68D" w14:textId="77777777" w:rsidR="000D775F" w:rsidRDefault="000D775F">
            <w:pPr>
              <w:keepNext/>
              <w:keepLines/>
              <w:suppressAutoHyphens/>
              <w:autoSpaceDE w:val="0"/>
              <w:autoSpaceDN w:val="0"/>
              <w:rPr>
                <w:bCs/>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1F80DD9A" w14:textId="77777777" w:rsidR="000D775F" w:rsidRDefault="000D775F">
            <w:pPr>
              <w:keepNext/>
              <w:keepLines/>
              <w:suppressAutoHyphens/>
              <w:autoSpaceDE w:val="0"/>
              <w:autoSpaceDN w:val="0"/>
              <w:rPr>
                <w:bCs/>
                <w:sz w:val="20"/>
                <w:szCs w:val="20"/>
              </w:rPr>
            </w:pPr>
            <w:r>
              <w:rPr>
                <w:bCs/>
                <w:sz w:val="20"/>
                <w:szCs w:val="20"/>
              </w:rPr>
              <w:t>Цель: снижение уровня преступности, создание условий для обеспечения общественной безопасности и правопорядка на территории Куйбышевского района</w:t>
            </w:r>
          </w:p>
        </w:tc>
      </w:tr>
      <w:tr w:rsidR="000D775F" w14:paraId="669D7C21" w14:textId="77777777" w:rsidTr="000D775F">
        <w:trPr>
          <w:trHeight w:val="20"/>
        </w:trPr>
        <w:tc>
          <w:tcPr>
            <w:tcW w:w="283" w:type="dxa"/>
            <w:tcBorders>
              <w:top w:val="single" w:sz="4" w:space="0" w:color="auto"/>
              <w:left w:val="single" w:sz="4" w:space="0" w:color="auto"/>
              <w:bottom w:val="single" w:sz="4" w:space="0" w:color="auto"/>
              <w:right w:val="single" w:sz="4" w:space="0" w:color="auto"/>
            </w:tcBorders>
          </w:tcPr>
          <w:p w14:paraId="08F7112B" w14:textId="77777777" w:rsidR="000D775F" w:rsidRDefault="000D775F">
            <w:pPr>
              <w:autoSpaceDE w:val="0"/>
              <w:autoSpaceDN w:val="0"/>
              <w:rPr>
                <w:b/>
                <w:bCs/>
                <w:sz w:val="20"/>
                <w:szCs w:val="20"/>
              </w:rPr>
            </w:pPr>
          </w:p>
        </w:tc>
        <w:tc>
          <w:tcPr>
            <w:tcW w:w="708" w:type="dxa"/>
            <w:tcBorders>
              <w:top w:val="single" w:sz="4" w:space="0" w:color="auto"/>
              <w:left w:val="single" w:sz="4" w:space="0" w:color="auto"/>
              <w:bottom w:val="single" w:sz="4" w:space="0" w:color="auto"/>
              <w:right w:val="single" w:sz="4" w:space="0" w:color="auto"/>
            </w:tcBorders>
          </w:tcPr>
          <w:p w14:paraId="095A59E5" w14:textId="77777777" w:rsidR="000D775F" w:rsidRDefault="000D775F">
            <w:pPr>
              <w:autoSpaceDE w:val="0"/>
              <w:autoSpaceDN w:val="0"/>
              <w:rPr>
                <w:b/>
                <w:bCs/>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6A374D4D" w14:textId="77777777" w:rsidR="000D775F" w:rsidRDefault="000D775F">
            <w:pPr>
              <w:autoSpaceDE w:val="0"/>
              <w:autoSpaceDN w:val="0"/>
              <w:rPr>
                <w:b/>
                <w:bCs/>
                <w:sz w:val="20"/>
                <w:szCs w:val="20"/>
              </w:rPr>
            </w:pPr>
            <w:r>
              <w:rPr>
                <w:b/>
                <w:bCs/>
                <w:sz w:val="20"/>
                <w:szCs w:val="20"/>
              </w:rPr>
              <w:t>Задача 1. Обеспечение общественного порядка и профилактика правонарушений на улицах и в общественных местах</w:t>
            </w:r>
          </w:p>
        </w:tc>
      </w:tr>
      <w:tr w:rsidR="000D775F" w14:paraId="0CA19563"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42AFF32D" w14:textId="77777777" w:rsidR="000D775F" w:rsidRDefault="000D775F">
            <w:pPr>
              <w:autoSpaceDE w:val="0"/>
              <w:autoSpaceDN w:val="0"/>
              <w:rPr>
                <w:sz w:val="20"/>
                <w:szCs w:val="20"/>
              </w:rPr>
            </w:pPr>
            <w:r>
              <w:rPr>
                <w:sz w:val="20"/>
                <w:szCs w:val="20"/>
              </w:rPr>
              <w:t>1.1. Эксплуатация, сопровождение и развитие «Системы 112», обеспечение функционирования ГКУ НСО «Служба 112»</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7310E27B" w14:textId="77777777" w:rsidR="000D775F" w:rsidRDefault="000D775F">
            <w:pPr>
              <w:autoSpaceDE w:val="0"/>
              <w:autoSpaceDN w:val="0"/>
              <w:rPr>
                <w:sz w:val="20"/>
                <w:szCs w:val="20"/>
              </w:rPr>
            </w:pPr>
            <w:r>
              <w:rPr>
                <w:sz w:val="20"/>
                <w:szCs w:val="20"/>
              </w:rPr>
              <w:t>ГП «Построение и развитие аппаратно-программного комплекса «Безопасный город» в Новосибирской области на 2016-2021 годы»</w:t>
            </w:r>
          </w:p>
          <w:p w14:paraId="69CD806B" w14:textId="77777777" w:rsidR="000D775F" w:rsidRDefault="000D775F">
            <w:pPr>
              <w:autoSpaceDE w:val="0"/>
              <w:autoSpaceDN w:val="0"/>
              <w:rPr>
                <w:sz w:val="20"/>
                <w:szCs w:val="20"/>
              </w:rPr>
            </w:pPr>
            <w:r>
              <w:rPr>
                <w:sz w:val="20"/>
                <w:szCs w:val="20"/>
              </w:rPr>
              <w:t>(камеры видеонаблюдения)</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0BC46CE7" w14:textId="77777777" w:rsidR="000D775F" w:rsidRDefault="000D775F">
            <w:pPr>
              <w:autoSpaceDE w:val="0"/>
              <w:autoSpaceDN w:val="0"/>
              <w:jc w:val="center"/>
              <w:rPr>
                <w:sz w:val="20"/>
                <w:szCs w:val="20"/>
              </w:rPr>
            </w:pPr>
            <w:r>
              <w:rPr>
                <w:sz w:val="20"/>
                <w:szCs w:val="20"/>
              </w:rPr>
              <w:t>МО МВД</w:t>
            </w:r>
          </w:p>
          <w:p w14:paraId="0992A034" w14:textId="77777777" w:rsidR="000D775F" w:rsidRDefault="000D775F">
            <w:pPr>
              <w:autoSpaceDE w:val="0"/>
              <w:autoSpaceDN w:val="0"/>
              <w:jc w:val="center"/>
              <w:rPr>
                <w:sz w:val="20"/>
                <w:szCs w:val="20"/>
                <w:u w:val="single"/>
              </w:rPr>
            </w:pPr>
            <w:r>
              <w:rPr>
                <w:sz w:val="20"/>
                <w:szCs w:val="20"/>
              </w:rPr>
              <w:t>России «</w:t>
            </w:r>
            <w:proofErr w:type="gramStart"/>
            <w:r>
              <w:rPr>
                <w:sz w:val="20"/>
                <w:szCs w:val="20"/>
              </w:rPr>
              <w:t>Куйбышевский  МВД</w:t>
            </w:r>
            <w:proofErr w:type="gramEnd"/>
            <w:r>
              <w:rPr>
                <w:sz w:val="20"/>
                <w:szCs w:val="20"/>
              </w:rPr>
              <w:t>,</w:t>
            </w:r>
          </w:p>
          <w:p w14:paraId="5918ACE7" w14:textId="77777777" w:rsidR="000D775F" w:rsidRDefault="000D775F">
            <w:pPr>
              <w:autoSpaceDE w:val="0"/>
              <w:autoSpaceDN w:val="0"/>
              <w:jc w:val="center"/>
              <w:rPr>
                <w:sz w:val="20"/>
                <w:szCs w:val="20"/>
                <w:u w:val="single"/>
              </w:rPr>
            </w:pPr>
            <w:r>
              <w:rPr>
                <w:sz w:val="20"/>
                <w:szCs w:val="20"/>
                <w:u w:val="single"/>
              </w:rPr>
              <w:t xml:space="preserve">МЧС, </w:t>
            </w:r>
          </w:p>
          <w:p w14:paraId="22ADF4BC" w14:textId="77777777" w:rsidR="000D775F" w:rsidRDefault="000D775F">
            <w:pPr>
              <w:autoSpaceDE w:val="0"/>
              <w:autoSpaceDN w:val="0"/>
              <w:jc w:val="center"/>
              <w:rPr>
                <w:sz w:val="20"/>
                <w:szCs w:val="20"/>
              </w:rPr>
            </w:pPr>
            <w:r>
              <w:rPr>
                <w:sz w:val="20"/>
                <w:szCs w:val="20"/>
                <w:u w:val="single"/>
              </w:rPr>
              <w:t>МКУ «Центр гражданской защиты населения»</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6928979" w14:textId="77777777" w:rsidR="000D775F" w:rsidRDefault="000D775F">
            <w:pPr>
              <w:autoSpaceDE w:val="0"/>
              <w:autoSpaceDN w:val="0"/>
              <w:jc w:val="center"/>
              <w:rPr>
                <w:sz w:val="20"/>
                <w:szCs w:val="20"/>
              </w:rPr>
            </w:pPr>
            <w:r>
              <w:rPr>
                <w:sz w:val="20"/>
                <w:szCs w:val="20"/>
              </w:rPr>
              <w:t>2021-2025</w:t>
            </w:r>
          </w:p>
          <w:p w14:paraId="3EB08AC6"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15C8A107" w14:textId="77777777" w:rsidR="000D775F" w:rsidRDefault="000D775F">
            <w:pPr>
              <w:autoSpaceDE w:val="0"/>
              <w:autoSpaceDN w:val="0"/>
              <w:jc w:val="center"/>
              <w:rPr>
                <w:sz w:val="20"/>
                <w:szCs w:val="20"/>
              </w:rPr>
            </w:pPr>
            <w:r>
              <w:rPr>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4CD64DE1" w14:textId="77777777" w:rsidR="000D775F" w:rsidRDefault="000D775F">
            <w:pPr>
              <w:autoSpaceDE w:val="0"/>
              <w:autoSpaceDN w:val="0"/>
              <w:jc w:val="center"/>
              <w:rPr>
                <w:b/>
                <w:sz w:val="20"/>
                <w:szCs w:val="20"/>
              </w:rPr>
            </w:pPr>
            <w:r>
              <w:rPr>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4767D64" w14:textId="77777777" w:rsidR="000D775F" w:rsidRDefault="000D775F">
            <w:pPr>
              <w:autoSpaceDE w:val="0"/>
              <w:autoSpaceDN w:val="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60B53832" w14:textId="77777777" w:rsidR="000D775F" w:rsidRDefault="000D775F">
            <w:pPr>
              <w:autoSpaceDE w:val="0"/>
              <w:autoSpaceDN w:val="0"/>
              <w:jc w:val="center"/>
              <w:rPr>
                <w:sz w:val="20"/>
                <w:szCs w:val="20"/>
              </w:rPr>
            </w:pPr>
            <w:r>
              <w:rPr>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2339D253" w14:textId="77777777" w:rsidR="000D775F" w:rsidRDefault="000D775F">
            <w:pPr>
              <w:autoSpaceDE w:val="0"/>
              <w:autoSpaceDN w:val="0"/>
              <w:jc w:val="center"/>
              <w:rPr>
                <w:sz w:val="20"/>
                <w:szCs w:val="20"/>
              </w:rPr>
            </w:pPr>
            <w:r>
              <w:rPr>
                <w:sz w:val="20"/>
                <w:szCs w:val="20"/>
              </w:rPr>
              <w:t>0</w:t>
            </w:r>
          </w:p>
        </w:tc>
        <w:tc>
          <w:tcPr>
            <w:tcW w:w="710" w:type="dxa"/>
            <w:tcBorders>
              <w:top w:val="single" w:sz="4" w:space="0" w:color="auto"/>
              <w:left w:val="single" w:sz="4" w:space="0" w:color="auto"/>
              <w:bottom w:val="single" w:sz="4" w:space="0" w:color="auto"/>
              <w:right w:val="single" w:sz="4" w:space="0" w:color="auto"/>
            </w:tcBorders>
            <w:hideMark/>
          </w:tcPr>
          <w:p w14:paraId="7C466CCD" w14:textId="77777777" w:rsidR="000D775F" w:rsidRDefault="000D775F">
            <w:pPr>
              <w:autoSpaceDE w:val="0"/>
              <w:autoSpaceDN w:val="0"/>
              <w:jc w:val="center"/>
              <w:rPr>
                <w:sz w:val="20"/>
                <w:szCs w:val="20"/>
              </w:rPr>
            </w:pPr>
            <w:r>
              <w:rPr>
                <w:sz w:val="20"/>
                <w:szCs w:val="20"/>
              </w:rPr>
              <w:t>0</w:t>
            </w:r>
          </w:p>
        </w:tc>
        <w:tc>
          <w:tcPr>
            <w:tcW w:w="2694" w:type="dxa"/>
            <w:tcBorders>
              <w:top w:val="single" w:sz="4" w:space="0" w:color="auto"/>
              <w:left w:val="single" w:sz="4" w:space="0" w:color="auto"/>
              <w:bottom w:val="single" w:sz="4" w:space="0" w:color="auto"/>
              <w:right w:val="single" w:sz="4" w:space="0" w:color="auto"/>
            </w:tcBorders>
            <w:noWrap/>
            <w:hideMark/>
          </w:tcPr>
          <w:p w14:paraId="34C8EC95" w14:textId="77777777" w:rsidR="000D775F" w:rsidRDefault="000D775F">
            <w:pPr>
              <w:autoSpaceDE w:val="0"/>
              <w:autoSpaceDN w:val="0"/>
              <w:rPr>
                <w:sz w:val="20"/>
                <w:szCs w:val="20"/>
              </w:rPr>
            </w:pPr>
            <w:r>
              <w:rPr>
                <w:sz w:val="20"/>
                <w:szCs w:val="20"/>
              </w:rPr>
              <w:t>Бесперебойное функционирование «Системы 112» в круглосуточном режиме на территории Куйбышевского района.</w:t>
            </w:r>
          </w:p>
          <w:p w14:paraId="1B28F090" w14:textId="77777777" w:rsidR="000D775F" w:rsidRDefault="000D775F">
            <w:pPr>
              <w:autoSpaceDE w:val="0"/>
              <w:autoSpaceDN w:val="0"/>
              <w:rPr>
                <w:sz w:val="20"/>
                <w:szCs w:val="20"/>
              </w:rPr>
            </w:pPr>
            <w:r>
              <w:rPr>
                <w:sz w:val="20"/>
                <w:szCs w:val="20"/>
              </w:rPr>
              <w:t>Сокращение времени реагирования оперативных служб на сообщения о чрезвычайных происшествиях.</w:t>
            </w:r>
          </w:p>
        </w:tc>
      </w:tr>
      <w:tr w:rsidR="000D775F" w14:paraId="6C085679" w14:textId="77777777" w:rsidTr="000D775F">
        <w:trPr>
          <w:trHeight w:val="1301"/>
        </w:trPr>
        <w:tc>
          <w:tcPr>
            <w:tcW w:w="2409" w:type="dxa"/>
            <w:gridSpan w:val="4"/>
            <w:tcBorders>
              <w:top w:val="single" w:sz="4" w:space="0" w:color="auto"/>
              <w:left w:val="single" w:sz="4" w:space="0" w:color="auto"/>
              <w:bottom w:val="single" w:sz="4" w:space="0" w:color="auto"/>
              <w:right w:val="single" w:sz="4" w:space="0" w:color="auto"/>
            </w:tcBorders>
            <w:noWrap/>
            <w:hideMark/>
          </w:tcPr>
          <w:p w14:paraId="2DECBEF9" w14:textId="77777777" w:rsidR="000D775F" w:rsidRDefault="000D775F">
            <w:pPr>
              <w:rPr>
                <w:sz w:val="20"/>
                <w:szCs w:val="20"/>
              </w:rPr>
            </w:pPr>
            <w:r>
              <w:rPr>
                <w:bCs/>
                <w:sz w:val="20"/>
                <w:szCs w:val="20"/>
              </w:rPr>
              <w:t>1.2.Приобретение и установка видеокамер для обеспечения общественного порядка в г. Куйбышеве</w:t>
            </w:r>
          </w:p>
        </w:tc>
        <w:tc>
          <w:tcPr>
            <w:tcW w:w="2653" w:type="dxa"/>
            <w:gridSpan w:val="2"/>
            <w:tcBorders>
              <w:top w:val="single" w:sz="4" w:space="0" w:color="auto"/>
              <w:left w:val="single" w:sz="4" w:space="0" w:color="auto"/>
              <w:bottom w:val="single" w:sz="4" w:space="0" w:color="auto"/>
              <w:right w:val="single" w:sz="4" w:space="0" w:color="auto"/>
            </w:tcBorders>
            <w:noWrap/>
          </w:tcPr>
          <w:p w14:paraId="6E671F49" w14:textId="77777777" w:rsidR="000D775F" w:rsidRDefault="000D775F">
            <w:pPr>
              <w:autoSpaceDE w:val="0"/>
              <w:autoSpaceDN w:val="0"/>
              <w:rPr>
                <w:sz w:val="20"/>
                <w:szCs w:val="20"/>
              </w:rPr>
            </w:pPr>
            <w:r>
              <w:rPr>
                <w:sz w:val="20"/>
                <w:szCs w:val="20"/>
              </w:rPr>
              <w:t>Вне программ</w:t>
            </w:r>
          </w:p>
          <w:p w14:paraId="052822A4" w14:textId="77777777" w:rsidR="000D775F" w:rsidRDefault="000D775F">
            <w:pPr>
              <w:autoSpaceDE w:val="0"/>
              <w:autoSpaceDN w:val="0"/>
              <w:rPr>
                <w:sz w:val="20"/>
                <w:szCs w:val="20"/>
              </w:rPr>
            </w:pPr>
          </w:p>
          <w:p w14:paraId="6FC5AF70" w14:textId="77777777" w:rsidR="000D775F" w:rsidRDefault="000D775F">
            <w:pPr>
              <w:autoSpaceDE w:val="0"/>
              <w:autoSpaceDN w:val="0"/>
              <w:rPr>
                <w:sz w:val="20"/>
                <w:szCs w:val="20"/>
              </w:rPr>
            </w:pPr>
          </w:p>
          <w:p w14:paraId="0DE84EEE" w14:textId="77777777" w:rsidR="000D775F" w:rsidRDefault="000D775F">
            <w:pPr>
              <w:autoSpaceDE w:val="0"/>
              <w:autoSpaceDN w:val="0"/>
              <w:rPr>
                <w:sz w:val="20"/>
                <w:szCs w:val="20"/>
              </w:rPr>
            </w:pPr>
          </w:p>
          <w:p w14:paraId="2428C206" w14:textId="77777777" w:rsidR="000D775F" w:rsidRDefault="000D775F">
            <w:pPr>
              <w:autoSpaceDE w:val="0"/>
              <w:autoSpaceDN w:val="0"/>
              <w:rPr>
                <w:sz w:val="20"/>
                <w:szCs w:val="20"/>
              </w:rPr>
            </w:pPr>
          </w:p>
          <w:p w14:paraId="4AA8378C" w14:textId="77777777" w:rsidR="000D775F" w:rsidRDefault="000D775F">
            <w:pPr>
              <w:autoSpaceDE w:val="0"/>
              <w:autoSpaceDN w:val="0"/>
              <w:rPr>
                <w:sz w:val="20"/>
                <w:szCs w:val="20"/>
              </w:rPr>
            </w:pPr>
          </w:p>
          <w:p w14:paraId="3267C7C2"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52672568" w14:textId="77777777" w:rsidR="000D775F" w:rsidRDefault="000D775F">
            <w:pPr>
              <w:autoSpaceDE w:val="0"/>
              <w:autoSpaceDN w:val="0"/>
              <w:jc w:val="center"/>
              <w:rPr>
                <w:sz w:val="20"/>
                <w:szCs w:val="20"/>
              </w:rPr>
            </w:pPr>
            <w:r>
              <w:rPr>
                <w:sz w:val="20"/>
                <w:szCs w:val="20"/>
              </w:rPr>
              <w:t> МО МВД</w:t>
            </w:r>
          </w:p>
          <w:p w14:paraId="5A12EF01" w14:textId="77777777" w:rsidR="000D775F" w:rsidRDefault="000D775F">
            <w:pPr>
              <w:autoSpaceDE w:val="0"/>
              <w:autoSpaceDN w:val="0"/>
              <w:jc w:val="center"/>
              <w:rPr>
                <w:sz w:val="20"/>
                <w:szCs w:val="20"/>
              </w:rPr>
            </w:pPr>
            <w:r>
              <w:rPr>
                <w:sz w:val="20"/>
                <w:szCs w:val="20"/>
              </w:rPr>
              <w:t>России «Куйбышевский»,</w:t>
            </w:r>
          </w:p>
          <w:p w14:paraId="2367EC9B" w14:textId="77777777" w:rsidR="000D775F" w:rsidRDefault="000D775F">
            <w:pPr>
              <w:autoSpaceDE w:val="0"/>
              <w:autoSpaceDN w:val="0"/>
              <w:jc w:val="center"/>
              <w:rPr>
                <w:sz w:val="20"/>
                <w:szCs w:val="20"/>
              </w:rPr>
            </w:pPr>
            <w:r>
              <w:rPr>
                <w:sz w:val="20"/>
                <w:szCs w:val="20"/>
              </w:rPr>
              <w:t>МЧС,</w:t>
            </w:r>
          </w:p>
          <w:p w14:paraId="64ECB7B8" w14:textId="77777777" w:rsidR="000D775F" w:rsidRDefault="000D775F">
            <w:pPr>
              <w:autoSpaceDE w:val="0"/>
              <w:autoSpaceDN w:val="0"/>
              <w:jc w:val="center"/>
              <w:rPr>
                <w:rFonts w:eastAsiaTheme="minorHAnsi"/>
                <w:sz w:val="20"/>
                <w:szCs w:val="20"/>
                <w:u w:val="single"/>
                <w:lang w:eastAsia="en-US"/>
              </w:rPr>
            </w:pPr>
            <w:r>
              <w:rPr>
                <w:sz w:val="20"/>
                <w:szCs w:val="20"/>
                <w:u w:val="single"/>
              </w:rPr>
              <w:t>МКУ «Центр гражданской защиты населения»,</w:t>
            </w:r>
          </w:p>
          <w:p w14:paraId="6850FDA2" w14:textId="77777777" w:rsidR="000D775F" w:rsidRDefault="000D775F">
            <w:pPr>
              <w:autoSpaceDE w:val="0"/>
              <w:autoSpaceDN w:val="0"/>
              <w:jc w:val="center"/>
              <w:rPr>
                <w:sz w:val="20"/>
                <w:szCs w:val="20"/>
              </w:rPr>
            </w:pPr>
            <w:r>
              <w:rPr>
                <w:sz w:val="20"/>
                <w:szCs w:val="20"/>
              </w:rPr>
              <w:t>ОМС (г)</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61F305C" w14:textId="77777777" w:rsidR="000D775F" w:rsidRDefault="000D775F">
            <w:pPr>
              <w:autoSpaceDE w:val="0"/>
              <w:autoSpaceDN w:val="0"/>
              <w:jc w:val="center"/>
              <w:rPr>
                <w:sz w:val="20"/>
                <w:szCs w:val="20"/>
              </w:rPr>
            </w:pPr>
            <w:r>
              <w:rPr>
                <w:sz w:val="20"/>
                <w:szCs w:val="20"/>
              </w:rPr>
              <w:t>2021-2025</w:t>
            </w:r>
          </w:p>
          <w:p w14:paraId="758EDA3D"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tcPr>
          <w:p w14:paraId="0457456F" w14:textId="77777777" w:rsidR="000D775F" w:rsidRDefault="000D775F">
            <w:pPr>
              <w:autoSpaceDE w:val="0"/>
              <w:autoSpaceDN w:val="0"/>
              <w:jc w:val="center"/>
              <w:rPr>
                <w:b/>
                <w:sz w:val="20"/>
                <w:szCs w:val="20"/>
              </w:rPr>
            </w:pPr>
          </w:p>
          <w:p w14:paraId="230F5CC3" w14:textId="77777777" w:rsidR="000D775F" w:rsidRDefault="000D775F">
            <w:pPr>
              <w:autoSpaceDE w:val="0"/>
              <w:autoSpaceDN w:val="0"/>
              <w:jc w:val="center"/>
              <w:rPr>
                <w:b/>
                <w:sz w:val="20"/>
                <w:szCs w:val="20"/>
              </w:rPr>
            </w:pPr>
          </w:p>
          <w:p w14:paraId="1F66697A" w14:textId="77777777" w:rsidR="000D775F" w:rsidRDefault="000D775F">
            <w:pPr>
              <w:autoSpaceDE w:val="0"/>
              <w:autoSpaceDN w:val="0"/>
              <w:jc w:val="center"/>
              <w:rPr>
                <w:b/>
                <w:sz w:val="20"/>
                <w:szCs w:val="20"/>
              </w:rPr>
            </w:pPr>
          </w:p>
          <w:p w14:paraId="36E92F7C" w14:textId="77777777" w:rsidR="000D775F" w:rsidRDefault="000D775F">
            <w:pPr>
              <w:autoSpaceDE w:val="0"/>
              <w:autoSpaceDN w:val="0"/>
              <w:jc w:val="center"/>
              <w:rPr>
                <w:b/>
                <w:sz w:val="20"/>
                <w:szCs w:val="20"/>
              </w:rPr>
            </w:pPr>
          </w:p>
          <w:p w14:paraId="2ACF6A6F" w14:textId="77777777" w:rsidR="000D775F" w:rsidRDefault="000D775F">
            <w:pPr>
              <w:autoSpaceDE w:val="0"/>
              <w:autoSpaceDN w:val="0"/>
              <w:jc w:val="center"/>
              <w:rPr>
                <w:b/>
                <w:sz w:val="20"/>
                <w:szCs w:val="20"/>
              </w:rPr>
            </w:pPr>
          </w:p>
          <w:p w14:paraId="7232FB9D" w14:textId="77777777" w:rsidR="000D775F" w:rsidRDefault="000D775F">
            <w:pPr>
              <w:autoSpaceDE w:val="0"/>
              <w:autoSpaceDN w:val="0"/>
              <w:jc w:val="center"/>
              <w:rPr>
                <w:b/>
                <w:sz w:val="20"/>
                <w:szCs w:val="20"/>
              </w:rPr>
            </w:pPr>
          </w:p>
          <w:p w14:paraId="28EBA754" w14:textId="77777777" w:rsidR="000D775F" w:rsidRDefault="000D775F">
            <w:pPr>
              <w:autoSpaceDE w:val="0"/>
              <w:autoSpaceDN w:val="0"/>
              <w:jc w:val="center"/>
              <w:rPr>
                <w:b/>
                <w:sz w:val="20"/>
                <w:szCs w:val="20"/>
              </w:rPr>
            </w:pPr>
          </w:p>
          <w:p w14:paraId="737F0D91" w14:textId="77777777" w:rsidR="000D775F" w:rsidRDefault="000D775F">
            <w:pPr>
              <w:autoSpaceDE w:val="0"/>
              <w:autoSpaceDN w:val="0"/>
              <w:jc w:val="center"/>
              <w:rPr>
                <w:b/>
                <w:sz w:val="20"/>
                <w:szCs w:val="20"/>
              </w:rPr>
            </w:pPr>
            <w:r>
              <w:rPr>
                <w:b/>
                <w:sz w:val="20"/>
                <w:szCs w:val="20"/>
              </w:rPr>
              <w:t>200,0</w:t>
            </w:r>
          </w:p>
        </w:tc>
        <w:tc>
          <w:tcPr>
            <w:tcW w:w="709" w:type="dxa"/>
            <w:tcBorders>
              <w:top w:val="single" w:sz="4" w:space="0" w:color="auto"/>
              <w:left w:val="single" w:sz="4" w:space="0" w:color="auto"/>
              <w:bottom w:val="single" w:sz="4" w:space="0" w:color="auto"/>
              <w:right w:val="single" w:sz="4" w:space="0" w:color="auto"/>
            </w:tcBorders>
          </w:tcPr>
          <w:p w14:paraId="6C385B86" w14:textId="77777777" w:rsidR="000D775F" w:rsidRDefault="000D775F">
            <w:pPr>
              <w:autoSpaceDE w:val="0"/>
              <w:autoSpaceDN w:val="0"/>
              <w:jc w:val="center"/>
              <w:rPr>
                <w:b/>
                <w:sz w:val="20"/>
                <w:szCs w:val="20"/>
              </w:rPr>
            </w:pPr>
          </w:p>
          <w:p w14:paraId="491C1A97" w14:textId="77777777" w:rsidR="000D775F" w:rsidRDefault="000D775F">
            <w:pPr>
              <w:autoSpaceDE w:val="0"/>
              <w:autoSpaceDN w:val="0"/>
              <w:jc w:val="center"/>
              <w:rPr>
                <w:b/>
                <w:sz w:val="20"/>
                <w:szCs w:val="20"/>
              </w:rPr>
            </w:pPr>
          </w:p>
          <w:p w14:paraId="5634F6E2" w14:textId="77777777" w:rsidR="000D775F" w:rsidRDefault="000D775F">
            <w:pPr>
              <w:autoSpaceDE w:val="0"/>
              <w:autoSpaceDN w:val="0"/>
              <w:jc w:val="center"/>
              <w:rPr>
                <w:b/>
                <w:sz w:val="20"/>
                <w:szCs w:val="20"/>
              </w:rPr>
            </w:pPr>
          </w:p>
          <w:p w14:paraId="48F028BF" w14:textId="77777777" w:rsidR="000D775F" w:rsidRDefault="000D775F">
            <w:pPr>
              <w:autoSpaceDE w:val="0"/>
              <w:autoSpaceDN w:val="0"/>
              <w:jc w:val="center"/>
              <w:rPr>
                <w:b/>
                <w:sz w:val="20"/>
                <w:szCs w:val="20"/>
              </w:rPr>
            </w:pPr>
          </w:p>
          <w:p w14:paraId="40580FC3" w14:textId="77777777" w:rsidR="000D775F" w:rsidRDefault="000D775F">
            <w:pPr>
              <w:autoSpaceDE w:val="0"/>
              <w:autoSpaceDN w:val="0"/>
              <w:jc w:val="center"/>
              <w:rPr>
                <w:b/>
                <w:sz w:val="20"/>
                <w:szCs w:val="20"/>
              </w:rPr>
            </w:pPr>
          </w:p>
          <w:p w14:paraId="0D6186A8" w14:textId="77777777" w:rsidR="000D775F" w:rsidRDefault="000D775F">
            <w:pPr>
              <w:autoSpaceDE w:val="0"/>
              <w:autoSpaceDN w:val="0"/>
              <w:jc w:val="center"/>
              <w:rPr>
                <w:b/>
                <w:sz w:val="20"/>
                <w:szCs w:val="20"/>
              </w:rPr>
            </w:pPr>
          </w:p>
          <w:p w14:paraId="71779433" w14:textId="77777777" w:rsidR="000D775F" w:rsidRDefault="000D775F">
            <w:pPr>
              <w:autoSpaceDE w:val="0"/>
              <w:autoSpaceDN w:val="0"/>
              <w:jc w:val="center"/>
              <w:rPr>
                <w:b/>
                <w:sz w:val="20"/>
                <w:szCs w:val="20"/>
              </w:rPr>
            </w:pPr>
          </w:p>
          <w:p w14:paraId="137D5913" w14:textId="77777777" w:rsidR="000D775F" w:rsidRDefault="000D775F">
            <w:pPr>
              <w:autoSpaceDE w:val="0"/>
              <w:autoSpaceDN w:val="0"/>
              <w:jc w:val="center"/>
              <w:rPr>
                <w:b/>
                <w:sz w:val="20"/>
                <w:szCs w:val="20"/>
              </w:rPr>
            </w:pPr>
            <w:r>
              <w:rPr>
                <w:b/>
                <w:sz w:val="20"/>
                <w:szCs w:val="20"/>
              </w:rPr>
              <w:t>200,0</w:t>
            </w:r>
          </w:p>
        </w:tc>
        <w:tc>
          <w:tcPr>
            <w:tcW w:w="709" w:type="dxa"/>
            <w:tcBorders>
              <w:top w:val="single" w:sz="4" w:space="0" w:color="auto"/>
              <w:left w:val="single" w:sz="4" w:space="0" w:color="auto"/>
              <w:bottom w:val="single" w:sz="4" w:space="0" w:color="auto"/>
              <w:right w:val="single" w:sz="4" w:space="0" w:color="auto"/>
            </w:tcBorders>
          </w:tcPr>
          <w:p w14:paraId="4ACEDAC9" w14:textId="77777777" w:rsidR="000D775F" w:rsidRDefault="000D775F">
            <w:pPr>
              <w:autoSpaceDE w:val="0"/>
              <w:autoSpaceDN w:val="0"/>
              <w:jc w:val="center"/>
              <w:rPr>
                <w:b/>
                <w:sz w:val="20"/>
                <w:szCs w:val="20"/>
              </w:rPr>
            </w:pPr>
          </w:p>
          <w:p w14:paraId="7CAC234A" w14:textId="77777777" w:rsidR="000D775F" w:rsidRDefault="000D775F">
            <w:pPr>
              <w:autoSpaceDE w:val="0"/>
              <w:autoSpaceDN w:val="0"/>
              <w:jc w:val="center"/>
              <w:rPr>
                <w:b/>
                <w:sz w:val="20"/>
                <w:szCs w:val="20"/>
              </w:rPr>
            </w:pPr>
          </w:p>
          <w:p w14:paraId="72D2B8A7" w14:textId="77777777" w:rsidR="000D775F" w:rsidRDefault="000D775F">
            <w:pPr>
              <w:autoSpaceDE w:val="0"/>
              <w:autoSpaceDN w:val="0"/>
              <w:jc w:val="center"/>
              <w:rPr>
                <w:b/>
                <w:sz w:val="20"/>
                <w:szCs w:val="20"/>
              </w:rPr>
            </w:pPr>
          </w:p>
          <w:p w14:paraId="1902D8BB" w14:textId="77777777" w:rsidR="000D775F" w:rsidRDefault="000D775F">
            <w:pPr>
              <w:autoSpaceDE w:val="0"/>
              <w:autoSpaceDN w:val="0"/>
              <w:jc w:val="center"/>
              <w:rPr>
                <w:b/>
                <w:sz w:val="20"/>
                <w:szCs w:val="20"/>
              </w:rPr>
            </w:pPr>
          </w:p>
          <w:p w14:paraId="1D412D5E" w14:textId="77777777" w:rsidR="000D775F" w:rsidRDefault="000D775F">
            <w:pPr>
              <w:autoSpaceDE w:val="0"/>
              <w:autoSpaceDN w:val="0"/>
              <w:jc w:val="center"/>
              <w:rPr>
                <w:b/>
                <w:sz w:val="20"/>
                <w:szCs w:val="20"/>
              </w:rPr>
            </w:pPr>
          </w:p>
          <w:p w14:paraId="687621CC" w14:textId="77777777" w:rsidR="000D775F" w:rsidRDefault="000D775F">
            <w:pPr>
              <w:autoSpaceDE w:val="0"/>
              <w:autoSpaceDN w:val="0"/>
              <w:jc w:val="center"/>
              <w:rPr>
                <w:b/>
                <w:sz w:val="20"/>
                <w:szCs w:val="20"/>
              </w:rPr>
            </w:pPr>
          </w:p>
          <w:p w14:paraId="16FB8739" w14:textId="77777777" w:rsidR="000D775F" w:rsidRDefault="000D775F">
            <w:pPr>
              <w:autoSpaceDE w:val="0"/>
              <w:autoSpaceDN w:val="0"/>
              <w:jc w:val="center"/>
              <w:rPr>
                <w:b/>
                <w:sz w:val="20"/>
                <w:szCs w:val="20"/>
              </w:rPr>
            </w:pPr>
          </w:p>
          <w:p w14:paraId="4A7F4FB4" w14:textId="77777777" w:rsidR="000D775F" w:rsidRDefault="000D775F">
            <w:pPr>
              <w:autoSpaceDE w:val="0"/>
              <w:autoSpaceDN w:val="0"/>
              <w:jc w:val="center"/>
              <w:rPr>
                <w:b/>
                <w:sz w:val="20"/>
                <w:szCs w:val="20"/>
              </w:rPr>
            </w:pPr>
            <w:r>
              <w:rPr>
                <w:b/>
                <w:sz w:val="20"/>
                <w:szCs w:val="20"/>
              </w:rPr>
              <w:t>0</w:t>
            </w:r>
          </w:p>
          <w:p w14:paraId="1121767F" w14:textId="77777777" w:rsidR="000D775F" w:rsidRDefault="000D775F">
            <w:pPr>
              <w:spacing w:line="25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BCBB243" w14:textId="77777777" w:rsidR="000D775F" w:rsidRDefault="000D775F">
            <w:pPr>
              <w:autoSpaceDE w:val="0"/>
              <w:autoSpaceDN w:val="0"/>
              <w:jc w:val="center"/>
              <w:rPr>
                <w:b/>
                <w:sz w:val="20"/>
                <w:szCs w:val="20"/>
              </w:rPr>
            </w:pPr>
          </w:p>
          <w:p w14:paraId="6082A328" w14:textId="77777777" w:rsidR="000D775F" w:rsidRDefault="000D775F">
            <w:pPr>
              <w:autoSpaceDE w:val="0"/>
              <w:autoSpaceDN w:val="0"/>
              <w:jc w:val="center"/>
              <w:rPr>
                <w:b/>
                <w:sz w:val="20"/>
                <w:szCs w:val="20"/>
              </w:rPr>
            </w:pPr>
          </w:p>
          <w:p w14:paraId="0EBA282D" w14:textId="77777777" w:rsidR="000D775F" w:rsidRDefault="000D775F">
            <w:pPr>
              <w:autoSpaceDE w:val="0"/>
              <w:autoSpaceDN w:val="0"/>
              <w:jc w:val="center"/>
              <w:rPr>
                <w:b/>
                <w:sz w:val="20"/>
                <w:szCs w:val="20"/>
              </w:rPr>
            </w:pPr>
          </w:p>
          <w:p w14:paraId="16A3F661" w14:textId="77777777" w:rsidR="000D775F" w:rsidRDefault="000D775F">
            <w:pPr>
              <w:autoSpaceDE w:val="0"/>
              <w:autoSpaceDN w:val="0"/>
              <w:jc w:val="center"/>
              <w:rPr>
                <w:b/>
                <w:sz w:val="20"/>
                <w:szCs w:val="20"/>
              </w:rPr>
            </w:pPr>
          </w:p>
          <w:p w14:paraId="2B2FAB46" w14:textId="77777777" w:rsidR="000D775F" w:rsidRDefault="000D775F">
            <w:pPr>
              <w:autoSpaceDE w:val="0"/>
              <w:autoSpaceDN w:val="0"/>
              <w:jc w:val="center"/>
              <w:rPr>
                <w:b/>
                <w:sz w:val="20"/>
                <w:szCs w:val="20"/>
              </w:rPr>
            </w:pPr>
          </w:p>
          <w:p w14:paraId="5ECA7392" w14:textId="77777777" w:rsidR="000D775F" w:rsidRDefault="000D775F">
            <w:pPr>
              <w:autoSpaceDE w:val="0"/>
              <w:autoSpaceDN w:val="0"/>
              <w:jc w:val="center"/>
              <w:rPr>
                <w:b/>
                <w:sz w:val="20"/>
                <w:szCs w:val="20"/>
              </w:rPr>
            </w:pPr>
          </w:p>
          <w:p w14:paraId="17C08B66" w14:textId="77777777" w:rsidR="000D775F" w:rsidRDefault="000D775F">
            <w:pPr>
              <w:autoSpaceDE w:val="0"/>
              <w:autoSpaceDN w:val="0"/>
              <w:jc w:val="center"/>
              <w:rPr>
                <w:b/>
                <w:sz w:val="20"/>
                <w:szCs w:val="20"/>
              </w:rPr>
            </w:pPr>
          </w:p>
          <w:p w14:paraId="50B075FC"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1CAB2BA7" w14:textId="77777777" w:rsidR="000D775F" w:rsidRDefault="000D775F">
            <w:pPr>
              <w:autoSpaceDE w:val="0"/>
              <w:autoSpaceDN w:val="0"/>
              <w:jc w:val="center"/>
              <w:rPr>
                <w:b/>
                <w:sz w:val="20"/>
                <w:szCs w:val="20"/>
              </w:rPr>
            </w:pPr>
          </w:p>
          <w:p w14:paraId="6DB656BE" w14:textId="77777777" w:rsidR="000D775F" w:rsidRDefault="000D775F">
            <w:pPr>
              <w:autoSpaceDE w:val="0"/>
              <w:autoSpaceDN w:val="0"/>
              <w:jc w:val="center"/>
              <w:rPr>
                <w:b/>
                <w:sz w:val="20"/>
                <w:szCs w:val="20"/>
              </w:rPr>
            </w:pPr>
          </w:p>
          <w:p w14:paraId="072AB641" w14:textId="77777777" w:rsidR="000D775F" w:rsidRDefault="000D775F">
            <w:pPr>
              <w:autoSpaceDE w:val="0"/>
              <w:autoSpaceDN w:val="0"/>
              <w:jc w:val="center"/>
              <w:rPr>
                <w:b/>
                <w:sz w:val="20"/>
                <w:szCs w:val="20"/>
              </w:rPr>
            </w:pPr>
          </w:p>
          <w:p w14:paraId="0C9E9F94" w14:textId="77777777" w:rsidR="000D775F" w:rsidRDefault="000D775F">
            <w:pPr>
              <w:autoSpaceDE w:val="0"/>
              <w:autoSpaceDN w:val="0"/>
              <w:jc w:val="center"/>
              <w:rPr>
                <w:b/>
                <w:sz w:val="20"/>
                <w:szCs w:val="20"/>
              </w:rPr>
            </w:pPr>
          </w:p>
          <w:p w14:paraId="3C5C9A93" w14:textId="77777777" w:rsidR="000D775F" w:rsidRDefault="000D775F">
            <w:pPr>
              <w:autoSpaceDE w:val="0"/>
              <w:autoSpaceDN w:val="0"/>
              <w:jc w:val="center"/>
              <w:rPr>
                <w:b/>
                <w:sz w:val="20"/>
                <w:szCs w:val="20"/>
              </w:rPr>
            </w:pPr>
          </w:p>
          <w:p w14:paraId="47A2E0E1" w14:textId="77777777" w:rsidR="000D775F" w:rsidRDefault="000D775F">
            <w:pPr>
              <w:autoSpaceDE w:val="0"/>
              <w:autoSpaceDN w:val="0"/>
              <w:jc w:val="center"/>
              <w:rPr>
                <w:b/>
                <w:sz w:val="20"/>
                <w:szCs w:val="20"/>
              </w:rPr>
            </w:pPr>
          </w:p>
          <w:p w14:paraId="4E99EBA8" w14:textId="77777777" w:rsidR="000D775F" w:rsidRDefault="000D775F">
            <w:pPr>
              <w:autoSpaceDE w:val="0"/>
              <w:autoSpaceDN w:val="0"/>
              <w:jc w:val="center"/>
              <w:rPr>
                <w:b/>
                <w:sz w:val="20"/>
                <w:szCs w:val="20"/>
              </w:rPr>
            </w:pPr>
          </w:p>
          <w:p w14:paraId="01F276A9" w14:textId="77777777" w:rsidR="000D775F" w:rsidRDefault="000D775F">
            <w:pPr>
              <w:autoSpaceDE w:val="0"/>
              <w:autoSpaceDN w:val="0"/>
              <w:jc w:val="center"/>
              <w:rPr>
                <w:b/>
                <w:sz w:val="20"/>
                <w:szCs w:val="20"/>
              </w:rPr>
            </w:pPr>
            <w:r>
              <w:rPr>
                <w:b/>
                <w:sz w:val="20"/>
                <w:szCs w:val="20"/>
              </w:rPr>
              <w:t>0</w:t>
            </w:r>
          </w:p>
        </w:tc>
        <w:tc>
          <w:tcPr>
            <w:tcW w:w="710" w:type="dxa"/>
            <w:tcBorders>
              <w:top w:val="single" w:sz="4" w:space="0" w:color="auto"/>
              <w:left w:val="single" w:sz="4" w:space="0" w:color="auto"/>
              <w:bottom w:val="single" w:sz="4" w:space="0" w:color="auto"/>
              <w:right w:val="single" w:sz="4" w:space="0" w:color="auto"/>
            </w:tcBorders>
          </w:tcPr>
          <w:p w14:paraId="4DBED0B7" w14:textId="77777777" w:rsidR="000D775F" w:rsidRDefault="000D775F">
            <w:pPr>
              <w:tabs>
                <w:tab w:val="left" w:pos="461"/>
              </w:tabs>
              <w:autoSpaceDE w:val="0"/>
              <w:autoSpaceDN w:val="0"/>
              <w:jc w:val="center"/>
              <w:rPr>
                <w:b/>
                <w:sz w:val="20"/>
                <w:szCs w:val="20"/>
              </w:rPr>
            </w:pPr>
          </w:p>
          <w:p w14:paraId="2C59D37A" w14:textId="77777777" w:rsidR="000D775F" w:rsidRDefault="000D775F">
            <w:pPr>
              <w:tabs>
                <w:tab w:val="left" w:pos="461"/>
              </w:tabs>
              <w:autoSpaceDE w:val="0"/>
              <w:autoSpaceDN w:val="0"/>
              <w:jc w:val="center"/>
              <w:rPr>
                <w:b/>
                <w:sz w:val="20"/>
                <w:szCs w:val="20"/>
              </w:rPr>
            </w:pPr>
          </w:p>
          <w:p w14:paraId="0D12B562" w14:textId="77777777" w:rsidR="000D775F" w:rsidRDefault="000D775F">
            <w:pPr>
              <w:tabs>
                <w:tab w:val="left" w:pos="461"/>
              </w:tabs>
              <w:autoSpaceDE w:val="0"/>
              <w:autoSpaceDN w:val="0"/>
              <w:jc w:val="center"/>
              <w:rPr>
                <w:b/>
                <w:sz w:val="20"/>
                <w:szCs w:val="20"/>
              </w:rPr>
            </w:pPr>
          </w:p>
          <w:p w14:paraId="21C51DB6" w14:textId="77777777" w:rsidR="000D775F" w:rsidRDefault="000D775F">
            <w:pPr>
              <w:tabs>
                <w:tab w:val="left" w:pos="461"/>
              </w:tabs>
              <w:autoSpaceDE w:val="0"/>
              <w:autoSpaceDN w:val="0"/>
              <w:jc w:val="center"/>
              <w:rPr>
                <w:b/>
                <w:sz w:val="20"/>
                <w:szCs w:val="20"/>
              </w:rPr>
            </w:pPr>
          </w:p>
          <w:p w14:paraId="22118FEF" w14:textId="77777777" w:rsidR="000D775F" w:rsidRDefault="000D775F">
            <w:pPr>
              <w:tabs>
                <w:tab w:val="left" w:pos="461"/>
              </w:tabs>
              <w:autoSpaceDE w:val="0"/>
              <w:autoSpaceDN w:val="0"/>
              <w:jc w:val="center"/>
              <w:rPr>
                <w:b/>
                <w:sz w:val="20"/>
                <w:szCs w:val="20"/>
              </w:rPr>
            </w:pPr>
          </w:p>
          <w:p w14:paraId="16CB7BE0" w14:textId="77777777" w:rsidR="000D775F" w:rsidRDefault="000D775F">
            <w:pPr>
              <w:tabs>
                <w:tab w:val="left" w:pos="461"/>
              </w:tabs>
              <w:autoSpaceDE w:val="0"/>
              <w:autoSpaceDN w:val="0"/>
              <w:jc w:val="center"/>
              <w:rPr>
                <w:b/>
                <w:sz w:val="20"/>
                <w:szCs w:val="20"/>
              </w:rPr>
            </w:pPr>
          </w:p>
          <w:p w14:paraId="175BEEC2" w14:textId="77777777" w:rsidR="000D775F" w:rsidRDefault="000D775F">
            <w:pPr>
              <w:tabs>
                <w:tab w:val="left" w:pos="461"/>
              </w:tabs>
              <w:autoSpaceDE w:val="0"/>
              <w:autoSpaceDN w:val="0"/>
              <w:jc w:val="center"/>
              <w:rPr>
                <w:b/>
                <w:sz w:val="20"/>
                <w:szCs w:val="20"/>
              </w:rPr>
            </w:pPr>
          </w:p>
          <w:p w14:paraId="3CE34CA9" w14:textId="77777777" w:rsidR="000D775F" w:rsidRDefault="000D775F">
            <w:pPr>
              <w:tabs>
                <w:tab w:val="left" w:pos="461"/>
              </w:tabs>
              <w:autoSpaceDE w:val="0"/>
              <w:autoSpaceDN w:val="0"/>
              <w:jc w:val="center"/>
              <w:rPr>
                <w:b/>
                <w:sz w:val="20"/>
                <w:szCs w:val="20"/>
              </w:rPr>
            </w:pPr>
            <w:r>
              <w:rPr>
                <w:b/>
                <w:sz w:val="20"/>
                <w:szCs w:val="20"/>
              </w:rPr>
              <w:t>0</w:t>
            </w:r>
          </w:p>
        </w:tc>
        <w:tc>
          <w:tcPr>
            <w:tcW w:w="2694" w:type="dxa"/>
            <w:tcBorders>
              <w:top w:val="single" w:sz="4" w:space="0" w:color="auto"/>
              <w:left w:val="single" w:sz="4" w:space="0" w:color="auto"/>
              <w:bottom w:val="single" w:sz="4" w:space="0" w:color="auto"/>
              <w:right w:val="single" w:sz="4" w:space="0" w:color="auto"/>
            </w:tcBorders>
            <w:noWrap/>
          </w:tcPr>
          <w:p w14:paraId="7700D478" w14:textId="77777777" w:rsidR="000D775F" w:rsidRDefault="000D775F">
            <w:pPr>
              <w:autoSpaceDE w:val="0"/>
              <w:autoSpaceDN w:val="0"/>
              <w:rPr>
                <w:sz w:val="20"/>
                <w:szCs w:val="20"/>
              </w:rPr>
            </w:pPr>
            <w:r>
              <w:rPr>
                <w:sz w:val="20"/>
                <w:szCs w:val="20"/>
              </w:rPr>
              <w:t>Профилактика правонарушений в местах проживания граждан</w:t>
            </w:r>
          </w:p>
          <w:p w14:paraId="75E40111" w14:textId="77777777" w:rsidR="000D775F" w:rsidRDefault="000D775F">
            <w:pPr>
              <w:autoSpaceDE w:val="0"/>
              <w:autoSpaceDN w:val="0"/>
              <w:rPr>
                <w:sz w:val="20"/>
                <w:szCs w:val="20"/>
              </w:rPr>
            </w:pPr>
          </w:p>
          <w:p w14:paraId="4709E495" w14:textId="77777777" w:rsidR="000D775F" w:rsidRDefault="000D775F">
            <w:pPr>
              <w:autoSpaceDE w:val="0"/>
              <w:autoSpaceDN w:val="0"/>
              <w:rPr>
                <w:sz w:val="20"/>
                <w:szCs w:val="20"/>
              </w:rPr>
            </w:pPr>
          </w:p>
          <w:p w14:paraId="61930843" w14:textId="77777777" w:rsidR="000D775F" w:rsidRDefault="000D775F">
            <w:pPr>
              <w:autoSpaceDE w:val="0"/>
              <w:autoSpaceDN w:val="0"/>
              <w:rPr>
                <w:sz w:val="20"/>
                <w:szCs w:val="20"/>
              </w:rPr>
            </w:pPr>
          </w:p>
          <w:p w14:paraId="60B0CDE7" w14:textId="77777777" w:rsidR="000D775F" w:rsidRDefault="000D775F">
            <w:pPr>
              <w:autoSpaceDE w:val="0"/>
              <w:autoSpaceDN w:val="0"/>
              <w:rPr>
                <w:sz w:val="20"/>
                <w:szCs w:val="20"/>
              </w:rPr>
            </w:pPr>
          </w:p>
          <w:p w14:paraId="79D7EF68" w14:textId="77777777" w:rsidR="000D775F" w:rsidRDefault="000D775F">
            <w:pPr>
              <w:autoSpaceDE w:val="0"/>
              <w:autoSpaceDN w:val="0"/>
              <w:rPr>
                <w:sz w:val="20"/>
                <w:szCs w:val="20"/>
              </w:rPr>
            </w:pPr>
            <w:r>
              <w:rPr>
                <w:sz w:val="20"/>
                <w:szCs w:val="20"/>
              </w:rPr>
              <w:t xml:space="preserve">ОМС (г) </w:t>
            </w:r>
            <w:r>
              <w:rPr>
                <w:bCs/>
                <w:sz w:val="20"/>
                <w:szCs w:val="20"/>
              </w:rPr>
              <w:t xml:space="preserve">Установка видеокамер для обеспечения общественного порядка в г. </w:t>
            </w:r>
            <w:r>
              <w:rPr>
                <w:bCs/>
                <w:sz w:val="20"/>
                <w:szCs w:val="20"/>
              </w:rPr>
              <w:lastRenderedPageBreak/>
              <w:t>Куйбышеве</w:t>
            </w:r>
          </w:p>
        </w:tc>
      </w:tr>
      <w:tr w:rsidR="000D775F" w14:paraId="5ACE51B7"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6EA5D2A" w14:textId="77777777" w:rsidR="000D775F" w:rsidRDefault="000D775F">
            <w:pPr>
              <w:autoSpaceDE w:val="0"/>
              <w:autoSpaceDN w:val="0"/>
              <w:rPr>
                <w:sz w:val="20"/>
                <w:szCs w:val="20"/>
              </w:rPr>
            </w:pPr>
            <w:r>
              <w:rPr>
                <w:sz w:val="20"/>
                <w:szCs w:val="20"/>
              </w:rPr>
              <w:lastRenderedPageBreak/>
              <w:t xml:space="preserve">1.3 </w:t>
            </w:r>
            <w:proofErr w:type="spellStart"/>
            <w:r>
              <w:rPr>
                <w:sz w:val="20"/>
                <w:szCs w:val="20"/>
              </w:rPr>
              <w:t>изготов</w:t>
            </w:r>
            <w:proofErr w:type="spellEnd"/>
            <w:r>
              <w:rPr>
                <w:sz w:val="20"/>
                <w:szCs w:val="20"/>
              </w:rPr>
              <w:t xml:space="preserve">-е и размещение в местах массового нахождения граждан </w:t>
            </w:r>
            <w:proofErr w:type="spellStart"/>
            <w:r>
              <w:rPr>
                <w:sz w:val="20"/>
                <w:szCs w:val="20"/>
              </w:rPr>
              <w:t>соц</w:t>
            </w:r>
            <w:proofErr w:type="spellEnd"/>
            <w:r>
              <w:rPr>
                <w:sz w:val="20"/>
                <w:szCs w:val="20"/>
              </w:rPr>
              <w:t>-й наружной рекламы, проведение разъяснительной с населением по тематике профилактики прав-</w:t>
            </w:r>
            <w:proofErr w:type="spellStart"/>
            <w:r>
              <w:rPr>
                <w:sz w:val="20"/>
                <w:szCs w:val="20"/>
              </w:rPr>
              <w:t>ий</w:t>
            </w:r>
            <w:proofErr w:type="spellEnd"/>
            <w:r>
              <w:rPr>
                <w:sz w:val="20"/>
                <w:szCs w:val="20"/>
              </w:rPr>
              <w:t xml:space="preserve"> в сфере информационных технологий, незаконного оборота оружия и боеприпасов, коррупции, алкоголизма, </w:t>
            </w:r>
            <w:proofErr w:type="spellStart"/>
            <w:r>
              <w:rPr>
                <w:sz w:val="20"/>
                <w:szCs w:val="20"/>
              </w:rPr>
              <w:t>проф-ке</w:t>
            </w:r>
            <w:proofErr w:type="spellEnd"/>
            <w:r>
              <w:rPr>
                <w:sz w:val="20"/>
                <w:szCs w:val="20"/>
              </w:rPr>
              <w:t xml:space="preserve"> рецидивной </w:t>
            </w:r>
            <w:proofErr w:type="spellStart"/>
            <w:r>
              <w:rPr>
                <w:sz w:val="20"/>
                <w:szCs w:val="20"/>
              </w:rPr>
              <w:t>преступ-ти</w:t>
            </w:r>
            <w:proofErr w:type="spellEnd"/>
            <w:r>
              <w:rPr>
                <w:sz w:val="20"/>
                <w:szCs w:val="20"/>
              </w:rPr>
              <w:t xml:space="preserve"> среди нес-х</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3804DBD1" w14:textId="77777777" w:rsidR="000D775F" w:rsidRDefault="000D775F">
            <w:pPr>
              <w:autoSpaceDE w:val="0"/>
              <w:autoSpaceDN w:val="0"/>
              <w:rPr>
                <w:sz w:val="20"/>
                <w:szCs w:val="20"/>
              </w:rPr>
            </w:pPr>
            <w:r>
              <w:rPr>
                <w:sz w:val="20"/>
                <w:szCs w:val="20"/>
              </w:rPr>
              <w:t xml:space="preserve"> Вне программы</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D71A650" w14:textId="77777777" w:rsidR="000D775F" w:rsidRDefault="000D775F">
            <w:pPr>
              <w:autoSpaceDE w:val="0"/>
              <w:autoSpaceDN w:val="0"/>
              <w:jc w:val="center"/>
              <w:rPr>
                <w:sz w:val="20"/>
                <w:szCs w:val="20"/>
              </w:rPr>
            </w:pPr>
            <w:r>
              <w:rPr>
                <w:sz w:val="20"/>
                <w:szCs w:val="20"/>
              </w:rPr>
              <w:t>ОМС (по согласованию) с  </w:t>
            </w:r>
          </w:p>
          <w:p w14:paraId="7C06062D" w14:textId="77777777" w:rsidR="000D775F" w:rsidRDefault="000D775F">
            <w:pPr>
              <w:autoSpaceDE w:val="0"/>
              <w:autoSpaceDN w:val="0"/>
              <w:jc w:val="center"/>
              <w:rPr>
                <w:sz w:val="20"/>
                <w:szCs w:val="20"/>
              </w:rPr>
            </w:pPr>
            <w:r>
              <w:rPr>
                <w:sz w:val="20"/>
                <w:szCs w:val="20"/>
              </w:rPr>
              <w:t>МО МВД</w:t>
            </w:r>
          </w:p>
          <w:p w14:paraId="0E27F89E" w14:textId="77777777" w:rsidR="000D775F" w:rsidRDefault="000D775F">
            <w:pPr>
              <w:autoSpaceDE w:val="0"/>
              <w:autoSpaceDN w:val="0"/>
              <w:jc w:val="center"/>
              <w:rPr>
                <w:sz w:val="20"/>
                <w:szCs w:val="20"/>
              </w:rPr>
            </w:pPr>
            <w:r>
              <w:rPr>
                <w:sz w:val="20"/>
                <w:szCs w:val="20"/>
              </w:rPr>
              <w:t>России «Куйбышевский»</w:t>
            </w:r>
          </w:p>
          <w:p w14:paraId="2E797A13" w14:textId="77777777" w:rsidR="000D775F" w:rsidRDefault="000D775F">
            <w:pPr>
              <w:autoSpaceDE w:val="0"/>
              <w:autoSpaceDN w:val="0"/>
              <w:jc w:val="center"/>
              <w:rPr>
                <w:sz w:val="20"/>
                <w:szCs w:val="20"/>
              </w:rPr>
            </w:pPr>
            <w:r>
              <w:rPr>
                <w:sz w:val="20"/>
                <w:szCs w:val="20"/>
              </w:rPr>
              <w:t xml:space="preserve"> </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54CF8FB" w14:textId="77777777" w:rsidR="000D775F" w:rsidRDefault="000D775F">
            <w:pPr>
              <w:autoSpaceDE w:val="0"/>
              <w:autoSpaceDN w:val="0"/>
              <w:jc w:val="center"/>
              <w:rPr>
                <w:sz w:val="20"/>
                <w:szCs w:val="20"/>
              </w:rPr>
            </w:pPr>
            <w:r>
              <w:rPr>
                <w:sz w:val="20"/>
                <w:szCs w:val="20"/>
              </w:rPr>
              <w:t>2021-2025</w:t>
            </w:r>
          </w:p>
          <w:p w14:paraId="74F872FF"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7A609B37"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72F937A"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7398AF6"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594B876"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5757072"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55677644"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7D30F906" w14:textId="77777777" w:rsidR="000D775F" w:rsidRDefault="000D775F">
            <w:pPr>
              <w:autoSpaceDE w:val="0"/>
              <w:autoSpaceDN w:val="0"/>
              <w:rPr>
                <w:sz w:val="20"/>
                <w:szCs w:val="20"/>
              </w:rPr>
            </w:pPr>
            <w:r>
              <w:rPr>
                <w:sz w:val="20"/>
                <w:szCs w:val="20"/>
              </w:rPr>
              <w:t xml:space="preserve"> Профилактика правонарушений, повышение правовой грамотности граждан </w:t>
            </w:r>
          </w:p>
        </w:tc>
      </w:tr>
      <w:tr w:rsidR="000D775F" w14:paraId="570FE05B" w14:textId="77777777" w:rsidTr="000D775F">
        <w:trPr>
          <w:trHeight w:val="56"/>
        </w:trPr>
        <w:tc>
          <w:tcPr>
            <w:tcW w:w="2409" w:type="dxa"/>
            <w:gridSpan w:val="4"/>
            <w:tcBorders>
              <w:top w:val="single" w:sz="4" w:space="0" w:color="auto"/>
              <w:left w:val="single" w:sz="4" w:space="0" w:color="auto"/>
              <w:bottom w:val="single" w:sz="4" w:space="0" w:color="auto"/>
              <w:right w:val="single" w:sz="4" w:space="0" w:color="auto"/>
            </w:tcBorders>
            <w:noWrap/>
            <w:hideMark/>
          </w:tcPr>
          <w:p w14:paraId="3821C11B" w14:textId="77777777" w:rsidR="000D775F" w:rsidRDefault="000D775F">
            <w:pPr>
              <w:autoSpaceDE w:val="0"/>
              <w:autoSpaceDN w:val="0"/>
              <w:rPr>
                <w:sz w:val="20"/>
                <w:szCs w:val="20"/>
              </w:rPr>
            </w:pPr>
            <w:r>
              <w:rPr>
                <w:sz w:val="20"/>
                <w:szCs w:val="20"/>
              </w:rPr>
              <w:t>1.4. Профилактика правонарушений в области охраны окружающей среды и природопользования. Организация и обеспечение охраны памятников природы регионального значения</w:t>
            </w:r>
          </w:p>
        </w:tc>
        <w:tc>
          <w:tcPr>
            <w:tcW w:w="2653" w:type="dxa"/>
            <w:gridSpan w:val="2"/>
            <w:tcBorders>
              <w:top w:val="single" w:sz="4" w:space="0" w:color="auto"/>
              <w:left w:val="single" w:sz="4" w:space="0" w:color="auto"/>
              <w:bottom w:val="single" w:sz="4" w:space="0" w:color="auto"/>
              <w:right w:val="single" w:sz="4" w:space="0" w:color="auto"/>
            </w:tcBorders>
            <w:noWrap/>
          </w:tcPr>
          <w:p w14:paraId="01FA0AAB"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077FE23" w14:textId="77777777" w:rsidR="000D775F" w:rsidRDefault="000D775F">
            <w:pPr>
              <w:autoSpaceDE w:val="0"/>
              <w:autoSpaceDN w:val="0"/>
              <w:jc w:val="center"/>
              <w:rPr>
                <w:sz w:val="20"/>
                <w:szCs w:val="20"/>
              </w:rPr>
            </w:pPr>
            <w:r>
              <w:rPr>
                <w:sz w:val="20"/>
                <w:szCs w:val="20"/>
              </w:rPr>
              <w:t>ОМС, МО МВД</w:t>
            </w:r>
          </w:p>
          <w:p w14:paraId="465D7183" w14:textId="77777777" w:rsidR="000D775F" w:rsidRDefault="000D775F">
            <w:pPr>
              <w:autoSpaceDE w:val="0"/>
              <w:autoSpaceDN w:val="0"/>
              <w:jc w:val="center"/>
              <w:rPr>
                <w:sz w:val="20"/>
                <w:szCs w:val="20"/>
              </w:rPr>
            </w:pPr>
            <w:r>
              <w:rPr>
                <w:sz w:val="20"/>
                <w:szCs w:val="20"/>
              </w:rPr>
              <w:t>России «Куйбышевский</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9D8959F" w14:textId="77777777" w:rsidR="000D775F" w:rsidRDefault="000D775F">
            <w:pPr>
              <w:autoSpaceDE w:val="0"/>
              <w:autoSpaceDN w:val="0"/>
              <w:jc w:val="center"/>
              <w:rPr>
                <w:sz w:val="20"/>
                <w:szCs w:val="20"/>
              </w:rPr>
            </w:pPr>
            <w:r>
              <w:rPr>
                <w:sz w:val="20"/>
                <w:szCs w:val="20"/>
              </w:rPr>
              <w:t>2021-2025</w:t>
            </w:r>
          </w:p>
          <w:p w14:paraId="54F09EDF"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2E0BAE00" w14:textId="77777777" w:rsidR="000D775F" w:rsidRDefault="000D775F">
            <w:pPr>
              <w:autoSpaceDE w:val="0"/>
              <w:autoSpaceDN w:val="0"/>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11EF970" w14:textId="77777777" w:rsidR="000D775F" w:rsidRDefault="000D775F">
            <w:pPr>
              <w:autoSpaceDE w:val="0"/>
              <w:autoSpaceDN w:val="0"/>
              <w:jc w:val="center"/>
              <w:rPr>
                <w:b/>
                <w:sz w:val="20"/>
                <w:szCs w:val="20"/>
              </w:rPr>
            </w:pPr>
            <w:r>
              <w:rPr>
                <w:b/>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C540372" w14:textId="77777777" w:rsidR="000D775F" w:rsidRDefault="000D775F">
            <w:pPr>
              <w:autoSpaceDE w:val="0"/>
              <w:autoSpaceDN w:val="0"/>
              <w:jc w:val="center"/>
              <w:rPr>
                <w:b/>
                <w:sz w:val="20"/>
                <w:szCs w:val="20"/>
              </w:rPr>
            </w:pPr>
            <w:r>
              <w:rPr>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E150A5F" w14:textId="77777777" w:rsidR="000D775F" w:rsidRDefault="000D775F">
            <w:pPr>
              <w:spacing w:after="200" w:line="276" w:lineRule="auto"/>
              <w:jc w:val="center"/>
              <w:rPr>
                <w:rFonts w:eastAsiaTheme="minorHAnsi"/>
                <w:sz w:val="20"/>
                <w:szCs w:val="20"/>
                <w:lang w:eastAsia="en-US"/>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383BD653" w14:textId="77777777" w:rsidR="000D775F" w:rsidRDefault="000D775F">
            <w:pPr>
              <w:spacing w:after="200" w:line="276" w:lineRule="auto"/>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6A99F2B6" w14:textId="77777777" w:rsidR="000D775F" w:rsidRDefault="000D775F">
            <w:pPr>
              <w:spacing w:after="200" w:line="276" w:lineRule="auto"/>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2F0111AD" w14:textId="77777777" w:rsidR="000D775F" w:rsidRDefault="000D775F">
            <w:pPr>
              <w:autoSpaceDE w:val="0"/>
              <w:autoSpaceDN w:val="0"/>
              <w:rPr>
                <w:sz w:val="20"/>
                <w:szCs w:val="20"/>
              </w:rPr>
            </w:pPr>
            <w:r>
              <w:rPr>
                <w:sz w:val="20"/>
                <w:szCs w:val="20"/>
              </w:rPr>
              <w:t xml:space="preserve">Увеличение охвата нас-я Куйбышевского района эколого-просветительскими акциями и </w:t>
            </w:r>
            <w:proofErr w:type="spellStart"/>
            <w:r>
              <w:rPr>
                <w:sz w:val="20"/>
                <w:szCs w:val="20"/>
              </w:rPr>
              <w:t>мероп</w:t>
            </w:r>
            <w:proofErr w:type="spellEnd"/>
            <w:r>
              <w:rPr>
                <w:sz w:val="20"/>
                <w:szCs w:val="20"/>
              </w:rPr>
              <w:t>-ми в целях профилактики прав-</w:t>
            </w:r>
            <w:proofErr w:type="spellStart"/>
            <w:r>
              <w:rPr>
                <w:sz w:val="20"/>
                <w:szCs w:val="20"/>
              </w:rPr>
              <w:t>ний</w:t>
            </w:r>
            <w:proofErr w:type="spellEnd"/>
            <w:r>
              <w:rPr>
                <w:sz w:val="20"/>
                <w:szCs w:val="20"/>
              </w:rPr>
              <w:t xml:space="preserve"> в области охраны окружающей среды и природопользования. Пресечение прав-</w:t>
            </w:r>
            <w:proofErr w:type="spellStart"/>
            <w:r>
              <w:rPr>
                <w:sz w:val="20"/>
                <w:szCs w:val="20"/>
              </w:rPr>
              <w:t>ний</w:t>
            </w:r>
            <w:proofErr w:type="spellEnd"/>
            <w:r>
              <w:rPr>
                <w:sz w:val="20"/>
                <w:szCs w:val="20"/>
              </w:rPr>
              <w:t xml:space="preserve"> на территории памятников природы регионального значения</w:t>
            </w:r>
          </w:p>
        </w:tc>
      </w:tr>
      <w:tr w:rsidR="000D775F" w14:paraId="05BC8F45"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71ED9FA" w14:textId="77777777" w:rsidR="000D775F" w:rsidRDefault="000D775F">
            <w:pPr>
              <w:rPr>
                <w:sz w:val="20"/>
                <w:szCs w:val="20"/>
              </w:rPr>
            </w:pPr>
            <w:r>
              <w:rPr>
                <w:sz w:val="20"/>
                <w:szCs w:val="20"/>
              </w:rPr>
              <w:t>1.6. Разработка муниципальных программ в сфере профилактики правонарушений</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159D1A46" w14:textId="77777777" w:rsidR="000D775F" w:rsidRDefault="000D775F">
            <w:pPr>
              <w:autoSpaceDE w:val="0"/>
              <w:autoSpaceDN w:val="0"/>
              <w:rPr>
                <w:sz w:val="20"/>
                <w:szCs w:val="20"/>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4705A9B9" w14:textId="77777777" w:rsidR="000D775F" w:rsidRDefault="000D775F">
            <w:pPr>
              <w:autoSpaceDE w:val="0"/>
              <w:autoSpaceDN w:val="0"/>
              <w:jc w:val="center"/>
              <w:rPr>
                <w:sz w:val="20"/>
                <w:szCs w:val="20"/>
              </w:rPr>
            </w:pPr>
            <w:r>
              <w:rPr>
                <w:sz w:val="20"/>
                <w:szCs w:val="20"/>
              </w:rPr>
              <w:t> </w:t>
            </w:r>
          </w:p>
          <w:p w14:paraId="3F4D042F" w14:textId="77777777" w:rsidR="000D775F" w:rsidRDefault="000D775F">
            <w:pPr>
              <w:autoSpaceDE w:val="0"/>
              <w:autoSpaceDN w:val="0"/>
              <w:jc w:val="center"/>
              <w:rPr>
                <w:sz w:val="20"/>
                <w:szCs w:val="20"/>
              </w:rPr>
            </w:pPr>
            <w:r>
              <w:rPr>
                <w:sz w:val="20"/>
                <w:szCs w:val="20"/>
              </w:rPr>
              <w:t>ОМС (по согласованию)</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8A66116" w14:textId="77777777" w:rsidR="000D775F" w:rsidRDefault="000D775F">
            <w:pPr>
              <w:autoSpaceDE w:val="0"/>
              <w:autoSpaceDN w:val="0"/>
              <w:jc w:val="center"/>
              <w:rPr>
                <w:sz w:val="20"/>
                <w:szCs w:val="20"/>
              </w:rPr>
            </w:pPr>
            <w:r>
              <w:rPr>
                <w:sz w:val="20"/>
                <w:szCs w:val="20"/>
              </w:rPr>
              <w:t>2021-2025</w:t>
            </w:r>
          </w:p>
          <w:p w14:paraId="71E72C95"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4CA634AF" w14:textId="77777777" w:rsidR="000D775F" w:rsidRDefault="000D775F">
            <w:pPr>
              <w:jc w:val="center"/>
              <w:rPr>
                <w:rFonts w:eastAsiaTheme="minorHAnsi"/>
                <w:sz w:val="20"/>
                <w:szCs w:val="20"/>
                <w:lang w:eastAsia="en-US"/>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F3FEE6D" w14:textId="77777777" w:rsidR="000D775F" w:rsidRDefault="000D775F">
            <w:pPr>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2AA7EB2" w14:textId="77777777" w:rsidR="000D775F" w:rsidRDefault="000D775F">
            <w:pPr>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1CB6E39" w14:textId="77777777" w:rsidR="000D775F" w:rsidRDefault="000D775F">
            <w:pPr>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450486A" w14:textId="77777777" w:rsidR="000D775F" w:rsidRDefault="000D775F">
            <w:pPr>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56F6DDD4" w14:textId="77777777" w:rsidR="000D775F" w:rsidRDefault="000D775F">
            <w:pPr>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57A8E741" w14:textId="77777777" w:rsidR="000D775F" w:rsidRDefault="000D775F">
            <w:pPr>
              <w:widowControl w:val="0"/>
              <w:autoSpaceDE w:val="0"/>
              <w:autoSpaceDN w:val="0"/>
              <w:adjustRightInd w:val="0"/>
              <w:spacing w:line="276" w:lineRule="auto"/>
              <w:rPr>
                <w:sz w:val="20"/>
                <w:szCs w:val="20"/>
              </w:rPr>
            </w:pPr>
            <w:r>
              <w:rPr>
                <w:sz w:val="20"/>
                <w:szCs w:val="20"/>
              </w:rPr>
              <w:t xml:space="preserve">Выявление и устранение причин, порождающих правонарушения, условий, способствующих совершению правонарушений, оказание профилактического воздействия на лиц, </w:t>
            </w:r>
            <w:r>
              <w:rPr>
                <w:sz w:val="20"/>
                <w:szCs w:val="20"/>
              </w:rPr>
              <w:lastRenderedPageBreak/>
              <w:t>находящихся в трудной жизненной ситуации, в целях недопущения совершения правонарушений или антиобщественного поведения, повышение уровня правовой грамотности и развитие правосознания граждан в муниципальных образованиях Куйбышевского района</w:t>
            </w:r>
          </w:p>
        </w:tc>
      </w:tr>
      <w:tr w:rsidR="000D775F" w14:paraId="712CE30C"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2DD0F7B3" w14:textId="77777777" w:rsidR="000D775F" w:rsidRDefault="000D775F">
            <w:pPr>
              <w:rPr>
                <w:sz w:val="20"/>
                <w:szCs w:val="20"/>
              </w:rPr>
            </w:pP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44BB5941" w14:textId="77777777" w:rsidR="000D775F" w:rsidRDefault="000D775F">
            <w:pPr>
              <w:spacing w:line="256" w:lineRule="auto"/>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625BFA89" w14:textId="77777777" w:rsidR="000D775F" w:rsidRDefault="000D775F">
            <w:pPr>
              <w:spacing w:line="256" w:lineRule="auto"/>
              <w:rPr>
                <w:sz w:val="20"/>
                <w:szCs w:val="20"/>
              </w:rPr>
            </w:pPr>
          </w:p>
        </w:tc>
        <w:tc>
          <w:tcPr>
            <w:tcW w:w="892" w:type="dxa"/>
            <w:gridSpan w:val="2"/>
            <w:tcBorders>
              <w:top w:val="single" w:sz="4" w:space="0" w:color="auto"/>
              <w:left w:val="single" w:sz="4" w:space="0" w:color="auto"/>
              <w:bottom w:val="single" w:sz="4" w:space="0" w:color="auto"/>
              <w:right w:val="single" w:sz="4" w:space="0" w:color="auto"/>
            </w:tcBorders>
            <w:noWrap/>
          </w:tcPr>
          <w:p w14:paraId="7DA7577F" w14:textId="77777777" w:rsidR="000D775F" w:rsidRDefault="000D775F">
            <w:pPr>
              <w:autoSpaceDE w:val="0"/>
              <w:autoSpaceDN w:val="0"/>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14:paraId="17D49B66"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25A600F"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0240EA4"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25298B3"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25B8CCE4" w14:textId="77777777" w:rsidR="000D775F" w:rsidRDefault="000D775F">
            <w:pPr>
              <w:autoSpaceDE w:val="0"/>
              <w:autoSpaceDN w:val="0"/>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3D9913B4" w14:textId="77777777" w:rsidR="000D775F" w:rsidRDefault="000D775F">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noWrap/>
          </w:tcPr>
          <w:p w14:paraId="3495C82B" w14:textId="77777777" w:rsidR="000D775F" w:rsidRDefault="000D775F">
            <w:pPr>
              <w:widowControl w:val="0"/>
              <w:autoSpaceDE w:val="0"/>
              <w:autoSpaceDN w:val="0"/>
              <w:adjustRightInd w:val="0"/>
              <w:spacing w:line="276" w:lineRule="auto"/>
              <w:rPr>
                <w:sz w:val="20"/>
                <w:szCs w:val="20"/>
                <w:lang w:eastAsia="en-US"/>
              </w:rPr>
            </w:pPr>
          </w:p>
        </w:tc>
      </w:tr>
      <w:tr w:rsidR="000D775F" w14:paraId="7EFDB108"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620F43DC" w14:textId="77777777" w:rsidR="000D775F" w:rsidRDefault="000D775F">
            <w:pPr>
              <w:autoSpaceDE w:val="0"/>
              <w:autoSpaceDN w:val="0"/>
              <w:rPr>
                <w:sz w:val="20"/>
                <w:szCs w:val="20"/>
              </w:rPr>
            </w:pPr>
            <w:r>
              <w:rPr>
                <w:sz w:val="20"/>
                <w:szCs w:val="20"/>
              </w:rPr>
              <w:t>Итого по задаче 1</w:t>
            </w:r>
          </w:p>
        </w:tc>
        <w:tc>
          <w:tcPr>
            <w:tcW w:w="2653" w:type="dxa"/>
            <w:gridSpan w:val="2"/>
            <w:tcBorders>
              <w:top w:val="single" w:sz="4" w:space="0" w:color="auto"/>
              <w:left w:val="single" w:sz="4" w:space="0" w:color="auto"/>
              <w:bottom w:val="single" w:sz="4" w:space="0" w:color="auto"/>
              <w:right w:val="single" w:sz="4" w:space="0" w:color="auto"/>
            </w:tcBorders>
            <w:noWrap/>
          </w:tcPr>
          <w:p w14:paraId="7EAB3C8A"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tcPr>
          <w:p w14:paraId="0A3E7060" w14:textId="77777777" w:rsidR="000D775F" w:rsidRDefault="000D775F">
            <w:pPr>
              <w:autoSpaceDE w:val="0"/>
              <w:autoSpaceDN w:val="0"/>
              <w:jc w:val="center"/>
              <w:rPr>
                <w:sz w:val="20"/>
                <w:szCs w:val="20"/>
              </w:rPr>
            </w:pPr>
          </w:p>
        </w:tc>
        <w:tc>
          <w:tcPr>
            <w:tcW w:w="892" w:type="dxa"/>
            <w:gridSpan w:val="2"/>
            <w:tcBorders>
              <w:top w:val="single" w:sz="4" w:space="0" w:color="auto"/>
              <w:left w:val="single" w:sz="4" w:space="0" w:color="auto"/>
              <w:bottom w:val="single" w:sz="4" w:space="0" w:color="auto"/>
              <w:right w:val="single" w:sz="4" w:space="0" w:color="auto"/>
            </w:tcBorders>
            <w:noWrap/>
          </w:tcPr>
          <w:p w14:paraId="1869B844" w14:textId="77777777" w:rsidR="000D775F" w:rsidRDefault="000D775F">
            <w:pPr>
              <w:autoSpaceDE w:val="0"/>
              <w:autoSpaceDN w:val="0"/>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14:paraId="2ACED4AF" w14:textId="77777777" w:rsidR="000D775F" w:rsidRDefault="000D775F">
            <w:pPr>
              <w:autoSpaceDE w:val="0"/>
              <w:autoSpaceDN w:val="0"/>
              <w:jc w:val="center"/>
              <w:rPr>
                <w:b/>
                <w:sz w:val="20"/>
                <w:szCs w:val="20"/>
              </w:rPr>
            </w:pPr>
            <w:r>
              <w:rPr>
                <w:b/>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14:paraId="5BC1F818" w14:textId="77777777" w:rsidR="000D775F" w:rsidRDefault="000D775F">
            <w:pPr>
              <w:autoSpaceDE w:val="0"/>
              <w:autoSpaceDN w:val="0"/>
              <w:jc w:val="center"/>
              <w:rPr>
                <w:b/>
                <w:sz w:val="20"/>
                <w:szCs w:val="20"/>
              </w:rPr>
            </w:pPr>
            <w:r>
              <w:rPr>
                <w:b/>
                <w:sz w:val="20"/>
                <w:szCs w:val="20"/>
              </w:rPr>
              <w:t>200,0</w:t>
            </w:r>
          </w:p>
        </w:tc>
        <w:tc>
          <w:tcPr>
            <w:tcW w:w="709" w:type="dxa"/>
            <w:tcBorders>
              <w:top w:val="single" w:sz="4" w:space="0" w:color="auto"/>
              <w:left w:val="single" w:sz="4" w:space="0" w:color="auto"/>
              <w:bottom w:val="single" w:sz="4" w:space="0" w:color="auto"/>
              <w:right w:val="single" w:sz="4" w:space="0" w:color="auto"/>
            </w:tcBorders>
            <w:hideMark/>
          </w:tcPr>
          <w:p w14:paraId="3B57853D"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279F4ACE"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25058BEB" w14:textId="77777777" w:rsidR="000D775F" w:rsidRDefault="000D775F">
            <w:pPr>
              <w:autoSpaceDE w:val="0"/>
              <w:autoSpaceDN w:val="0"/>
              <w:jc w:val="center"/>
              <w:rPr>
                <w:b/>
                <w:sz w:val="20"/>
                <w:szCs w:val="20"/>
              </w:rPr>
            </w:pPr>
            <w:r>
              <w:rPr>
                <w:b/>
                <w:sz w:val="20"/>
                <w:szCs w:val="20"/>
              </w:rPr>
              <w:t>0</w:t>
            </w:r>
          </w:p>
        </w:tc>
        <w:tc>
          <w:tcPr>
            <w:tcW w:w="710" w:type="dxa"/>
            <w:tcBorders>
              <w:top w:val="single" w:sz="4" w:space="0" w:color="auto"/>
              <w:left w:val="single" w:sz="4" w:space="0" w:color="auto"/>
              <w:bottom w:val="single" w:sz="4" w:space="0" w:color="auto"/>
              <w:right w:val="single" w:sz="4" w:space="0" w:color="auto"/>
            </w:tcBorders>
            <w:hideMark/>
          </w:tcPr>
          <w:p w14:paraId="60D569FF" w14:textId="77777777" w:rsidR="000D775F" w:rsidRDefault="000D775F">
            <w:pPr>
              <w:autoSpaceDE w:val="0"/>
              <w:autoSpaceDN w:val="0"/>
              <w:jc w:val="center"/>
              <w:rPr>
                <w:b/>
                <w:sz w:val="20"/>
                <w:szCs w:val="20"/>
              </w:rPr>
            </w:pPr>
            <w:r>
              <w:rPr>
                <w:b/>
                <w:sz w:val="20"/>
                <w:szCs w:val="20"/>
              </w:rPr>
              <w:t>0</w:t>
            </w:r>
          </w:p>
        </w:tc>
        <w:tc>
          <w:tcPr>
            <w:tcW w:w="2694" w:type="dxa"/>
            <w:tcBorders>
              <w:top w:val="single" w:sz="4" w:space="0" w:color="auto"/>
              <w:left w:val="single" w:sz="4" w:space="0" w:color="auto"/>
              <w:bottom w:val="single" w:sz="4" w:space="0" w:color="auto"/>
              <w:right w:val="single" w:sz="4" w:space="0" w:color="auto"/>
            </w:tcBorders>
            <w:noWrap/>
          </w:tcPr>
          <w:p w14:paraId="76503B3E" w14:textId="77777777" w:rsidR="000D775F" w:rsidRDefault="000D775F">
            <w:pPr>
              <w:autoSpaceDE w:val="0"/>
              <w:autoSpaceDN w:val="0"/>
              <w:rPr>
                <w:sz w:val="20"/>
                <w:szCs w:val="20"/>
              </w:rPr>
            </w:pPr>
          </w:p>
        </w:tc>
      </w:tr>
      <w:tr w:rsidR="000D775F" w14:paraId="5823E8D7" w14:textId="77777777" w:rsidTr="000D775F">
        <w:trPr>
          <w:trHeight w:val="20"/>
        </w:trPr>
        <w:tc>
          <w:tcPr>
            <w:tcW w:w="283" w:type="dxa"/>
            <w:tcBorders>
              <w:top w:val="single" w:sz="4" w:space="0" w:color="auto"/>
              <w:left w:val="single" w:sz="4" w:space="0" w:color="auto"/>
              <w:bottom w:val="single" w:sz="4" w:space="0" w:color="auto"/>
              <w:right w:val="single" w:sz="4" w:space="0" w:color="auto"/>
            </w:tcBorders>
          </w:tcPr>
          <w:p w14:paraId="657D7551" w14:textId="77777777" w:rsidR="000D775F" w:rsidRDefault="000D775F">
            <w:pPr>
              <w:autoSpaceDE w:val="0"/>
              <w:autoSpaceDN w:val="0"/>
              <w:rPr>
                <w:rFonts w:eastAsiaTheme="minorHAnsi"/>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190A968B" w14:textId="77777777" w:rsidR="000D775F" w:rsidRDefault="000D775F">
            <w:pPr>
              <w:autoSpaceDE w:val="0"/>
              <w:autoSpaceDN w:val="0"/>
              <w:rPr>
                <w:b/>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463E1E79" w14:textId="77777777" w:rsidR="000D775F" w:rsidRDefault="000D775F">
            <w:pPr>
              <w:autoSpaceDE w:val="0"/>
              <w:autoSpaceDN w:val="0"/>
              <w:rPr>
                <w:b/>
                <w:sz w:val="20"/>
                <w:szCs w:val="20"/>
              </w:rPr>
            </w:pPr>
            <w:r>
              <w:rPr>
                <w:b/>
                <w:sz w:val="20"/>
                <w:szCs w:val="20"/>
              </w:rPr>
              <w:t>Задача 2. Профилактика преступности и правонарушений несовершеннолетних, социализация и реабилитация несовершеннолетних, находящихся в конфликте с законом</w:t>
            </w:r>
          </w:p>
        </w:tc>
      </w:tr>
      <w:tr w:rsidR="000D775F" w14:paraId="02997D8A"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74A8549F" w14:textId="77777777" w:rsidR="000D775F" w:rsidRDefault="000D775F">
            <w:pPr>
              <w:spacing w:after="200"/>
              <w:rPr>
                <w:sz w:val="20"/>
                <w:szCs w:val="20"/>
              </w:rPr>
            </w:pPr>
            <w:r>
              <w:rPr>
                <w:sz w:val="20"/>
                <w:szCs w:val="20"/>
              </w:rPr>
              <w:t>2.1.Осуществление мероприятий по профилактике преступности и правонарушений несовершеннолетних</w:t>
            </w:r>
          </w:p>
        </w:tc>
        <w:tc>
          <w:tcPr>
            <w:tcW w:w="2731" w:type="dxa"/>
            <w:gridSpan w:val="4"/>
            <w:tcBorders>
              <w:top w:val="single" w:sz="4" w:space="0" w:color="auto"/>
              <w:left w:val="single" w:sz="4" w:space="0" w:color="auto"/>
              <w:bottom w:val="single" w:sz="4" w:space="0" w:color="auto"/>
              <w:right w:val="single" w:sz="4" w:space="0" w:color="auto"/>
            </w:tcBorders>
          </w:tcPr>
          <w:p w14:paraId="78C353C4" w14:textId="77777777" w:rsidR="000D775F" w:rsidRDefault="000D775F">
            <w:pPr>
              <w:spacing w:after="200"/>
              <w:rPr>
                <w:b/>
                <w:sz w:val="20"/>
                <w:szCs w:val="20"/>
              </w:rPr>
            </w:pPr>
            <w:r>
              <w:rPr>
                <w:b/>
                <w:sz w:val="20"/>
                <w:szCs w:val="20"/>
              </w:rPr>
              <w:t>Вне программ</w:t>
            </w:r>
          </w:p>
          <w:p w14:paraId="787177B7" w14:textId="77777777" w:rsidR="000D775F" w:rsidRDefault="000D775F">
            <w:pPr>
              <w:spacing w:after="200"/>
              <w:rPr>
                <w:b/>
                <w:sz w:val="20"/>
                <w:szCs w:val="20"/>
              </w:rPr>
            </w:pPr>
          </w:p>
          <w:p w14:paraId="340AAEE0" w14:textId="77777777" w:rsidR="000D775F" w:rsidRDefault="000D775F">
            <w:pPr>
              <w:spacing w:after="200"/>
              <w:rPr>
                <w:b/>
                <w:sz w:val="20"/>
                <w:szCs w:val="20"/>
              </w:rPr>
            </w:pPr>
          </w:p>
        </w:tc>
        <w:tc>
          <w:tcPr>
            <w:tcW w:w="1843" w:type="dxa"/>
            <w:gridSpan w:val="2"/>
            <w:tcBorders>
              <w:top w:val="single" w:sz="4" w:space="0" w:color="auto"/>
              <w:left w:val="single" w:sz="4" w:space="0" w:color="auto"/>
              <w:bottom w:val="single" w:sz="4" w:space="0" w:color="auto"/>
              <w:right w:val="single" w:sz="4" w:space="0" w:color="auto"/>
            </w:tcBorders>
            <w:hideMark/>
          </w:tcPr>
          <w:p w14:paraId="18E3A9E9" w14:textId="77777777" w:rsidR="000D775F" w:rsidRDefault="000D775F">
            <w:pPr>
              <w:spacing w:after="200"/>
              <w:jc w:val="center"/>
              <w:rPr>
                <w:b/>
                <w:sz w:val="20"/>
                <w:szCs w:val="20"/>
              </w:rPr>
            </w:pPr>
            <w:r>
              <w:rPr>
                <w:b/>
                <w:sz w:val="20"/>
                <w:szCs w:val="20"/>
              </w:rPr>
              <w:t xml:space="preserve">взаимодействие МВД, ГУФСИН, ОМС, </w:t>
            </w:r>
            <w:proofErr w:type="spellStart"/>
            <w:r>
              <w:rPr>
                <w:b/>
                <w:sz w:val="20"/>
                <w:szCs w:val="20"/>
              </w:rPr>
              <w:t>КДНиЗП</w:t>
            </w:r>
            <w:proofErr w:type="spellEnd"/>
          </w:p>
          <w:p w14:paraId="70F9FDA6" w14:textId="77777777" w:rsidR="000D775F" w:rsidRDefault="000D775F">
            <w:pPr>
              <w:spacing w:after="200"/>
              <w:jc w:val="center"/>
              <w:rPr>
                <w:b/>
                <w:sz w:val="20"/>
                <w:szCs w:val="20"/>
              </w:rPr>
            </w:pPr>
            <w:r>
              <w:rPr>
                <w:b/>
                <w:sz w:val="20"/>
                <w:szCs w:val="20"/>
              </w:rPr>
              <w:t>УО, МКУ «Молодежный центр</w:t>
            </w:r>
            <w:proofErr w:type="gramStart"/>
            <w:r>
              <w:rPr>
                <w:b/>
                <w:sz w:val="20"/>
                <w:szCs w:val="20"/>
              </w:rPr>
              <w:t>» .Куйбышева</w:t>
            </w:r>
            <w:proofErr w:type="gramEnd"/>
            <w:r>
              <w:rPr>
                <w:b/>
                <w:sz w:val="20"/>
                <w:szCs w:val="20"/>
              </w:rPr>
              <w:t>,</w:t>
            </w:r>
          </w:p>
          <w:p w14:paraId="4184B760" w14:textId="77777777" w:rsidR="000D775F" w:rsidRDefault="000D775F">
            <w:pPr>
              <w:spacing w:after="200"/>
              <w:jc w:val="center"/>
              <w:rPr>
                <w:b/>
                <w:sz w:val="20"/>
                <w:szCs w:val="20"/>
              </w:rPr>
            </w:pPr>
            <w:r>
              <w:rPr>
                <w:b/>
                <w:sz w:val="20"/>
                <w:szCs w:val="20"/>
              </w:rPr>
              <w:t xml:space="preserve">«МБУ «Дом молодежи Куйбышевского района» при </w:t>
            </w:r>
            <w:proofErr w:type="spellStart"/>
            <w:r>
              <w:rPr>
                <w:b/>
                <w:sz w:val="20"/>
                <w:szCs w:val="20"/>
              </w:rPr>
              <w:t>УКСМПиТ</w:t>
            </w:r>
            <w:proofErr w:type="spellEnd"/>
          </w:p>
        </w:tc>
        <w:tc>
          <w:tcPr>
            <w:tcW w:w="852" w:type="dxa"/>
            <w:tcBorders>
              <w:top w:val="single" w:sz="4" w:space="0" w:color="auto"/>
              <w:left w:val="single" w:sz="4" w:space="0" w:color="auto"/>
              <w:bottom w:val="single" w:sz="4" w:space="0" w:color="auto"/>
              <w:right w:val="single" w:sz="4" w:space="0" w:color="auto"/>
            </w:tcBorders>
            <w:hideMark/>
          </w:tcPr>
          <w:p w14:paraId="1B7BB146" w14:textId="77777777" w:rsidR="000D775F" w:rsidRDefault="000D775F">
            <w:pPr>
              <w:autoSpaceDE w:val="0"/>
              <w:autoSpaceDN w:val="0"/>
              <w:jc w:val="center"/>
              <w:rPr>
                <w:sz w:val="20"/>
                <w:szCs w:val="20"/>
              </w:rPr>
            </w:pPr>
            <w:r>
              <w:rPr>
                <w:sz w:val="20"/>
                <w:szCs w:val="20"/>
              </w:rPr>
              <w:t>2021-2025</w:t>
            </w:r>
          </w:p>
          <w:p w14:paraId="734C8446"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tcPr>
          <w:p w14:paraId="597B53F6" w14:textId="77777777" w:rsidR="000D775F" w:rsidRDefault="000D775F">
            <w:pPr>
              <w:autoSpaceDE w:val="0"/>
              <w:autoSpaceDN w:val="0"/>
              <w:jc w:val="center"/>
              <w:rPr>
                <w:b/>
                <w:sz w:val="20"/>
                <w:szCs w:val="20"/>
              </w:rPr>
            </w:pPr>
          </w:p>
          <w:p w14:paraId="6B50D8CF" w14:textId="77777777" w:rsidR="000D775F" w:rsidRDefault="000D775F">
            <w:pPr>
              <w:autoSpaceDE w:val="0"/>
              <w:autoSpaceDN w:val="0"/>
              <w:jc w:val="center"/>
              <w:rPr>
                <w:b/>
                <w:sz w:val="20"/>
                <w:szCs w:val="20"/>
              </w:rPr>
            </w:pPr>
          </w:p>
          <w:p w14:paraId="179A723D" w14:textId="77777777" w:rsidR="000D775F" w:rsidRDefault="000D775F">
            <w:pPr>
              <w:autoSpaceDE w:val="0"/>
              <w:autoSpaceDN w:val="0"/>
              <w:jc w:val="center"/>
              <w:rPr>
                <w:b/>
                <w:sz w:val="20"/>
                <w:szCs w:val="20"/>
              </w:rPr>
            </w:pPr>
          </w:p>
          <w:p w14:paraId="1B1D5D83" w14:textId="77777777" w:rsidR="000D775F" w:rsidRDefault="000D775F">
            <w:pPr>
              <w:autoSpaceDE w:val="0"/>
              <w:autoSpaceDN w:val="0"/>
              <w:jc w:val="center"/>
              <w:rPr>
                <w:b/>
                <w:sz w:val="20"/>
                <w:szCs w:val="20"/>
              </w:rPr>
            </w:pPr>
          </w:p>
          <w:p w14:paraId="50992BC7" w14:textId="77777777" w:rsidR="000D775F" w:rsidRDefault="000D775F">
            <w:pPr>
              <w:autoSpaceDE w:val="0"/>
              <w:autoSpaceDN w:val="0"/>
              <w:jc w:val="center"/>
              <w:rPr>
                <w:b/>
                <w:sz w:val="20"/>
                <w:szCs w:val="20"/>
              </w:rPr>
            </w:pPr>
          </w:p>
          <w:p w14:paraId="1F314C2F" w14:textId="77777777" w:rsidR="000D775F" w:rsidRDefault="000D775F">
            <w:pPr>
              <w:autoSpaceDE w:val="0"/>
              <w:autoSpaceDN w:val="0"/>
              <w:jc w:val="center"/>
              <w:rPr>
                <w:b/>
                <w:sz w:val="20"/>
                <w:szCs w:val="20"/>
              </w:rPr>
            </w:pPr>
          </w:p>
          <w:p w14:paraId="41446737" w14:textId="77777777" w:rsidR="000D775F" w:rsidRDefault="000D775F">
            <w:pPr>
              <w:autoSpaceDE w:val="0"/>
              <w:autoSpaceDN w:val="0"/>
              <w:jc w:val="center"/>
              <w:rPr>
                <w:b/>
                <w:sz w:val="20"/>
                <w:szCs w:val="20"/>
              </w:rPr>
            </w:pPr>
          </w:p>
          <w:p w14:paraId="78386F09" w14:textId="77777777" w:rsidR="000D775F" w:rsidRDefault="000D775F">
            <w:pPr>
              <w:autoSpaceDE w:val="0"/>
              <w:autoSpaceDN w:val="0"/>
              <w:jc w:val="center"/>
              <w:rPr>
                <w:b/>
                <w:sz w:val="20"/>
                <w:szCs w:val="20"/>
              </w:rPr>
            </w:pPr>
          </w:p>
          <w:p w14:paraId="2808A61B" w14:textId="77777777" w:rsidR="000D775F" w:rsidRDefault="000D775F">
            <w:pPr>
              <w:autoSpaceDE w:val="0"/>
              <w:autoSpaceDN w:val="0"/>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6ED91AC5" w14:textId="77777777" w:rsidR="000D775F" w:rsidRDefault="000D775F">
            <w:pPr>
              <w:autoSpaceDE w:val="0"/>
              <w:autoSpaceDN w:val="0"/>
              <w:jc w:val="center"/>
              <w:rPr>
                <w:b/>
                <w:sz w:val="20"/>
                <w:szCs w:val="20"/>
              </w:rPr>
            </w:pPr>
          </w:p>
          <w:p w14:paraId="19E4E3EA" w14:textId="77777777" w:rsidR="000D775F" w:rsidRDefault="000D775F">
            <w:pPr>
              <w:autoSpaceDE w:val="0"/>
              <w:autoSpaceDN w:val="0"/>
              <w:jc w:val="center"/>
              <w:rPr>
                <w:b/>
                <w:sz w:val="20"/>
                <w:szCs w:val="20"/>
              </w:rPr>
            </w:pPr>
          </w:p>
          <w:p w14:paraId="7D0854A8" w14:textId="77777777" w:rsidR="000D775F" w:rsidRDefault="000D775F">
            <w:pPr>
              <w:autoSpaceDE w:val="0"/>
              <w:autoSpaceDN w:val="0"/>
              <w:jc w:val="center"/>
              <w:rPr>
                <w:b/>
                <w:sz w:val="20"/>
                <w:szCs w:val="20"/>
              </w:rPr>
            </w:pPr>
          </w:p>
          <w:p w14:paraId="43A4AA44" w14:textId="77777777" w:rsidR="000D775F" w:rsidRDefault="000D775F">
            <w:pPr>
              <w:autoSpaceDE w:val="0"/>
              <w:autoSpaceDN w:val="0"/>
              <w:jc w:val="center"/>
              <w:rPr>
                <w:b/>
                <w:sz w:val="20"/>
                <w:szCs w:val="20"/>
              </w:rPr>
            </w:pPr>
          </w:p>
          <w:p w14:paraId="1F24C8A6" w14:textId="77777777" w:rsidR="000D775F" w:rsidRDefault="000D775F">
            <w:pPr>
              <w:autoSpaceDE w:val="0"/>
              <w:autoSpaceDN w:val="0"/>
              <w:jc w:val="center"/>
              <w:rPr>
                <w:b/>
                <w:sz w:val="20"/>
                <w:szCs w:val="20"/>
              </w:rPr>
            </w:pPr>
          </w:p>
          <w:p w14:paraId="613248E4" w14:textId="77777777" w:rsidR="000D775F" w:rsidRDefault="000D775F">
            <w:pPr>
              <w:autoSpaceDE w:val="0"/>
              <w:autoSpaceDN w:val="0"/>
              <w:jc w:val="center"/>
              <w:rPr>
                <w:b/>
                <w:sz w:val="20"/>
                <w:szCs w:val="20"/>
              </w:rPr>
            </w:pPr>
          </w:p>
          <w:p w14:paraId="612342B2" w14:textId="77777777" w:rsidR="000D775F" w:rsidRDefault="000D775F">
            <w:pPr>
              <w:autoSpaceDE w:val="0"/>
              <w:autoSpaceDN w:val="0"/>
              <w:jc w:val="center"/>
              <w:rPr>
                <w:b/>
                <w:sz w:val="20"/>
                <w:szCs w:val="20"/>
              </w:rPr>
            </w:pPr>
          </w:p>
          <w:p w14:paraId="20C287C6" w14:textId="77777777" w:rsidR="000D775F" w:rsidRDefault="000D775F">
            <w:pPr>
              <w:autoSpaceDE w:val="0"/>
              <w:autoSpaceDN w:val="0"/>
              <w:jc w:val="center"/>
              <w:rPr>
                <w:b/>
                <w:sz w:val="20"/>
                <w:szCs w:val="20"/>
              </w:rPr>
            </w:pPr>
          </w:p>
          <w:p w14:paraId="61DF79FD" w14:textId="77777777" w:rsidR="000D775F" w:rsidRDefault="000D775F">
            <w:pPr>
              <w:autoSpaceDE w:val="0"/>
              <w:autoSpaceDN w:val="0"/>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5557CE8D" w14:textId="77777777" w:rsidR="000D775F" w:rsidRDefault="000D775F">
            <w:pPr>
              <w:autoSpaceDE w:val="0"/>
              <w:autoSpaceDN w:val="0"/>
              <w:jc w:val="center"/>
              <w:rPr>
                <w:b/>
                <w:sz w:val="20"/>
                <w:szCs w:val="20"/>
              </w:rPr>
            </w:pPr>
          </w:p>
          <w:p w14:paraId="249BE9CA" w14:textId="77777777" w:rsidR="000D775F" w:rsidRDefault="000D775F">
            <w:pPr>
              <w:autoSpaceDE w:val="0"/>
              <w:autoSpaceDN w:val="0"/>
              <w:jc w:val="center"/>
              <w:rPr>
                <w:b/>
                <w:sz w:val="20"/>
                <w:szCs w:val="20"/>
              </w:rPr>
            </w:pPr>
          </w:p>
          <w:p w14:paraId="0C64B9CF" w14:textId="77777777" w:rsidR="000D775F" w:rsidRDefault="000D775F">
            <w:pPr>
              <w:autoSpaceDE w:val="0"/>
              <w:autoSpaceDN w:val="0"/>
              <w:jc w:val="center"/>
              <w:rPr>
                <w:b/>
                <w:sz w:val="20"/>
                <w:szCs w:val="20"/>
              </w:rPr>
            </w:pPr>
          </w:p>
          <w:p w14:paraId="0F39025C" w14:textId="77777777" w:rsidR="000D775F" w:rsidRDefault="000D775F">
            <w:pPr>
              <w:autoSpaceDE w:val="0"/>
              <w:autoSpaceDN w:val="0"/>
              <w:jc w:val="center"/>
              <w:rPr>
                <w:b/>
                <w:sz w:val="20"/>
                <w:szCs w:val="20"/>
              </w:rPr>
            </w:pPr>
          </w:p>
          <w:p w14:paraId="191C33D4" w14:textId="77777777" w:rsidR="000D775F" w:rsidRDefault="000D775F">
            <w:pPr>
              <w:autoSpaceDE w:val="0"/>
              <w:autoSpaceDN w:val="0"/>
              <w:jc w:val="center"/>
              <w:rPr>
                <w:b/>
                <w:sz w:val="20"/>
                <w:szCs w:val="20"/>
              </w:rPr>
            </w:pPr>
          </w:p>
          <w:p w14:paraId="69FD0C87" w14:textId="77777777" w:rsidR="000D775F" w:rsidRDefault="000D775F">
            <w:pPr>
              <w:autoSpaceDE w:val="0"/>
              <w:autoSpaceDN w:val="0"/>
              <w:jc w:val="center"/>
              <w:rPr>
                <w:b/>
                <w:sz w:val="20"/>
                <w:szCs w:val="20"/>
              </w:rPr>
            </w:pPr>
          </w:p>
          <w:p w14:paraId="2BD67FF2" w14:textId="77777777" w:rsidR="000D775F" w:rsidRDefault="000D775F">
            <w:pPr>
              <w:autoSpaceDE w:val="0"/>
              <w:autoSpaceDN w:val="0"/>
              <w:jc w:val="center"/>
              <w:rPr>
                <w:b/>
                <w:sz w:val="20"/>
                <w:szCs w:val="20"/>
              </w:rPr>
            </w:pPr>
          </w:p>
          <w:p w14:paraId="5EF725C7" w14:textId="77777777" w:rsidR="000D775F" w:rsidRDefault="000D775F">
            <w:pPr>
              <w:autoSpaceDE w:val="0"/>
              <w:autoSpaceDN w:val="0"/>
              <w:jc w:val="center"/>
              <w:rPr>
                <w:b/>
                <w:sz w:val="20"/>
                <w:szCs w:val="20"/>
              </w:rPr>
            </w:pPr>
          </w:p>
          <w:p w14:paraId="4A712C58"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72BEF8C4" w14:textId="77777777" w:rsidR="000D775F" w:rsidRDefault="000D775F">
            <w:pPr>
              <w:autoSpaceDE w:val="0"/>
              <w:autoSpaceDN w:val="0"/>
              <w:jc w:val="center"/>
              <w:rPr>
                <w:b/>
                <w:sz w:val="20"/>
                <w:szCs w:val="20"/>
              </w:rPr>
            </w:pPr>
          </w:p>
          <w:p w14:paraId="235A7E60" w14:textId="77777777" w:rsidR="000D775F" w:rsidRDefault="000D775F">
            <w:pPr>
              <w:autoSpaceDE w:val="0"/>
              <w:autoSpaceDN w:val="0"/>
              <w:jc w:val="center"/>
              <w:rPr>
                <w:b/>
                <w:sz w:val="20"/>
                <w:szCs w:val="20"/>
              </w:rPr>
            </w:pPr>
          </w:p>
          <w:p w14:paraId="61AEF66D" w14:textId="77777777" w:rsidR="000D775F" w:rsidRDefault="000D775F">
            <w:pPr>
              <w:autoSpaceDE w:val="0"/>
              <w:autoSpaceDN w:val="0"/>
              <w:jc w:val="center"/>
              <w:rPr>
                <w:b/>
                <w:sz w:val="20"/>
                <w:szCs w:val="20"/>
              </w:rPr>
            </w:pPr>
          </w:p>
          <w:p w14:paraId="10308D5D" w14:textId="77777777" w:rsidR="000D775F" w:rsidRDefault="000D775F">
            <w:pPr>
              <w:autoSpaceDE w:val="0"/>
              <w:autoSpaceDN w:val="0"/>
              <w:jc w:val="center"/>
              <w:rPr>
                <w:b/>
                <w:sz w:val="20"/>
                <w:szCs w:val="20"/>
              </w:rPr>
            </w:pPr>
          </w:p>
          <w:p w14:paraId="31ABF37D" w14:textId="77777777" w:rsidR="000D775F" w:rsidRDefault="000D775F">
            <w:pPr>
              <w:autoSpaceDE w:val="0"/>
              <w:autoSpaceDN w:val="0"/>
              <w:jc w:val="center"/>
              <w:rPr>
                <w:b/>
                <w:sz w:val="20"/>
                <w:szCs w:val="20"/>
              </w:rPr>
            </w:pPr>
          </w:p>
          <w:p w14:paraId="2CA8DFEC" w14:textId="77777777" w:rsidR="000D775F" w:rsidRDefault="000D775F">
            <w:pPr>
              <w:autoSpaceDE w:val="0"/>
              <w:autoSpaceDN w:val="0"/>
              <w:jc w:val="center"/>
              <w:rPr>
                <w:b/>
                <w:sz w:val="20"/>
                <w:szCs w:val="20"/>
              </w:rPr>
            </w:pPr>
          </w:p>
          <w:p w14:paraId="65A32E95" w14:textId="77777777" w:rsidR="000D775F" w:rsidRDefault="000D775F">
            <w:pPr>
              <w:autoSpaceDE w:val="0"/>
              <w:autoSpaceDN w:val="0"/>
              <w:jc w:val="center"/>
              <w:rPr>
                <w:b/>
                <w:sz w:val="20"/>
                <w:szCs w:val="20"/>
              </w:rPr>
            </w:pPr>
          </w:p>
          <w:p w14:paraId="403EFFC4" w14:textId="77777777" w:rsidR="000D775F" w:rsidRDefault="000D775F">
            <w:pPr>
              <w:autoSpaceDE w:val="0"/>
              <w:autoSpaceDN w:val="0"/>
              <w:jc w:val="center"/>
              <w:rPr>
                <w:b/>
                <w:sz w:val="20"/>
                <w:szCs w:val="20"/>
              </w:rPr>
            </w:pPr>
          </w:p>
          <w:p w14:paraId="4BE6E2C9"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73971807" w14:textId="77777777" w:rsidR="000D775F" w:rsidRDefault="000D775F">
            <w:pPr>
              <w:autoSpaceDE w:val="0"/>
              <w:autoSpaceDN w:val="0"/>
              <w:jc w:val="center"/>
              <w:rPr>
                <w:b/>
                <w:sz w:val="20"/>
                <w:szCs w:val="20"/>
              </w:rPr>
            </w:pPr>
          </w:p>
          <w:p w14:paraId="0681AAAD" w14:textId="77777777" w:rsidR="000D775F" w:rsidRDefault="000D775F">
            <w:pPr>
              <w:autoSpaceDE w:val="0"/>
              <w:autoSpaceDN w:val="0"/>
              <w:jc w:val="center"/>
              <w:rPr>
                <w:b/>
                <w:sz w:val="20"/>
                <w:szCs w:val="20"/>
              </w:rPr>
            </w:pPr>
          </w:p>
          <w:p w14:paraId="377D5224" w14:textId="77777777" w:rsidR="000D775F" w:rsidRDefault="000D775F">
            <w:pPr>
              <w:autoSpaceDE w:val="0"/>
              <w:autoSpaceDN w:val="0"/>
              <w:jc w:val="center"/>
              <w:rPr>
                <w:b/>
                <w:sz w:val="20"/>
                <w:szCs w:val="20"/>
              </w:rPr>
            </w:pPr>
          </w:p>
          <w:p w14:paraId="5DC4F7C2" w14:textId="77777777" w:rsidR="000D775F" w:rsidRDefault="000D775F">
            <w:pPr>
              <w:autoSpaceDE w:val="0"/>
              <w:autoSpaceDN w:val="0"/>
              <w:jc w:val="center"/>
              <w:rPr>
                <w:b/>
                <w:sz w:val="20"/>
                <w:szCs w:val="20"/>
              </w:rPr>
            </w:pPr>
          </w:p>
          <w:p w14:paraId="6861AEA8" w14:textId="77777777" w:rsidR="000D775F" w:rsidRDefault="000D775F">
            <w:pPr>
              <w:autoSpaceDE w:val="0"/>
              <w:autoSpaceDN w:val="0"/>
              <w:jc w:val="center"/>
              <w:rPr>
                <w:b/>
                <w:sz w:val="20"/>
                <w:szCs w:val="20"/>
              </w:rPr>
            </w:pPr>
          </w:p>
          <w:p w14:paraId="0676536D" w14:textId="77777777" w:rsidR="000D775F" w:rsidRDefault="000D775F">
            <w:pPr>
              <w:autoSpaceDE w:val="0"/>
              <w:autoSpaceDN w:val="0"/>
              <w:jc w:val="center"/>
              <w:rPr>
                <w:b/>
                <w:sz w:val="20"/>
                <w:szCs w:val="20"/>
              </w:rPr>
            </w:pPr>
          </w:p>
          <w:p w14:paraId="046B41C3" w14:textId="77777777" w:rsidR="000D775F" w:rsidRDefault="000D775F">
            <w:pPr>
              <w:autoSpaceDE w:val="0"/>
              <w:autoSpaceDN w:val="0"/>
              <w:jc w:val="center"/>
              <w:rPr>
                <w:b/>
                <w:sz w:val="20"/>
                <w:szCs w:val="20"/>
              </w:rPr>
            </w:pPr>
          </w:p>
          <w:p w14:paraId="21C67C0E" w14:textId="77777777" w:rsidR="000D775F" w:rsidRDefault="000D775F">
            <w:pPr>
              <w:autoSpaceDE w:val="0"/>
              <w:autoSpaceDN w:val="0"/>
              <w:jc w:val="center"/>
              <w:rPr>
                <w:b/>
                <w:sz w:val="20"/>
                <w:szCs w:val="20"/>
              </w:rPr>
            </w:pPr>
          </w:p>
          <w:p w14:paraId="5691F0FD" w14:textId="77777777" w:rsidR="000D775F" w:rsidRDefault="000D775F">
            <w:pPr>
              <w:autoSpaceDE w:val="0"/>
              <w:autoSpaceDN w:val="0"/>
              <w:jc w:val="center"/>
              <w:rPr>
                <w:b/>
                <w:sz w:val="20"/>
                <w:szCs w:val="20"/>
              </w:rPr>
            </w:pPr>
            <w:r>
              <w:rPr>
                <w:b/>
                <w:sz w:val="20"/>
                <w:szCs w:val="20"/>
              </w:rPr>
              <w:t>0</w:t>
            </w:r>
          </w:p>
        </w:tc>
        <w:tc>
          <w:tcPr>
            <w:tcW w:w="710" w:type="dxa"/>
            <w:tcBorders>
              <w:top w:val="single" w:sz="4" w:space="0" w:color="auto"/>
              <w:left w:val="single" w:sz="4" w:space="0" w:color="auto"/>
              <w:bottom w:val="single" w:sz="4" w:space="0" w:color="auto"/>
              <w:right w:val="single" w:sz="4" w:space="0" w:color="auto"/>
            </w:tcBorders>
          </w:tcPr>
          <w:p w14:paraId="37D6F3D3" w14:textId="77777777" w:rsidR="000D775F" w:rsidRDefault="000D775F">
            <w:pPr>
              <w:autoSpaceDE w:val="0"/>
              <w:autoSpaceDN w:val="0"/>
              <w:jc w:val="center"/>
              <w:rPr>
                <w:b/>
                <w:sz w:val="20"/>
                <w:szCs w:val="20"/>
              </w:rPr>
            </w:pPr>
          </w:p>
          <w:p w14:paraId="4C54BE4B" w14:textId="77777777" w:rsidR="000D775F" w:rsidRDefault="000D775F">
            <w:pPr>
              <w:autoSpaceDE w:val="0"/>
              <w:autoSpaceDN w:val="0"/>
              <w:jc w:val="center"/>
              <w:rPr>
                <w:b/>
                <w:sz w:val="20"/>
                <w:szCs w:val="20"/>
              </w:rPr>
            </w:pPr>
          </w:p>
          <w:p w14:paraId="6A151883" w14:textId="77777777" w:rsidR="000D775F" w:rsidRDefault="000D775F">
            <w:pPr>
              <w:autoSpaceDE w:val="0"/>
              <w:autoSpaceDN w:val="0"/>
              <w:jc w:val="center"/>
              <w:rPr>
                <w:b/>
                <w:sz w:val="20"/>
                <w:szCs w:val="20"/>
              </w:rPr>
            </w:pPr>
          </w:p>
          <w:p w14:paraId="465A4E8E" w14:textId="77777777" w:rsidR="000D775F" w:rsidRDefault="000D775F">
            <w:pPr>
              <w:autoSpaceDE w:val="0"/>
              <w:autoSpaceDN w:val="0"/>
              <w:jc w:val="center"/>
              <w:rPr>
                <w:b/>
                <w:sz w:val="20"/>
                <w:szCs w:val="20"/>
              </w:rPr>
            </w:pPr>
          </w:p>
          <w:p w14:paraId="118465D2" w14:textId="77777777" w:rsidR="000D775F" w:rsidRDefault="000D775F">
            <w:pPr>
              <w:autoSpaceDE w:val="0"/>
              <w:autoSpaceDN w:val="0"/>
              <w:jc w:val="center"/>
              <w:rPr>
                <w:b/>
                <w:sz w:val="20"/>
                <w:szCs w:val="20"/>
              </w:rPr>
            </w:pPr>
          </w:p>
          <w:p w14:paraId="1F42E0AA" w14:textId="77777777" w:rsidR="000D775F" w:rsidRDefault="000D775F">
            <w:pPr>
              <w:autoSpaceDE w:val="0"/>
              <w:autoSpaceDN w:val="0"/>
              <w:jc w:val="center"/>
              <w:rPr>
                <w:b/>
                <w:sz w:val="20"/>
                <w:szCs w:val="20"/>
              </w:rPr>
            </w:pPr>
          </w:p>
          <w:p w14:paraId="63B19626" w14:textId="77777777" w:rsidR="000D775F" w:rsidRDefault="000D775F">
            <w:pPr>
              <w:autoSpaceDE w:val="0"/>
              <w:autoSpaceDN w:val="0"/>
              <w:jc w:val="center"/>
              <w:rPr>
                <w:b/>
                <w:sz w:val="20"/>
                <w:szCs w:val="20"/>
              </w:rPr>
            </w:pPr>
          </w:p>
          <w:p w14:paraId="2EDA1915" w14:textId="77777777" w:rsidR="000D775F" w:rsidRDefault="000D775F">
            <w:pPr>
              <w:autoSpaceDE w:val="0"/>
              <w:autoSpaceDN w:val="0"/>
              <w:jc w:val="center"/>
              <w:rPr>
                <w:b/>
                <w:sz w:val="20"/>
                <w:szCs w:val="20"/>
              </w:rPr>
            </w:pPr>
          </w:p>
          <w:p w14:paraId="0000F5FA" w14:textId="77777777" w:rsidR="000D775F" w:rsidRDefault="000D775F">
            <w:pPr>
              <w:autoSpaceDE w:val="0"/>
              <w:autoSpaceDN w:val="0"/>
              <w:jc w:val="center"/>
              <w:rPr>
                <w:b/>
                <w:sz w:val="20"/>
                <w:szCs w:val="20"/>
              </w:rPr>
            </w:pPr>
            <w:r>
              <w:rPr>
                <w:b/>
                <w:sz w:val="20"/>
                <w:szCs w:val="20"/>
              </w:rPr>
              <w:t>0</w:t>
            </w:r>
          </w:p>
        </w:tc>
        <w:tc>
          <w:tcPr>
            <w:tcW w:w="2694" w:type="dxa"/>
            <w:tcBorders>
              <w:top w:val="single" w:sz="4" w:space="0" w:color="auto"/>
              <w:left w:val="single" w:sz="4" w:space="0" w:color="auto"/>
              <w:bottom w:val="single" w:sz="4" w:space="0" w:color="auto"/>
              <w:right w:val="single" w:sz="4" w:space="0" w:color="auto"/>
            </w:tcBorders>
          </w:tcPr>
          <w:p w14:paraId="3FE925E7" w14:textId="77777777" w:rsidR="000D775F" w:rsidRDefault="000D775F">
            <w:pPr>
              <w:autoSpaceDE w:val="0"/>
              <w:autoSpaceDN w:val="0"/>
              <w:rPr>
                <w:sz w:val="20"/>
                <w:szCs w:val="20"/>
              </w:rPr>
            </w:pPr>
            <w:r>
              <w:rPr>
                <w:sz w:val="20"/>
                <w:szCs w:val="20"/>
              </w:rPr>
              <w:t>Снижение уровня преступности среди несовершеннолетних.</w:t>
            </w:r>
          </w:p>
          <w:p w14:paraId="6E5FDD97" w14:textId="77777777" w:rsidR="000D775F" w:rsidRDefault="000D775F">
            <w:pPr>
              <w:autoSpaceDE w:val="0"/>
              <w:autoSpaceDN w:val="0"/>
              <w:rPr>
                <w:color w:val="FF0000"/>
                <w:sz w:val="20"/>
                <w:szCs w:val="20"/>
              </w:rPr>
            </w:pPr>
          </w:p>
          <w:p w14:paraId="6EC4ED34" w14:textId="77777777" w:rsidR="000D775F" w:rsidRDefault="000D775F">
            <w:pPr>
              <w:autoSpaceDE w:val="0"/>
              <w:autoSpaceDN w:val="0"/>
              <w:rPr>
                <w:color w:val="FF0000"/>
                <w:sz w:val="20"/>
                <w:szCs w:val="20"/>
              </w:rPr>
            </w:pPr>
          </w:p>
          <w:p w14:paraId="13CCCDC4" w14:textId="77777777" w:rsidR="000D775F" w:rsidRDefault="000D775F">
            <w:pPr>
              <w:autoSpaceDE w:val="0"/>
              <w:autoSpaceDN w:val="0"/>
              <w:rPr>
                <w:color w:val="FF0000"/>
                <w:sz w:val="20"/>
                <w:szCs w:val="20"/>
              </w:rPr>
            </w:pPr>
          </w:p>
          <w:p w14:paraId="32FEA501" w14:textId="77777777" w:rsidR="000D775F" w:rsidRDefault="000D775F">
            <w:pPr>
              <w:autoSpaceDE w:val="0"/>
              <w:autoSpaceDN w:val="0"/>
              <w:rPr>
                <w:color w:val="FF0000"/>
                <w:sz w:val="20"/>
                <w:szCs w:val="20"/>
              </w:rPr>
            </w:pPr>
          </w:p>
          <w:p w14:paraId="6E0CF82B" w14:textId="77777777" w:rsidR="000D775F" w:rsidRDefault="000D775F">
            <w:pPr>
              <w:autoSpaceDE w:val="0"/>
              <w:autoSpaceDN w:val="0"/>
              <w:rPr>
                <w:sz w:val="20"/>
                <w:szCs w:val="20"/>
              </w:rPr>
            </w:pPr>
            <w:r>
              <w:rPr>
                <w:sz w:val="20"/>
                <w:szCs w:val="20"/>
              </w:rPr>
              <w:t>Изготовление агитационного материала для проведения акций «Детство без слез», комплекса мероприятий, посвященных профилактике правонарушений среди несовершеннолетних.</w:t>
            </w:r>
          </w:p>
        </w:tc>
      </w:tr>
      <w:tr w:rsidR="000D775F" w14:paraId="5C331EAC" w14:textId="77777777" w:rsidTr="000D775F">
        <w:trPr>
          <w:trHeight w:val="914"/>
        </w:trPr>
        <w:tc>
          <w:tcPr>
            <w:tcW w:w="2371" w:type="dxa"/>
            <w:gridSpan w:val="3"/>
            <w:tcBorders>
              <w:top w:val="single" w:sz="4" w:space="0" w:color="auto"/>
              <w:left w:val="single" w:sz="4" w:space="0" w:color="auto"/>
              <w:bottom w:val="single" w:sz="4" w:space="0" w:color="auto"/>
              <w:right w:val="single" w:sz="4" w:space="0" w:color="auto"/>
            </w:tcBorders>
            <w:hideMark/>
          </w:tcPr>
          <w:p w14:paraId="5571CA9C" w14:textId="77777777" w:rsidR="000D775F" w:rsidRDefault="000D775F">
            <w:pPr>
              <w:spacing w:after="200"/>
              <w:rPr>
                <w:rFonts w:eastAsiaTheme="minorHAnsi"/>
                <w:sz w:val="20"/>
                <w:szCs w:val="20"/>
                <w:lang w:eastAsia="en-US"/>
              </w:rPr>
            </w:pPr>
            <w:r>
              <w:rPr>
                <w:sz w:val="20"/>
                <w:szCs w:val="20"/>
              </w:rPr>
              <w:t xml:space="preserve">2.2. Внедрение инновационных технологий и форм работы с несовершеннолетними находящимися в конфликте с законом, в том числе </w:t>
            </w:r>
            <w:r>
              <w:rPr>
                <w:sz w:val="20"/>
                <w:szCs w:val="20"/>
              </w:rPr>
              <w:lastRenderedPageBreak/>
              <w:t>совершившими преступления повторно, обеспечение социальной реабилитации лиц, освобожденных из мест лишения свободы</w:t>
            </w:r>
          </w:p>
        </w:tc>
        <w:tc>
          <w:tcPr>
            <w:tcW w:w="2731" w:type="dxa"/>
            <w:gridSpan w:val="4"/>
            <w:tcBorders>
              <w:top w:val="single" w:sz="4" w:space="0" w:color="auto"/>
              <w:left w:val="single" w:sz="4" w:space="0" w:color="auto"/>
              <w:bottom w:val="single" w:sz="4" w:space="0" w:color="auto"/>
              <w:right w:val="single" w:sz="4" w:space="0" w:color="auto"/>
            </w:tcBorders>
            <w:hideMark/>
          </w:tcPr>
          <w:p w14:paraId="0976945A" w14:textId="77777777" w:rsidR="000D775F" w:rsidRDefault="000D775F">
            <w:pPr>
              <w:spacing w:after="200"/>
              <w:rPr>
                <w:sz w:val="20"/>
                <w:szCs w:val="20"/>
              </w:rPr>
            </w:pPr>
            <w:r>
              <w:rPr>
                <w:sz w:val="20"/>
                <w:szCs w:val="20"/>
              </w:rPr>
              <w:lastRenderedPageBreak/>
              <w:t>Вне программ</w:t>
            </w:r>
          </w:p>
        </w:tc>
        <w:tc>
          <w:tcPr>
            <w:tcW w:w="1843" w:type="dxa"/>
            <w:gridSpan w:val="2"/>
            <w:tcBorders>
              <w:top w:val="single" w:sz="4" w:space="0" w:color="auto"/>
              <w:left w:val="single" w:sz="4" w:space="0" w:color="auto"/>
              <w:bottom w:val="single" w:sz="4" w:space="0" w:color="auto"/>
              <w:right w:val="single" w:sz="4" w:space="0" w:color="auto"/>
            </w:tcBorders>
            <w:hideMark/>
          </w:tcPr>
          <w:p w14:paraId="2525E45D" w14:textId="77777777" w:rsidR="000D775F" w:rsidRDefault="000D775F">
            <w:pPr>
              <w:autoSpaceDE w:val="0"/>
              <w:autoSpaceDN w:val="0"/>
              <w:jc w:val="center"/>
              <w:rPr>
                <w:sz w:val="20"/>
                <w:szCs w:val="20"/>
              </w:rPr>
            </w:pPr>
            <w:r>
              <w:rPr>
                <w:sz w:val="20"/>
                <w:szCs w:val="20"/>
              </w:rPr>
              <w:t>взаимодействие МО МВД</w:t>
            </w:r>
          </w:p>
          <w:p w14:paraId="39B688F2" w14:textId="77777777" w:rsidR="000D775F" w:rsidRDefault="000D775F">
            <w:pPr>
              <w:spacing w:after="200"/>
              <w:jc w:val="center"/>
              <w:rPr>
                <w:rFonts w:eastAsiaTheme="minorHAnsi"/>
                <w:sz w:val="20"/>
                <w:szCs w:val="20"/>
                <w:lang w:eastAsia="en-US"/>
              </w:rPr>
            </w:pPr>
            <w:r>
              <w:rPr>
                <w:sz w:val="20"/>
                <w:szCs w:val="20"/>
              </w:rPr>
              <w:t xml:space="preserve">России «Куйбышевский и </w:t>
            </w:r>
            <w:proofErr w:type="gramStart"/>
            <w:r>
              <w:rPr>
                <w:sz w:val="20"/>
                <w:szCs w:val="20"/>
              </w:rPr>
              <w:t>КДН</w:t>
            </w:r>
            <w:proofErr w:type="gramEnd"/>
            <w:r>
              <w:rPr>
                <w:sz w:val="20"/>
                <w:szCs w:val="20"/>
              </w:rPr>
              <w:t xml:space="preserve"> и ЗП, ОМС</w:t>
            </w:r>
          </w:p>
        </w:tc>
        <w:tc>
          <w:tcPr>
            <w:tcW w:w="852" w:type="dxa"/>
            <w:tcBorders>
              <w:top w:val="single" w:sz="4" w:space="0" w:color="auto"/>
              <w:left w:val="single" w:sz="4" w:space="0" w:color="auto"/>
              <w:bottom w:val="single" w:sz="4" w:space="0" w:color="auto"/>
              <w:right w:val="single" w:sz="4" w:space="0" w:color="auto"/>
            </w:tcBorders>
            <w:hideMark/>
          </w:tcPr>
          <w:p w14:paraId="2AB0787E" w14:textId="77777777" w:rsidR="000D775F" w:rsidRDefault="000D775F">
            <w:pPr>
              <w:autoSpaceDE w:val="0"/>
              <w:autoSpaceDN w:val="0"/>
              <w:jc w:val="center"/>
              <w:rPr>
                <w:sz w:val="20"/>
                <w:szCs w:val="20"/>
              </w:rPr>
            </w:pPr>
            <w:r>
              <w:rPr>
                <w:sz w:val="20"/>
                <w:szCs w:val="20"/>
              </w:rPr>
              <w:t>2021-2025</w:t>
            </w:r>
          </w:p>
          <w:p w14:paraId="4F0B45AD"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7E7CD7C2"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166E2C7C"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BAD4008"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07E221C"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1EF76A5"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3AA7760D"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4568AFF5" w14:textId="77777777" w:rsidR="000D775F" w:rsidRDefault="000D775F">
            <w:pPr>
              <w:autoSpaceDE w:val="0"/>
              <w:autoSpaceDN w:val="0"/>
              <w:rPr>
                <w:sz w:val="20"/>
                <w:szCs w:val="20"/>
              </w:rPr>
            </w:pPr>
            <w:r>
              <w:rPr>
                <w:sz w:val="20"/>
                <w:szCs w:val="20"/>
              </w:rPr>
              <w:t>Снижение уровня преступности среди несовершеннолетних</w:t>
            </w:r>
          </w:p>
        </w:tc>
      </w:tr>
      <w:tr w:rsidR="000D775F" w14:paraId="64069843"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302C9011" w14:textId="77777777" w:rsidR="000D775F" w:rsidRDefault="000D775F">
            <w:pPr>
              <w:spacing w:after="200"/>
              <w:rPr>
                <w:rFonts w:eastAsiaTheme="minorHAnsi" w:cstheme="minorBidi"/>
                <w:sz w:val="20"/>
                <w:szCs w:val="20"/>
                <w:lang w:eastAsia="en-US"/>
              </w:rPr>
            </w:pPr>
            <w:r>
              <w:rPr>
                <w:sz w:val="20"/>
                <w:szCs w:val="20"/>
              </w:rPr>
              <w:t>2.3. Внедрение программы и проектов профилактики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 (на базе центров помощи детям, оставшимся без попечения родителей)</w:t>
            </w:r>
          </w:p>
        </w:tc>
        <w:tc>
          <w:tcPr>
            <w:tcW w:w="2731" w:type="dxa"/>
            <w:gridSpan w:val="4"/>
            <w:tcBorders>
              <w:top w:val="single" w:sz="4" w:space="0" w:color="auto"/>
              <w:left w:val="single" w:sz="4" w:space="0" w:color="auto"/>
              <w:bottom w:val="single" w:sz="4" w:space="0" w:color="auto"/>
              <w:right w:val="single" w:sz="4" w:space="0" w:color="auto"/>
            </w:tcBorders>
            <w:hideMark/>
          </w:tcPr>
          <w:p w14:paraId="389F9F03" w14:textId="77777777" w:rsidR="000D775F" w:rsidRDefault="000D775F">
            <w:pPr>
              <w:spacing w:after="200"/>
              <w:rPr>
                <w:sz w:val="20"/>
                <w:szCs w:val="20"/>
              </w:rPr>
            </w:pPr>
            <w:r>
              <w:rPr>
                <w:sz w:val="20"/>
                <w:szCs w:val="20"/>
              </w:rPr>
              <w:t xml:space="preserve">ГП НСО «Развитие системы социальной поддержки населения и улучшение социального положения семей с детьми в Новосибирской области» </w:t>
            </w:r>
          </w:p>
        </w:tc>
        <w:tc>
          <w:tcPr>
            <w:tcW w:w="1843" w:type="dxa"/>
            <w:gridSpan w:val="2"/>
            <w:tcBorders>
              <w:top w:val="single" w:sz="4" w:space="0" w:color="auto"/>
              <w:left w:val="single" w:sz="4" w:space="0" w:color="auto"/>
              <w:bottom w:val="single" w:sz="4" w:space="0" w:color="auto"/>
              <w:right w:val="single" w:sz="4" w:space="0" w:color="auto"/>
            </w:tcBorders>
            <w:hideMark/>
          </w:tcPr>
          <w:p w14:paraId="5EA410D4" w14:textId="77777777" w:rsidR="000D775F" w:rsidRDefault="000D775F">
            <w:pPr>
              <w:spacing w:after="200"/>
              <w:jc w:val="center"/>
              <w:rPr>
                <w:sz w:val="20"/>
                <w:szCs w:val="20"/>
              </w:rPr>
            </w:pPr>
            <w:r>
              <w:rPr>
                <w:sz w:val="20"/>
                <w:szCs w:val="20"/>
              </w:rPr>
              <w:t>ООСОН</w:t>
            </w:r>
          </w:p>
        </w:tc>
        <w:tc>
          <w:tcPr>
            <w:tcW w:w="852" w:type="dxa"/>
            <w:tcBorders>
              <w:top w:val="single" w:sz="4" w:space="0" w:color="auto"/>
              <w:left w:val="single" w:sz="4" w:space="0" w:color="auto"/>
              <w:bottom w:val="single" w:sz="4" w:space="0" w:color="auto"/>
              <w:right w:val="single" w:sz="4" w:space="0" w:color="auto"/>
            </w:tcBorders>
            <w:hideMark/>
          </w:tcPr>
          <w:p w14:paraId="57266D94" w14:textId="77777777" w:rsidR="000D775F" w:rsidRDefault="000D775F">
            <w:pPr>
              <w:autoSpaceDE w:val="0"/>
              <w:autoSpaceDN w:val="0"/>
              <w:jc w:val="center"/>
              <w:rPr>
                <w:sz w:val="20"/>
                <w:szCs w:val="20"/>
              </w:rPr>
            </w:pPr>
            <w:r>
              <w:rPr>
                <w:sz w:val="20"/>
                <w:szCs w:val="20"/>
              </w:rPr>
              <w:t>2021-2025</w:t>
            </w:r>
          </w:p>
          <w:p w14:paraId="7846BB6D"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4C913DAE" w14:textId="77777777" w:rsidR="000D775F" w:rsidRDefault="000D775F">
            <w:pPr>
              <w:spacing w:after="200"/>
              <w:jc w:val="center"/>
              <w:rPr>
                <w:rFonts w:eastAsiaTheme="minorHAnsi"/>
                <w:sz w:val="20"/>
                <w:szCs w:val="20"/>
                <w:lang w:eastAsia="en-US"/>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7AF82A6D" w14:textId="77777777" w:rsidR="000D775F" w:rsidRDefault="000D775F">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D809F38"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6A68F87D" w14:textId="77777777" w:rsidR="000D775F" w:rsidRDefault="000D775F">
            <w:pPr>
              <w:spacing w:after="200"/>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811C8BF"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3D4F3276"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224FA200" w14:textId="77777777" w:rsidR="000D775F" w:rsidRDefault="000D775F">
            <w:pPr>
              <w:spacing w:after="200"/>
              <w:rPr>
                <w:sz w:val="20"/>
                <w:szCs w:val="20"/>
              </w:rPr>
            </w:pPr>
            <w:r>
              <w:rPr>
                <w:sz w:val="20"/>
                <w:szCs w:val="20"/>
              </w:rPr>
              <w:t>Создание условий для организации комплексной профилактической и реабилитационной работы с детьми, находящимися в конфликте с законом, а также профилактика безнадзорности и беспризорности детей, преступности несовершеннолетних, в том числе повторной.</w:t>
            </w:r>
          </w:p>
        </w:tc>
      </w:tr>
      <w:tr w:rsidR="000D775F" w14:paraId="5F9B2C49"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6C0C405E" w14:textId="77777777" w:rsidR="000D775F" w:rsidRDefault="000D775F">
            <w:pPr>
              <w:spacing w:after="200"/>
              <w:rPr>
                <w:sz w:val="20"/>
                <w:szCs w:val="20"/>
              </w:rPr>
            </w:pPr>
            <w:r>
              <w:rPr>
                <w:sz w:val="20"/>
                <w:szCs w:val="20"/>
              </w:rPr>
              <w:t xml:space="preserve">2.4. Развитие межведомственного и внутриведомственного взаимодействия субъектов профилактики правонарушений и преступлений несовершеннолетних, социализации и </w:t>
            </w:r>
            <w:proofErr w:type="spellStart"/>
            <w:r>
              <w:rPr>
                <w:sz w:val="20"/>
                <w:szCs w:val="20"/>
              </w:rPr>
              <w:t>ресоциализации</w:t>
            </w:r>
            <w:proofErr w:type="spellEnd"/>
            <w:r>
              <w:rPr>
                <w:sz w:val="20"/>
                <w:szCs w:val="20"/>
              </w:rPr>
              <w:t xml:space="preserve"> несовершеннолетних, находящихся в конфликте с законом, в том числе создание и ведение межведомственной базы данных о несовершеннолетних, находящихся в </w:t>
            </w:r>
            <w:r>
              <w:rPr>
                <w:sz w:val="20"/>
                <w:szCs w:val="20"/>
              </w:rPr>
              <w:lastRenderedPageBreak/>
              <w:t>социально опасном положении</w:t>
            </w:r>
          </w:p>
        </w:tc>
        <w:tc>
          <w:tcPr>
            <w:tcW w:w="2731" w:type="dxa"/>
            <w:gridSpan w:val="4"/>
            <w:tcBorders>
              <w:top w:val="single" w:sz="4" w:space="0" w:color="auto"/>
              <w:left w:val="single" w:sz="4" w:space="0" w:color="auto"/>
              <w:bottom w:val="single" w:sz="4" w:space="0" w:color="auto"/>
              <w:right w:val="single" w:sz="4" w:space="0" w:color="auto"/>
            </w:tcBorders>
            <w:hideMark/>
          </w:tcPr>
          <w:p w14:paraId="2D0E43EB" w14:textId="77777777" w:rsidR="000D775F" w:rsidRDefault="000D775F">
            <w:pPr>
              <w:spacing w:after="200"/>
              <w:rPr>
                <w:sz w:val="20"/>
                <w:szCs w:val="20"/>
              </w:rPr>
            </w:pPr>
            <w:r>
              <w:rPr>
                <w:sz w:val="20"/>
                <w:szCs w:val="20"/>
              </w:rPr>
              <w:lastRenderedPageBreak/>
              <w:t>Вне программы</w:t>
            </w:r>
          </w:p>
        </w:tc>
        <w:tc>
          <w:tcPr>
            <w:tcW w:w="1843" w:type="dxa"/>
            <w:gridSpan w:val="2"/>
            <w:tcBorders>
              <w:top w:val="single" w:sz="4" w:space="0" w:color="auto"/>
              <w:left w:val="single" w:sz="4" w:space="0" w:color="auto"/>
              <w:bottom w:val="single" w:sz="4" w:space="0" w:color="auto"/>
              <w:right w:val="single" w:sz="4" w:space="0" w:color="auto"/>
            </w:tcBorders>
            <w:hideMark/>
          </w:tcPr>
          <w:p w14:paraId="17506C42" w14:textId="77777777" w:rsidR="000D775F" w:rsidRDefault="000D775F">
            <w:pPr>
              <w:autoSpaceDE w:val="0"/>
              <w:autoSpaceDN w:val="0"/>
              <w:jc w:val="center"/>
              <w:rPr>
                <w:sz w:val="20"/>
                <w:szCs w:val="20"/>
              </w:rPr>
            </w:pPr>
            <w:proofErr w:type="spellStart"/>
            <w:r>
              <w:rPr>
                <w:sz w:val="20"/>
                <w:szCs w:val="20"/>
              </w:rPr>
              <w:t>КДНи</w:t>
            </w:r>
            <w:proofErr w:type="spellEnd"/>
            <w:r>
              <w:rPr>
                <w:sz w:val="20"/>
                <w:szCs w:val="20"/>
              </w:rPr>
              <w:t xml:space="preserve"> ЗП, УО, ООСОН взаимодействии МО МВД</w:t>
            </w:r>
          </w:p>
          <w:p w14:paraId="0355EA4F" w14:textId="77777777" w:rsidR="000D775F" w:rsidRDefault="000D775F">
            <w:pPr>
              <w:jc w:val="center"/>
              <w:rPr>
                <w:rFonts w:eastAsiaTheme="minorHAnsi"/>
                <w:sz w:val="20"/>
                <w:szCs w:val="20"/>
              </w:rPr>
            </w:pPr>
            <w:r>
              <w:rPr>
                <w:sz w:val="20"/>
                <w:szCs w:val="20"/>
              </w:rPr>
              <w:t>России «Куйбышевский, ОМС</w:t>
            </w:r>
          </w:p>
        </w:tc>
        <w:tc>
          <w:tcPr>
            <w:tcW w:w="852" w:type="dxa"/>
            <w:tcBorders>
              <w:top w:val="single" w:sz="4" w:space="0" w:color="auto"/>
              <w:left w:val="single" w:sz="4" w:space="0" w:color="auto"/>
              <w:bottom w:val="single" w:sz="4" w:space="0" w:color="auto"/>
              <w:right w:val="single" w:sz="4" w:space="0" w:color="auto"/>
            </w:tcBorders>
            <w:hideMark/>
          </w:tcPr>
          <w:p w14:paraId="120A935F" w14:textId="77777777" w:rsidR="000D775F" w:rsidRDefault="000D775F">
            <w:pPr>
              <w:autoSpaceDE w:val="0"/>
              <w:autoSpaceDN w:val="0"/>
              <w:jc w:val="center"/>
              <w:rPr>
                <w:sz w:val="20"/>
                <w:szCs w:val="20"/>
              </w:rPr>
            </w:pPr>
            <w:r>
              <w:rPr>
                <w:sz w:val="20"/>
                <w:szCs w:val="20"/>
              </w:rPr>
              <w:t>2021-2025</w:t>
            </w:r>
          </w:p>
          <w:p w14:paraId="3AC45F9B"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1A948AB6" w14:textId="77777777" w:rsidR="000D775F" w:rsidRDefault="000D775F">
            <w:pPr>
              <w:spacing w:after="200"/>
              <w:jc w:val="center"/>
              <w:rPr>
                <w:rFonts w:eastAsiaTheme="minorHAnsi"/>
                <w:sz w:val="20"/>
                <w:szCs w:val="20"/>
                <w:lang w:eastAsia="en-US"/>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4F9A33F2" w14:textId="77777777" w:rsidR="000D775F" w:rsidRDefault="000D775F">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9C79DDC"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29FFDDAF" w14:textId="77777777" w:rsidR="000D775F" w:rsidRDefault="000D775F">
            <w:pPr>
              <w:spacing w:after="200"/>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7E85778"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077068B8"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7E6E1150" w14:textId="77777777" w:rsidR="000D775F" w:rsidRDefault="000D775F">
            <w:pPr>
              <w:spacing w:after="200"/>
              <w:rPr>
                <w:sz w:val="20"/>
                <w:szCs w:val="20"/>
              </w:rPr>
            </w:pPr>
            <w:r>
              <w:rPr>
                <w:sz w:val="20"/>
                <w:szCs w:val="20"/>
              </w:rPr>
              <w:t>Снижение количества правонарушений, совершаемых несовершеннолетними</w:t>
            </w:r>
          </w:p>
        </w:tc>
      </w:tr>
      <w:tr w:rsidR="000D775F" w14:paraId="03528B70"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5EFEE108" w14:textId="77777777" w:rsidR="000D775F" w:rsidRDefault="000D775F">
            <w:pPr>
              <w:autoSpaceDE w:val="0"/>
              <w:autoSpaceDN w:val="0"/>
              <w:spacing w:after="200"/>
              <w:rPr>
                <w:sz w:val="20"/>
                <w:szCs w:val="20"/>
              </w:rPr>
            </w:pPr>
            <w:r>
              <w:rPr>
                <w:sz w:val="20"/>
                <w:szCs w:val="20"/>
              </w:rPr>
              <w:t>2.5 . Кадровое, информационное и методическое обеспечение деятельности по профилактике преступности и правонарушений несовершеннолетних, в том числе повторных, социализации и реабилитации несовершеннолетних, находящихся в конфликте с законом</w:t>
            </w:r>
          </w:p>
        </w:tc>
        <w:tc>
          <w:tcPr>
            <w:tcW w:w="2731" w:type="dxa"/>
            <w:gridSpan w:val="4"/>
            <w:tcBorders>
              <w:top w:val="single" w:sz="4" w:space="0" w:color="auto"/>
              <w:left w:val="single" w:sz="4" w:space="0" w:color="auto"/>
              <w:bottom w:val="single" w:sz="4" w:space="0" w:color="auto"/>
              <w:right w:val="single" w:sz="4" w:space="0" w:color="auto"/>
            </w:tcBorders>
            <w:hideMark/>
          </w:tcPr>
          <w:p w14:paraId="730BDB0D" w14:textId="77777777" w:rsidR="000D775F" w:rsidRDefault="000D775F">
            <w:pPr>
              <w:autoSpaceDE w:val="0"/>
              <w:autoSpaceDN w:val="0"/>
              <w:spacing w:after="200"/>
              <w:rPr>
                <w:sz w:val="20"/>
                <w:szCs w:val="20"/>
              </w:rPr>
            </w:pPr>
            <w:r>
              <w:rPr>
                <w:sz w:val="20"/>
                <w:szCs w:val="20"/>
              </w:rPr>
              <w:t>ГП НСО «Развитие системы социальной поддержки населения и улучшение социального положения семей с детьми в Новосибирской области», вне программы</w:t>
            </w:r>
          </w:p>
        </w:tc>
        <w:tc>
          <w:tcPr>
            <w:tcW w:w="1843" w:type="dxa"/>
            <w:gridSpan w:val="2"/>
            <w:tcBorders>
              <w:top w:val="single" w:sz="4" w:space="0" w:color="auto"/>
              <w:left w:val="single" w:sz="4" w:space="0" w:color="auto"/>
              <w:bottom w:val="single" w:sz="4" w:space="0" w:color="auto"/>
              <w:right w:val="single" w:sz="4" w:space="0" w:color="auto"/>
            </w:tcBorders>
            <w:hideMark/>
          </w:tcPr>
          <w:p w14:paraId="28DF7830" w14:textId="77777777" w:rsidR="000D775F" w:rsidRDefault="000D775F">
            <w:pPr>
              <w:autoSpaceDE w:val="0"/>
              <w:autoSpaceDN w:val="0"/>
              <w:jc w:val="center"/>
              <w:rPr>
                <w:sz w:val="20"/>
                <w:szCs w:val="20"/>
              </w:rPr>
            </w:pPr>
            <w:r>
              <w:rPr>
                <w:sz w:val="20"/>
                <w:szCs w:val="20"/>
              </w:rPr>
              <w:t>МО МВД</w:t>
            </w:r>
          </w:p>
          <w:p w14:paraId="201283A9" w14:textId="77777777" w:rsidR="000D775F" w:rsidRDefault="000D775F">
            <w:pPr>
              <w:autoSpaceDE w:val="0"/>
              <w:autoSpaceDN w:val="0"/>
              <w:jc w:val="center"/>
              <w:rPr>
                <w:rFonts w:eastAsiaTheme="minorHAnsi"/>
                <w:sz w:val="20"/>
                <w:szCs w:val="20"/>
              </w:rPr>
            </w:pPr>
            <w:r>
              <w:rPr>
                <w:sz w:val="20"/>
                <w:szCs w:val="20"/>
              </w:rPr>
              <w:t>России «Куйбышевский, ОМС</w:t>
            </w:r>
          </w:p>
        </w:tc>
        <w:tc>
          <w:tcPr>
            <w:tcW w:w="852" w:type="dxa"/>
            <w:tcBorders>
              <w:top w:val="single" w:sz="4" w:space="0" w:color="auto"/>
              <w:left w:val="single" w:sz="4" w:space="0" w:color="auto"/>
              <w:bottom w:val="single" w:sz="4" w:space="0" w:color="auto"/>
              <w:right w:val="single" w:sz="4" w:space="0" w:color="auto"/>
            </w:tcBorders>
            <w:hideMark/>
          </w:tcPr>
          <w:p w14:paraId="0151A30B" w14:textId="77777777" w:rsidR="000D775F" w:rsidRDefault="000D775F">
            <w:pPr>
              <w:autoSpaceDE w:val="0"/>
              <w:autoSpaceDN w:val="0"/>
              <w:jc w:val="center"/>
              <w:rPr>
                <w:sz w:val="20"/>
                <w:szCs w:val="20"/>
              </w:rPr>
            </w:pPr>
            <w:r>
              <w:rPr>
                <w:sz w:val="20"/>
                <w:szCs w:val="20"/>
              </w:rPr>
              <w:t>2021-2025</w:t>
            </w:r>
          </w:p>
          <w:p w14:paraId="33E89CC3"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7DD2AE6B" w14:textId="77777777" w:rsidR="000D775F" w:rsidRDefault="000D775F">
            <w:pPr>
              <w:autoSpaceDE w:val="0"/>
              <w:autoSpaceDN w:val="0"/>
              <w:spacing w:after="200"/>
              <w:jc w:val="center"/>
              <w:rPr>
                <w:rFonts w:eastAsiaTheme="minorHAnsi"/>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167A3273" w14:textId="77777777" w:rsidR="000D775F" w:rsidRDefault="000D775F">
            <w:pPr>
              <w:autoSpaceDE w:val="0"/>
              <w:autoSpaceDN w:val="0"/>
              <w:spacing w:after="200"/>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8EE337A" w14:textId="77777777" w:rsidR="000D775F" w:rsidRDefault="000D775F">
            <w:pPr>
              <w:autoSpaceDE w:val="0"/>
              <w:autoSpaceDN w:val="0"/>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1539B706" w14:textId="77777777" w:rsidR="000D775F" w:rsidRDefault="000D775F">
            <w:pPr>
              <w:autoSpaceDE w:val="0"/>
              <w:autoSpaceDN w:val="0"/>
              <w:spacing w:after="200"/>
              <w:jc w:val="center"/>
              <w:rPr>
                <w:rFonts w:cstheme="minorBid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622F23A4" w14:textId="77777777" w:rsidR="000D775F" w:rsidRDefault="000D775F">
            <w:pPr>
              <w:autoSpaceDE w:val="0"/>
              <w:autoSpaceDN w:val="0"/>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457728D7" w14:textId="77777777" w:rsidR="000D775F" w:rsidRDefault="000D775F">
            <w:pPr>
              <w:autoSpaceDE w:val="0"/>
              <w:autoSpaceDN w:val="0"/>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vMerge w:val="restart"/>
            <w:tcBorders>
              <w:top w:val="single" w:sz="4" w:space="0" w:color="auto"/>
              <w:left w:val="single" w:sz="4" w:space="0" w:color="auto"/>
              <w:bottom w:val="single" w:sz="4" w:space="0" w:color="auto"/>
              <w:right w:val="single" w:sz="4" w:space="0" w:color="auto"/>
            </w:tcBorders>
            <w:hideMark/>
          </w:tcPr>
          <w:p w14:paraId="076686EB" w14:textId="77777777" w:rsidR="000D775F" w:rsidRDefault="000D775F">
            <w:pPr>
              <w:autoSpaceDE w:val="0"/>
              <w:autoSpaceDN w:val="0"/>
              <w:spacing w:after="200"/>
              <w:rPr>
                <w:sz w:val="20"/>
                <w:szCs w:val="20"/>
              </w:rPr>
            </w:pPr>
            <w:r>
              <w:rPr>
                <w:sz w:val="20"/>
                <w:szCs w:val="20"/>
              </w:rPr>
              <w:t>Снижение количества правонарушений, совершаемых несовершеннолетними</w:t>
            </w:r>
          </w:p>
        </w:tc>
      </w:tr>
      <w:tr w:rsidR="000D775F" w14:paraId="1429C296"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10BC05A8" w14:textId="77777777" w:rsidR="000D775F" w:rsidRDefault="000D775F">
            <w:pPr>
              <w:spacing w:after="200"/>
              <w:rPr>
                <w:sz w:val="20"/>
                <w:szCs w:val="20"/>
                <w:lang w:eastAsia="en-US"/>
              </w:rPr>
            </w:pPr>
            <w:r>
              <w:rPr>
                <w:sz w:val="20"/>
                <w:szCs w:val="20"/>
              </w:rPr>
              <w:t>2.6. Организация досуговых мероприятий для несовершеннолетних, развитие условий для занятий спортом, пропаганда здорового образа жизни населения</w:t>
            </w:r>
          </w:p>
        </w:tc>
        <w:tc>
          <w:tcPr>
            <w:tcW w:w="2731" w:type="dxa"/>
            <w:gridSpan w:val="4"/>
            <w:tcBorders>
              <w:top w:val="single" w:sz="4" w:space="0" w:color="auto"/>
              <w:left w:val="single" w:sz="4" w:space="0" w:color="auto"/>
              <w:bottom w:val="single" w:sz="4" w:space="0" w:color="auto"/>
              <w:right w:val="single" w:sz="4" w:space="0" w:color="auto"/>
            </w:tcBorders>
            <w:hideMark/>
          </w:tcPr>
          <w:p w14:paraId="1831B9D4" w14:textId="77777777" w:rsidR="000D775F" w:rsidRDefault="000D775F">
            <w:pPr>
              <w:autoSpaceDE w:val="0"/>
              <w:autoSpaceDN w:val="0"/>
              <w:rPr>
                <w:sz w:val="20"/>
                <w:szCs w:val="20"/>
              </w:rPr>
            </w:pPr>
            <w:r>
              <w:rPr>
                <w:sz w:val="20"/>
                <w:szCs w:val="20"/>
              </w:rPr>
              <w:t>ГП «Культура Новосибирской области» на 2015-2021 годы»;</w:t>
            </w:r>
          </w:p>
          <w:p w14:paraId="46B2C28C" w14:textId="77777777" w:rsidR="000D775F" w:rsidRDefault="000D775F">
            <w:pPr>
              <w:spacing w:after="200"/>
              <w:rPr>
                <w:rFonts w:eastAsiaTheme="minorHAnsi"/>
                <w:sz w:val="20"/>
                <w:szCs w:val="20"/>
                <w:lang w:eastAsia="en-US"/>
              </w:rPr>
            </w:pPr>
            <w:r>
              <w:rPr>
                <w:sz w:val="20"/>
                <w:szCs w:val="20"/>
              </w:rPr>
              <w:t>ГП «Развитие физической культуры и спорта в Новосибирской области на 2015-2021 годы»</w:t>
            </w:r>
          </w:p>
        </w:tc>
        <w:tc>
          <w:tcPr>
            <w:tcW w:w="1843" w:type="dxa"/>
            <w:gridSpan w:val="2"/>
            <w:tcBorders>
              <w:top w:val="single" w:sz="4" w:space="0" w:color="auto"/>
              <w:left w:val="single" w:sz="4" w:space="0" w:color="auto"/>
              <w:bottom w:val="single" w:sz="4" w:space="0" w:color="auto"/>
              <w:right w:val="single" w:sz="4" w:space="0" w:color="auto"/>
            </w:tcBorders>
            <w:hideMark/>
          </w:tcPr>
          <w:p w14:paraId="52DE481B" w14:textId="77777777" w:rsidR="000D775F" w:rsidRDefault="000D775F">
            <w:pPr>
              <w:spacing w:after="200"/>
              <w:jc w:val="center"/>
              <w:rPr>
                <w:sz w:val="20"/>
                <w:szCs w:val="20"/>
              </w:rPr>
            </w:pPr>
            <w:proofErr w:type="spellStart"/>
            <w:r>
              <w:rPr>
                <w:sz w:val="20"/>
                <w:szCs w:val="20"/>
              </w:rPr>
              <w:t>УКСМПиТ</w:t>
            </w:r>
            <w:proofErr w:type="spellEnd"/>
            <w:r>
              <w:rPr>
                <w:sz w:val="20"/>
                <w:szCs w:val="20"/>
              </w:rPr>
              <w:t xml:space="preserve">–, </w:t>
            </w:r>
            <w:proofErr w:type="spellStart"/>
            <w:r>
              <w:rPr>
                <w:sz w:val="20"/>
                <w:szCs w:val="20"/>
              </w:rPr>
              <w:t>КДНиЗП</w:t>
            </w:r>
            <w:proofErr w:type="spellEnd"/>
            <w:r>
              <w:rPr>
                <w:sz w:val="20"/>
                <w:szCs w:val="20"/>
              </w:rPr>
              <w:t xml:space="preserve"> взаимодействии с ОМС</w:t>
            </w:r>
          </w:p>
        </w:tc>
        <w:tc>
          <w:tcPr>
            <w:tcW w:w="852" w:type="dxa"/>
            <w:tcBorders>
              <w:top w:val="single" w:sz="4" w:space="0" w:color="auto"/>
              <w:left w:val="single" w:sz="4" w:space="0" w:color="auto"/>
              <w:bottom w:val="single" w:sz="4" w:space="0" w:color="auto"/>
              <w:right w:val="single" w:sz="4" w:space="0" w:color="auto"/>
            </w:tcBorders>
            <w:hideMark/>
          </w:tcPr>
          <w:p w14:paraId="34810615" w14:textId="77777777" w:rsidR="000D775F" w:rsidRDefault="000D775F">
            <w:pPr>
              <w:autoSpaceDE w:val="0"/>
              <w:autoSpaceDN w:val="0"/>
              <w:jc w:val="center"/>
              <w:rPr>
                <w:sz w:val="20"/>
                <w:szCs w:val="20"/>
              </w:rPr>
            </w:pPr>
            <w:r>
              <w:rPr>
                <w:sz w:val="20"/>
                <w:szCs w:val="20"/>
              </w:rPr>
              <w:t>2021-2025</w:t>
            </w:r>
          </w:p>
          <w:p w14:paraId="54D3180A"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414E0B41" w14:textId="77777777" w:rsidR="000D775F" w:rsidRDefault="000D775F">
            <w:pPr>
              <w:spacing w:after="200"/>
              <w:jc w:val="center"/>
              <w:rPr>
                <w:rFonts w:eastAsiaTheme="minorHAnsi"/>
                <w:sz w:val="20"/>
                <w:szCs w:val="20"/>
                <w:lang w:eastAsia="en-US"/>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A128B5C" w14:textId="77777777" w:rsidR="000D775F" w:rsidRDefault="000D775F">
            <w:pPr>
              <w:spacing w:after="20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47944F3" w14:textId="77777777" w:rsidR="000D775F" w:rsidRDefault="000D775F">
            <w:pPr>
              <w:spacing w:after="200"/>
              <w:jc w:val="center"/>
              <w:rPr>
                <w:rFonts w:eastAsiaTheme="minorHAnsi"/>
                <w:sz w:val="20"/>
                <w:szCs w:val="20"/>
                <w:lang w:eastAsia="en-US"/>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B571A23" w14:textId="77777777" w:rsidR="000D775F" w:rsidRDefault="000D775F">
            <w:pPr>
              <w:spacing w:after="20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77926DDA" w14:textId="77777777" w:rsidR="000D775F" w:rsidRDefault="000D775F">
            <w:pPr>
              <w:spacing w:after="200"/>
              <w:jc w:val="center"/>
              <w:rPr>
                <w:rFonts w:eastAsiaTheme="minorHAnsi" w:cstheme="minorBidi"/>
                <w:sz w:val="20"/>
                <w:szCs w:val="20"/>
                <w:lang w:eastAsia="en-US"/>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478D4CCA" w14:textId="77777777" w:rsidR="000D775F" w:rsidRDefault="000D775F">
            <w:pPr>
              <w:spacing w:after="200"/>
              <w:jc w:val="center"/>
              <w:rPr>
                <w:sz w:val="20"/>
                <w:szCs w:val="20"/>
              </w:rPr>
            </w:pPr>
            <w:r>
              <w:rPr>
                <w:sz w:val="20"/>
                <w:szCs w:val="20"/>
              </w:rPr>
              <w:t>-</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12C7C052" w14:textId="77777777" w:rsidR="000D775F" w:rsidRDefault="000D775F">
            <w:pPr>
              <w:spacing w:line="256" w:lineRule="auto"/>
              <w:rPr>
                <w:sz w:val="20"/>
                <w:szCs w:val="20"/>
              </w:rPr>
            </w:pPr>
          </w:p>
        </w:tc>
      </w:tr>
      <w:tr w:rsidR="000D775F" w14:paraId="1E6E5D59"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211AC232" w14:textId="77777777" w:rsidR="000D775F" w:rsidRDefault="000D775F">
            <w:pPr>
              <w:keepNext/>
              <w:keepLines/>
              <w:suppressAutoHyphens/>
              <w:autoSpaceDE w:val="0"/>
              <w:autoSpaceDN w:val="0"/>
              <w:rPr>
                <w:color w:val="000000" w:themeColor="text1"/>
                <w:sz w:val="20"/>
                <w:szCs w:val="20"/>
              </w:rPr>
            </w:pPr>
            <w:r>
              <w:rPr>
                <w:color w:val="000000" w:themeColor="text1"/>
                <w:sz w:val="20"/>
                <w:szCs w:val="20"/>
              </w:rPr>
              <w:t>2.7.</w:t>
            </w:r>
            <w:r>
              <w:rPr>
                <w:sz w:val="20"/>
                <w:szCs w:val="20"/>
              </w:rPr>
              <w:t xml:space="preserve"> Организация и проведение мероприятий, направленных на пропаганду здорового образа жизни и профилактику асоциальных проявлений, в том числе правонарушений в молодежной среде Куйбышевского района</w:t>
            </w:r>
          </w:p>
        </w:tc>
        <w:tc>
          <w:tcPr>
            <w:tcW w:w="2731" w:type="dxa"/>
            <w:gridSpan w:val="4"/>
            <w:tcBorders>
              <w:top w:val="single" w:sz="4" w:space="0" w:color="auto"/>
              <w:left w:val="single" w:sz="4" w:space="0" w:color="auto"/>
              <w:bottom w:val="single" w:sz="4" w:space="0" w:color="auto"/>
              <w:right w:val="single" w:sz="4" w:space="0" w:color="auto"/>
            </w:tcBorders>
            <w:hideMark/>
          </w:tcPr>
          <w:p w14:paraId="1A98B981" w14:textId="77777777" w:rsidR="000D775F" w:rsidRDefault="000D775F">
            <w:pPr>
              <w:keepNext/>
              <w:keepLines/>
              <w:suppressAutoHyphens/>
              <w:autoSpaceDE w:val="0"/>
              <w:autoSpaceDN w:val="0"/>
              <w:rPr>
                <w:color w:val="000000" w:themeColor="text1"/>
                <w:sz w:val="20"/>
                <w:szCs w:val="20"/>
              </w:rPr>
            </w:pPr>
            <w:r>
              <w:rPr>
                <w:sz w:val="20"/>
                <w:szCs w:val="20"/>
              </w:rPr>
              <w:t>ГП НСО «Развитие государственной молодежной политики Новосибирской области» на 2016-2021 годы»</w:t>
            </w:r>
          </w:p>
        </w:tc>
        <w:tc>
          <w:tcPr>
            <w:tcW w:w="1843" w:type="dxa"/>
            <w:gridSpan w:val="2"/>
            <w:tcBorders>
              <w:top w:val="single" w:sz="4" w:space="0" w:color="auto"/>
              <w:left w:val="single" w:sz="4" w:space="0" w:color="auto"/>
              <w:bottom w:val="single" w:sz="4" w:space="0" w:color="auto"/>
              <w:right w:val="single" w:sz="4" w:space="0" w:color="auto"/>
            </w:tcBorders>
            <w:hideMark/>
          </w:tcPr>
          <w:p w14:paraId="70114C52" w14:textId="77777777" w:rsidR="000D775F" w:rsidRDefault="000D775F">
            <w:pPr>
              <w:keepNext/>
              <w:keepLines/>
              <w:suppressAutoHyphens/>
              <w:autoSpaceDE w:val="0"/>
              <w:autoSpaceDN w:val="0"/>
              <w:jc w:val="center"/>
              <w:rPr>
                <w:color w:val="FF0000"/>
                <w:sz w:val="20"/>
                <w:szCs w:val="20"/>
              </w:rPr>
            </w:pPr>
            <w:r>
              <w:rPr>
                <w:sz w:val="20"/>
                <w:szCs w:val="20"/>
              </w:rPr>
              <w:t xml:space="preserve">ОКС и МП, </w:t>
            </w:r>
            <w:proofErr w:type="spellStart"/>
            <w:r>
              <w:rPr>
                <w:sz w:val="20"/>
                <w:szCs w:val="20"/>
              </w:rPr>
              <w:t>УКСМПиТ</w:t>
            </w:r>
            <w:proofErr w:type="spellEnd"/>
            <w:r>
              <w:rPr>
                <w:sz w:val="20"/>
                <w:szCs w:val="20"/>
              </w:rPr>
              <w:t xml:space="preserve"> </w:t>
            </w:r>
          </w:p>
        </w:tc>
        <w:tc>
          <w:tcPr>
            <w:tcW w:w="852" w:type="dxa"/>
            <w:tcBorders>
              <w:top w:val="single" w:sz="4" w:space="0" w:color="auto"/>
              <w:left w:val="single" w:sz="4" w:space="0" w:color="auto"/>
              <w:bottom w:val="single" w:sz="4" w:space="0" w:color="auto"/>
              <w:right w:val="single" w:sz="4" w:space="0" w:color="auto"/>
            </w:tcBorders>
            <w:hideMark/>
          </w:tcPr>
          <w:p w14:paraId="62A9EA69" w14:textId="77777777" w:rsidR="000D775F" w:rsidRDefault="000D775F">
            <w:pPr>
              <w:autoSpaceDE w:val="0"/>
              <w:autoSpaceDN w:val="0"/>
              <w:jc w:val="center"/>
              <w:rPr>
                <w:sz w:val="20"/>
                <w:szCs w:val="20"/>
              </w:rPr>
            </w:pPr>
            <w:r>
              <w:rPr>
                <w:sz w:val="20"/>
                <w:szCs w:val="20"/>
              </w:rPr>
              <w:t>2021-2025</w:t>
            </w:r>
          </w:p>
          <w:p w14:paraId="2B92AB77" w14:textId="77777777" w:rsidR="000D775F" w:rsidRDefault="000D775F">
            <w:pPr>
              <w:keepNext/>
              <w:keepLines/>
              <w:suppressAutoHyphens/>
              <w:autoSpaceDE w:val="0"/>
              <w:autoSpaceDN w:val="0"/>
              <w:jc w:val="center"/>
              <w:rPr>
                <w:color w:val="FF0000"/>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34C8CE98" w14:textId="77777777" w:rsidR="000D775F" w:rsidRDefault="000D775F">
            <w:pPr>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6AA794F" w14:textId="77777777" w:rsidR="000D775F" w:rsidRDefault="000D775F">
            <w:pPr>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4FC883E" w14:textId="77777777" w:rsidR="000D775F" w:rsidRDefault="000D775F">
            <w:pPr>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7038360" w14:textId="77777777" w:rsidR="000D775F" w:rsidRDefault="000D775F">
            <w:pPr>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2CD3ACFA" w14:textId="77777777" w:rsidR="000D775F" w:rsidRDefault="000D775F">
            <w:pPr>
              <w:jc w:val="center"/>
              <w:rPr>
                <w:color w:val="000000" w:themeColor="text1"/>
                <w:sz w:val="20"/>
                <w:szCs w:val="20"/>
              </w:rPr>
            </w:pPr>
            <w:r>
              <w:rPr>
                <w:color w:val="000000" w:themeColor="text1"/>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4F9FC803" w14:textId="77777777" w:rsidR="000D775F" w:rsidRDefault="000D775F">
            <w:pPr>
              <w:jc w:val="center"/>
              <w:rPr>
                <w:color w:val="000000" w:themeColor="text1"/>
                <w:sz w:val="20"/>
                <w:szCs w:val="20"/>
              </w:rPr>
            </w:pPr>
            <w:r>
              <w:rPr>
                <w:color w:val="000000" w:themeColor="text1"/>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3FC90916" w14:textId="77777777" w:rsidR="000D775F" w:rsidRDefault="000D775F">
            <w:pPr>
              <w:keepNext/>
              <w:keepLines/>
              <w:suppressAutoHyphens/>
              <w:autoSpaceDE w:val="0"/>
              <w:autoSpaceDN w:val="0"/>
              <w:rPr>
                <w:color w:val="FF0000"/>
                <w:sz w:val="20"/>
                <w:szCs w:val="20"/>
              </w:rPr>
            </w:pPr>
            <w:r>
              <w:rPr>
                <w:color w:val="000000" w:themeColor="text1"/>
                <w:sz w:val="20"/>
                <w:szCs w:val="20"/>
              </w:rPr>
              <w:t>Снижение вероятности совершения правонарушений среди молодежи</w:t>
            </w:r>
          </w:p>
        </w:tc>
      </w:tr>
      <w:tr w:rsidR="000D775F" w14:paraId="11E42C05"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0AFFD655" w14:textId="77777777" w:rsidR="000D775F" w:rsidRDefault="000D775F">
            <w:pPr>
              <w:autoSpaceDE w:val="0"/>
              <w:autoSpaceDN w:val="0"/>
              <w:rPr>
                <w:sz w:val="20"/>
                <w:szCs w:val="20"/>
              </w:rPr>
            </w:pPr>
            <w:r>
              <w:rPr>
                <w:sz w:val="20"/>
                <w:szCs w:val="20"/>
              </w:rPr>
              <w:t xml:space="preserve">2.8 Организация допризывной </w:t>
            </w:r>
            <w:r>
              <w:rPr>
                <w:sz w:val="20"/>
                <w:szCs w:val="20"/>
              </w:rPr>
              <w:lastRenderedPageBreak/>
              <w:t>подготовки граждан к военной службе</w:t>
            </w:r>
          </w:p>
        </w:tc>
        <w:tc>
          <w:tcPr>
            <w:tcW w:w="2731" w:type="dxa"/>
            <w:gridSpan w:val="4"/>
            <w:tcBorders>
              <w:top w:val="single" w:sz="4" w:space="0" w:color="auto"/>
              <w:left w:val="single" w:sz="4" w:space="0" w:color="auto"/>
              <w:bottom w:val="single" w:sz="4" w:space="0" w:color="auto"/>
              <w:right w:val="single" w:sz="4" w:space="0" w:color="auto"/>
            </w:tcBorders>
            <w:hideMark/>
          </w:tcPr>
          <w:p w14:paraId="13CE3ACC" w14:textId="77777777" w:rsidR="000D775F" w:rsidRDefault="000D775F">
            <w:pPr>
              <w:autoSpaceDE w:val="0"/>
              <w:autoSpaceDN w:val="0"/>
              <w:ind w:right="-57"/>
              <w:rPr>
                <w:sz w:val="20"/>
                <w:szCs w:val="20"/>
              </w:rPr>
            </w:pPr>
            <w:r>
              <w:rPr>
                <w:sz w:val="20"/>
                <w:szCs w:val="20"/>
              </w:rPr>
              <w:lastRenderedPageBreak/>
              <w:t xml:space="preserve">ГП «Развитие образования, создание условий для </w:t>
            </w:r>
            <w:r>
              <w:rPr>
                <w:sz w:val="20"/>
                <w:szCs w:val="20"/>
              </w:rPr>
              <w:lastRenderedPageBreak/>
              <w:t>социализации детей и учащейся молодежи в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hideMark/>
          </w:tcPr>
          <w:p w14:paraId="69B25543" w14:textId="77777777" w:rsidR="000D775F" w:rsidRDefault="000D775F">
            <w:pPr>
              <w:autoSpaceDE w:val="0"/>
              <w:autoSpaceDN w:val="0"/>
              <w:jc w:val="center"/>
              <w:rPr>
                <w:sz w:val="20"/>
                <w:szCs w:val="20"/>
              </w:rPr>
            </w:pPr>
            <w:r>
              <w:rPr>
                <w:sz w:val="20"/>
                <w:szCs w:val="20"/>
              </w:rPr>
              <w:lastRenderedPageBreak/>
              <w:t>УО</w:t>
            </w:r>
          </w:p>
        </w:tc>
        <w:tc>
          <w:tcPr>
            <w:tcW w:w="852" w:type="dxa"/>
            <w:tcBorders>
              <w:top w:val="single" w:sz="4" w:space="0" w:color="auto"/>
              <w:left w:val="single" w:sz="4" w:space="0" w:color="auto"/>
              <w:bottom w:val="single" w:sz="4" w:space="0" w:color="auto"/>
              <w:right w:val="single" w:sz="4" w:space="0" w:color="auto"/>
            </w:tcBorders>
            <w:hideMark/>
          </w:tcPr>
          <w:p w14:paraId="797DCB2C" w14:textId="77777777" w:rsidR="000D775F" w:rsidRDefault="000D775F">
            <w:pPr>
              <w:autoSpaceDE w:val="0"/>
              <w:autoSpaceDN w:val="0"/>
              <w:jc w:val="center"/>
              <w:rPr>
                <w:sz w:val="20"/>
                <w:szCs w:val="20"/>
              </w:rPr>
            </w:pPr>
            <w:r>
              <w:rPr>
                <w:sz w:val="20"/>
                <w:szCs w:val="20"/>
              </w:rPr>
              <w:t>2021-2025</w:t>
            </w:r>
          </w:p>
          <w:p w14:paraId="69E83D09" w14:textId="77777777" w:rsidR="000D775F" w:rsidRDefault="000D775F">
            <w:pPr>
              <w:autoSpaceDE w:val="0"/>
              <w:autoSpaceDN w:val="0"/>
              <w:jc w:val="center"/>
              <w:rPr>
                <w:sz w:val="20"/>
                <w:szCs w:val="20"/>
              </w:rPr>
            </w:pPr>
            <w:r>
              <w:rPr>
                <w:sz w:val="20"/>
                <w:szCs w:val="20"/>
              </w:rPr>
              <w:lastRenderedPageBreak/>
              <w:t>годы</w:t>
            </w:r>
          </w:p>
        </w:tc>
        <w:tc>
          <w:tcPr>
            <w:tcW w:w="991" w:type="dxa"/>
            <w:tcBorders>
              <w:top w:val="single" w:sz="4" w:space="0" w:color="auto"/>
              <w:left w:val="single" w:sz="4" w:space="0" w:color="auto"/>
              <w:bottom w:val="single" w:sz="4" w:space="0" w:color="auto"/>
              <w:right w:val="single" w:sz="4" w:space="0" w:color="auto"/>
            </w:tcBorders>
            <w:hideMark/>
          </w:tcPr>
          <w:p w14:paraId="0D7A6B66" w14:textId="77777777" w:rsidR="000D775F" w:rsidRDefault="000D775F">
            <w:pPr>
              <w:autoSpaceDE w:val="0"/>
              <w:autoSpaceDN w:val="0"/>
              <w:jc w:val="center"/>
              <w:rPr>
                <w:color w:val="000000" w:themeColor="text1"/>
                <w:sz w:val="20"/>
                <w:szCs w:val="20"/>
              </w:rPr>
            </w:pPr>
            <w:r>
              <w:rPr>
                <w:color w:val="000000" w:themeColor="text1"/>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14:paraId="2C76D576" w14:textId="77777777" w:rsidR="000D775F" w:rsidRDefault="000D775F">
            <w:pPr>
              <w:autoSpaceDE w:val="0"/>
              <w:autoSpaceDN w:val="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5E7EC8D" w14:textId="77777777" w:rsidR="000D775F" w:rsidRDefault="000D775F">
            <w:pPr>
              <w:autoSpaceDE w:val="0"/>
              <w:autoSpaceDN w:val="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D6AD184" w14:textId="77777777" w:rsidR="000D775F" w:rsidRDefault="000D775F">
            <w:pPr>
              <w:autoSpaceDE w:val="0"/>
              <w:autoSpaceDN w:val="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55F464D5" w14:textId="77777777" w:rsidR="000D775F" w:rsidRDefault="000D775F">
            <w:pPr>
              <w:autoSpaceDE w:val="0"/>
              <w:autoSpaceDN w:val="0"/>
              <w:jc w:val="center"/>
              <w:rPr>
                <w:color w:val="000000" w:themeColor="text1"/>
                <w:sz w:val="20"/>
                <w:szCs w:val="20"/>
              </w:rPr>
            </w:pPr>
            <w:r>
              <w:rPr>
                <w:color w:val="000000" w:themeColor="text1"/>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1BCD1BD8" w14:textId="77777777" w:rsidR="000D775F" w:rsidRDefault="000D775F">
            <w:pPr>
              <w:autoSpaceDE w:val="0"/>
              <w:autoSpaceDN w:val="0"/>
              <w:jc w:val="center"/>
              <w:rPr>
                <w:color w:val="000000" w:themeColor="text1"/>
                <w:sz w:val="20"/>
                <w:szCs w:val="20"/>
              </w:rPr>
            </w:pPr>
            <w:r>
              <w:rPr>
                <w:color w:val="000000" w:themeColor="text1"/>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26B1E67E" w14:textId="77777777" w:rsidR="000D775F" w:rsidRDefault="000D775F">
            <w:pPr>
              <w:autoSpaceDE w:val="0"/>
              <w:autoSpaceDN w:val="0"/>
              <w:rPr>
                <w:sz w:val="20"/>
                <w:szCs w:val="20"/>
              </w:rPr>
            </w:pPr>
            <w:r>
              <w:rPr>
                <w:sz w:val="20"/>
                <w:szCs w:val="20"/>
              </w:rPr>
              <w:t xml:space="preserve">Снижение количества правонарушений, </w:t>
            </w:r>
            <w:r>
              <w:rPr>
                <w:sz w:val="20"/>
                <w:szCs w:val="20"/>
              </w:rPr>
              <w:lastRenderedPageBreak/>
              <w:t>совершаемых несовершеннолетними</w:t>
            </w:r>
          </w:p>
        </w:tc>
      </w:tr>
      <w:tr w:rsidR="000D775F" w14:paraId="21E82B62"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797970CA" w14:textId="77777777" w:rsidR="000D775F" w:rsidRDefault="000D775F">
            <w:pPr>
              <w:autoSpaceDE w:val="0"/>
              <w:autoSpaceDN w:val="0"/>
              <w:rPr>
                <w:sz w:val="20"/>
                <w:szCs w:val="20"/>
              </w:rPr>
            </w:pPr>
            <w:r>
              <w:rPr>
                <w:sz w:val="20"/>
                <w:szCs w:val="20"/>
              </w:rPr>
              <w:lastRenderedPageBreak/>
              <w:t>2.9. Организация временного трудоустройства несовершеннолетних граждан в возрасте от 14 до 18 лет в свободное от учебы время</w:t>
            </w:r>
          </w:p>
        </w:tc>
        <w:tc>
          <w:tcPr>
            <w:tcW w:w="2731" w:type="dxa"/>
            <w:gridSpan w:val="4"/>
            <w:tcBorders>
              <w:top w:val="single" w:sz="4" w:space="0" w:color="auto"/>
              <w:left w:val="single" w:sz="4" w:space="0" w:color="auto"/>
              <w:bottom w:val="single" w:sz="4" w:space="0" w:color="auto"/>
              <w:right w:val="single" w:sz="4" w:space="0" w:color="auto"/>
            </w:tcBorders>
            <w:hideMark/>
          </w:tcPr>
          <w:p w14:paraId="42E8DF55" w14:textId="77777777" w:rsidR="000D775F" w:rsidRDefault="000D775F">
            <w:pPr>
              <w:autoSpaceDE w:val="0"/>
              <w:autoSpaceDN w:val="0"/>
              <w:rPr>
                <w:sz w:val="20"/>
                <w:szCs w:val="20"/>
              </w:rPr>
            </w:pPr>
            <w:r>
              <w:rPr>
                <w:sz w:val="20"/>
                <w:szCs w:val="20"/>
              </w:rPr>
              <w:t>МП «Содействие занятости населения на 2020-2022 годы»</w:t>
            </w:r>
          </w:p>
        </w:tc>
        <w:tc>
          <w:tcPr>
            <w:tcW w:w="1843" w:type="dxa"/>
            <w:gridSpan w:val="2"/>
            <w:tcBorders>
              <w:top w:val="single" w:sz="4" w:space="0" w:color="auto"/>
              <w:left w:val="single" w:sz="4" w:space="0" w:color="auto"/>
              <w:bottom w:val="single" w:sz="4" w:space="0" w:color="auto"/>
              <w:right w:val="single" w:sz="4" w:space="0" w:color="auto"/>
            </w:tcBorders>
          </w:tcPr>
          <w:p w14:paraId="7ACC93B8" w14:textId="77777777" w:rsidR="000D775F" w:rsidRDefault="000D775F">
            <w:pPr>
              <w:autoSpaceDE w:val="0"/>
              <w:autoSpaceDN w:val="0"/>
              <w:jc w:val="center"/>
              <w:rPr>
                <w:rFonts w:eastAsiaTheme="minorHAnsi"/>
                <w:sz w:val="20"/>
                <w:szCs w:val="20"/>
                <w:lang w:eastAsia="en-US"/>
              </w:rPr>
            </w:pPr>
            <w:proofErr w:type="spellStart"/>
            <w:r>
              <w:rPr>
                <w:color w:val="000000" w:themeColor="text1"/>
                <w:sz w:val="20"/>
                <w:szCs w:val="20"/>
              </w:rPr>
              <w:t>КДНиЗП</w:t>
            </w:r>
            <w:proofErr w:type="spellEnd"/>
            <w:r>
              <w:rPr>
                <w:color w:val="000000" w:themeColor="text1"/>
                <w:sz w:val="20"/>
                <w:szCs w:val="20"/>
              </w:rPr>
              <w:t xml:space="preserve">, </w:t>
            </w:r>
            <w:proofErr w:type="spellStart"/>
            <w:proofErr w:type="gramStart"/>
            <w:r>
              <w:rPr>
                <w:sz w:val="20"/>
                <w:szCs w:val="20"/>
              </w:rPr>
              <w:t>УКСМПиТ</w:t>
            </w:r>
            <w:proofErr w:type="spellEnd"/>
            <w:r>
              <w:rPr>
                <w:sz w:val="20"/>
                <w:szCs w:val="20"/>
              </w:rPr>
              <w:t xml:space="preserve">, </w:t>
            </w:r>
            <w:r>
              <w:rPr>
                <w:color w:val="FF0000"/>
                <w:sz w:val="20"/>
                <w:szCs w:val="20"/>
              </w:rPr>
              <w:t xml:space="preserve"> </w:t>
            </w:r>
            <w:r>
              <w:rPr>
                <w:sz w:val="20"/>
                <w:szCs w:val="20"/>
              </w:rPr>
              <w:t xml:space="preserve"> </w:t>
            </w:r>
            <w:proofErr w:type="gramEnd"/>
            <w:r>
              <w:rPr>
                <w:sz w:val="20"/>
                <w:szCs w:val="20"/>
              </w:rPr>
              <w:t>ОКС и МП, ГУЦЗН</w:t>
            </w:r>
          </w:p>
          <w:p w14:paraId="154C03DD" w14:textId="77777777" w:rsidR="000D775F" w:rsidRDefault="000D775F">
            <w:pPr>
              <w:autoSpaceDE w:val="0"/>
              <w:autoSpaceDN w:val="0"/>
              <w:jc w:val="center"/>
              <w:rPr>
                <w:color w:val="FF0000"/>
                <w:sz w:val="20"/>
                <w:szCs w:val="20"/>
              </w:rPr>
            </w:pPr>
          </w:p>
        </w:tc>
        <w:tc>
          <w:tcPr>
            <w:tcW w:w="852" w:type="dxa"/>
            <w:tcBorders>
              <w:top w:val="single" w:sz="4" w:space="0" w:color="auto"/>
              <w:left w:val="single" w:sz="4" w:space="0" w:color="auto"/>
              <w:bottom w:val="single" w:sz="4" w:space="0" w:color="auto"/>
              <w:right w:val="single" w:sz="4" w:space="0" w:color="auto"/>
            </w:tcBorders>
            <w:hideMark/>
          </w:tcPr>
          <w:p w14:paraId="203CFF3E" w14:textId="77777777" w:rsidR="000D775F" w:rsidRDefault="000D775F">
            <w:pPr>
              <w:autoSpaceDE w:val="0"/>
              <w:autoSpaceDN w:val="0"/>
              <w:jc w:val="center"/>
              <w:rPr>
                <w:sz w:val="20"/>
                <w:szCs w:val="20"/>
              </w:rPr>
            </w:pPr>
            <w:r>
              <w:rPr>
                <w:sz w:val="20"/>
                <w:szCs w:val="20"/>
              </w:rPr>
              <w:t>2021-2025</w:t>
            </w:r>
          </w:p>
          <w:p w14:paraId="5F18ABB6" w14:textId="77777777" w:rsidR="000D775F" w:rsidRDefault="000D775F">
            <w:pPr>
              <w:autoSpaceDE w:val="0"/>
              <w:autoSpaceDN w:val="0"/>
              <w:jc w:val="center"/>
              <w:rPr>
                <w:color w:val="000000" w:themeColor="text1"/>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50805C2D"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75D1C3D"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A112D98"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00F0D78"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5C8461C6"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5DA7D713"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2694" w:type="dxa"/>
            <w:tcBorders>
              <w:top w:val="single" w:sz="4" w:space="0" w:color="auto"/>
              <w:left w:val="single" w:sz="4" w:space="0" w:color="auto"/>
              <w:bottom w:val="single" w:sz="4" w:space="0" w:color="auto"/>
              <w:right w:val="single" w:sz="4" w:space="0" w:color="auto"/>
            </w:tcBorders>
            <w:hideMark/>
          </w:tcPr>
          <w:p w14:paraId="0AF2DBD5" w14:textId="77777777" w:rsidR="000D775F" w:rsidRDefault="000D775F">
            <w:pPr>
              <w:spacing w:after="200"/>
              <w:rPr>
                <w:color w:val="FF0000"/>
                <w:sz w:val="20"/>
                <w:szCs w:val="20"/>
                <w:lang w:eastAsia="en-US"/>
              </w:rPr>
            </w:pPr>
            <w:r>
              <w:rPr>
                <w:sz w:val="20"/>
                <w:szCs w:val="20"/>
              </w:rPr>
              <w:t>Снижение количества правонарушений, совершаемых несовершеннолетними</w:t>
            </w:r>
          </w:p>
        </w:tc>
      </w:tr>
      <w:tr w:rsidR="000D775F" w14:paraId="5077D24D" w14:textId="77777777" w:rsidTr="000D775F">
        <w:trPr>
          <w:trHeight w:val="74"/>
        </w:trPr>
        <w:tc>
          <w:tcPr>
            <w:tcW w:w="2371" w:type="dxa"/>
            <w:gridSpan w:val="3"/>
            <w:tcBorders>
              <w:top w:val="single" w:sz="4" w:space="0" w:color="auto"/>
              <w:left w:val="single" w:sz="4" w:space="0" w:color="auto"/>
              <w:bottom w:val="single" w:sz="4" w:space="0" w:color="auto"/>
              <w:right w:val="single" w:sz="4" w:space="0" w:color="auto"/>
            </w:tcBorders>
            <w:hideMark/>
          </w:tcPr>
          <w:p w14:paraId="62D5207F" w14:textId="77777777" w:rsidR="000D775F" w:rsidRDefault="000D775F">
            <w:pPr>
              <w:autoSpaceDE w:val="0"/>
              <w:autoSpaceDN w:val="0"/>
              <w:rPr>
                <w:sz w:val="20"/>
                <w:szCs w:val="20"/>
              </w:rPr>
            </w:pPr>
            <w:r>
              <w:rPr>
                <w:sz w:val="20"/>
                <w:szCs w:val="20"/>
              </w:rPr>
              <w:t>2.10. Проведение про ориентационных мероприятий для несовершеннолетних граждан в целях профилактики безнадзорности и правонарушений</w:t>
            </w:r>
          </w:p>
        </w:tc>
        <w:tc>
          <w:tcPr>
            <w:tcW w:w="2731" w:type="dxa"/>
            <w:gridSpan w:val="4"/>
            <w:tcBorders>
              <w:top w:val="single" w:sz="4" w:space="0" w:color="auto"/>
              <w:left w:val="single" w:sz="4" w:space="0" w:color="auto"/>
              <w:bottom w:val="single" w:sz="4" w:space="0" w:color="auto"/>
              <w:right w:val="single" w:sz="4" w:space="0" w:color="auto"/>
            </w:tcBorders>
            <w:hideMark/>
          </w:tcPr>
          <w:p w14:paraId="254C966F" w14:textId="77777777" w:rsidR="000D775F" w:rsidRDefault="000D775F">
            <w:pPr>
              <w:autoSpaceDE w:val="0"/>
              <w:autoSpaceDN w:val="0"/>
              <w:rPr>
                <w:sz w:val="20"/>
                <w:szCs w:val="20"/>
              </w:rPr>
            </w:pPr>
            <w:r>
              <w:rPr>
                <w:sz w:val="20"/>
                <w:szCs w:val="20"/>
              </w:rPr>
              <w:t>ГП «Содействие занятости населения в 2014-2024 годах»</w:t>
            </w:r>
          </w:p>
        </w:tc>
        <w:tc>
          <w:tcPr>
            <w:tcW w:w="1843" w:type="dxa"/>
            <w:gridSpan w:val="2"/>
            <w:tcBorders>
              <w:top w:val="single" w:sz="4" w:space="0" w:color="auto"/>
              <w:left w:val="single" w:sz="4" w:space="0" w:color="auto"/>
              <w:bottom w:val="single" w:sz="4" w:space="0" w:color="auto"/>
              <w:right w:val="single" w:sz="4" w:space="0" w:color="auto"/>
            </w:tcBorders>
            <w:hideMark/>
          </w:tcPr>
          <w:p w14:paraId="0633E231" w14:textId="77777777" w:rsidR="000D775F" w:rsidRDefault="000D775F">
            <w:pPr>
              <w:autoSpaceDE w:val="0"/>
              <w:autoSpaceDN w:val="0"/>
              <w:jc w:val="center"/>
              <w:rPr>
                <w:sz w:val="20"/>
                <w:szCs w:val="20"/>
              </w:rPr>
            </w:pPr>
            <w:r>
              <w:rPr>
                <w:sz w:val="20"/>
                <w:szCs w:val="20"/>
              </w:rPr>
              <w:t xml:space="preserve">ГУЦЗН, </w:t>
            </w:r>
            <w:proofErr w:type="spellStart"/>
            <w:r>
              <w:rPr>
                <w:sz w:val="20"/>
                <w:szCs w:val="20"/>
              </w:rPr>
              <w:t>КДНиЗП</w:t>
            </w:r>
            <w:proofErr w:type="spellEnd"/>
          </w:p>
        </w:tc>
        <w:tc>
          <w:tcPr>
            <w:tcW w:w="852" w:type="dxa"/>
            <w:tcBorders>
              <w:top w:val="single" w:sz="4" w:space="0" w:color="auto"/>
              <w:left w:val="single" w:sz="4" w:space="0" w:color="auto"/>
              <w:bottom w:val="single" w:sz="4" w:space="0" w:color="auto"/>
              <w:right w:val="single" w:sz="4" w:space="0" w:color="auto"/>
            </w:tcBorders>
            <w:hideMark/>
          </w:tcPr>
          <w:p w14:paraId="0F791851" w14:textId="77777777" w:rsidR="000D775F" w:rsidRDefault="000D775F">
            <w:pPr>
              <w:autoSpaceDE w:val="0"/>
              <w:autoSpaceDN w:val="0"/>
              <w:jc w:val="center"/>
              <w:rPr>
                <w:sz w:val="20"/>
                <w:szCs w:val="20"/>
              </w:rPr>
            </w:pPr>
            <w:r>
              <w:rPr>
                <w:sz w:val="20"/>
                <w:szCs w:val="20"/>
              </w:rPr>
              <w:t>2021-2025</w:t>
            </w:r>
          </w:p>
          <w:p w14:paraId="33A69CD7"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19DBAD8A" w14:textId="77777777" w:rsidR="000D775F" w:rsidRDefault="000D775F">
            <w:pPr>
              <w:spacing w:after="200"/>
              <w:jc w:val="center"/>
              <w:rPr>
                <w:rFonts w:eastAsiaTheme="minorHAnsi"/>
                <w:sz w:val="20"/>
                <w:szCs w:val="20"/>
                <w:lang w:eastAsia="en-US"/>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1B9D3AE9" w14:textId="77777777" w:rsidR="000D775F" w:rsidRDefault="000D775F">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9E9C3D3"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180A64EC" w14:textId="77777777" w:rsidR="000D775F" w:rsidRDefault="000D775F">
            <w:pPr>
              <w:spacing w:after="200"/>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1CE8188" w14:textId="77777777" w:rsidR="000D775F" w:rsidRDefault="000D775F">
            <w:pPr>
              <w:spacing w:after="200"/>
              <w:jc w:val="center"/>
              <w:rPr>
                <w:rFonts w:asciiTheme="minorHAnsi" w:hAnsiTheme="minorHAnsi"/>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4A4C2967"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14:paraId="66DD3CF1" w14:textId="77777777" w:rsidR="000D775F" w:rsidRDefault="000D775F">
            <w:pPr>
              <w:spacing w:after="200"/>
              <w:rPr>
                <w:sz w:val="20"/>
                <w:szCs w:val="20"/>
              </w:rPr>
            </w:pPr>
            <w:r>
              <w:rPr>
                <w:sz w:val="20"/>
                <w:szCs w:val="20"/>
              </w:rPr>
              <w:t>Снижение количества правонарушений, совершаемых несовершеннолетними</w:t>
            </w:r>
          </w:p>
        </w:tc>
      </w:tr>
      <w:tr w:rsidR="000D775F" w14:paraId="22B11241"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1FCBAB44" w14:textId="77777777" w:rsidR="000D775F" w:rsidRDefault="000D775F">
            <w:pPr>
              <w:autoSpaceDE w:val="0"/>
              <w:autoSpaceDN w:val="0"/>
              <w:rPr>
                <w:sz w:val="20"/>
                <w:szCs w:val="20"/>
              </w:rPr>
            </w:pPr>
            <w:r>
              <w:rPr>
                <w:sz w:val="20"/>
                <w:szCs w:val="20"/>
              </w:rPr>
              <w:t>2.11. Участие профессиональных образовательных организаций, организаций дополнительного профессионального образования и организаций дополнительного образования в организации и реализации мероприятий по профилактике правонарушений и преступлений, организации внеурочной занятости</w:t>
            </w:r>
          </w:p>
        </w:tc>
        <w:tc>
          <w:tcPr>
            <w:tcW w:w="2731" w:type="dxa"/>
            <w:gridSpan w:val="4"/>
            <w:tcBorders>
              <w:top w:val="single" w:sz="4" w:space="0" w:color="auto"/>
              <w:left w:val="single" w:sz="4" w:space="0" w:color="auto"/>
              <w:bottom w:val="single" w:sz="4" w:space="0" w:color="auto"/>
              <w:right w:val="single" w:sz="4" w:space="0" w:color="auto"/>
            </w:tcBorders>
            <w:hideMark/>
          </w:tcPr>
          <w:p w14:paraId="63761AA1" w14:textId="77777777" w:rsidR="000D775F" w:rsidRDefault="000D775F">
            <w:pPr>
              <w:spacing w:after="200" w:line="276" w:lineRule="auto"/>
              <w:rPr>
                <w:rFonts w:eastAsiaTheme="minorHAnsi"/>
                <w:sz w:val="20"/>
                <w:szCs w:val="20"/>
                <w:lang w:eastAsia="en-US"/>
              </w:rPr>
            </w:pPr>
            <w:r>
              <w:rPr>
                <w:sz w:val="20"/>
                <w:szCs w:val="20"/>
              </w:rPr>
              <w:t>Комплексный план противодействия идеологии терроризма в Российской Федерации на 2019-2023 годы, утвержденный Президентом Российской Федерации 28 декабря 2018 г. N Пр-2665</w:t>
            </w:r>
          </w:p>
        </w:tc>
        <w:tc>
          <w:tcPr>
            <w:tcW w:w="1843" w:type="dxa"/>
            <w:gridSpan w:val="2"/>
            <w:tcBorders>
              <w:top w:val="single" w:sz="4" w:space="0" w:color="auto"/>
              <w:left w:val="single" w:sz="4" w:space="0" w:color="auto"/>
              <w:bottom w:val="single" w:sz="4" w:space="0" w:color="auto"/>
              <w:right w:val="single" w:sz="4" w:space="0" w:color="auto"/>
            </w:tcBorders>
            <w:hideMark/>
          </w:tcPr>
          <w:p w14:paraId="44E884E7" w14:textId="77777777" w:rsidR="000D775F" w:rsidRDefault="000D775F">
            <w:pPr>
              <w:autoSpaceDE w:val="0"/>
              <w:autoSpaceDN w:val="0"/>
              <w:jc w:val="center"/>
              <w:rPr>
                <w:sz w:val="20"/>
                <w:szCs w:val="20"/>
              </w:rPr>
            </w:pPr>
            <w:r>
              <w:rPr>
                <w:sz w:val="20"/>
                <w:szCs w:val="20"/>
              </w:rPr>
              <w:t xml:space="preserve">Руководители </w:t>
            </w:r>
            <w:proofErr w:type="spellStart"/>
            <w:r>
              <w:rPr>
                <w:sz w:val="20"/>
                <w:szCs w:val="20"/>
              </w:rPr>
              <w:t>проф.образовательных</w:t>
            </w:r>
            <w:proofErr w:type="spellEnd"/>
            <w:r>
              <w:rPr>
                <w:sz w:val="20"/>
                <w:szCs w:val="20"/>
              </w:rPr>
              <w:t xml:space="preserve"> учреждений Куйбышевского муниципального района НСО</w:t>
            </w:r>
          </w:p>
        </w:tc>
        <w:tc>
          <w:tcPr>
            <w:tcW w:w="852" w:type="dxa"/>
            <w:tcBorders>
              <w:top w:val="single" w:sz="4" w:space="0" w:color="auto"/>
              <w:left w:val="single" w:sz="4" w:space="0" w:color="auto"/>
              <w:bottom w:val="single" w:sz="4" w:space="0" w:color="auto"/>
              <w:right w:val="single" w:sz="4" w:space="0" w:color="auto"/>
            </w:tcBorders>
            <w:hideMark/>
          </w:tcPr>
          <w:p w14:paraId="273F79C5" w14:textId="77777777" w:rsidR="000D775F" w:rsidRDefault="000D775F">
            <w:pPr>
              <w:autoSpaceDE w:val="0"/>
              <w:autoSpaceDN w:val="0"/>
              <w:jc w:val="center"/>
              <w:rPr>
                <w:sz w:val="20"/>
                <w:szCs w:val="20"/>
              </w:rPr>
            </w:pPr>
            <w:r>
              <w:rPr>
                <w:sz w:val="20"/>
                <w:szCs w:val="20"/>
              </w:rPr>
              <w:t>2021-2025</w:t>
            </w:r>
          </w:p>
          <w:p w14:paraId="492F4AF7" w14:textId="77777777" w:rsidR="000D775F" w:rsidRDefault="000D775F">
            <w:pPr>
              <w:autoSpaceDE w:val="0"/>
              <w:autoSpaceDN w:val="0"/>
              <w:jc w:val="center"/>
              <w:rPr>
                <w:color w:val="FF0000"/>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365BBBC0"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83E7C4E"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033A816"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28C40F43"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48A4AD2"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486506B9"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66BFB608" w14:textId="77777777" w:rsidR="000D775F" w:rsidRDefault="000D775F">
            <w:pPr>
              <w:rPr>
                <w:sz w:val="20"/>
                <w:szCs w:val="20"/>
                <w:lang w:eastAsia="en-US"/>
              </w:rPr>
            </w:pPr>
            <w:r>
              <w:rPr>
                <w:sz w:val="20"/>
                <w:szCs w:val="20"/>
              </w:rPr>
              <w:t>Снижение количества правонарушений, совершаемых несовершеннолетними.</w:t>
            </w:r>
          </w:p>
          <w:p w14:paraId="63B72E0A" w14:textId="77777777" w:rsidR="000D775F" w:rsidRDefault="000D775F">
            <w:pPr>
              <w:rPr>
                <w:sz w:val="20"/>
                <w:szCs w:val="20"/>
              </w:rPr>
            </w:pPr>
            <w:r>
              <w:rPr>
                <w:sz w:val="20"/>
                <w:szCs w:val="20"/>
              </w:rPr>
              <w:t xml:space="preserve">Ежегодное снижение числа студентов, состоящих </w:t>
            </w:r>
            <w:proofErr w:type="gramStart"/>
            <w:r>
              <w:rPr>
                <w:sz w:val="20"/>
                <w:szCs w:val="20"/>
              </w:rPr>
              <w:t>на различного вида</w:t>
            </w:r>
            <w:proofErr w:type="gramEnd"/>
            <w:r>
              <w:rPr>
                <w:sz w:val="20"/>
                <w:szCs w:val="20"/>
              </w:rPr>
              <w:t xml:space="preserve"> профилактических учетах </w:t>
            </w:r>
          </w:p>
          <w:p w14:paraId="056E2D5F" w14:textId="77777777" w:rsidR="000D775F" w:rsidRDefault="000D775F">
            <w:pPr>
              <w:rPr>
                <w:sz w:val="20"/>
                <w:szCs w:val="20"/>
              </w:rPr>
            </w:pPr>
          </w:p>
          <w:p w14:paraId="6ECF5306" w14:textId="77777777" w:rsidR="000D775F" w:rsidRDefault="000D775F">
            <w:pPr>
              <w:rPr>
                <w:sz w:val="20"/>
                <w:szCs w:val="20"/>
              </w:rPr>
            </w:pPr>
            <w:r>
              <w:rPr>
                <w:sz w:val="20"/>
                <w:szCs w:val="20"/>
              </w:rPr>
              <w:t xml:space="preserve">Индивидуальные планы мероприятий по профилактике правонарушений </w:t>
            </w:r>
            <w:proofErr w:type="spellStart"/>
            <w:r>
              <w:rPr>
                <w:sz w:val="20"/>
                <w:szCs w:val="20"/>
              </w:rPr>
              <w:t>проф.образовательных</w:t>
            </w:r>
            <w:proofErr w:type="spellEnd"/>
            <w:r>
              <w:rPr>
                <w:sz w:val="20"/>
                <w:szCs w:val="20"/>
              </w:rPr>
              <w:t xml:space="preserve"> учреждений на текущий год</w:t>
            </w:r>
          </w:p>
        </w:tc>
      </w:tr>
      <w:tr w:rsidR="000D775F" w14:paraId="08F94662" w14:textId="77777777" w:rsidTr="000D775F">
        <w:trPr>
          <w:trHeight w:val="20"/>
        </w:trPr>
        <w:tc>
          <w:tcPr>
            <w:tcW w:w="2371" w:type="dxa"/>
            <w:gridSpan w:val="3"/>
            <w:tcBorders>
              <w:top w:val="single" w:sz="4" w:space="0" w:color="auto"/>
              <w:left w:val="single" w:sz="4" w:space="0" w:color="auto"/>
              <w:bottom w:val="single" w:sz="4" w:space="0" w:color="auto"/>
              <w:right w:val="single" w:sz="4" w:space="0" w:color="auto"/>
            </w:tcBorders>
            <w:hideMark/>
          </w:tcPr>
          <w:p w14:paraId="7E1611DD" w14:textId="77777777" w:rsidR="000D775F" w:rsidRDefault="000D775F">
            <w:pPr>
              <w:autoSpaceDE w:val="0"/>
              <w:autoSpaceDN w:val="0"/>
              <w:rPr>
                <w:sz w:val="20"/>
                <w:szCs w:val="20"/>
              </w:rPr>
            </w:pPr>
            <w:r>
              <w:rPr>
                <w:sz w:val="20"/>
                <w:szCs w:val="20"/>
              </w:rPr>
              <w:t xml:space="preserve">2.12 организация постоянной разъяснительной работы в СМИ по вопросам предупреждения </w:t>
            </w:r>
            <w:r>
              <w:rPr>
                <w:sz w:val="20"/>
                <w:szCs w:val="20"/>
              </w:rPr>
              <w:lastRenderedPageBreak/>
              <w:t xml:space="preserve">преступлений и правонарушений несовершеннолетних, защиты детей и подростков от посягательств, проявлений экстремизма в молодежной среде </w:t>
            </w:r>
          </w:p>
        </w:tc>
        <w:tc>
          <w:tcPr>
            <w:tcW w:w="2731" w:type="dxa"/>
            <w:gridSpan w:val="4"/>
            <w:tcBorders>
              <w:top w:val="single" w:sz="4" w:space="0" w:color="auto"/>
              <w:left w:val="single" w:sz="4" w:space="0" w:color="auto"/>
              <w:bottom w:val="single" w:sz="4" w:space="0" w:color="auto"/>
              <w:right w:val="single" w:sz="4" w:space="0" w:color="auto"/>
            </w:tcBorders>
            <w:hideMark/>
          </w:tcPr>
          <w:p w14:paraId="2FB84BB7" w14:textId="77777777" w:rsidR="000D775F" w:rsidRDefault="000D775F">
            <w:pPr>
              <w:autoSpaceDE w:val="0"/>
              <w:autoSpaceDN w:val="0"/>
              <w:rPr>
                <w:sz w:val="20"/>
                <w:szCs w:val="20"/>
              </w:rPr>
            </w:pPr>
            <w:r>
              <w:rPr>
                <w:sz w:val="20"/>
                <w:szCs w:val="20"/>
              </w:rPr>
              <w:lastRenderedPageBreak/>
              <w:t>Вне программы</w:t>
            </w:r>
          </w:p>
        </w:tc>
        <w:tc>
          <w:tcPr>
            <w:tcW w:w="1843" w:type="dxa"/>
            <w:gridSpan w:val="2"/>
            <w:tcBorders>
              <w:top w:val="single" w:sz="4" w:space="0" w:color="auto"/>
              <w:left w:val="single" w:sz="4" w:space="0" w:color="auto"/>
              <w:bottom w:val="single" w:sz="4" w:space="0" w:color="auto"/>
              <w:right w:val="single" w:sz="4" w:space="0" w:color="auto"/>
            </w:tcBorders>
            <w:hideMark/>
          </w:tcPr>
          <w:p w14:paraId="4C3D6BD8" w14:textId="77777777" w:rsidR="000D775F" w:rsidRDefault="000D775F">
            <w:pPr>
              <w:autoSpaceDE w:val="0"/>
              <w:autoSpaceDN w:val="0"/>
              <w:jc w:val="center"/>
              <w:rPr>
                <w:rFonts w:eastAsiaTheme="minorHAnsi"/>
                <w:sz w:val="20"/>
                <w:szCs w:val="20"/>
                <w:lang w:eastAsia="en-US"/>
              </w:rPr>
            </w:pPr>
            <w:r>
              <w:rPr>
                <w:sz w:val="20"/>
                <w:szCs w:val="20"/>
              </w:rPr>
              <w:t xml:space="preserve">МО </w:t>
            </w:r>
          </w:p>
        </w:tc>
        <w:tc>
          <w:tcPr>
            <w:tcW w:w="852" w:type="dxa"/>
            <w:tcBorders>
              <w:top w:val="single" w:sz="4" w:space="0" w:color="auto"/>
              <w:left w:val="single" w:sz="4" w:space="0" w:color="auto"/>
              <w:bottom w:val="single" w:sz="4" w:space="0" w:color="auto"/>
              <w:right w:val="single" w:sz="4" w:space="0" w:color="auto"/>
            </w:tcBorders>
            <w:hideMark/>
          </w:tcPr>
          <w:p w14:paraId="6B5F186E" w14:textId="77777777" w:rsidR="000D775F" w:rsidRDefault="000D775F">
            <w:pPr>
              <w:autoSpaceDE w:val="0"/>
              <w:autoSpaceDN w:val="0"/>
              <w:jc w:val="center"/>
              <w:rPr>
                <w:sz w:val="20"/>
                <w:szCs w:val="20"/>
              </w:rPr>
            </w:pPr>
            <w:r>
              <w:rPr>
                <w:sz w:val="20"/>
                <w:szCs w:val="20"/>
              </w:rPr>
              <w:t>2021-2025</w:t>
            </w:r>
          </w:p>
          <w:p w14:paraId="3A39216F"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3CC46156"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4D6FB0E"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66A279E"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17EC8F1"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37EF98A6"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7DBFDCA3" w14:textId="77777777" w:rsidR="000D775F" w:rsidRDefault="000D775F">
            <w:pPr>
              <w:autoSpaceDE w:val="0"/>
              <w:autoSpaceDN w:val="0"/>
              <w:spacing w:after="200"/>
              <w:jc w:val="center"/>
              <w:rPr>
                <w:color w:val="000000" w:themeColor="text1"/>
                <w:sz w:val="20"/>
                <w:szCs w:val="20"/>
              </w:rPr>
            </w:pPr>
            <w:r>
              <w:rPr>
                <w:color w:val="000000" w:themeColor="text1"/>
                <w:sz w:val="20"/>
                <w:szCs w:val="20"/>
              </w:rPr>
              <w:t>-</w:t>
            </w:r>
          </w:p>
        </w:tc>
        <w:tc>
          <w:tcPr>
            <w:tcW w:w="2694" w:type="dxa"/>
            <w:tcBorders>
              <w:top w:val="single" w:sz="4" w:space="0" w:color="auto"/>
              <w:left w:val="single" w:sz="4" w:space="0" w:color="auto"/>
              <w:bottom w:val="single" w:sz="4" w:space="0" w:color="auto"/>
              <w:right w:val="single" w:sz="4" w:space="0" w:color="auto"/>
            </w:tcBorders>
          </w:tcPr>
          <w:p w14:paraId="44804C3B" w14:textId="77777777" w:rsidR="000D775F" w:rsidRDefault="000D775F">
            <w:pPr>
              <w:rPr>
                <w:sz w:val="20"/>
                <w:szCs w:val="20"/>
                <w:lang w:eastAsia="en-US"/>
              </w:rPr>
            </w:pPr>
          </w:p>
        </w:tc>
      </w:tr>
      <w:tr w:rsidR="000D775F" w14:paraId="4208E2E9" w14:textId="77777777" w:rsidTr="000D775F">
        <w:trPr>
          <w:trHeight w:val="64"/>
        </w:trPr>
        <w:tc>
          <w:tcPr>
            <w:tcW w:w="2371" w:type="dxa"/>
            <w:gridSpan w:val="3"/>
            <w:tcBorders>
              <w:top w:val="single" w:sz="4" w:space="0" w:color="auto"/>
              <w:left w:val="single" w:sz="4" w:space="0" w:color="auto"/>
              <w:bottom w:val="single" w:sz="4" w:space="0" w:color="auto"/>
              <w:right w:val="single" w:sz="4" w:space="0" w:color="auto"/>
            </w:tcBorders>
          </w:tcPr>
          <w:p w14:paraId="5E0DD3FF" w14:textId="77777777" w:rsidR="000D775F" w:rsidRDefault="000D775F">
            <w:pPr>
              <w:autoSpaceDE w:val="0"/>
              <w:autoSpaceDN w:val="0"/>
              <w:jc w:val="center"/>
              <w:rPr>
                <w:sz w:val="20"/>
                <w:szCs w:val="20"/>
              </w:rPr>
            </w:pPr>
          </w:p>
        </w:tc>
        <w:tc>
          <w:tcPr>
            <w:tcW w:w="2731" w:type="dxa"/>
            <w:gridSpan w:val="4"/>
            <w:tcBorders>
              <w:top w:val="single" w:sz="4" w:space="0" w:color="auto"/>
              <w:left w:val="single" w:sz="4" w:space="0" w:color="auto"/>
              <w:bottom w:val="single" w:sz="4" w:space="0" w:color="auto"/>
              <w:right w:val="single" w:sz="4" w:space="0" w:color="auto"/>
            </w:tcBorders>
          </w:tcPr>
          <w:p w14:paraId="538AD8E5" w14:textId="77777777" w:rsidR="000D775F" w:rsidRDefault="000D775F">
            <w:pPr>
              <w:autoSpaceDE w:val="0"/>
              <w:autoSpaceDN w:val="0"/>
              <w:jc w:val="center"/>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tcPr>
          <w:p w14:paraId="10AF9B51" w14:textId="77777777" w:rsidR="000D775F" w:rsidRDefault="000D775F">
            <w:pPr>
              <w:autoSpaceDE w:val="0"/>
              <w:autoSpaceDN w:val="0"/>
              <w:jc w:val="center"/>
              <w:rPr>
                <w:sz w:val="20"/>
                <w:szCs w:val="20"/>
              </w:rPr>
            </w:pPr>
          </w:p>
        </w:tc>
        <w:tc>
          <w:tcPr>
            <w:tcW w:w="852" w:type="dxa"/>
            <w:tcBorders>
              <w:top w:val="single" w:sz="4" w:space="0" w:color="auto"/>
              <w:left w:val="single" w:sz="4" w:space="0" w:color="auto"/>
              <w:bottom w:val="single" w:sz="4" w:space="0" w:color="auto"/>
              <w:right w:val="single" w:sz="4" w:space="0" w:color="auto"/>
            </w:tcBorders>
          </w:tcPr>
          <w:p w14:paraId="3BE628E6" w14:textId="77777777" w:rsidR="000D775F" w:rsidRDefault="000D775F">
            <w:pPr>
              <w:autoSpaceDE w:val="0"/>
              <w:autoSpaceDN w:val="0"/>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14:paraId="07BBDB6C" w14:textId="77777777" w:rsidR="000D775F" w:rsidRDefault="000D775F">
            <w:pPr>
              <w:autoSpaceDE w:val="0"/>
              <w:autoSpaceDN w:val="0"/>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14:paraId="4CDD65DF" w14:textId="77777777" w:rsidR="000D775F" w:rsidRDefault="000D775F">
            <w:pPr>
              <w:spacing w:after="200"/>
              <w:rPr>
                <w:b/>
                <w:sz w:val="20"/>
                <w:szCs w:val="20"/>
                <w:lang w:eastAsia="en-US"/>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14:paraId="6499F938" w14:textId="77777777" w:rsidR="000D775F" w:rsidRDefault="000D775F">
            <w:pPr>
              <w:spacing w:after="200"/>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01FAD80D" w14:textId="77777777" w:rsidR="000D775F" w:rsidRDefault="000D775F">
            <w:pPr>
              <w:spacing w:after="200"/>
              <w:jc w:val="center"/>
              <w:rPr>
                <w:rFonts w:eastAsiaTheme="minorHAnsi" w:cstheme="minorBidi"/>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0F3F241F" w14:textId="77777777" w:rsidR="000D775F" w:rsidRDefault="000D775F">
            <w:pPr>
              <w:spacing w:after="200"/>
              <w:jc w:val="center"/>
              <w:rPr>
                <w:b/>
                <w:sz w:val="20"/>
                <w:szCs w:val="20"/>
              </w:rPr>
            </w:pPr>
            <w:r>
              <w:rPr>
                <w:b/>
                <w:sz w:val="20"/>
                <w:szCs w:val="20"/>
              </w:rPr>
              <w:t>0</w:t>
            </w:r>
          </w:p>
        </w:tc>
        <w:tc>
          <w:tcPr>
            <w:tcW w:w="710" w:type="dxa"/>
            <w:tcBorders>
              <w:top w:val="single" w:sz="4" w:space="0" w:color="auto"/>
              <w:left w:val="single" w:sz="4" w:space="0" w:color="auto"/>
              <w:bottom w:val="single" w:sz="4" w:space="0" w:color="auto"/>
              <w:right w:val="single" w:sz="4" w:space="0" w:color="auto"/>
            </w:tcBorders>
            <w:hideMark/>
          </w:tcPr>
          <w:p w14:paraId="045971FD" w14:textId="77777777" w:rsidR="000D775F" w:rsidRDefault="000D775F">
            <w:pPr>
              <w:spacing w:after="200"/>
              <w:jc w:val="center"/>
              <w:rPr>
                <w:b/>
                <w:sz w:val="20"/>
                <w:szCs w:val="20"/>
              </w:rPr>
            </w:pPr>
            <w:r>
              <w:rPr>
                <w:b/>
                <w:sz w:val="20"/>
                <w:szCs w:val="20"/>
              </w:rPr>
              <w:t>0</w:t>
            </w:r>
          </w:p>
        </w:tc>
        <w:tc>
          <w:tcPr>
            <w:tcW w:w="2694" w:type="dxa"/>
            <w:tcBorders>
              <w:top w:val="single" w:sz="4" w:space="0" w:color="auto"/>
              <w:left w:val="single" w:sz="4" w:space="0" w:color="auto"/>
              <w:bottom w:val="single" w:sz="4" w:space="0" w:color="auto"/>
              <w:right w:val="single" w:sz="4" w:space="0" w:color="auto"/>
            </w:tcBorders>
          </w:tcPr>
          <w:p w14:paraId="7676AE47" w14:textId="77777777" w:rsidR="000D775F" w:rsidRDefault="000D775F">
            <w:pPr>
              <w:autoSpaceDE w:val="0"/>
              <w:autoSpaceDN w:val="0"/>
              <w:spacing w:after="200"/>
              <w:rPr>
                <w:sz w:val="20"/>
                <w:szCs w:val="20"/>
              </w:rPr>
            </w:pPr>
          </w:p>
        </w:tc>
      </w:tr>
      <w:tr w:rsidR="000D775F" w14:paraId="5C009E32" w14:textId="77777777" w:rsidTr="000D775F">
        <w:trPr>
          <w:trHeight w:val="20"/>
        </w:trPr>
        <w:tc>
          <w:tcPr>
            <w:tcW w:w="283" w:type="dxa"/>
            <w:tcBorders>
              <w:top w:val="single" w:sz="4" w:space="0" w:color="auto"/>
              <w:left w:val="single" w:sz="4" w:space="0" w:color="auto"/>
              <w:bottom w:val="single" w:sz="4" w:space="0" w:color="auto"/>
              <w:right w:val="single" w:sz="4" w:space="0" w:color="auto"/>
            </w:tcBorders>
          </w:tcPr>
          <w:p w14:paraId="69F5EE11" w14:textId="77777777" w:rsidR="000D775F" w:rsidRDefault="000D775F">
            <w:pPr>
              <w:autoSpaceDE w:val="0"/>
              <w:autoSpaceDN w:val="0"/>
              <w:rPr>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1ABAF1D2" w14:textId="77777777" w:rsidR="000D775F" w:rsidRDefault="000D775F">
            <w:pPr>
              <w:autoSpaceDE w:val="0"/>
              <w:autoSpaceDN w:val="0"/>
              <w:rPr>
                <w:b/>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10DBD17F" w14:textId="77777777" w:rsidR="000D775F" w:rsidRDefault="000D775F">
            <w:pPr>
              <w:autoSpaceDE w:val="0"/>
              <w:autoSpaceDN w:val="0"/>
              <w:rPr>
                <w:b/>
                <w:sz w:val="20"/>
                <w:szCs w:val="20"/>
              </w:rPr>
            </w:pPr>
            <w:r>
              <w:rPr>
                <w:b/>
                <w:sz w:val="20"/>
                <w:szCs w:val="20"/>
              </w:rPr>
              <w:t>Задача 3. Снижение масштабов незаконного распространения и немедицинского потребления наркотических средств, алкоголизации населения</w:t>
            </w:r>
          </w:p>
        </w:tc>
      </w:tr>
      <w:tr w:rsidR="000D775F" w14:paraId="4CFD0EA6"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EC1D2B0" w14:textId="77777777" w:rsidR="000D775F" w:rsidRDefault="000D775F">
            <w:pPr>
              <w:autoSpaceDE w:val="0"/>
              <w:autoSpaceDN w:val="0"/>
              <w:rPr>
                <w:sz w:val="20"/>
                <w:szCs w:val="20"/>
              </w:rPr>
            </w:pPr>
            <w:r>
              <w:rPr>
                <w:sz w:val="20"/>
                <w:szCs w:val="20"/>
              </w:rPr>
              <w:t>3.1. Организация работы по предупреждению незаконного оборота наркотических средств, нелегального производства и оборота этилового спирта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0CBC5A58" w14:textId="77777777" w:rsidR="000D775F" w:rsidRDefault="000D775F">
            <w:pPr>
              <w:autoSpaceDE w:val="0"/>
              <w:autoSpaceDN w:val="0"/>
              <w:rPr>
                <w:sz w:val="20"/>
                <w:szCs w:val="20"/>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0E2A27C" w14:textId="77777777" w:rsidR="000D775F" w:rsidRDefault="000D775F">
            <w:pPr>
              <w:autoSpaceDE w:val="0"/>
              <w:autoSpaceDN w:val="0"/>
              <w:jc w:val="center"/>
              <w:rPr>
                <w:sz w:val="20"/>
                <w:szCs w:val="20"/>
              </w:rPr>
            </w:pPr>
            <w:r>
              <w:rPr>
                <w:sz w:val="20"/>
                <w:szCs w:val="20"/>
              </w:rPr>
              <w:t xml:space="preserve"> МО МВД</w:t>
            </w:r>
          </w:p>
          <w:p w14:paraId="01803196" w14:textId="77777777" w:rsidR="000D775F" w:rsidRDefault="000D775F">
            <w:pPr>
              <w:autoSpaceDE w:val="0"/>
              <w:autoSpaceDN w:val="0"/>
              <w:jc w:val="center"/>
              <w:rPr>
                <w:sz w:val="20"/>
                <w:szCs w:val="20"/>
              </w:rPr>
            </w:pPr>
            <w:r>
              <w:rPr>
                <w:sz w:val="20"/>
                <w:szCs w:val="20"/>
              </w:rPr>
              <w:t xml:space="preserve">России «Куйбышевский (по согласованию), </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2DFB065C" w14:textId="77777777" w:rsidR="000D775F" w:rsidRDefault="000D775F">
            <w:pPr>
              <w:autoSpaceDE w:val="0"/>
              <w:autoSpaceDN w:val="0"/>
              <w:jc w:val="center"/>
              <w:rPr>
                <w:sz w:val="20"/>
                <w:szCs w:val="20"/>
              </w:rPr>
            </w:pPr>
            <w:r>
              <w:rPr>
                <w:sz w:val="20"/>
                <w:szCs w:val="20"/>
              </w:rPr>
              <w:t>2021-2025</w:t>
            </w:r>
          </w:p>
          <w:p w14:paraId="122FBA1D"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4C039C79" w14:textId="77777777" w:rsidR="000D775F" w:rsidRDefault="000D775F">
            <w:pPr>
              <w:spacing w:after="200"/>
              <w:jc w:val="center"/>
              <w:rPr>
                <w:rFonts w:eastAsiaTheme="minorHAnsi"/>
                <w:sz w:val="20"/>
                <w:szCs w:val="20"/>
                <w:lang w:eastAsia="en-US"/>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4196BD6A" w14:textId="77777777" w:rsidR="000D775F" w:rsidRDefault="000D775F">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EED596F"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028CCD92" w14:textId="77777777" w:rsidR="000D775F" w:rsidRDefault="000D775F">
            <w:pPr>
              <w:spacing w:after="200"/>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EB71023" w14:textId="77777777" w:rsidR="000D775F" w:rsidRDefault="000D775F">
            <w:pPr>
              <w:spacing w:after="200"/>
              <w:jc w:val="center"/>
              <w:rPr>
                <w:rFonts w:asciiTheme="minorHAnsi" w:hAnsiTheme="minorHAnsi"/>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7FF2EE19"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25A52EB1" w14:textId="77777777" w:rsidR="000D775F" w:rsidRDefault="000D775F">
            <w:pPr>
              <w:autoSpaceDE w:val="0"/>
              <w:autoSpaceDN w:val="0"/>
              <w:rPr>
                <w:sz w:val="20"/>
                <w:szCs w:val="20"/>
              </w:rPr>
            </w:pPr>
            <w:r>
              <w:rPr>
                <w:sz w:val="20"/>
                <w:szCs w:val="20"/>
              </w:rPr>
              <w:t>Снижение количества преступлений, совершенных в состоянии алкогольного (наркотического) опьянения</w:t>
            </w:r>
          </w:p>
        </w:tc>
      </w:tr>
      <w:tr w:rsidR="000D775F" w14:paraId="03389A8D"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2327C1AF" w14:textId="77777777" w:rsidR="000D775F" w:rsidRDefault="000D775F">
            <w:pPr>
              <w:autoSpaceDE w:val="0"/>
              <w:autoSpaceDN w:val="0"/>
              <w:rPr>
                <w:sz w:val="20"/>
                <w:szCs w:val="20"/>
              </w:rPr>
            </w:pPr>
            <w:r>
              <w:rPr>
                <w:sz w:val="20"/>
                <w:szCs w:val="20"/>
              </w:rPr>
              <w:t>3.2. Проведение мероприятий, направленных на раннее выявление лиц, потребляющих наркотические средства и психотропные вещества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473E2613" w14:textId="77777777" w:rsidR="000D775F" w:rsidRDefault="000D775F">
            <w:pPr>
              <w:autoSpaceDE w:val="0"/>
              <w:autoSpaceDN w:val="0"/>
              <w:rPr>
                <w:rFonts w:eastAsia="Calibri"/>
                <w:sz w:val="20"/>
                <w:szCs w:val="20"/>
                <w:lang w:eastAsia="en-US"/>
              </w:rPr>
            </w:pPr>
            <w:r>
              <w:rPr>
                <w:rFonts w:eastAsia="Calibri"/>
                <w:sz w:val="20"/>
                <w:szCs w:val="20"/>
              </w:rPr>
              <w:t>ГП «Развитие здравоохранения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6477607" w14:textId="77777777" w:rsidR="000D775F" w:rsidRDefault="000D775F">
            <w:pPr>
              <w:autoSpaceDE w:val="0"/>
              <w:autoSpaceDN w:val="0"/>
              <w:jc w:val="center"/>
              <w:rPr>
                <w:sz w:val="20"/>
                <w:szCs w:val="20"/>
              </w:rPr>
            </w:pPr>
            <w:r>
              <w:rPr>
                <w:sz w:val="20"/>
                <w:szCs w:val="20"/>
              </w:rPr>
              <w:t>ЦРБ</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6E87BD30" w14:textId="77777777" w:rsidR="000D775F" w:rsidRDefault="000D775F">
            <w:pPr>
              <w:autoSpaceDE w:val="0"/>
              <w:autoSpaceDN w:val="0"/>
              <w:jc w:val="center"/>
              <w:rPr>
                <w:sz w:val="20"/>
                <w:szCs w:val="20"/>
              </w:rPr>
            </w:pPr>
            <w:r>
              <w:rPr>
                <w:sz w:val="20"/>
                <w:szCs w:val="20"/>
              </w:rPr>
              <w:t>2021-2025</w:t>
            </w:r>
          </w:p>
          <w:p w14:paraId="6871C1B0"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6F206276"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86E4DCA"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AAB2137"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222604DD"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27954982"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2531D50C"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3C6F884" w14:textId="77777777" w:rsidR="000D775F" w:rsidRDefault="000D775F">
            <w:pPr>
              <w:autoSpaceDE w:val="0"/>
              <w:autoSpaceDN w:val="0"/>
              <w:rPr>
                <w:sz w:val="20"/>
                <w:szCs w:val="20"/>
              </w:rPr>
            </w:pPr>
            <w:r>
              <w:rPr>
                <w:sz w:val="20"/>
                <w:szCs w:val="20"/>
              </w:rPr>
              <w:t>Снижение количества преступлений, совершенных в состоянии алкогольного (наркотического) опьянения</w:t>
            </w:r>
          </w:p>
        </w:tc>
      </w:tr>
      <w:tr w:rsidR="000D775F" w14:paraId="457FE31A"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2D8DC859" w14:textId="77777777" w:rsidR="000D775F" w:rsidRDefault="000D775F">
            <w:pPr>
              <w:autoSpaceDE w:val="0"/>
              <w:autoSpaceDN w:val="0"/>
              <w:rPr>
                <w:sz w:val="20"/>
                <w:szCs w:val="20"/>
              </w:rPr>
            </w:pPr>
            <w:r>
              <w:rPr>
                <w:sz w:val="20"/>
                <w:szCs w:val="20"/>
              </w:rPr>
              <w:t>3.3. Реализация системы мер воспитательного, образовательного, культурного и физкультурно-оздоровительного характера, направленных на профилактику потребления алкогольной продукции</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334BCFDC" w14:textId="77777777" w:rsidR="000D775F" w:rsidRDefault="000D775F">
            <w:pPr>
              <w:autoSpaceDE w:val="0"/>
              <w:autoSpaceDN w:val="0"/>
              <w:rPr>
                <w:rFonts w:eastAsia="Calibri"/>
                <w:sz w:val="20"/>
                <w:szCs w:val="20"/>
                <w:lang w:eastAsia="en-US"/>
              </w:rPr>
            </w:pPr>
            <w:r>
              <w:rPr>
                <w:rFonts w:eastAsia="Calibri"/>
                <w:sz w:val="20"/>
                <w:szCs w:val="20"/>
              </w:rPr>
              <w:t>ГП «Развитие здравоохранения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E71E703" w14:textId="77777777" w:rsidR="000D775F" w:rsidRDefault="000D775F">
            <w:pPr>
              <w:spacing w:after="200" w:line="276" w:lineRule="auto"/>
              <w:jc w:val="center"/>
              <w:rPr>
                <w:rFonts w:eastAsiaTheme="minorHAnsi"/>
                <w:sz w:val="20"/>
                <w:szCs w:val="20"/>
              </w:rPr>
            </w:pPr>
            <w:r>
              <w:rPr>
                <w:sz w:val="20"/>
                <w:szCs w:val="20"/>
              </w:rPr>
              <w:t xml:space="preserve">ЦРБ, </w:t>
            </w:r>
            <w:proofErr w:type="spellStart"/>
            <w:r>
              <w:rPr>
                <w:sz w:val="20"/>
                <w:szCs w:val="20"/>
              </w:rPr>
              <w:t>УКСМПиТ</w:t>
            </w:r>
            <w:proofErr w:type="spellEnd"/>
          </w:p>
        </w:tc>
        <w:tc>
          <w:tcPr>
            <w:tcW w:w="892" w:type="dxa"/>
            <w:gridSpan w:val="2"/>
            <w:tcBorders>
              <w:top w:val="single" w:sz="4" w:space="0" w:color="auto"/>
              <w:left w:val="single" w:sz="4" w:space="0" w:color="auto"/>
              <w:bottom w:val="single" w:sz="4" w:space="0" w:color="auto"/>
              <w:right w:val="single" w:sz="4" w:space="0" w:color="auto"/>
            </w:tcBorders>
            <w:noWrap/>
            <w:hideMark/>
          </w:tcPr>
          <w:p w14:paraId="72B851DA" w14:textId="77777777" w:rsidR="000D775F" w:rsidRDefault="000D775F">
            <w:pPr>
              <w:autoSpaceDE w:val="0"/>
              <w:autoSpaceDN w:val="0"/>
              <w:jc w:val="center"/>
              <w:rPr>
                <w:sz w:val="20"/>
                <w:szCs w:val="20"/>
              </w:rPr>
            </w:pPr>
            <w:r>
              <w:rPr>
                <w:sz w:val="20"/>
                <w:szCs w:val="20"/>
              </w:rPr>
              <w:t>2021-2025</w:t>
            </w:r>
          </w:p>
          <w:p w14:paraId="24290A77"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55832ADB" w14:textId="77777777" w:rsidR="000D775F" w:rsidRDefault="000D775F">
            <w:pPr>
              <w:spacing w:after="200"/>
              <w:jc w:val="center"/>
              <w:rPr>
                <w:rFonts w:eastAsiaTheme="minorHAnsi"/>
                <w:sz w:val="20"/>
                <w:szCs w:val="20"/>
                <w:lang w:eastAsia="en-US"/>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240FF32B" w14:textId="77777777" w:rsidR="000D775F" w:rsidRDefault="000D775F">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2F089C6"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30E2198B" w14:textId="77777777" w:rsidR="000D775F" w:rsidRDefault="000D775F">
            <w:pPr>
              <w:spacing w:after="200"/>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CFAAE34" w14:textId="77777777" w:rsidR="000D775F" w:rsidRDefault="000D775F">
            <w:pPr>
              <w:spacing w:after="200"/>
              <w:jc w:val="center"/>
              <w:rPr>
                <w:rFonts w:asciiTheme="minorHAnsi" w:hAnsiTheme="minorHAnsi"/>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67F9F062" w14:textId="77777777" w:rsidR="000D775F" w:rsidRDefault="000D775F">
            <w:pPr>
              <w:spacing w:after="20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7A87C43A" w14:textId="77777777" w:rsidR="000D775F" w:rsidRDefault="000D775F">
            <w:pPr>
              <w:spacing w:after="200"/>
              <w:rPr>
                <w:sz w:val="20"/>
                <w:szCs w:val="20"/>
              </w:rPr>
            </w:pPr>
            <w:r>
              <w:rPr>
                <w:sz w:val="20"/>
                <w:szCs w:val="20"/>
              </w:rPr>
              <w:t>Снижение количества преступлений, совершенных в состоянии алкогольного (наркотического) опьянения</w:t>
            </w:r>
          </w:p>
        </w:tc>
      </w:tr>
      <w:tr w:rsidR="000D775F" w14:paraId="0BDC1041"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56382400" w14:textId="77777777" w:rsidR="000D775F" w:rsidRDefault="000D775F">
            <w:pPr>
              <w:autoSpaceDE w:val="0"/>
              <w:autoSpaceDN w:val="0"/>
              <w:rPr>
                <w:sz w:val="20"/>
                <w:szCs w:val="20"/>
              </w:rPr>
            </w:pPr>
            <w:r>
              <w:rPr>
                <w:sz w:val="20"/>
                <w:szCs w:val="20"/>
              </w:rPr>
              <w:t xml:space="preserve">3.4. Реализация системы мер по оказанию наркологической помощи лицам, </w:t>
            </w:r>
            <w:r>
              <w:rPr>
                <w:sz w:val="20"/>
                <w:szCs w:val="20"/>
              </w:rPr>
              <w:lastRenderedPageBreak/>
              <w:t>страдающим алкоголизмом, для снижения тяжести медико-социальных последствий злоупотребления алкогольной продукцией</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42C9FFBF" w14:textId="77777777" w:rsidR="000D775F" w:rsidRDefault="000D775F">
            <w:pPr>
              <w:autoSpaceDE w:val="0"/>
              <w:autoSpaceDN w:val="0"/>
              <w:rPr>
                <w:rFonts w:eastAsia="Calibri"/>
                <w:sz w:val="20"/>
                <w:szCs w:val="20"/>
                <w:lang w:eastAsia="en-US"/>
              </w:rPr>
            </w:pPr>
            <w:r>
              <w:rPr>
                <w:rFonts w:eastAsia="Calibri"/>
                <w:sz w:val="20"/>
                <w:szCs w:val="20"/>
              </w:rPr>
              <w:lastRenderedPageBreak/>
              <w:t>ГП «Развитие здравоохранения Новосибирской области»</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5A6523DE" w14:textId="77777777" w:rsidR="000D775F" w:rsidRDefault="000D775F">
            <w:pPr>
              <w:spacing w:after="200" w:line="276" w:lineRule="auto"/>
              <w:jc w:val="center"/>
              <w:rPr>
                <w:rFonts w:eastAsiaTheme="minorHAnsi"/>
                <w:sz w:val="20"/>
                <w:szCs w:val="20"/>
              </w:rPr>
            </w:pPr>
            <w:r>
              <w:rPr>
                <w:sz w:val="20"/>
                <w:szCs w:val="20"/>
              </w:rPr>
              <w:t>ЦРБ</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751DE18C" w14:textId="77777777" w:rsidR="000D775F" w:rsidRDefault="000D775F">
            <w:pPr>
              <w:autoSpaceDE w:val="0"/>
              <w:autoSpaceDN w:val="0"/>
              <w:jc w:val="center"/>
              <w:rPr>
                <w:sz w:val="20"/>
                <w:szCs w:val="20"/>
              </w:rPr>
            </w:pPr>
            <w:r>
              <w:rPr>
                <w:sz w:val="20"/>
                <w:szCs w:val="20"/>
              </w:rPr>
              <w:t>2021-2025</w:t>
            </w:r>
          </w:p>
          <w:p w14:paraId="1662B943"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646A0D7D" w14:textId="77777777" w:rsidR="000D775F" w:rsidRDefault="000D775F">
            <w:pPr>
              <w:spacing w:after="200"/>
              <w:jc w:val="center"/>
              <w:rPr>
                <w:rFonts w:eastAsiaTheme="minorHAnsi"/>
                <w:sz w:val="20"/>
                <w:szCs w:val="20"/>
                <w:lang w:eastAsia="en-US"/>
              </w:rPr>
            </w:pPr>
            <w:r>
              <w:rPr>
                <w:sz w:val="20"/>
                <w:szCs w:val="20"/>
              </w:rPr>
              <w:t xml:space="preserve">В рамках основной </w:t>
            </w:r>
            <w:proofErr w:type="gramStart"/>
            <w:r>
              <w:rPr>
                <w:sz w:val="20"/>
                <w:szCs w:val="20"/>
              </w:rPr>
              <w:lastRenderedPageBreak/>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53945F8F" w14:textId="77777777" w:rsidR="000D775F" w:rsidRDefault="000D775F">
            <w:pPr>
              <w:spacing w:after="20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7E22C10B" w14:textId="77777777" w:rsidR="000D775F" w:rsidRDefault="000D775F">
            <w:pPr>
              <w:spacing w:after="200"/>
              <w:jc w:val="center"/>
              <w:rPr>
                <w:sz w:val="20"/>
                <w:szCs w:val="20"/>
              </w:rPr>
            </w:pPr>
            <w:r>
              <w:rPr>
                <w:sz w:val="20"/>
                <w:szCs w:val="20"/>
              </w:rPr>
              <w:t>В рамках основ</w:t>
            </w:r>
            <w:r>
              <w:rPr>
                <w:sz w:val="20"/>
                <w:szCs w:val="20"/>
              </w:rPr>
              <w:lastRenderedPageBreak/>
              <w:t xml:space="preserve">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1654C9DF" w14:textId="77777777" w:rsidR="000D775F" w:rsidRDefault="000D775F">
            <w:pPr>
              <w:spacing w:after="200"/>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4DD121B0" w14:textId="77777777" w:rsidR="000D775F" w:rsidRDefault="000D775F">
            <w:pPr>
              <w:spacing w:after="200"/>
              <w:jc w:val="center"/>
              <w:rPr>
                <w:rFonts w:asciiTheme="minorHAnsi" w:hAnsiTheme="minorHAnsi"/>
                <w:sz w:val="20"/>
                <w:szCs w:val="20"/>
              </w:rPr>
            </w:pPr>
            <w:r>
              <w:rPr>
                <w:sz w:val="20"/>
                <w:szCs w:val="20"/>
              </w:rPr>
              <w:t>В рамках основ</w:t>
            </w:r>
            <w:r>
              <w:rPr>
                <w:sz w:val="20"/>
                <w:szCs w:val="20"/>
              </w:rPr>
              <w:lastRenderedPageBreak/>
              <w:t xml:space="preserve">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6B06472F" w14:textId="77777777" w:rsidR="000D775F" w:rsidRDefault="000D775F">
            <w:pPr>
              <w:spacing w:after="200"/>
              <w:jc w:val="center"/>
              <w:rPr>
                <w:sz w:val="20"/>
                <w:szCs w:val="20"/>
              </w:rPr>
            </w:pPr>
            <w:r>
              <w:rPr>
                <w:sz w:val="20"/>
                <w:szCs w:val="20"/>
              </w:rPr>
              <w:lastRenderedPageBreak/>
              <w:t>В рамках основ</w:t>
            </w:r>
            <w:r>
              <w:rPr>
                <w:sz w:val="20"/>
                <w:szCs w:val="20"/>
              </w:rPr>
              <w:lastRenderedPageBreak/>
              <w:t xml:space="preserve">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6AE5C5A4" w14:textId="77777777" w:rsidR="000D775F" w:rsidRDefault="000D775F">
            <w:pPr>
              <w:spacing w:after="200"/>
              <w:rPr>
                <w:sz w:val="20"/>
                <w:szCs w:val="20"/>
              </w:rPr>
            </w:pPr>
            <w:r>
              <w:rPr>
                <w:sz w:val="20"/>
                <w:szCs w:val="20"/>
              </w:rPr>
              <w:lastRenderedPageBreak/>
              <w:t xml:space="preserve">Снижение количества преступлений, совершенных в состоянии алкогольного </w:t>
            </w:r>
            <w:r>
              <w:rPr>
                <w:sz w:val="20"/>
                <w:szCs w:val="20"/>
              </w:rPr>
              <w:lastRenderedPageBreak/>
              <w:t>(наркотического) опьянения</w:t>
            </w:r>
          </w:p>
        </w:tc>
      </w:tr>
      <w:tr w:rsidR="000D775F" w14:paraId="77C88365"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146841D7" w14:textId="77777777" w:rsidR="000D775F" w:rsidRDefault="000D775F">
            <w:pPr>
              <w:autoSpaceDE w:val="0"/>
              <w:autoSpaceDN w:val="0"/>
              <w:rPr>
                <w:sz w:val="20"/>
                <w:szCs w:val="20"/>
                <w:u w:val="single"/>
              </w:rPr>
            </w:pPr>
            <w:r>
              <w:rPr>
                <w:sz w:val="20"/>
                <w:szCs w:val="20"/>
              </w:rPr>
              <w:lastRenderedPageBreak/>
              <w:t>3.5. Популяризация здорового образа жизни среди населения, проведение профилактической и воспитательной работы по месту жительства, в организациях культуры, физической культуры и спорта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7EB29FBB" w14:textId="77777777" w:rsidR="000D775F" w:rsidRDefault="000D775F">
            <w:pPr>
              <w:autoSpaceDE w:val="0"/>
              <w:autoSpaceDN w:val="0"/>
              <w:rPr>
                <w:sz w:val="20"/>
                <w:szCs w:val="20"/>
              </w:rPr>
            </w:pPr>
            <w:r>
              <w:rPr>
                <w:sz w:val="20"/>
                <w:szCs w:val="20"/>
              </w:rPr>
              <w:t>ГП «Развитие физической культуры и спорта в Новосибирской области на 2015-2021 годы»</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5A6C5D7" w14:textId="77777777" w:rsidR="000D775F" w:rsidRDefault="000D775F">
            <w:pPr>
              <w:autoSpaceDE w:val="0"/>
              <w:autoSpaceDN w:val="0"/>
              <w:jc w:val="center"/>
              <w:rPr>
                <w:sz w:val="20"/>
                <w:szCs w:val="20"/>
              </w:rPr>
            </w:pPr>
            <w:proofErr w:type="spellStart"/>
            <w:proofErr w:type="gramStart"/>
            <w:r>
              <w:rPr>
                <w:sz w:val="20"/>
                <w:szCs w:val="20"/>
              </w:rPr>
              <w:t>УКСМПиТ</w:t>
            </w:r>
            <w:proofErr w:type="spellEnd"/>
            <w:r>
              <w:rPr>
                <w:sz w:val="20"/>
                <w:szCs w:val="20"/>
              </w:rPr>
              <w:t xml:space="preserve">  во</w:t>
            </w:r>
            <w:proofErr w:type="gramEnd"/>
            <w:r>
              <w:rPr>
                <w:sz w:val="20"/>
                <w:szCs w:val="20"/>
              </w:rPr>
              <w:t xml:space="preserve"> взаимодействии с ОМС</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A009B28" w14:textId="77777777" w:rsidR="000D775F" w:rsidRDefault="000D775F">
            <w:pPr>
              <w:autoSpaceDE w:val="0"/>
              <w:autoSpaceDN w:val="0"/>
              <w:jc w:val="center"/>
              <w:rPr>
                <w:sz w:val="20"/>
                <w:szCs w:val="20"/>
              </w:rPr>
            </w:pPr>
            <w:r>
              <w:rPr>
                <w:sz w:val="20"/>
                <w:szCs w:val="20"/>
              </w:rPr>
              <w:t>2021-2025</w:t>
            </w:r>
          </w:p>
          <w:p w14:paraId="544CFD09"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28942241" w14:textId="77777777" w:rsidR="000D775F" w:rsidRDefault="000D775F">
            <w:pPr>
              <w:autoSpaceDE w:val="0"/>
              <w:autoSpaceDN w:val="0"/>
              <w:jc w:val="center"/>
              <w:rPr>
                <w:color w:val="000000" w:themeColor="text1"/>
                <w:sz w:val="20"/>
                <w:szCs w:val="20"/>
              </w:rPr>
            </w:pPr>
            <w:r>
              <w:rPr>
                <w:color w:val="000000" w:themeColor="text1"/>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55F2E53D" w14:textId="77777777" w:rsidR="000D775F" w:rsidRDefault="000D775F">
            <w:pPr>
              <w:autoSpaceDE w:val="0"/>
              <w:autoSpaceDN w:val="0"/>
              <w:jc w:val="center"/>
              <w:rPr>
                <w:color w:val="000000" w:themeColor="text1"/>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625135E4" w14:textId="77777777" w:rsidR="000D775F" w:rsidRDefault="000D775F">
            <w:pPr>
              <w:autoSpaceDE w:val="0"/>
              <w:autoSpaceDN w:val="0"/>
              <w:jc w:val="center"/>
              <w:rPr>
                <w:color w:val="000000" w:themeColor="text1"/>
                <w:sz w:val="20"/>
                <w:szCs w:val="20"/>
              </w:rPr>
            </w:pPr>
            <w:r>
              <w:rPr>
                <w:color w:val="000000" w:themeColor="text1"/>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608D58C6" w14:textId="77777777" w:rsidR="000D775F" w:rsidRDefault="000D775F">
            <w:pPr>
              <w:spacing w:after="200" w:line="276" w:lineRule="auto"/>
              <w:jc w:val="center"/>
              <w:rPr>
                <w:rFonts w:eastAsiaTheme="minorHAnsi"/>
                <w:color w:val="000000" w:themeColor="text1"/>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299381D1" w14:textId="77777777" w:rsidR="000D775F" w:rsidRDefault="000D775F">
            <w:pPr>
              <w:spacing w:after="200" w:line="276" w:lineRule="auto"/>
              <w:jc w:val="center"/>
              <w:rPr>
                <w:color w:val="000000" w:themeColor="text1"/>
                <w:sz w:val="20"/>
                <w:szCs w:val="20"/>
              </w:rPr>
            </w:pPr>
            <w:r>
              <w:rPr>
                <w:color w:val="000000" w:themeColor="text1"/>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1AE7F942" w14:textId="77777777" w:rsidR="000D775F" w:rsidRDefault="000D775F">
            <w:pPr>
              <w:spacing w:after="200" w:line="276" w:lineRule="auto"/>
              <w:jc w:val="center"/>
              <w:rPr>
                <w:color w:val="000000" w:themeColor="text1"/>
                <w:sz w:val="20"/>
                <w:szCs w:val="20"/>
              </w:rPr>
            </w:pPr>
            <w:r>
              <w:rPr>
                <w:color w:val="000000" w:themeColor="text1"/>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505213A5" w14:textId="77777777" w:rsidR="000D775F" w:rsidRDefault="000D775F">
            <w:pPr>
              <w:autoSpaceDE w:val="0"/>
              <w:autoSpaceDN w:val="0"/>
              <w:rPr>
                <w:sz w:val="20"/>
                <w:szCs w:val="20"/>
              </w:rPr>
            </w:pPr>
            <w:r>
              <w:rPr>
                <w:sz w:val="20"/>
                <w:szCs w:val="20"/>
              </w:rPr>
              <w:t>Пропаганда здорового образа жизни, увеличение доли информации, ориентированной на здоровый образ жизни, в общем объеме публикаций в информационном пространстве. Повышение интереса к спортивным мероприятиям, стимулирование населения к систематическим занятиям физической культурой и спортом, профилактика правонарушений</w:t>
            </w:r>
          </w:p>
        </w:tc>
      </w:tr>
      <w:tr w:rsidR="000D775F" w14:paraId="1B58EB25"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6265AD74" w14:textId="77777777" w:rsidR="000D775F" w:rsidRDefault="000D775F">
            <w:pPr>
              <w:autoSpaceDE w:val="0"/>
              <w:autoSpaceDN w:val="0"/>
              <w:rPr>
                <w:sz w:val="20"/>
                <w:szCs w:val="20"/>
                <w:u w:val="single"/>
              </w:rPr>
            </w:pPr>
            <w:r>
              <w:rPr>
                <w:sz w:val="20"/>
                <w:szCs w:val="20"/>
              </w:rPr>
              <w:t>3.6. Организация и проведение мероприятий, направленных на профилактику наркомании, пропаганду здорового образа жизни на базе организаций социального обслуживания населения Куйбышевского района.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71BC2D67" w14:textId="77777777" w:rsidR="000D775F" w:rsidRDefault="000D775F">
            <w:pPr>
              <w:spacing w:after="200" w:line="276" w:lineRule="auto"/>
              <w:rPr>
                <w:sz w:val="20"/>
                <w:szCs w:val="20"/>
                <w:lang w:eastAsia="en-US"/>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5B26C8B2" w14:textId="77777777" w:rsidR="000D775F" w:rsidRDefault="000D775F">
            <w:pPr>
              <w:spacing w:line="276" w:lineRule="auto"/>
              <w:jc w:val="center"/>
              <w:rPr>
                <w:b/>
                <w:sz w:val="20"/>
                <w:szCs w:val="20"/>
              </w:rPr>
            </w:pPr>
            <w:r>
              <w:rPr>
                <w:sz w:val="20"/>
                <w:szCs w:val="20"/>
              </w:rPr>
              <w:t>ООСОН</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79EE2D4D" w14:textId="77777777" w:rsidR="000D775F" w:rsidRDefault="000D775F">
            <w:pPr>
              <w:autoSpaceDE w:val="0"/>
              <w:autoSpaceDN w:val="0"/>
              <w:jc w:val="center"/>
              <w:rPr>
                <w:sz w:val="20"/>
                <w:szCs w:val="20"/>
              </w:rPr>
            </w:pPr>
            <w:r>
              <w:rPr>
                <w:sz w:val="20"/>
                <w:szCs w:val="20"/>
              </w:rPr>
              <w:t>2021-2025</w:t>
            </w:r>
          </w:p>
          <w:p w14:paraId="414CDE9B"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3D04AF0F" w14:textId="77777777" w:rsidR="000D775F" w:rsidRDefault="000D775F">
            <w:pPr>
              <w:jc w:val="center"/>
              <w:rPr>
                <w:rFonts w:eastAsiaTheme="minorHAnsi"/>
                <w:sz w:val="20"/>
                <w:szCs w:val="20"/>
                <w:lang w:eastAsia="en-US"/>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77BCA89D" w14:textId="77777777" w:rsidR="000D775F" w:rsidRDefault="000D775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B9D8AE5" w14:textId="77777777" w:rsidR="000D775F" w:rsidRDefault="000D775F">
            <w:pPr>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05E63069" w14:textId="77777777" w:rsidR="000D775F" w:rsidRDefault="000D775F">
            <w:pPr>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ADBEEFA" w14:textId="77777777" w:rsidR="000D775F" w:rsidRDefault="000D775F">
            <w:pPr>
              <w:jc w:val="center"/>
              <w:rPr>
                <w:rFonts w:asciiTheme="minorHAnsi" w:hAnsiTheme="minorHAnsi"/>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126BEDED" w14:textId="77777777" w:rsidR="000D775F" w:rsidRDefault="000D775F">
            <w:pPr>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51934F60" w14:textId="77777777" w:rsidR="000D775F" w:rsidRDefault="000D775F">
            <w:pPr>
              <w:rPr>
                <w:sz w:val="20"/>
                <w:szCs w:val="20"/>
              </w:rPr>
            </w:pPr>
            <w:r>
              <w:rPr>
                <w:sz w:val="20"/>
                <w:szCs w:val="20"/>
              </w:rPr>
              <w:t>Снижение количества преступлений, совершенных в состоянии алкогольного (наркотического) опьянения</w:t>
            </w:r>
          </w:p>
        </w:tc>
      </w:tr>
      <w:tr w:rsidR="000D775F" w14:paraId="7742E0E3"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3D41B90B" w14:textId="77777777" w:rsidR="000D775F" w:rsidRDefault="000D775F">
            <w:pPr>
              <w:autoSpaceDE w:val="0"/>
              <w:autoSpaceDN w:val="0"/>
              <w:rPr>
                <w:sz w:val="20"/>
                <w:szCs w:val="20"/>
              </w:rPr>
            </w:pPr>
            <w:r>
              <w:rPr>
                <w:sz w:val="20"/>
                <w:szCs w:val="20"/>
              </w:rPr>
              <w:t xml:space="preserve">3.7. Мероприятия по выявлению и уничтожению незаконных посевов </w:t>
            </w:r>
            <w:proofErr w:type="spellStart"/>
            <w:r>
              <w:rPr>
                <w:sz w:val="20"/>
                <w:szCs w:val="20"/>
              </w:rPr>
              <w:t>наркокультур</w:t>
            </w:r>
            <w:proofErr w:type="spellEnd"/>
          </w:p>
        </w:tc>
        <w:tc>
          <w:tcPr>
            <w:tcW w:w="2653" w:type="dxa"/>
            <w:gridSpan w:val="2"/>
            <w:tcBorders>
              <w:top w:val="single" w:sz="4" w:space="0" w:color="auto"/>
              <w:left w:val="single" w:sz="4" w:space="0" w:color="auto"/>
              <w:bottom w:val="single" w:sz="4" w:space="0" w:color="auto"/>
              <w:right w:val="single" w:sz="4" w:space="0" w:color="auto"/>
            </w:tcBorders>
            <w:noWrap/>
            <w:hideMark/>
          </w:tcPr>
          <w:p w14:paraId="1D64A33B" w14:textId="77777777" w:rsidR="000D775F" w:rsidRDefault="000D775F">
            <w:pPr>
              <w:autoSpaceDE w:val="0"/>
              <w:autoSpaceDN w:val="0"/>
              <w:rPr>
                <w:sz w:val="20"/>
                <w:szCs w:val="20"/>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8D6C5CE" w14:textId="77777777" w:rsidR="000D775F" w:rsidRDefault="000D775F">
            <w:pPr>
              <w:autoSpaceDE w:val="0"/>
              <w:autoSpaceDN w:val="0"/>
              <w:jc w:val="center"/>
              <w:rPr>
                <w:sz w:val="20"/>
                <w:szCs w:val="20"/>
              </w:rPr>
            </w:pPr>
            <w:r>
              <w:rPr>
                <w:sz w:val="20"/>
                <w:szCs w:val="20"/>
              </w:rPr>
              <w:t xml:space="preserve">взаимодействии </w:t>
            </w:r>
          </w:p>
          <w:p w14:paraId="226F5298" w14:textId="77777777" w:rsidR="000D775F" w:rsidRDefault="000D775F">
            <w:pPr>
              <w:autoSpaceDE w:val="0"/>
              <w:autoSpaceDN w:val="0"/>
              <w:jc w:val="center"/>
              <w:rPr>
                <w:sz w:val="20"/>
                <w:szCs w:val="20"/>
              </w:rPr>
            </w:pPr>
            <w:r>
              <w:rPr>
                <w:sz w:val="20"/>
                <w:szCs w:val="20"/>
              </w:rPr>
              <w:t> ОМС с МО МВД</w:t>
            </w:r>
          </w:p>
          <w:p w14:paraId="23C05422" w14:textId="77777777" w:rsidR="000D775F" w:rsidRDefault="000D775F">
            <w:pPr>
              <w:autoSpaceDE w:val="0"/>
              <w:autoSpaceDN w:val="0"/>
              <w:jc w:val="center"/>
              <w:rPr>
                <w:sz w:val="20"/>
                <w:szCs w:val="20"/>
              </w:rPr>
            </w:pPr>
            <w:r>
              <w:rPr>
                <w:sz w:val="20"/>
                <w:szCs w:val="20"/>
              </w:rPr>
              <w:t>России «Куйбышевский»</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246857B2" w14:textId="77777777" w:rsidR="000D775F" w:rsidRDefault="000D775F">
            <w:pPr>
              <w:autoSpaceDE w:val="0"/>
              <w:autoSpaceDN w:val="0"/>
              <w:jc w:val="center"/>
              <w:rPr>
                <w:sz w:val="20"/>
                <w:szCs w:val="20"/>
              </w:rPr>
            </w:pPr>
            <w:r>
              <w:rPr>
                <w:sz w:val="20"/>
                <w:szCs w:val="20"/>
              </w:rPr>
              <w:t>2021-2025</w:t>
            </w:r>
          </w:p>
          <w:p w14:paraId="51F91C1C"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5CB82CD8" w14:textId="77777777" w:rsidR="000D775F" w:rsidRDefault="000D775F">
            <w:pPr>
              <w:jc w:val="center"/>
              <w:rPr>
                <w:rFonts w:eastAsiaTheme="minorHAnsi"/>
                <w:sz w:val="20"/>
                <w:szCs w:val="20"/>
                <w:lang w:eastAsia="en-US"/>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209D5009" w14:textId="77777777" w:rsidR="000D775F" w:rsidRDefault="000D775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4E141C85" w14:textId="77777777" w:rsidR="000D775F" w:rsidRDefault="000D775F">
            <w:pPr>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8" w:type="dxa"/>
            <w:tcBorders>
              <w:top w:val="single" w:sz="4" w:space="0" w:color="auto"/>
              <w:left w:val="single" w:sz="4" w:space="0" w:color="auto"/>
              <w:bottom w:val="single" w:sz="4" w:space="0" w:color="auto"/>
              <w:right w:val="single" w:sz="4" w:space="0" w:color="auto"/>
            </w:tcBorders>
          </w:tcPr>
          <w:p w14:paraId="7496FD72" w14:textId="77777777" w:rsidR="000D775F" w:rsidRDefault="000D775F">
            <w:pPr>
              <w:jc w:val="center"/>
              <w:rPr>
                <w:rFonts w:cstheme="minorBidi"/>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F85E42A" w14:textId="77777777" w:rsidR="000D775F" w:rsidRDefault="000D775F">
            <w:pPr>
              <w:jc w:val="center"/>
              <w:rPr>
                <w:rFonts w:asciiTheme="minorHAnsi" w:hAnsiTheme="minorHAnsi"/>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2E8F12E0" w14:textId="77777777" w:rsidR="000D775F" w:rsidRDefault="000D775F">
            <w:pPr>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41D3D944" w14:textId="77777777" w:rsidR="000D775F" w:rsidRDefault="000D775F">
            <w:pPr>
              <w:autoSpaceDE w:val="0"/>
              <w:autoSpaceDN w:val="0"/>
              <w:rPr>
                <w:sz w:val="20"/>
                <w:szCs w:val="20"/>
              </w:rPr>
            </w:pPr>
            <w:r>
              <w:rPr>
                <w:sz w:val="20"/>
                <w:szCs w:val="20"/>
              </w:rPr>
              <w:t>Снижение количества преступлений, совершенных в состоянии алкогольного (наркотического) опьянения</w:t>
            </w:r>
          </w:p>
        </w:tc>
      </w:tr>
      <w:tr w:rsidR="000D775F" w14:paraId="1698D745"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tcPr>
          <w:p w14:paraId="5BBA66D7" w14:textId="77777777" w:rsidR="000D775F" w:rsidRDefault="000D775F">
            <w:pPr>
              <w:autoSpaceDE w:val="0"/>
              <w:autoSpaceDN w:val="0"/>
              <w:rPr>
                <w:sz w:val="20"/>
                <w:szCs w:val="20"/>
              </w:rPr>
            </w:pPr>
          </w:p>
        </w:tc>
        <w:tc>
          <w:tcPr>
            <w:tcW w:w="2653" w:type="dxa"/>
            <w:gridSpan w:val="2"/>
            <w:tcBorders>
              <w:top w:val="single" w:sz="4" w:space="0" w:color="auto"/>
              <w:left w:val="single" w:sz="4" w:space="0" w:color="auto"/>
              <w:bottom w:val="single" w:sz="4" w:space="0" w:color="auto"/>
              <w:right w:val="single" w:sz="4" w:space="0" w:color="auto"/>
            </w:tcBorders>
            <w:noWrap/>
          </w:tcPr>
          <w:p w14:paraId="1908220C"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tcPr>
          <w:p w14:paraId="680ED4F6" w14:textId="77777777" w:rsidR="000D775F" w:rsidRDefault="000D775F">
            <w:pPr>
              <w:autoSpaceDE w:val="0"/>
              <w:autoSpaceDN w:val="0"/>
              <w:jc w:val="center"/>
              <w:rPr>
                <w:sz w:val="20"/>
                <w:szCs w:val="20"/>
              </w:rPr>
            </w:pPr>
          </w:p>
        </w:tc>
        <w:tc>
          <w:tcPr>
            <w:tcW w:w="892" w:type="dxa"/>
            <w:gridSpan w:val="2"/>
            <w:tcBorders>
              <w:top w:val="single" w:sz="4" w:space="0" w:color="auto"/>
              <w:left w:val="single" w:sz="4" w:space="0" w:color="auto"/>
              <w:bottom w:val="single" w:sz="4" w:space="0" w:color="auto"/>
              <w:right w:val="single" w:sz="4" w:space="0" w:color="auto"/>
            </w:tcBorders>
            <w:noWrap/>
          </w:tcPr>
          <w:p w14:paraId="1C0CE0D3" w14:textId="77777777" w:rsidR="000D775F" w:rsidRDefault="000D775F">
            <w:pPr>
              <w:autoSpaceDE w:val="0"/>
              <w:autoSpaceDN w:val="0"/>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tcPr>
          <w:p w14:paraId="3519B101" w14:textId="77777777" w:rsidR="000D775F" w:rsidRDefault="000D775F">
            <w:pPr>
              <w:jc w:val="center"/>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35A84F9A" w14:textId="77777777" w:rsidR="000D775F" w:rsidRDefault="000D775F">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502916D" w14:textId="77777777" w:rsidR="000D775F" w:rsidRDefault="000D775F">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1E91CB35" w14:textId="77777777" w:rsidR="000D775F" w:rsidRDefault="000D775F">
            <w:pPr>
              <w:jc w:val="center"/>
              <w:rPr>
                <w:rFonts w:asciiTheme="minorHAnsi" w:hAnsiTheme="minorHAnsi" w:cstheme="minorBidi"/>
                <w:sz w:val="20"/>
                <w:szCs w:val="20"/>
              </w:rPr>
            </w:pPr>
          </w:p>
        </w:tc>
        <w:tc>
          <w:tcPr>
            <w:tcW w:w="708" w:type="dxa"/>
            <w:tcBorders>
              <w:top w:val="single" w:sz="4" w:space="0" w:color="auto"/>
              <w:left w:val="single" w:sz="4" w:space="0" w:color="auto"/>
              <w:bottom w:val="single" w:sz="4" w:space="0" w:color="auto"/>
              <w:right w:val="single" w:sz="4" w:space="0" w:color="auto"/>
            </w:tcBorders>
          </w:tcPr>
          <w:p w14:paraId="5A2D641A" w14:textId="77777777" w:rsidR="000D775F" w:rsidRDefault="000D775F">
            <w:pPr>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1A662DF6" w14:textId="77777777" w:rsidR="000D775F" w:rsidRDefault="000D775F">
            <w:pPr>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noWrap/>
          </w:tcPr>
          <w:p w14:paraId="5CFDFB26" w14:textId="77777777" w:rsidR="000D775F" w:rsidRDefault="000D775F">
            <w:pPr>
              <w:autoSpaceDE w:val="0"/>
              <w:autoSpaceDN w:val="0"/>
              <w:rPr>
                <w:sz w:val="20"/>
                <w:szCs w:val="20"/>
              </w:rPr>
            </w:pPr>
          </w:p>
        </w:tc>
      </w:tr>
      <w:tr w:rsidR="000D775F" w14:paraId="6A766967" w14:textId="77777777" w:rsidTr="000D775F">
        <w:trPr>
          <w:trHeight w:val="20"/>
        </w:trPr>
        <w:tc>
          <w:tcPr>
            <w:tcW w:w="7797" w:type="dxa"/>
            <w:gridSpan w:val="10"/>
            <w:tcBorders>
              <w:top w:val="single" w:sz="4" w:space="0" w:color="auto"/>
              <w:left w:val="single" w:sz="4" w:space="0" w:color="auto"/>
              <w:bottom w:val="single" w:sz="4" w:space="0" w:color="auto"/>
              <w:right w:val="single" w:sz="4" w:space="0" w:color="auto"/>
            </w:tcBorders>
            <w:noWrap/>
            <w:hideMark/>
          </w:tcPr>
          <w:p w14:paraId="00872C37" w14:textId="77777777" w:rsidR="000D775F" w:rsidRDefault="000D775F">
            <w:pPr>
              <w:autoSpaceDE w:val="0"/>
              <w:autoSpaceDN w:val="0"/>
              <w:rPr>
                <w:sz w:val="20"/>
                <w:szCs w:val="20"/>
                <w:lang w:eastAsia="en-US"/>
              </w:rPr>
            </w:pPr>
            <w:r>
              <w:rPr>
                <w:sz w:val="20"/>
                <w:szCs w:val="20"/>
              </w:rPr>
              <w:lastRenderedPageBreak/>
              <w:t>Итого по задаче 3</w:t>
            </w:r>
          </w:p>
        </w:tc>
        <w:tc>
          <w:tcPr>
            <w:tcW w:w="991" w:type="dxa"/>
            <w:tcBorders>
              <w:top w:val="single" w:sz="4" w:space="0" w:color="auto"/>
              <w:left w:val="single" w:sz="4" w:space="0" w:color="auto"/>
              <w:bottom w:val="single" w:sz="4" w:space="0" w:color="auto"/>
              <w:right w:val="single" w:sz="4" w:space="0" w:color="auto"/>
            </w:tcBorders>
          </w:tcPr>
          <w:p w14:paraId="5CB7EBA8"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6D87649"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3E7CD4"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3D478E3C"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7D2856A1" w14:textId="77777777" w:rsidR="000D775F" w:rsidRDefault="000D775F">
            <w:pPr>
              <w:autoSpaceDE w:val="0"/>
              <w:autoSpaceDN w:val="0"/>
              <w:jc w:val="center"/>
              <w:rPr>
                <w:sz w:val="20"/>
                <w:szCs w:val="20"/>
              </w:rPr>
            </w:pPr>
          </w:p>
        </w:tc>
        <w:tc>
          <w:tcPr>
            <w:tcW w:w="710" w:type="dxa"/>
            <w:tcBorders>
              <w:top w:val="single" w:sz="4" w:space="0" w:color="auto"/>
              <w:left w:val="single" w:sz="4" w:space="0" w:color="auto"/>
              <w:bottom w:val="single" w:sz="4" w:space="0" w:color="auto"/>
              <w:right w:val="single" w:sz="4" w:space="0" w:color="auto"/>
            </w:tcBorders>
          </w:tcPr>
          <w:p w14:paraId="0F905F98" w14:textId="77777777" w:rsidR="000D775F" w:rsidRDefault="000D775F">
            <w:pPr>
              <w:autoSpaceDE w:val="0"/>
              <w:autoSpaceDN w:val="0"/>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noWrap/>
          </w:tcPr>
          <w:p w14:paraId="30AFFC7F" w14:textId="77777777" w:rsidR="000D775F" w:rsidRDefault="000D775F">
            <w:pPr>
              <w:autoSpaceDE w:val="0"/>
              <w:autoSpaceDN w:val="0"/>
              <w:rPr>
                <w:sz w:val="20"/>
                <w:szCs w:val="20"/>
              </w:rPr>
            </w:pPr>
          </w:p>
        </w:tc>
      </w:tr>
      <w:tr w:rsidR="000D775F" w14:paraId="51AF1C3D" w14:textId="77777777" w:rsidTr="000D775F">
        <w:trPr>
          <w:trHeight w:val="20"/>
        </w:trPr>
        <w:tc>
          <w:tcPr>
            <w:tcW w:w="283" w:type="dxa"/>
            <w:tcBorders>
              <w:top w:val="single" w:sz="4" w:space="0" w:color="auto"/>
              <w:left w:val="single" w:sz="4" w:space="0" w:color="auto"/>
              <w:bottom w:val="single" w:sz="4" w:space="0" w:color="auto"/>
              <w:right w:val="single" w:sz="4" w:space="0" w:color="auto"/>
            </w:tcBorders>
          </w:tcPr>
          <w:p w14:paraId="5BB68961" w14:textId="77777777" w:rsidR="000D775F" w:rsidRDefault="000D775F">
            <w:pPr>
              <w:widowControl w:val="0"/>
              <w:shd w:val="clear" w:color="auto" w:fill="FFFFFF"/>
              <w:tabs>
                <w:tab w:val="left" w:pos="0"/>
              </w:tabs>
              <w:autoSpaceDE w:val="0"/>
              <w:autoSpaceDN w:val="0"/>
              <w:adjustRightInd w:val="0"/>
              <w:ind w:right="-57"/>
              <w:rPr>
                <w:b/>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04C13CD6" w14:textId="77777777" w:rsidR="000D775F" w:rsidRDefault="000D775F">
            <w:pPr>
              <w:widowControl w:val="0"/>
              <w:shd w:val="clear" w:color="auto" w:fill="FFFFFF"/>
              <w:tabs>
                <w:tab w:val="left" w:pos="0"/>
              </w:tabs>
              <w:autoSpaceDE w:val="0"/>
              <w:autoSpaceDN w:val="0"/>
              <w:adjustRightInd w:val="0"/>
              <w:ind w:right="-57"/>
              <w:rPr>
                <w:b/>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5"/>
            </w:tblGrid>
            <w:tr w:rsidR="000D775F" w14:paraId="49305C4A" w14:textId="77777777">
              <w:trPr>
                <w:trHeight w:val="20"/>
              </w:trPr>
              <w:tc>
                <w:tcPr>
                  <w:tcW w:w="15735" w:type="dxa"/>
                  <w:tcBorders>
                    <w:top w:val="single" w:sz="4" w:space="0" w:color="auto"/>
                    <w:left w:val="single" w:sz="4" w:space="0" w:color="auto"/>
                    <w:bottom w:val="single" w:sz="4" w:space="0" w:color="auto"/>
                    <w:right w:val="single" w:sz="4" w:space="0" w:color="auto"/>
                  </w:tcBorders>
                  <w:noWrap/>
                  <w:hideMark/>
                </w:tcPr>
                <w:p w14:paraId="0447951E" w14:textId="77777777" w:rsidR="000D775F" w:rsidRDefault="000D775F">
                  <w:pPr>
                    <w:widowControl w:val="0"/>
                    <w:shd w:val="clear" w:color="auto" w:fill="FFFFFF"/>
                    <w:tabs>
                      <w:tab w:val="left" w:pos="0"/>
                    </w:tabs>
                    <w:autoSpaceDE w:val="0"/>
                    <w:autoSpaceDN w:val="0"/>
                    <w:adjustRightInd w:val="0"/>
                    <w:ind w:right="-57"/>
                    <w:rPr>
                      <w:b/>
                      <w:sz w:val="20"/>
                      <w:szCs w:val="20"/>
                    </w:rPr>
                  </w:pPr>
                  <w:r>
                    <w:rPr>
                      <w:b/>
                      <w:sz w:val="20"/>
                      <w:szCs w:val="20"/>
                    </w:rPr>
                    <w:t>Задача 4. Создание условий и стимулов для участия граждан в охране общественного порядка на добровольной основе</w:t>
                  </w:r>
                </w:p>
              </w:tc>
            </w:tr>
          </w:tbl>
          <w:p w14:paraId="5F516C28" w14:textId="77777777" w:rsidR="000D775F" w:rsidRDefault="000D775F">
            <w:pPr>
              <w:spacing w:line="256" w:lineRule="auto"/>
              <w:rPr>
                <w:rFonts w:asciiTheme="minorHAnsi" w:eastAsiaTheme="minorHAnsi" w:hAnsiTheme="minorHAnsi"/>
                <w:sz w:val="22"/>
                <w:szCs w:val="22"/>
                <w:lang w:eastAsia="en-US"/>
              </w:rPr>
            </w:pPr>
          </w:p>
        </w:tc>
      </w:tr>
      <w:tr w:rsidR="000D775F" w14:paraId="690E859C"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45DB249B" w14:textId="77777777" w:rsidR="000D775F" w:rsidRDefault="000D775F">
            <w:pPr>
              <w:autoSpaceDE w:val="0"/>
              <w:autoSpaceDN w:val="0"/>
              <w:rPr>
                <w:sz w:val="20"/>
                <w:szCs w:val="20"/>
              </w:rPr>
            </w:pPr>
            <w:r>
              <w:rPr>
                <w:sz w:val="20"/>
                <w:szCs w:val="20"/>
              </w:rPr>
              <w:t>4.1. Развитие института (стимулирование и поддержка) добровольных общественных объединений правоохранительной направленности, а также различных форм участия общественных формирований, граждан и негосударственных организаций в охране общественного порядка</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03181CFD" w14:textId="77777777" w:rsidR="000D775F" w:rsidRDefault="000D775F">
            <w:pPr>
              <w:autoSpaceDE w:val="0"/>
              <w:autoSpaceDN w:val="0"/>
              <w:rPr>
                <w:sz w:val="20"/>
                <w:szCs w:val="20"/>
              </w:rPr>
            </w:pPr>
            <w:r>
              <w:rPr>
                <w:sz w:val="20"/>
                <w:szCs w:val="20"/>
              </w:rPr>
              <w:t>МП «Молодежь Куйбышевского района на 2019-2021годы»</w:t>
            </w:r>
            <w:r>
              <w:rPr>
                <w:b/>
                <w:sz w:val="20"/>
                <w:szCs w:val="20"/>
              </w:rPr>
              <w:t xml:space="preserve"> </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4F1CBEBF" w14:textId="77777777" w:rsidR="000D775F" w:rsidRDefault="000D775F">
            <w:pPr>
              <w:autoSpaceDE w:val="0"/>
              <w:autoSpaceDN w:val="0"/>
              <w:jc w:val="center"/>
              <w:rPr>
                <w:sz w:val="20"/>
                <w:szCs w:val="20"/>
              </w:rPr>
            </w:pPr>
            <w:r>
              <w:rPr>
                <w:sz w:val="20"/>
                <w:szCs w:val="20"/>
              </w:rPr>
              <w:t>МО МВД</w:t>
            </w:r>
          </w:p>
          <w:p w14:paraId="1CCE7F01" w14:textId="77777777" w:rsidR="000D775F" w:rsidRDefault="000D775F">
            <w:pPr>
              <w:autoSpaceDE w:val="0"/>
              <w:autoSpaceDN w:val="0"/>
              <w:jc w:val="center"/>
              <w:rPr>
                <w:sz w:val="20"/>
                <w:szCs w:val="20"/>
              </w:rPr>
            </w:pPr>
            <w:r>
              <w:rPr>
                <w:sz w:val="20"/>
                <w:szCs w:val="20"/>
              </w:rPr>
              <w:t>России «Куйбышевский,</w:t>
            </w:r>
          </w:p>
          <w:p w14:paraId="38EB1D22" w14:textId="77777777" w:rsidR="000D775F" w:rsidRDefault="000D775F">
            <w:pPr>
              <w:autoSpaceDE w:val="0"/>
              <w:autoSpaceDN w:val="0"/>
              <w:jc w:val="center"/>
              <w:rPr>
                <w:sz w:val="20"/>
                <w:szCs w:val="20"/>
              </w:rPr>
            </w:pPr>
            <w:r>
              <w:rPr>
                <w:sz w:val="20"/>
                <w:szCs w:val="20"/>
              </w:rPr>
              <w:t xml:space="preserve">ОМС, штабом народной дружины Куйбышевского района, </w:t>
            </w:r>
            <w:proofErr w:type="spellStart"/>
            <w:r>
              <w:rPr>
                <w:sz w:val="20"/>
                <w:szCs w:val="20"/>
              </w:rPr>
              <w:t>УКСМПиТ</w:t>
            </w:r>
            <w:proofErr w:type="spellEnd"/>
            <w:r>
              <w:rPr>
                <w:sz w:val="20"/>
                <w:szCs w:val="20"/>
              </w:rPr>
              <w:t xml:space="preserve">, МБУ «Дом молодежи Куйбышевского района» </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2EC97E0A" w14:textId="77777777" w:rsidR="000D775F" w:rsidRDefault="000D775F">
            <w:pPr>
              <w:autoSpaceDE w:val="0"/>
              <w:autoSpaceDN w:val="0"/>
              <w:jc w:val="center"/>
              <w:rPr>
                <w:sz w:val="20"/>
                <w:szCs w:val="20"/>
              </w:rPr>
            </w:pPr>
            <w:r>
              <w:rPr>
                <w:sz w:val="20"/>
                <w:szCs w:val="20"/>
              </w:rPr>
              <w:t>2021-2025</w:t>
            </w:r>
          </w:p>
          <w:p w14:paraId="02F51390"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0EFC2B32"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B11D343"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5E2A7B9"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349641D"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192626A"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67D6209F"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1CAE62BC" w14:textId="77777777" w:rsidR="000D775F" w:rsidRDefault="000D775F">
            <w:pPr>
              <w:autoSpaceDE w:val="0"/>
              <w:autoSpaceDN w:val="0"/>
              <w:rPr>
                <w:sz w:val="20"/>
                <w:szCs w:val="20"/>
              </w:rPr>
            </w:pPr>
            <w:r>
              <w:rPr>
                <w:sz w:val="20"/>
                <w:szCs w:val="20"/>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0D775F" w14:paraId="2685D7AD"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6D289E2A" w14:textId="77777777" w:rsidR="000D775F" w:rsidRDefault="000D775F">
            <w:pPr>
              <w:autoSpaceDE w:val="0"/>
              <w:autoSpaceDN w:val="0"/>
              <w:rPr>
                <w:sz w:val="20"/>
                <w:szCs w:val="20"/>
              </w:rPr>
            </w:pPr>
            <w:r>
              <w:rPr>
                <w:sz w:val="20"/>
                <w:szCs w:val="20"/>
              </w:rPr>
              <w:t>4.2. Организация взаимодействия добровольных общественных объединений правоохранительной направленности с подразделениями полиции, территориальными органами самоуправления</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4A48B20F" w14:textId="77777777" w:rsidR="000D775F" w:rsidRDefault="000D775F">
            <w:pPr>
              <w:autoSpaceDE w:val="0"/>
              <w:autoSpaceDN w:val="0"/>
              <w:rPr>
                <w:sz w:val="20"/>
                <w:szCs w:val="20"/>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61E3CC94" w14:textId="77777777" w:rsidR="000D775F" w:rsidRDefault="000D775F">
            <w:pPr>
              <w:autoSpaceDE w:val="0"/>
              <w:autoSpaceDN w:val="0"/>
              <w:jc w:val="center"/>
              <w:rPr>
                <w:sz w:val="20"/>
                <w:szCs w:val="20"/>
              </w:rPr>
            </w:pPr>
            <w:r>
              <w:rPr>
                <w:sz w:val="20"/>
                <w:szCs w:val="20"/>
              </w:rPr>
              <w:t>Штаб народных дружин МО МВД</w:t>
            </w:r>
          </w:p>
          <w:p w14:paraId="7B2C2F84" w14:textId="77777777" w:rsidR="000D775F" w:rsidRDefault="000D775F">
            <w:pPr>
              <w:autoSpaceDE w:val="0"/>
              <w:autoSpaceDN w:val="0"/>
              <w:jc w:val="center"/>
              <w:rPr>
                <w:sz w:val="20"/>
                <w:szCs w:val="20"/>
              </w:rPr>
            </w:pPr>
            <w:r>
              <w:rPr>
                <w:sz w:val="20"/>
                <w:szCs w:val="20"/>
              </w:rPr>
              <w:t>России «Куйбышевский (по согласованию),</w:t>
            </w:r>
          </w:p>
          <w:p w14:paraId="6927CE6A" w14:textId="77777777" w:rsidR="000D775F" w:rsidRDefault="000D775F">
            <w:pPr>
              <w:autoSpaceDE w:val="0"/>
              <w:autoSpaceDN w:val="0"/>
              <w:jc w:val="center"/>
              <w:rPr>
                <w:sz w:val="20"/>
                <w:szCs w:val="20"/>
              </w:rPr>
            </w:pPr>
            <w:r>
              <w:rPr>
                <w:sz w:val="20"/>
                <w:szCs w:val="20"/>
              </w:rPr>
              <w:t>ОМС (по согласованию)</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3726B544" w14:textId="77777777" w:rsidR="000D775F" w:rsidRDefault="000D775F">
            <w:pPr>
              <w:autoSpaceDE w:val="0"/>
              <w:autoSpaceDN w:val="0"/>
              <w:jc w:val="center"/>
              <w:rPr>
                <w:sz w:val="20"/>
                <w:szCs w:val="20"/>
              </w:rPr>
            </w:pPr>
            <w:r>
              <w:rPr>
                <w:sz w:val="20"/>
                <w:szCs w:val="20"/>
              </w:rPr>
              <w:t>2021-2025</w:t>
            </w:r>
          </w:p>
          <w:p w14:paraId="6304B5BC"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46BCEACD" w14:textId="77777777" w:rsidR="000D775F" w:rsidRDefault="000D775F">
            <w:pPr>
              <w:spacing w:after="200" w:line="276" w:lineRule="auto"/>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8889DD4"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C1BA250"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B2E97CE"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5826AE9"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574C6BDF"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29D33430" w14:textId="77777777" w:rsidR="000D775F" w:rsidRDefault="000D775F">
            <w:pPr>
              <w:autoSpaceDE w:val="0"/>
              <w:autoSpaceDN w:val="0"/>
              <w:rPr>
                <w:sz w:val="20"/>
                <w:szCs w:val="20"/>
              </w:rPr>
            </w:pPr>
            <w:r>
              <w:rPr>
                <w:sz w:val="20"/>
                <w:szCs w:val="20"/>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0D775F" w14:paraId="17E13966"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77AFD133" w14:textId="77777777" w:rsidR="000D775F" w:rsidRDefault="000D775F">
            <w:pPr>
              <w:autoSpaceDE w:val="0"/>
              <w:autoSpaceDN w:val="0"/>
              <w:rPr>
                <w:sz w:val="20"/>
                <w:szCs w:val="20"/>
              </w:rPr>
            </w:pPr>
            <w:r>
              <w:rPr>
                <w:sz w:val="20"/>
                <w:szCs w:val="20"/>
              </w:rPr>
              <w:t>4.3. Координация деятельности народных дружин, обобщение передового опыта, результатов деятельности</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2EF98B10" w14:textId="77777777" w:rsidR="000D775F" w:rsidRDefault="000D775F">
            <w:pPr>
              <w:autoSpaceDE w:val="0"/>
              <w:autoSpaceDN w:val="0"/>
              <w:rPr>
                <w:sz w:val="20"/>
                <w:szCs w:val="20"/>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658B044" w14:textId="77777777" w:rsidR="000D775F" w:rsidRDefault="000D775F">
            <w:pPr>
              <w:autoSpaceDE w:val="0"/>
              <w:autoSpaceDN w:val="0"/>
              <w:jc w:val="center"/>
              <w:rPr>
                <w:sz w:val="20"/>
                <w:szCs w:val="20"/>
              </w:rPr>
            </w:pPr>
            <w:r>
              <w:rPr>
                <w:sz w:val="20"/>
                <w:szCs w:val="20"/>
              </w:rPr>
              <w:t>Штаб народных дружин Куйбышевского района (по согласованию),</w:t>
            </w:r>
          </w:p>
          <w:p w14:paraId="036EF72D" w14:textId="77777777" w:rsidR="000D775F" w:rsidRDefault="000D775F">
            <w:pPr>
              <w:autoSpaceDE w:val="0"/>
              <w:autoSpaceDN w:val="0"/>
              <w:jc w:val="center"/>
              <w:rPr>
                <w:sz w:val="20"/>
                <w:szCs w:val="20"/>
              </w:rPr>
            </w:pPr>
            <w:r>
              <w:rPr>
                <w:sz w:val="20"/>
                <w:szCs w:val="20"/>
              </w:rPr>
              <w:t>МО МВД</w:t>
            </w:r>
          </w:p>
          <w:p w14:paraId="530D1DFD" w14:textId="77777777" w:rsidR="000D775F" w:rsidRDefault="000D775F">
            <w:pPr>
              <w:autoSpaceDE w:val="0"/>
              <w:autoSpaceDN w:val="0"/>
              <w:jc w:val="center"/>
              <w:rPr>
                <w:sz w:val="20"/>
                <w:szCs w:val="20"/>
              </w:rPr>
            </w:pPr>
            <w:r>
              <w:rPr>
                <w:sz w:val="20"/>
                <w:szCs w:val="20"/>
              </w:rPr>
              <w:t>России «Куйбышевский (по согласованию),</w:t>
            </w:r>
          </w:p>
          <w:p w14:paraId="394445EE" w14:textId="77777777" w:rsidR="000D775F" w:rsidRDefault="000D775F">
            <w:pPr>
              <w:autoSpaceDE w:val="0"/>
              <w:autoSpaceDN w:val="0"/>
              <w:jc w:val="center"/>
              <w:rPr>
                <w:sz w:val="20"/>
                <w:szCs w:val="20"/>
              </w:rPr>
            </w:pPr>
            <w:r>
              <w:rPr>
                <w:sz w:val="20"/>
                <w:szCs w:val="20"/>
              </w:rPr>
              <w:t>ОМС (по согласованию)</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B3B9F32" w14:textId="77777777" w:rsidR="000D775F" w:rsidRDefault="000D775F">
            <w:pPr>
              <w:autoSpaceDE w:val="0"/>
              <w:autoSpaceDN w:val="0"/>
              <w:jc w:val="center"/>
              <w:rPr>
                <w:sz w:val="20"/>
                <w:szCs w:val="20"/>
              </w:rPr>
            </w:pPr>
            <w:r>
              <w:rPr>
                <w:sz w:val="20"/>
                <w:szCs w:val="20"/>
              </w:rPr>
              <w:t>2021-2025</w:t>
            </w:r>
          </w:p>
          <w:p w14:paraId="0956EB94"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669838E5"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8CBA8DE"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81A3A45"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13A3903"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11AA2107"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46C1C376"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12746F5F" w14:textId="77777777" w:rsidR="000D775F" w:rsidRDefault="000D775F">
            <w:pPr>
              <w:autoSpaceDE w:val="0"/>
              <w:autoSpaceDN w:val="0"/>
              <w:rPr>
                <w:sz w:val="20"/>
                <w:szCs w:val="20"/>
              </w:rPr>
            </w:pPr>
            <w:r>
              <w:rPr>
                <w:sz w:val="20"/>
                <w:szCs w:val="20"/>
              </w:rPr>
              <w:t>Увеличение количества 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0D775F" w14:paraId="6ACA0BCD"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3663C623" w14:textId="77777777" w:rsidR="000D775F" w:rsidRDefault="000D775F">
            <w:pPr>
              <w:autoSpaceDE w:val="0"/>
              <w:autoSpaceDN w:val="0"/>
              <w:rPr>
                <w:sz w:val="20"/>
                <w:szCs w:val="20"/>
              </w:rPr>
            </w:pPr>
            <w:r>
              <w:rPr>
                <w:sz w:val="20"/>
                <w:szCs w:val="20"/>
              </w:rPr>
              <w:t xml:space="preserve">4.4. Проведение </w:t>
            </w:r>
            <w:r>
              <w:rPr>
                <w:sz w:val="20"/>
                <w:szCs w:val="20"/>
              </w:rPr>
              <w:lastRenderedPageBreak/>
              <w:t>фестивалей, слетов, спартакиад среди народных дружин</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2CB4FC84" w14:textId="77777777" w:rsidR="000D775F" w:rsidRDefault="000D775F">
            <w:pPr>
              <w:autoSpaceDE w:val="0"/>
              <w:autoSpaceDN w:val="0"/>
              <w:rPr>
                <w:sz w:val="20"/>
                <w:szCs w:val="20"/>
              </w:rPr>
            </w:pPr>
            <w:r>
              <w:rPr>
                <w:sz w:val="20"/>
                <w:szCs w:val="20"/>
              </w:rPr>
              <w:lastRenderedPageBreak/>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36481897" w14:textId="77777777" w:rsidR="000D775F" w:rsidRDefault="000D775F">
            <w:pPr>
              <w:autoSpaceDE w:val="0"/>
              <w:autoSpaceDN w:val="0"/>
              <w:jc w:val="center"/>
              <w:rPr>
                <w:sz w:val="20"/>
                <w:szCs w:val="20"/>
              </w:rPr>
            </w:pPr>
            <w:r>
              <w:rPr>
                <w:sz w:val="20"/>
                <w:szCs w:val="20"/>
              </w:rPr>
              <w:t xml:space="preserve">взаимодействии </w:t>
            </w:r>
            <w:r>
              <w:rPr>
                <w:sz w:val="20"/>
                <w:szCs w:val="20"/>
              </w:rPr>
              <w:lastRenderedPageBreak/>
              <w:t>со штабом народной дружины Куйбышевского района</w:t>
            </w:r>
          </w:p>
          <w:p w14:paraId="06E41B05" w14:textId="77777777" w:rsidR="000D775F" w:rsidRDefault="000D775F">
            <w:pPr>
              <w:autoSpaceDE w:val="0"/>
              <w:autoSpaceDN w:val="0"/>
              <w:jc w:val="center"/>
              <w:rPr>
                <w:sz w:val="20"/>
                <w:szCs w:val="20"/>
              </w:rPr>
            </w:pPr>
            <w:r>
              <w:rPr>
                <w:sz w:val="20"/>
                <w:szCs w:val="20"/>
              </w:rPr>
              <w:t>МО МВД</w:t>
            </w:r>
          </w:p>
          <w:p w14:paraId="77ED5133" w14:textId="77777777" w:rsidR="000D775F" w:rsidRDefault="000D775F">
            <w:pPr>
              <w:autoSpaceDE w:val="0"/>
              <w:autoSpaceDN w:val="0"/>
              <w:jc w:val="center"/>
              <w:rPr>
                <w:sz w:val="20"/>
                <w:szCs w:val="20"/>
              </w:rPr>
            </w:pPr>
            <w:r>
              <w:rPr>
                <w:sz w:val="20"/>
                <w:szCs w:val="20"/>
              </w:rPr>
              <w:t>России «Куйбышевский»,</w:t>
            </w:r>
          </w:p>
          <w:p w14:paraId="66510F2E" w14:textId="77777777" w:rsidR="000D775F" w:rsidRDefault="000D775F">
            <w:pPr>
              <w:autoSpaceDE w:val="0"/>
              <w:autoSpaceDN w:val="0"/>
              <w:jc w:val="center"/>
              <w:rPr>
                <w:sz w:val="20"/>
                <w:szCs w:val="20"/>
              </w:rPr>
            </w:pPr>
            <w:r>
              <w:rPr>
                <w:sz w:val="20"/>
                <w:szCs w:val="20"/>
              </w:rPr>
              <w:t>ОМС</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4EC04914" w14:textId="77777777" w:rsidR="000D775F" w:rsidRDefault="000D775F">
            <w:pPr>
              <w:autoSpaceDE w:val="0"/>
              <w:autoSpaceDN w:val="0"/>
              <w:jc w:val="center"/>
              <w:rPr>
                <w:sz w:val="20"/>
                <w:szCs w:val="20"/>
              </w:rPr>
            </w:pPr>
            <w:r>
              <w:rPr>
                <w:sz w:val="20"/>
                <w:szCs w:val="20"/>
              </w:rPr>
              <w:lastRenderedPageBreak/>
              <w:t>2021-</w:t>
            </w:r>
            <w:r>
              <w:rPr>
                <w:sz w:val="20"/>
                <w:szCs w:val="20"/>
              </w:rPr>
              <w:lastRenderedPageBreak/>
              <w:t>2025</w:t>
            </w:r>
          </w:p>
          <w:p w14:paraId="41C05749"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0AE16F41" w14:textId="77777777" w:rsidR="000D775F" w:rsidRDefault="000D775F">
            <w:pPr>
              <w:autoSpaceDE w:val="0"/>
              <w:autoSpaceDN w:val="0"/>
              <w:jc w:val="center"/>
              <w:rPr>
                <w:sz w:val="20"/>
                <w:szCs w:val="20"/>
              </w:rPr>
            </w:pPr>
            <w:r>
              <w:rPr>
                <w:sz w:val="20"/>
                <w:szCs w:val="20"/>
              </w:rPr>
              <w:lastRenderedPageBreak/>
              <w:t>-</w:t>
            </w:r>
          </w:p>
        </w:tc>
        <w:tc>
          <w:tcPr>
            <w:tcW w:w="709" w:type="dxa"/>
            <w:tcBorders>
              <w:top w:val="single" w:sz="4" w:space="0" w:color="auto"/>
              <w:left w:val="single" w:sz="4" w:space="0" w:color="auto"/>
              <w:bottom w:val="single" w:sz="4" w:space="0" w:color="auto"/>
              <w:right w:val="single" w:sz="4" w:space="0" w:color="auto"/>
            </w:tcBorders>
          </w:tcPr>
          <w:p w14:paraId="0575BB07"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094A7AE"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31F1712A"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168F1F84"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0BB8DAD5"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4DAFC29E" w14:textId="77777777" w:rsidR="000D775F" w:rsidRDefault="000D775F">
            <w:pPr>
              <w:autoSpaceDE w:val="0"/>
              <w:autoSpaceDN w:val="0"/>
              <w:rPr>
                <w:sz w:val="20"/>
                <w:szCs w:val="20"/>
              </w:rPr>
            </w:pPr>
            <w:r>
              <w:rPr>
                <w:sz w:val="20"/>
                <w:szCs w:val="20"/>
              </w:rPr>
              <w:t xml:space="preserve">Увеличение количества </w:t>
            </w:r>
            <w:r>
              <w:rPr>
                <w:sz w:val="20"/>
                <w:szCs w:val="20"/>
              </w:rPr>
              <w:lastRenderedPageBreak/>
              <w:t>граждан, участвующих в охране общественного порядка на добровольной основе в составе народных дружин и общественных объединений правоохранительной направленности</w:t>
            </w:r>
          </w:p>
        </w:tc>
      </w:tr>
      <w:tr w:rsidR="000D775F" w14:paraId="72159690"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tcPr>
          <w:p w14:paraId="6433A098" w14:textId="77777777" w:rsidR="000D775F" w:rsidRDefault="000D775F">
            <w:pPr>
              <w:autoSpaceDE w:val="0"/>
              <w:autoSpaceDN w:val="0"/>
              <w:rPr>
                <w:sz w:val="20"/>
                <w:szCs w:val="20"/>
              </w:rPr>
            </w:pPr>
          </w:p>
        </w:tc>
        <w:tc>
          <w:tcPr>
            <w:tcW w:w="2653" w:type="dxa"/>
            <w:gridSpan w:val="2"/>
            <w:tcBorders>
              <w:top w:val="single" w:sz="4" w:space="0" w:color="auto"/>
              <w:left w:val="single" w:sz="4" w:space="0" w:color="auto"/>
              <w:bottom w:val="single" w:sz="4" w:space="0" w:color="auto"/>
              <w:right w:val="single" w:sz="4" w:space="0" w:color="auto"/>
            </w:tcBorders>
            <w:noWrap/>
          </w:tcPr>
          <w:p w14:paraId="2BA4E16E"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tcPr>
          <w:p w14:paraId="6F68F640" w14:textId="77777777" w:rsidR="000D775F" w:rsidRDefault="000D775F">
            <w:pPr>
              <w:autoSpaceDE w:val="0"/>
              <w:autoSpaceDN w:val="0"/>
              <w:jc w:val="center"/>
              <w:rPr>
                <w:sz w:val="20"/>
                <w:szCs w:val="20"/>
              </w:rPr>
            </w:pPr>
          </w:p>
        </w:tc>
        <w:tc>
          <w:tcPr>
            <w:tcW w:w="892" w:type="dxa"/>
            <w:gridSpan w:val="2"/>
            <w:tcBorders>
              <w:top w:val="single" w:sz="4" w:space="0" w:color="auto"/>
              <w:left w:val="single" w:sz="4" w:space="0" w:color="auto"/>
              <w:bottom w:val="single" w:sz="4" w:space="0" w:color="auto"/>
              <w:right w:val="single" w:sz="4" w:space="0" w:color="auto"/>
            </w:tcBorders>
            <w:noWrap/>
          </w:tcPr>
          <w:p w14:paraId="28BBE56B" w14:textId="77777777" w:rsidR="000D775F" w:rsidRDefault="000D775F">
            <w:pPr>
              <w:autoSpaceDE w:val="0"/>
              <w:autoSpaceDN w:val="0"/>
              <w:jc w:val="center"/>
              <w:rPr>
                <w:sz w:val="20"/>
                <w:szCs w:val="20"/>
              </w:rPr>
            </w:pPr>
          </w:p>
        </w:tc>
        <w:tc>
          <w:tcPr>
            <w:tcW w:w="991" w:type="dxa"/>
            <w:tcBorders>
              <w:top w:val="single" w:sz="4" w:space="0" w:color="auto"/>
              <w:left w:val="single" w:sz="4" w:space="0" w:color="auto"/>
              <w:bottom w:val="single" w:sz="4" w:space="0" w:color="auto"/>
              <w:right w:val="single" w:sz="4" w:space="0" w:color="auto"/>
            </w:tcBorders>
            <w:hideMark/>
          </w:tcPr>
          <w:p w14:paraId="4B5D1090"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4C514438" w14:textId="77777777" w:rsidR="000D775F" w:rsidRDefault="000D775F">
            <w:pPr>
              <w:autoSpaceDE w:val="0"/>
              <w:autoSpaceDN w:val="0"/>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B3055D"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42E1A5A4"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659C4AC9"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37EDE26D"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3C144E88" w14:textId="77777777" w:rsidR="000D775F" w:rsidRDefault="000D775F">
            <w:pPr>
              <w:rPr>
                <w:sz w:val="20"/>
                <w:szCs w:val="20"/>
              </w:rPr>
            </w:pPr>
          </w:p>
        </w:tc>
      </w:tr>
      <w:tr w:rsidR="000D775F" w14:paraId="287EE27C" w14:textId="77777777" w:rsidTr="000D775F">
        <w:trPr>
          <w:trHeight w:val="20"/>
        </w:trPr>
        <w:tc>
          <w:tcPr>
            <w:tcW w:w="7797" w:type="dxa"/>
            <w:gridSpan w:val="10"/>
            <w:tcBorders>
              <w:top w:val="single" w:sz="4" w:space="0" w:color="auto"/>
              <w:left w:val="single" w:sz="4" w:space="0" w:color="auto"/>
              <w:bottom w:val="single" w:sz="4" w:space="0" w:color="auto"/>
              <w:right w:val="single" w:sz="4" w:space="0" w:color="auto"/>
            </w:tcBorders>
            <w:noWrap/>
            <w:hideMark/>
          </w:tcPr>
          <w:p w14:paraId="413E0660" w14:textId="77777777" w:rsidR="000D775F" w:rsidRDefault="000D775F">
            <w:pPr>
              <w:autoSpaceDE w:val="0"/>
              <w:autoSpaceDN w:val="0"/>
              <w:rPr>
                <w:b/>
                <w:sz w:val="20"/>
                <w:szCs w:val="20"/>
              </w:rPr>
            </w:pPr>
            <w:r>
              <w:rPr>
                <w:b/>
                <w:sz w:val="20"/>
                <w:szCs w:val="20"/>
              </w:rPr>
              <w:t>Итого по задаче 4</w:t>
            </w:r>
          </w:p>
        </w:tc>
        <w:tc>
          <w:tcPr>
            <w:tcW w:w="991" w:type="dxa"/>
            <w:tcBorders>
              <w:top w:val="single" w:sz="4" w:space="0" w:color="auto"/>
              <w:left w:val="single" w:sz="4" w:space="0" w:color="auto"/>
              <w:bottom w:val="single" w:sz="4" w:space="0" w:color="auto"/>
              <w:right w:val="single" w:sz="4" w:space="0" w:color="auto"/>
            </w:tcBorders>
            <w:hideMark/>
          </w:tcPr>
          <w:p w14:paraId="038778A8" w14:textId="77777777" w:rsidR="000D775F" w:rsidRDefault="000D775F">
            <w:pPr>
              <w:autoSpaceDE w:val="0"/>
              <w:autoSpaceDN w:val="0"/>
              <w:jc w:val="center"/>
              <w:rPr>
                <w:b/>
                <w:sz w:val="20"/>
                <w:szCs w:val="20"/>
              </w:rPr>
            </w:pPr>
            <w:r>
              <w:rPr>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7F2C6818" w14:textId="77777777" w:rsidR="000D775F" w:rsidRDefault="000D775F">
            <w:pPr>
              <w:autoSpaceDE w:val="0"/>
              <w:autoSpaceDN w:val="0"/>
              <w:jc w:val="center"/>
              <w:rPr>
                <w:b/>
                <w:sz w:val="20"/>
                <w:szCs w:val="20"/>
              </w:rPr>
            </w:pPr>
            <w:r>
              <w:rPr>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5A26138"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21788EF7"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2911699B" w14:textId="77777777" w:rsidR="000D775F" w:rsidRDefault="000D775F">
            <w:pPr>
              <w:autoSpaceDE w:val="0"/>
              <w:autoSpaceDN w:val="0"/>
              <w:jc w:val="center"/>
              <w:rPr>
                <w:b/>
                <w:sz w:val="20"/>
                <w:szCs w:val="20"/>
              </w:rPr>
            </w:pPr>
            <w:r>
              <w:rPr>
                <w:b/>
                <w:sz w:val="20"/>
                <w:szCs w:val="20"/>
              </w:rPr>
              <w:t>0</w:t>
            </w:r>
          </w:p>
        </w:tc>
        <w:tc>
          <w:tcPr>
            <w:tcW w:w="710" w:type="dxa"/>
            <w:tcBorders>
              <w:top w:val="single" w:sz="4" w:space="0" w:color="auto"/>
              <w:left w:val="single" w:sz="4" w:space="0" w:color="auto"/>
              <w:bottom w:val="single" w:sz="4" w:space="0" w:color="auto"/>
              <w:right w:val="single" w:sz="4" w:space="0" w:color="auto"/>
            </w:tcBorders>
            <w:hideMark/>
          </w:tcPr>
          <w:p w14:paraId="1C0D2AEA" w14:textId="77777777" w:rsidR="000D775F" w:rsidRDefault="000D775F">
            <w:pPr>
              <w:autoSpaceDE w:val="0"/>
              <w:autoSpaceDN w:val="0"/>
              <w:jc w:val="center"/>
              <w:rPr>
                <w:b/>
                <w:sz w:val="20"/>
                <w:szCs w:val="20"/>
              </w:rPr>
            </w:pPr>
            <w:r>
              <w:rPr>
                <w:b/>
                <w:sz w:val="20"/>
                <w:szCs w:val="20"/>
              </w:rPr>
              <w:t>0</w:t>
            </w:r>
          </w:p>
        </w:tc>
        <w:tc>
          <w:tcPr>
            <w:tcW w:w="2694" w:type="dxa"/>
            <w:tcBorders>
              <w:top w:val="single" w:sz="4" w:space="0" w:color="auto"/>
              <w:left w:val="single" w:sz="4" w:space="0" w:color="auto"/>
              <w:bottom w:val="single" w:sz="4" w:space="0" w:color="auto"/>
              <w:right w:val="single" w:sz="4" w:space="0" w:color="auto"/>
            </w:tcBorders>
            <w:noWrap/>
          </w:tcPr>
          <w:p w14:paraId="4034110C" w14:textId="77777777" w:rsidR="000D775F" w:rsidRDefault="000D775F">
            <w:pPr>
              <w:autoSpaceDE w:val="0"/>
              <w:autoSpaceDN w:val="0"/>
              <w:rPr>
                <w:b/>
                <w:sz w:val="20"/>
                <w:szCs w:val="20"/>
              </w:rPr>
            </w:pPr>
          </w:p>
        </w:tc>
      </w:tr>
      <w:tr w:rsidR="000D775F" w14:paraId="46E3DF9C" w14:textId="77777777" w:rsidTr="000D775F">
        <w:trPr>
          <w:trHeight w:val="20"/>
        </w:trPr>
        <w:tc>
          <w:tcPr>
            <w:tcW w:w="283" w:type="dxa"/>
            <w:tcBorders>
              <w:top w:val="single" w:sz="4" w:space="0" w:color="auto"/>
              <w:left w:val="single" w:sz="4" w:space="0" w:color="auto"/>
              <w:bottom w:val="single" w:sz="4" w:space="0" w:color="auto"/>
              <w:right w:val="single" w:sz="4" w:space="0" w:color="auto"/>
            </w:tcBorders>
          </w:tcPr>
          <w:p w14:paraId="26C382D2" w14:textId="77777777" w:rsidR="000D775F" w:rsidRDefault="000D775F">
            <w:pPr>
              <w:widowControl w:val="0"/>
              <w:autoSpaceDE w:val="0"/>
              <w:autoSpaceDN w:val="0"/>
              <w:rPr>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357E689D" w14:textId="77777777" w:rsidR="000D775F" w:rsidRDefault="000D775F">
            <w:pPr>
              <w:widowControl w:val="0"/>
              <w:autoSpaceDE w:val="0"/>
              <w:autoSpaceDN w:val="0"/>
              <w:rPr>
                <w:b/>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4D801CF6" w14:textId="77777777" w:rsidR="000D775F" w:rsidRDefault="000D775F">
            <w:pPr>
              <w:widowControl w:val="0"/>
              <w:autoSpaceDE w:val="0"/>
              <w:autoSpaceDN w:val="0"/>
              <w:rPr>
                <w:b/>
                <w:sz w:val="20"/>
                <w:szCs w:val="20"/>
              </w:rPr>
            </w:pPr>
            <w:r>
              <w:rPr>
                <w:b/>
                <w:sz w:val="20"/>
                <w:szCs w:val="20"/>
              </w:rPr>
              <w:t>Задача 5. Противодействие терроризму и экстремизму</w:t>
            </w:r>
          </w:p>
        </w:tc>
      </w:tr>
      <w:tr w:rsidR="000D775F" w14:paraId="32ABA6D4"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2F064022" w14:textId="77777777" w:rsidR="000D775F" w:rsidRDefault="000D775F">
            <w:pPr>
              <w:widowControl w:val="0"/>
              <w:autoSpaceDE w:val="0"/>
              <w:autoSpaceDN w:val="0"/>
              <w:rPr>
                <w:sz w:val="20"/>
                <w:szCs w:val="20"/>
              </w:rPr>
            </w:pPr>
            <w:r>
              <w:rPr>
                <w:sz w:val="20"/>
                <w:szCs w:val="20"/>
              </w:rPr>
              <w:t>5.1. Обеспечение антитеррористической защищенности населения и объектов инфраструктуры Новосибирской области (проведение проверок исполнения антитеррористического законодательства и решений антитеррористической комиссии Куйбышевского района на критически важных объектах, объектах с массовым пребыванием людей с последующей выработкой мер по устранению недостатков и контроль за их исполнением)</w:t>
            </w:r>
          </w:p>
        </w:tc>
        <w:tc>
          <w:tcPr>
            <w:tcW w:w="2653" w:type="dxa"/>
            <w:gridSpan w:val="2"/>
            <w:tcBorders>
              <w:top w:val="single" w:sz="4" w:space="0" w:color="auto"/>
              <w:left w:val="single" w:sz="4" w:space="0" w:color="auto"/>
              <w:bottom w:val="single" w:sz="4" w:space="0" w:color="auto"/>
              <w:right w:val="single" w:sz="4" w:space="0" w:color="auto"/>
            </w:tcBorders>
            <w:noWrap/>
          </w:tcPr>
          <w:p w14:paraId="1DD737BD" w14:textId="77777777" w:rsidR="000D775F" w:rsidRDefault="000D775F">
            <w:pPr>
              <w:autoSpaceDE w:val="0"/>
              <w:autoSpaceDN w:val="0"/>
              <w:rPr>
                <w:sz w:val="20"/>
                <w:szCs w:val="20"/>
              </w:rPr>
            </w:pPr>
            <w:r>
              <w:rPr>
                <w:sz w:val="20"/>
                <w:szCs w:val="20"/>
              </w:rPr>
              <w:t>Вне программ</w:t>
            </w:r>
          </w:p>
          <w:p w14:paraId="648209E7" w14:textId="77777777" w:rsidR="000D775F" w:rsidRDefault="000D775F">
            <w:pPr>
              <w:spacing w:line="256" w:lineRule="auto"/>
              <w:rPr>
                <w:rFonts w:eastAsiaTheme="minorHAnsi"/>
                <w:sz w:val="22"/>
                <w:szCs w:val="22"/>
                <w:lang w:eastAsia="en-US"/>
              </w:rPr>
            </w:pPr>
            <w:r>
              <w:t>Установка системы видеонаблюдения и система оповещения по предупреждению террористических актов</w:t>
            </w:r>
          </w:p>
          <w:p w14:paraId="6BC2BE41" w14:textId="77777777" w:rsidR="000D775F" w:rsidRDefault="000D775F">
            <w:pPr>
              <w:spacing w:line="256" w:lineRule="auto"/>
              <w:rPr>
                <w:rFonts w:asciiTheme="minorHAnsi" w:hAnsiTheme="minorHAnsi" w:cstheme="minorBidi"/>
              </w:rPr>
            </w:pPr>
          </w:p>
          <w:p w14:paraId="2909AD90" w14:textId="77777777" w:rsidR="000D775F" w:rsidRDefault="000D775F">
            <w:pPr>
              <w:spacing w:line="256" w:lineRule="auto"/>
            </w:pPr>
            <w:r>
              <w:t xml:space="preserve">Закуп баннеров «Осторожно, терроризм!» </w:t>
            </w:r>
          </w:p>
        </w:tc>
        <w:tc>
          <w:tcPr>
            <w:tcW w:w="1843" w:type="dxa"/>
            <w:gridSpan w:val="2"/>
            <w:tcBorders>
              <w:top w:val="single" w:sz="4" w:space="0" w:color="auto"/>
              <w:left w:val="single" w:sz="4" w:space="0" w:color="auto"/>
              <w:bottom w:val="single" w:sz="4" w:space="0" w:color="auto"/>
              <w:right w:val="single" w:sz="4" w:space="0" w:color="auto"/>
            </w:tcBorders>
            <w:noWrap/>
          </w:tcPr>
          <w:p w14:paraId="73544128" w14:textId="77777777" w:rsidR="000D775F" w:rsidRDefault="000D775F">
            <w:pPr>
              <w:autoSpaceDE w:val="0"/>
              <w:autoSpaceDN w:val="0"/>
              <w:jc w:val="center"/>
              <w:rPr>
                <w:sz w:val="20"/>
                <w:szCs w:val="20"/>
              </w:rPr>
            </w:pPr>
            <w:r>
              <w:rPr>
                <w:sz w:val="20"/>
                <w:szCs w:val="20"/>
              </w:rPr>
              <w:t>МО МВД</w:t>
            </w:r>
          </w:p>
          <w:p w14:paraId="02547F31" w14:textId="77777777" w:rsidR="000D775F" w:rsidRDefault="000D775F">
            <w:pPr>
              <w:autoSpaceDE w:val="0"/>
              <w:autoSpaceDN w:val="0"/>
              <w:jc w:val="center"/>
              <w:rPr>
                <w:sz w:val="20"/>
                <w:szCs w:val="20"/>
              </w:rPr>
            </w:pPr>
            <w:r>
              <w:rPr>
                <w:sz w:val="20"/>
                <w:szCs w:val="20"/>
              </w:rPr>
              <w:t>России «Куйбышевский,</w:t>
            </w:r>
          </w:p>
          <w:p w14:paraId="7EA01E63" w14:textId="77777777" w:rsidR="000D775F" w:rsidRDefault="000D775F">
            <w:pPr>
              <w:autoSpaceDE w:val="0"/>
              <w:autoSpaceDN w:val="0"/>
              <w:jc w:val="center"/>
              <w:rPr>
                <w:rFonts w:eastAsiaTheme="minorHAnsi"/>
                <w:sz w:val="20"/>
                <w:szCs w:val="20"/>
                <w:u w:val="single"/>
                <w:lang w:eastAsia="en-US"/>
              </w:rPr>
            </w:pPr>
            <w:r>
              <w:rPr>
                <w:sz w:val="20"/>
                <w:szCs w:val="20"/>
              </w:rPr>
              <w:t xml:space="preserve">ОМС, </w:t>
            </w:r>
            <w:r>
              <w:rPr>
                <w:sz w:val="20"/>
                <w:szCs w:val="20"/>
                <w:u w:val="single"/>
              </w:rPr>
              <w:t xml:space="preserve">ГОЧС </w:t>
            </w:r>
          </w:p>
          <w:p w14:paraId="5FBAC6E2" w14:textId="77777777" w:rsidR="000D775F" w:rsidRDefault="000D775F">
            <w:pPr>
              <w:autoSpaceDE w:val="0"/>
              <w:autoSpaceDN w:val="0"/>
              <w:jc w:val="center"/>
              <w:rPr>
                <w:sz w:val="20"/>
                <w:szCs w:val="20"/>
                <w:u w:val="single"/>
              </w:rPr>
            </w:pPr>
          </w:p>
          <w:p w14:paraId="1B6CB3E1" w14:textId="77777777" w:rsidR="000D775F" w:rsidRDefault="000D775F">
            <w:pPr>
              <w:autoSpaceDE w:val="0"/>
              <w:autoSpaceDN w:val="0"/>
              <w:jc w:val="center"/>
              <w:rPr>
                <w:sz w:val="20"/>
                <w:szCs w:val="20"/>
                <w:u w:val="single"/>
              </w:rPr>
            </w:pPr>
          </w:p>
          <w:p w14:paraId="343D882B" w14:textId="77777777" w:rsidR="000D775F" w:rsidRDefault="000D775F">
            <w:pPr>
              <w:autoSpaceDE w:val="0"/>
              <w:autoSpaceDN w:val="0"/>
              <w:jc w:val="center"/>
              <w:rPr>
                <w:sz w:val="20"/>
                <w:szCs w:val="20"/>
              </w:rPr>
            </w:pPr>
            <w:r>
              <w:rPr>
                <w:sz w:val="20"/>
                <w:szCs w:val="20"/>
                <w:u w:val="single"/>
              </w:rPr>
              <w:t>МКУ «Центр гражданской защиты населения</w:t>
            </w:r>
            <w:r>
              <w:rPr>
                <w:sz w:val="20"/>
                <w:szCs w:val="20"/>
              </w:rPr>
              <w:t>»</w:t>
            </w:r>
          </w:p>
          <w:p w14:paraId="379DB3C3" w14:textId="77777777" w:rsidR="000D775F" w:rsidRDefault="000D775F">
            <w:pPr>
              <w:autoSpaceDE w:val="0"/>
              <w:autoSpaceDN w:val="0"/>
              <w:jc w:val="center"/>
              <w:rPr>
                <w:sz w:val="20"/>
                <w:szCs w:val="20"/>
              </w:rPr>
            </w:pPr>
          </w:p>
          <w:p w14:paraId="38060706" w14:textId="77777777" w:rsidR="000D775F" w:rsidRDefault="000D775F">
            <w:pPr>
              <w:autoSpaceDE w:val="0"/>
              <w:autoSpaceDN w:val="0"/>
              <w:jc w:val="center"/>
              <w:rPr>
                <w:sz w:val="20"/>
                <w:szCs w:val="20"/>
              </w:rPr>
            </w:pPr>
            <w:r>
              <w:rPr>
                <w:sz w:val="20"/>
                <w:szCs w:val="20"/>
              </w:rPr>
              <w:t>ОУ:</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5A483A15" w14:textId="77777777" w:rsidR="000D775F" w:rsidRDefault="000D775F">
            <w:pPr>
              <w:autoSpaceDE w:val="0"/>
              <w:autoSpaceDN w:val="0"/>
              <w:jc w:val="center"/>
              <w:rPr>
                <w:sz w:val="20"/>
                <w:szCs w:val="20"/>
              </w:rPr>
            </w:pPr>
            <w:r>
              <w:rPr>
                <w:sz w:val="20"/>
                <w:szCs w:val="20"/>
              </w:rPr>
              <w:t>2021-2025</w:t>
            </w:r>
          </w:p>
          <w:p w14:paraId="1FE92DB8"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tcPr>
          <w:p w14:paraId="4F8BA982" w14:textId="77777777" w:rsidR="000D775F" w:rsidRDefault="000D775F">
            <w:pPr>
              <w:autoSpaceDE w:val="0"/>
              <w:autoSpaceDN w:val="0"/>
              <w:jc w:val="center"/>
              <w:rPr>
                <w:b/>
                <w:sz w:val="20"/>
                <w:szCs w:val="20"/>
              </w:rPr>
            </w:pPr>
            <w:r>
              <w:rPr>
                <w:b/>
                <w:sz w:val="20"/>
                <w:szCs w:val="20"/>
              </w:rPr>
              <w:t>0</w:t>
            </w:r>
          </w:p>
          <w:p w14:paraId="3BF2CCE0" w14:textId="77777777" w:rsidR="000D775F" w:rsidRDefault="000D775F">
            <w:pPr>
              <w:autoSpaceDE w:val="0"/>
              <w:autoSpaceDN w:val="0"/>
              <w:jc w:val="center"/>
              <w:rPr>
                <w:b/>
                <w:sz w:val="20"/>
                <w:szCs w:val="20"/>
              </w:rPr>
            </w:pPr>
          </w:p>
          <w:p w14:paraId="6CAA6F62" w14:textId="77777777" w:rsidR="000D775F" w:rsidRDefault="000D775F">
            <w:pPr>
              <w:autoSpaceDE w:val="0"/>
              <w:autoSpaceDN w:val="0"/>
              <w:jc w:val="center"/>
              <w:rPr>
                <w:b/>
                <w:sz w:val="20"/>
                <w:szCs w:val="20"/>
              </w:rPr>
            </w:pPr>
          </w:p>
          <w:p w14:paraId="618003C7" w14:textId="77777777" w:rsidR="000D775F" w:rsidRDefault="000D775F">
            <w:pPr>
              <w:autoSpaceDE w:val="0"/>
              <w:autoSpaceDN w:val="0"/>
              <w:jc w:val="center"/>
              <w:rPr>
                <w:b/>
                <w:sz w:val="20"/>
                <w:szCs w:val="20"/>
              </w:rPr>
            </w:pPr>
          </w:p>
          <w:p w14:paraId="071DC8D5" w14:textId="77777777" w:rsidR="000D775F" w:rsidRDefault="000D775F">
            <w:pPr>
              <w:autoSpaceDE w:val="0"/>
              <w:autoSpaceDN w:val="0"/>
              <w:jc w:val="center"/>
              <w:rPr>
                <w:b/>
                <w:sz w:val="20"/>
                <w:szCs w:val="20"/>
              </w:rPr>
            </w:pPr>
          </w:p>
          <w:p w14:paraId="1CAE3732" w14:textId="77777777" w:rsidR="000D775F" w:rsidRDefault="000D775F">
            <w:pPr>
              <w:autoSpaceDE w:val="0"/>
              <w:autoSpaceDN w:val="0"/>
              <w:jc w:val="center"/>
              <w:rPr>
                <w:b/>
                <w:sz w:val="20"/>
                <w:szCs w:val="20"/>
              </w:rPr>
            </w:pPr>
          </w:p>
          <w:p w14:paraId="62884C42" w14:textId="77777777" w:rsidR="000D775F" w:rsidRDefault="000D775F">
            <w:pPr>
              <w:autoSpaceDE w:val="0"/>
              <w:autoSpaceDN w:val="0"/>
              <w:jc w:val="center"/>
              <w:rPr>
                <w:b/>
                <w:sz w:val="20"/>
                <w:szCs w:val="20"/>
              </w:rPr>
            </w:pPr>
          </w:p>
          <w:p w14:paraId="21E26AAD" w14:textId="77777777" w:rsidR="000D775F" w:rsidRDefault="000D775F">
            <w:pPr>
              <w:autoSpaceDE w:val="0"/>
              <w:autoSpaceDN w:val="0"/>
              <w:jc w:val="center"/>
              <w:rPr>
                <w:b/>
                <w:sz w:val="20"/>
                <w:szCs w:val="20"/>
              </w:rPr>
            </w:pPr>
          </w:p>
          <w:p w14:paraId="06233B81" w14:textId="77777777" w:rsidR="000D775F" w:rsidRDefault="000D775F">
            <w:pPr>
              <w:autoSpaceDE w:val="0"/>
              <w:autoSpaceDN w:val="0"/>
              <w:jc w:val="center"/>
              <w:rPr>
                <w:b/>
                <w:sz w:val="20"/>
                <w:szCs w:val="20"/>
              </w:rPr>
            </w:pPr>
          </w:p>
          <w:p w14:paraId="10AE7060" w14:textId="77777777" w:rsidR="000D775F" w:rsidRDefault="000D775F">
            <w:pPr>
              <w:autoSpaceDE w:val="0"/>
              <w:autoSpaceDN w:val="0"/>
              <w:jc w:val="center"/>
              <w:rPr>
                <w:b/>
                <w:sz w:val="20"/>
                <w:szCs w:val="20"/>
              </w:rPr>
            </w:pPr>
          </w:p>
          <w:p w14:paraId="0F19C24F" w14:textId="77777777" w:rsidR="000D775F" w:rsidRDefault="000D775F">
            <w:pPr>
              <w:autoSpaceDE w:val="0"/>
              <w:autoSpaceDN w:val="0"/>
              <w:jc w:val="center"/>
              <w:rPr>
                <w:b/>
                <w:sz w:val="20"/>
                <w:szCs w:val="20"/>
              </w:rPr>
            </w:pPr>
          </w:p>
          <w:p w14:paraId="6A400359" w14:textId="77777777" w:rsidR="000D775F" w:rsidRDefault="000D775F">
            <w:pPr>
              <w:autoSpaceDE w:val="0"/>
              <w:autoSpaceDN w:val="0"/>
              <w:jc w:val="center"/>
              <w:rPr>
                <w:b/>
                <w:sz w:val="20"/>
                <w:szCs w:val="20"/>
              </w:rPr>
            </w:pPr>
            <w:r>
              <w:rPr>
                <w:b/>
                <w:sz w:val="20"/>
                <w:szCs w:val="20"/>
              </w:rPr>
              <w:t>39,</w:t>
            </w:r>
          </w:p>
          <w:p w14:paraId="34CD6571" w14:textId="77777777" w:rsidR="000D775F" w:rsidRDefault="000D775F">
            <w:pPr>
              <w:autoSpaceDE w:val="0"/>
              <w:autoSpaceDN w:val="0"/>
              <w:jc w:val="center"/>
              <w:rPr>
                <w:b/>
                <w:sz w:val="20"/>
                <w:szCs w:val="20"/>
              </w:rPr>
            </w:pPr>
            <w:r>
              <w:rPr>
                <w:b/>
                <w:sz w:val="20"/>
                <w:szCs w:val="20"/>
              </w:rPr>
              <w:t>910</w:t>
            </w:r>
          </w:p>
        </w:tc>
        <w:tc>
          <w:tcPr>
            <w:tcW w:w="709" w:type="dxa"/>
            <w:tcBorders>
              <w:top w:val="single" w:sz="4" w:space="0" w:color="auto"/>
              <w:left w:val="single" w:sz="4" w:space="0" w:color="auto"/>
              <w:bottom w:val="single" w:sz="4" w:space="0" w:color="auto"/>
              <w:right w:val="single" w:sz="4" w:space="0" w:color="auto"/>
            </w:tcBorders>
          </w:tcPr>
          <w:p w14:paraId="46B98069" w14:textId="77777777" w:rsidR="000D775F" w:rsidRDefault="000D775F">
            <w:pPr>
              <w:autoSpaceDE w:val="0"/>
              <w:autoSpaceDN w:val="0"/>
              <w:jc w:val="center"/>
              <w:rPr>
                <w:b/>
                <w:sz w:val="20"/>
                <w:szCs w:val="20"/>
              </w:rPr>
            </w:pPr>
            <w:r>
              <w:rPr>
                <w:b/>
                <w:sz w:val="20"/>
                <w:szCs w:val="20"/>
              </w:rPr>
              <w:t>0</w:t>
            </w:r>
          </w:p>
          <w:p w14:paraId="5580063F" w14:textId="77777777" w:rsidR="000D775F" w:rsidRDefault="000D775F">
            <w:pPr>
              <w:autoSpaceDE w:val="0"/>
              <w:autoSpaceDN w:val="0"/>
              <w:jc w:val="center"/>
              <w:rPr>
                <w:b/>
                <w:sz w:val="20"/>
                <w:szCs w:val="20"/>
              </w:rPr>
            </w:pPr>
          </w:p>
          <w:p w14:paraId="2B7C9161" w14:textId="77777777" w:rsidR="000D775F" w:rsidRDefault="000D775F">
            <w:pPr>
              <w:autoSpaceDE w:val="0"/>
              <w:autoSpaceDN w:val="0"/>
              <w:jc w:val="center"/>
              <w:rPr>
                <w:b/>
                <w:sz w:val="20"/>
                <w:szCs w:val="20"/>
              </w:rPr>
            </w:pPr>
          </w:p>
          <w:p w14:paraId="64E1FEB1" w14:textId="77777777" w:rsidR="000D775F" w:rsidRDefault="000D775F">
            <w:pPr>
              <w:autoSpaceDE w:val="0"/>
              <w:autoSpaceDN w:val="0"/>
              <w:jc w:val="center"/>
              <w:rPr>
                <w:b/>
                <w:sz w:val="20"/>
                <w:szCs w:val="20"/>
              </w:rPr>
            </w:pPr>
          </w:p>
          <w:p w14:paraId="4CF4BEF1" w14:textId="77777777" w:rsidR="000D775F" w:rsidRDefault="000D775F">
            <w:pPr>
              <w:autoSpaceDE w:val="0"/>
              <w:autoSpaceDN w:val="0"/>
              <w:jc w:val="center"/>
              <w:rPr>
                <w:b/>
                <w:sz w:val="20"/>
                <w:szCs w:val="20"/>
              </w:rPr>
            </w:pPr>
          </w:p>
          <w:p w14:paraId="644DF9F1" w14:textId="77777777" w:rsidR="000D775F" w:rsidRDefault="000D775F">
            <w:pPr>
              <w:autoSpaceDE w:val="0"/>
              <w:autoSpaceDN w:val="0"/>
              <w:jc w:val="center"/>
              <w:rPr>
                <w:b/>
                <w:sz w:val="20"/>
                <w:szCs w:val="20"/>
              </w:rPr>
            </w:pPr>
          </w:p>
          <w:p w14:paraId="1E7A7CF4" w14:textId="77777777" w:rsidR="000D775F" w:rsidRDefault="000D775F">
            <w:pPr>
              <w:autoSpaceDE w:val="0"/>
              <w:autoSpaceDN w:val="0"/>
              <w:jc w:val="center"/>
              <w:rPr>
                <w:b/>
                <w:sz w:val="20"/>
                <w:szCs w:val="20"/>
              </w:rPr>
            </w:pPr>
          </w:p>
          <w:p w14:paraId="5C184D6B" w14:textId="77777777" w:rsidR="000D775F" w:rsidRDefault="000D775F">
            <w:pPr>
              <w:autoSpaceDE w:val="0"/>
              <w:autoSpaceDN w:val="0"/>
              <w:jc w:val="center"/>
              <w:rPr>
                <w:b/>
                <w:sz w:val="20"/>
                <w:szCs w:val="20"/>
              </w:rPr>
            </w:pPr>
          </w:p>
          <w:p w14:paraId="2B5EE53A" w14:textId="77777777" w:rsidR="000D775F" w:rsidRDefault="000D775F">
            <w:pPr>
              <w:autoSpaceDE w:val="0"/>
              <w:autoSpaceDN w:val="0"/>
              <w:jc w:val="center"/>
              <w:rPr>
                <w:b/>
                <w:sz w:val="20"/>
                <w:szCs w:val="20"/>
              </w:rPr>
            </w:pPr>
          </w:p>
          <w:p w14:paraId="728CB65D" w14:textId="77777777" w:rsidR="000D775F" w:rsidRDefault="000D775F">
            <w:pPr>
              <w:autoSpaceDE w:val="0"/>
              <w:autoSpaceDN w:val="0"/>
              <w:jc w:val="center"/>
              <w:rPr>
                <w:b/>
                <w:sz w:val="20"/>
                <w:szCs w:val="20"/>
              </w:rPr>
            </w:pPr>
          </w:p>
          <w:p w14:paraId="1B3CF4E4" w14:textId="77777777" w:rsidR="000D775F" w:rsidRDefault="000D775F">
            <w:pPr>
              <w:autoSpaceDE w:val="0"/>
              <w:autoSpaceDN w:val="0"/>
              <w:jc w:val="center"/>
              <w:rPr>
                <w:b/>
                <w:sz w:val="20"/>
                <w:szCs w:val="20"/>
              </w:rPr>
            </w:pPr>
          </w:p>
          <w:p w14:paraId="0C8B7FE9" w14:textId="77777777" w:rsidR="000D775F" w:rsidRDefault="000D775F">
            <w:pPr>
              <w:autoSpaceDE w:val="0"/>
              <w:autoSpaceDN w:val="0"/>
              <w:jc w:val="center"/>
              <w:rPr>
                <w:b/>
                <w:sz w:val="20"/>
                <w:szCs w:val="20"/>
              </w:rPr>
            </w:pPr>
            <w:r>
              <w:rPr>
                <w:b/>
                <w:sz w:val="20"/>
                <w:szCs w:val="20"/>
              </w:rPr>
              <w:t>39,</w:t>
            </w:r>
          </w:p>
          <w:p w14:paraId="5EB6C025" w14:textId="77777777" w:rsidR="000D775F" w:rsidRDefault="000D775F">
            <w:pPr>
              <w:autoSpaceDE w:val="0"/>
              <w:autoSpaceDN w:val="0"/>
              <w:jc w:val="center"/>
              <w:rPr>
                <w:b/>
                <w:sz w:val="20"/>
                <w:szCs w:val="20"/>
              </w:rPr>
            </w:pPr>
            <w:r>
              <w:rPr>
                <w:b/>
                <w:sz w:val="20"/>
                <w:szCs w:val="20"/>
              </w:rPr>
              <w:t>910</w:t>
            </w:r>
          </w:p>
        </w:tc>
        <w:tc>
          <w:tcPr>
            <w:tcW w:w="709" w:type="dxa"/>
            <w:tcBorders>
              <w:top w:val="single" w:sz="4" w:space="0" w:color="auto"/>
              <w:left w:val="single" w:sz="4" w:space="0" w:color="auto"/>
              <w:bottom w:val="single" w:sz="4" w:space="0" w:color="auto"/>
              <w:right w:val="single" w:sz="4" w:space="0" w:color="auto"/>
            </w:tcBorders>
          </w:tcPr>
          <w:p w14:paraId="23F6359E" w14:textId="77777777" w:rsidR="000D775F" w:rsidRDefault="000D775F">
            <w:pPr>
              <w:autoSpaceDE w:val="0"/>
              <w:autoSpaceDN w:val="0"/>
              <w:jc w:val="center"/>
              <w:rPr>
                <w:b/>
                <w:sz w:val="20"/>
                <w:szCs w:val="20"/>
              </w:rPr>
            </w:pPr>
            <w:r>
              <w:rPr>
                <w:b/>
                <w:sz w:val="20"/>
                <w:szCs w:val="20"/>
              </w:rPr>
              <w:t>0</w:t>
            </w:r>
          </w:p>
          <w:p w14:paraId="3773B0A3" w14:textId="77777777" w:rsidR="000D775F" w:rsidRDefault="000D775F">
            <w:pPr>
              <w:autoSpaceDE w:val="0"/>
              <w:autoSpaceDN w:val="0"/>
              <w:jc w:val="center"/>
              <w:rPr>
                <w:b/>
                <w:sz w:val="20"/>
                <w:szCs w:val="20"/>
              </w:rPr>
            </w:pPr>
          </w:p>
          <w:p w14:paraId="6C4C2691" w14:textId="77777777" w:rsidR="000D775F" w:rsidRDefault="000D775F">
            <w:pPr>
              <w:autoSpaceDE w:val="0"/>
              <w:autoSpaceDN w:val="0"/>
              <w:jc w:val="center"/>
              <w:rPr>
                <w:b/>
                <w:sz w:val="20"/>
                <w:szCs w:val="20"/>
              </w:rPr>
            </w:pPr>
          </w:p>
          <w:p w14:paraId="40708236" w14:textId="77777777" w:rsidR="000D775F" w:rsidRDefault="000D775F">
            <w:pPr>
              <w:autoSpaceDE w:val="0"/>
              <w:autoSpaceDN w:val="0"/>
              <w:jc w:val="center"/>
              <w:rPr>
                <w:b/>
                <w:sz w:val="20"/>
                <w:szCs w:val="20"/>
              </w:rPr>
            </w:pPr>
          </w:p>
          <w:p w14:paraId="37401D12" w14:textId="77777777" w:rsidR="000D775F" w:rsidRDefault="000D775F">
            <w:pPr>
              <w:autoSpaceDE w:val="0"/>
              <w:autoSpaceDN w:val="0"/>
              <w:jc w:val="center"/>
              <w:rPr>
                <w:b/>
                <w:sz w:val="20"/>
                <w:szCs w:val="20"/>
              </w:rPr>
            </w:pPr>
          </w:p>
          <w:p w14:paraId="31A81202" w14:textId="77777777" w:rsidR="000D775F" w:rsidRDefault="000D775F">
            <w:pPr>
              <w:autoSpaceDE w:val="0"/>
              <w:autoSpaceDN w:val="0"/>
              <w:jc w:val="center"/>
              <w:rPr>
                <w:b/>
                <w:sz w:val="20"/>
                <w:szCs w:val="20"/>
              </w:rPr>
            </w:pPr>
          </w:p>
          <w:p w14:paraId="17C7A1BC" w14:textId="77777777" w:rsidR="000D775F" w:rsidRDefault="000D775F">
            <w:pPr>
              <w:autoSpaceDE w:val="0"/>
              <w:autoSpaceDN w:val="0"/>
              <w:jc w:val="center"/>
              <w:rPr>
                <w:b/>
                <w:sz w:val="20"/>
                <w:szCs w:val="20"/>
              </w:rPr>
            </w:pPr>
          </w:p>
          <w:p w14:paraId="609455F4" w14:textId="77777777" w:rsidR="000D775F" w:rsidRDefault="000D775F">
            <w:pPr>
              <w:autoSpaceDE w:val="0"/>
              <w:autoSpaceDN w:val="0"/>
              <w:jc w:val="center"/>
              <w:rPr>
                <w:b/>
                <w:sz w:val="20"/>
                <w:szCs w:val="20"/>
              </w:rPr>
            </w:pPr>
          </w:p>
          <w:p w14:paraId="35B2555F" w14:textId="77777777" w:rsidR="000D775F" w:rsidRDefault="000D775F">
            <w:pPr>
              <w:autoSpaceDE w:val="0"/>
              <w:autoSpaceDN w:val="0"/>
              <w:jc w:val="center"/>
              <w:rPr>
                <w:b/>
                <w:sz w:val="20"/>
                <w:szCs w:val="20"/>
              </w:rPr>
            </w:pPr>
          </w:p>
          <w:p w14:paraId="1581EE4A" w14:textId="77777777" w:rsidR="000D775F" w:rsidRDefault="000D775F">
            <w:pPr>
              <w:autoSpaceDE w:val="0"/>
              <w:autoSpaceDN w:val="0"/>
              <w:jc w:val="center"/>
              <w:rPr>
                <w:b/>
                <w:sz w:val="20"/>
                <w:szCs w:val="20"/>
              </w:rPr>
            </w:pPr>
          </w:p>
          <w:p w14:paraId="349F3904" w14:textId="77777777" w:rsidR="000D775F" w:rsidRDefault="000D775F">
            <w:pPr>
              <w:autoSpaceDE w:val="0"/>
              <w:autoSpaceDN w:val="0"/>
              <w:jc w:val="center"/>
              <w:rPr>
                <w:b/>
                <w:sz w:val="20"/>
                <w:szCs w:val="20"/>
              </w:rPr>
            </w:pPr>
          </w:p>
          <w:p w14:paraId="5B5B27C4"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531177D3" w14:textId="77777777" w:rsidR="000D775F" w:rsidRDefault="000D775F">
            <w:pPr>
              <w:autoSpaceDE w:val="0"/>
              <w:autoSpaceDN w:val="0"/>
              <w:jc w:val="center"/>
              <w:rPr>
                <w:b/>
                <w:sz w:val="20"/>
                <w:szCs w:val="20"/>
              </w:rPr>
            </w:pPr>
            <w:r>
              <w:rPr>
                <w:b/>
                <w:sz w:val="20"/>
                <w:szCs w:val="20"/>
              </w:rPr>
              <w:t>0</w:t>
            </w:r>
          </w:p>
          <w:p w14:paraId="602EA986" w14:textId="77777777" w:rsidR="000D775F" w:rsidRDefault="000D775F">
            <w:pPr>
              <w:autoSpaceDE w:val="0"/>
              <w:autoSpaceDN w:val="0"/>
              <w:jc w:val="center"/>
              <w:rPr>
                <w:b/>
                <w:sz w:val="20"/>
                <w:szCs w:val="20"/>
              </w:rPr>
            </w:pPr>
          </w:p>
          <w:p w14:paraId="792A6BA4" w14:textId="77777777" w:rsidR="000D775F" w:rsidRDefault="000D775F">
            <w:pPr>
              <w:autoSpaceDE w:val="0"/>
              <w:autoSpaceDN w:val="0"/>
              <w:jc w:val="center"/>
              <w:rPr>
                <w:b/>
                <w:sz w:val="20"/>
                <w:szCs w:val="20"/>
              </w:rPr>
            </w:pPr>
          </w:p>
          <w:p w14:paraId="6B707D58" w14:textId="77777777" w:rsidR="000D775F" w:rsidRDefault="000D775F">
            <w:pPr>
              <w:autoSpaceDE w:val="0"/>
              <w:autoSpaceDN w:val="0"/>
              <w:jc w:val="center"/>
              <w:rPr>
                <w:b/>
                <w:sz w:val="20"/>
                <w:szCs w:val="20"/>
              </w:rPr>
            </w:pPr>
          </w:p>
          <w:p w14:paraId="55858218" w14:textId="77777777" w:rsidR="000D775F" w:rsidRDefault="000D775F">
            <w:pPr>
              <w:autoSpaceDE w:val="0"/>
              <w:autoSpaceDN w:val="0"/>
              <w:jc w:val="center"/>
              <w:rPr>
                <w:b/>
                <w:sz w:val="20"/>
                <w:szCs w:val="20"/>
              </w:rPr>
            </w:pPr>
          </w:p>
          <w:p w14:paraId="7DDCA68F" w14:textId="77777777" w:rsidR="000D775F" w:rsidRDefault="000D775F">
            <w:pPr>
              <w:autoSpaceDE w:val="0"/>
              <w:autoSpaceDN w:val="0"/>
              <w:jc w:val="center"/>
              <w:rPr>
                <w:b/>
                <w:sz w:val="20"/>
                <w:szCs w:val="20"/>
              </w:rPr>
            </w:pPr>
          </w:p>
          <w:p w14:paraId="14EEC5F8" w14:textId="77777777" w:rsidR="000D775F" w:rsidRDefault="000D775F">
            <w:pPr>
              <w:autoSpaceDE w:val="0"/>
              <w:autoSpaceDN w:val="0"/>
              <w:jc w:val="center"/>
              <w:rPr>
                <w:b/>
                <w:sz w:val="20"/>
                <w:szCs w:val="20"/>
              </w:rPr>
            </w:pPr>
          </w:p>
          <w:p w14:paraId="272D850D" w14:textId="77777777" w:rsidR="000D775F" w:rsidRDefault="000D775F">
            <w:pPr>
              <w:autoSpaceDE w:val="0"/>
              <w:autoSpaceDN w:val="0"/>
              <w:jc w:val="center"/>
              <w:rPr>
                <w:b/>
                <w:sz w:val="20"/>
                <w:szCs w:val="20"/>
              </w:rPr>
            </w:pPr>
          </w:p>
          <w:p w14:paraId="185601EA" w14:textId="77777777" w:rsidR="000D775F" w:rsidRDefault="000D775F">
            <w:pPr>
              <w:autoSpaceDE w:val="0"/>
              <w:autoSpaceDN w:val="0"/>
              <w:jc w:val="center"/>
              <w:rPr>
                <w:b/>
                <w:sz w:val="20"/>
                <w:szCs w:val="20"/>
              </w:rPr>
            </w:pPr>
          </w:p>
          <w:p w14:paraId="36943EB5" w14:textId="77777777" w:rsidR="000D775F" w:rsidRDefault="000D775F">
            <w:pPr>
              <w:autoSpaceDE w:val="0"/>
              <w:autoSpaceDN w:val="0"/>
              <w:jc w:val="center"/>
              <w:rPr>
                <w:b/>
                <w:sz w:val="20"/>
                <w:szCs w:val="20"/>
              </w:rPr>
            </w:pPr>
          </w:p>
          <w:p w14:paraId="70367147" w14:textId="77777777" w:rsidR="000D775F" w:rsidRDefault="000D775F">
            <w:pPr>
              <w:autoSpaceDE w:val="0"/>
              <w:autoSpaceDN w:val="0"/>
              <w:jc w:val="center"/>
              <w:rPr>
                <w:b/>
                <w:sz w:val="20"/>
                <w:szCs w:val="20"/>
              </w:rPr>
            </w:pPr>
          </w:p>
          <w:p w14:paraId="73A4B497"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tcPr>
          <w:p w14:paraId="10B0F22E" w14:textId="77777777" w:rsidR="000D775F" w:rsidRDefault="000D775F">
            <w:pPr>
              <w:autoSpaceDE w:val="0"/>
              <w:autoSpaceDN w:val="0"/>
              <w:jc w:val="center"/>
              <w:rPr>
                <w:b/>
                <w:sz w:val="20"/>
                <w:szCs w:val="20"/>
              </w:rPr>
            </w:pPr>
            <w:r>
              <w:rPr>
                <w:b/>
                <w:sz w:val="20"/>
                <w:szCs w:val="20"/>
              </w:rPr>
              <w:t>0</w:t>
            </w:r>
          </w:p>
          <w:p w14:paraId="6F4782C9" w14:textId="77777777" w:rsidR="000D775F" w:rsidRDefault="000D775F">
            <w:pPr>
              <w:autoSpaceDE w:val="0"/>
              <w:autoSpaceDN w:val="0"/>
              <w:jc w:val="center"/>
              <w:rPr>
                <w:b/>
                <w:sz w:val="20"/>
                <w:szCs w:val="20"/>
              </w:rPr>
            </w:pPr>
          </w:p>
          <w:p w14:paraId="25713C14" w14:textId="77777777" w:rsidR="000D775F" w:rsidRDefault="000D775F">
            <w:pPr>
              <w:autoSpaceDE w:val="0"/>
              <w:autoSpaceDN w:val="0"/>
              <w:jc w:val="center"/>
              <w:rPr>
                <w:b/>
                <w:sz w:val="20"/>
                <w:szCs w:val="20"/>
              </w:rPr>
            </w:pPr>
          </w:p>
          <w:p w14:paraId="041A83D7" w14:textId="77777777" w:rsidR="000D775F" w:rsidRDefault="000D775F">
            <w:pPr>
              <w:autoSpaceDE w:val="0"/>
              <w:autoSpaceDN w:val="0"/>
              <w:jc w:val="center"/>
              <w:rPr>
                <w:b/>
                <w:sz w:val="20"/>
                <w:szCs w:val="20"/>
              </w:rPr>
            </w:pPr>
          </w:p>
          <w:p w14:paraId="084087E8" w14:textId="77777777" w:rsidR="000D775F" w:rsidRDefault="000D775F">
            <w:pPr>
              <w:autoSpaceDE w:val="0"/>
              <w:autoSpaceDN w:val="0"/>
              <w:jc w:val="center"/>
              <w:rPr>
                <w:b/>
                <w:sz w:val="20"/>
                <w:szCs w:val="20"/>
              </w:rPr>
            </w:pPr>
          </w:p>
          <w:p w14:paraId="2EAA769F" w14:textId="77777777" w:rsidR="000D775F" w:rsidRDefault="000D775F">
            <w:pPr>
              <w:autoSpaceDE w:val="0"/>
              <w:autoSpaceDN w:val="0"/>
              <w:jc w:val="center"/>
              <w:rPr>
                <w:b/>
                <w:sz w:val="20"/>
                <w:szCs w:val="20"/>
              </w:rPr>
            </w:pPr>
          </w:p>
          <w:p w14:paraId="5C957319" w14:textId="77777777" w:rsidR="000D775F" w:rsidRDefault="000D775F">
            <w:pPr>
              <w:autoSpaceDE w:val="0"/>
              <w:autoSpaceDN w:val="0"/>
              <w:jc w:val="center"/>
              <w:rPr>
                <w:b/>
                <w:sz w:val="20"/>
                <w:szCs w:val="20"/>
              </w:rPr>
            </w:pPr>
          </w:p>
          <w:p w14:paraId="6C6D6EE8" w14:textId="77777777" w:rsidR="000D775F" w:rsidRDefault="000D775F">
            <w:pPr>
              <w:autoSpaceDE w:val="0"/>
              <w:autoSpaceDN w:val="0"/>
              <w:jc w:val="center"/>
              <w:rPr>
                <w:b/>
                <w:sz w:val="20"/>
                <w:szCs w:val="20"/>
              </w:rPr>
            </w:pPr>
          </w:p>
          <w:p w14:paraId="3D44988B" w14:textId="77777777" w:rsidR="000D775F" w:rsidRDefault="000D775F">
            <w:pPr>
              <w:autoSpaceDE w:val="0"/>
              <w:autoSpaceDN w:val="0"/>
              <w:jc w:val="center"/>
              <w:rPr>
                <w:b/>
                <w:sz w:val="20"/>
                <w:szCs w:val="20"/>
              </w:rPr>
            </w:pPr>
          </w:p>
          <w:p w14:paraId="0B9CD375" w14:textId="77777777" w:rsidR="000D775F" w:rsidRDefault="000D775F">
            <w:pPr>
              <w:autoSpaceDE w:val="0"/>
              <w:autoSpaceDN w:val="0"/>
              <w:jc w:val="center"/>
              <w:rPr>
                <w:b/>
                <w:sz w:val="20"/>
                <w:szCs w:val="20"/>
              </w:rPr>
            </w:pPr>
          </w:p>
          <w:p w14:paraId="1A68E382" w14:textId="77777777" w:rsidR="000D775F" w:rsidRDefault="000D775F">
            <w:pPr>
              <w:autoSpaceDE w:val="0"/>
              <w:autoSpaceDN w:val="0"/>
              <w:jc w:val="center"/>
              <w:rPr>
                <w:b/>
                <w:sz w:val="20"/>
                <w:szCs w:val="20"/>
              </w:rPr>
            </w:pPr>
          </w:p>
          <w:p w14:paraId="44ECA7F3" w14:textId="77777777" w:rsidR="000D775F" w:rsidRDefault="000D775F">
            <w:pPr>
              <w:autoSpaceDE w:val="0"/>
              <w:autoSpaceDN w:val="0"/>
              <w:jc w:val="center"/>
              <w:rPr>
                <w:b/>
                <w:sz w:val="20"/>
                <w:szCs w:val="20"/>
              </w:rPr>
            </w:pPr>
            <w:r>
              <w:rPr>
                <w:b/>
                <w:sz w:val="20"/>
                <w:szCs w:val="20"/>
              </w:rPr>
              <w:t>0</w:t>
            </w:r>
          </w:p>
        </w:tc>
        <w:tc>
          <w:tcPr>
            <w:tcW w:w="710" w:type="dxa"/>
            <w:tcBorders>
              <w:top w:val="single" w:sz="4" w:space="0" w:color="auto"/>
              <w:left w:val="single" w:sz="4" w:space="0" w:color="auto"/>
              <w:bottom w:val="single" w:sz="4" w:space="0" w:color="auto"/>
              <w:right w:val="single" w:sz="4" w:space="0" w:color="auto"/>
            </w:tcBorders>
          </w:tcPr>
          <w:p w14:paraId="45F3F82F" w14:textId="77777777" w:rsidR="000D775F" w:rsidRDefault="000D775F">
            <w:pPr>
              <w:autoSpaceDE w:val="0"/>
              <w:autoSpaceDN w:val="0"/>
              <w:jc w:val="center"/>
              <w:rPr>
                <w:b/>
                <w:sz w:val="20"/>
                <w:szCs w:val="20"/>
              </w:rPr>
            </w:pPr>
            <w:r>
              <w:rPr>
                <w:b/>
                <w:sz w:val="20"/>
                <w:szCs w:val="20"/>
              </w:rPr>
              <w:t>0</w:t>
            </w:r>
          </w:p>
          <w:p w14:paraId="3B84F3EC" w14:textId="77777777" w:rsidR="000D775F" w:rsidRDefault="000D775F">
            <w:pPr>
              <w:autoSpaceDE w:val="0"/>
              <w:autoSpaceDN w:val="0"/>
              <w:jc w:val="center"/>
              <w:rPr>
                <w:b/>
                <w:sz w:val="20"/>
                <w:szCs w:val="20"/>
              </w:rPr>
            </w:pPr>
          </w:p>
          <w:p w14:paraId="768E7E32" w14:textId="77777777" w:rsidR="000D775F" w:rsidRDefault="000D775F">
            <w:pPr>
              <w:autoSpaceDE w:val="0"/>
              <w:autoSpaceDN w:val="0"/>
              <w:jc w:val="center"/>
              <w:rPr>
                <w:b/>
                <w:sz w:val="20"/>
                <w:szCs w:val="20"/>
              </w:rPr>
            </w:pPr>
          </w:p>
          <w:p w14:paraId="538C3FB8" w14:textId="77777777" w:rsidR="000D775F" w:rsidRDefault="000D775F">
            <w:pPr>
              <w:autoSpaceDE w:val="0"/>
              <w:autoSpaceDN w:val="0"/>
              <w:jc w:val="center"/>
              <w:rPr>
                <w:b/>
                <w:sz w:val="20"/>
                <w:szCs w:val="20"/>
              </w:rPr>
            </w:pPr>
          </w:p>
          <w:p w14:paraId="467563EA" w14:textId="77777777" w:rsidR="000D775F" w:rsidRDefault="000D775F">
            <w:pPr>
              <w:autoSpaceDE w:val="0"/>
              <w:autoSpaceDN w:val="0"/>
              <w:jc w:val="center"/>
              <w:rPr>
                <w:b/>
                <w:sz w:val="20"/>
                <w:szCs w:val="20"/>
              </w:rPr>
            </w:pPr>
          </w:p>
          <w:p w14:paraId="2086DB55" w14:textId="77777777" w:rsidR="000D775F" w:rsidRDefault="000D775F">
            <w:pPr>
              <w:autoSpaceDE w:val="0"/>
              <w:autoSpaceDN w:val="0"/>
              <w:jc w:val="center"/>
              <w:rPr>
                <w:b/>
                <w:sz w:val="20"/>
                <w:szCs w:val="20"/>
              </w:rPr>
            </w:pPr>
          </w:p>
          <w:p w14:paraId="7098FEC1" w14:textId="77777777" w:rsidR="000D775F" w:rsidRDefault="000D775F">
            <w:pPr>
              <w:autoSpaceDE w:val="0"/>
              <w:autoSpaceDN w:val="0"/>
              <w:jc w:val="center"/>
              <w:rPr>
                <w:b/>
                <w:sz w:val="20"/>
                <w:szCs w:val="20"/>
              </w:rPr>
            </w:pPr>
          </w:p>
          <w:p w14:paraId="387218C4" w14:textId="77777777" w:rsidR="000D775F" w:rsidRDefault="000D775F">
            <w:pPr>
              <w:autoSpaceDE w:val="0"/>
              <w:autoSpaceDN w:val="0"/>
              <w:jc w:val="center"/>
              <w:rPr>
                <w:b/>
                <w:sz w:val="20"/>
                <w:szCs w:val="20"/>
              </w:rPr>
            </w:pPr>
          </w:p>
          <w:p w14:paraId="0C2CEB5A" w14:textId="77777777" w:rsidR="000D775F" w:rsidRDefault="000D775F">
            <w:pPr>
              <w:autoSpaceDE w:val="0"/>
              <w:autoSpaceDN w:val="0"/>
              <w:jc w:val="center"/>
              <w:rPr>
                <w:b/>
                <w:sz w:val="20"/>
                <w:szCs w:val="20"/>
              </w:rPr>
            </w:pPr>
          </w:p>
          <w:p w14:paraId="324D8E7F" w14:textId="77777777" w:rsidR="000D775F" w:rsidRDefault="000D775F">
            <w:pPr>
              <w:autoSpaceDE w:val="0"/>
              <w:autoSpaceDN w:val="0"/>
              <w:jc w:val="center"/>
              <w:rPr>
                <w:b/>
                <w:sz w:val="20"/>
                <w:szCs w:val="20"/>
              </w:rPr>
            </w:pPr>
          </w:p>
          <w:p w14:paraId="64607DD1" w14:textId="77777777" w:rsidR="000D775F" w:rsidRDefault="000D775F">
            <w:pPr>
              <w:autoSpaceDE w:val="0"/>
              <w:autoSpaceDN w:val="0"/>
              <w:jc w:val="center"/>
              <w:rPr>
                <w:b/>
                <w:sz w:val="20"/>
                <w:szCs w:val="20"/>
              </w:rPr>
            </w:pPr>
          </w:p>
          <w:p w14:paraId="64C7B967" w14:textId="77777777" w:rsidR="000D775F" w:rsidRDefault="000D775F">
            <w:pPr>
              <w:autoSpaceDE w:val="0"/>
              <w:autoSpaceDN w:val="0"/>
              <w:jc w:val="center"/>
              <w:rPr>
                <w:b/>
                <w:sz w:val="20"/>
                <w:szCs w:val="20"/>
              </w:rPr>
            </w:pPr>
            <w:r>
              <w:rPr>
                <w:b/>
                <w:sz w:val="20"/>
                <w:szCs w:val="20"/>
              </w:rPr>
              <w:t>0</w:t>
            </w:r>
          </w:p>
        </w:tc>
        <w:tc>
          <w:tcPr>
            <w:tcW w:w="2694" w:type="dxa"/>
            <w:tcBorders>
              <w:top w:val="single" w:sz="4" w:space="0" w:color="auto"/>
              <w:left w:val="single" w:sz="4" w:space="0" w:color="auto"/>
              <w:bottom w:val="single" w:sz="4" w:space="0" w:color="auto"/>
              <w:right w:val="single" w:sz="4" w:space="0" w:color="auto"/>
            </w:tcBorders>
            <w:noWrap/>
          </w:tcPr>
          <w:p w14:paraId="5D2095A2" w14:textId="77777777" w:rsidR="000D775F" w:rsidRDefault="000D775F">
            <w:pPr>
              <w:rPr>
                <w:sz w:val="20"/>
                <w:szCs w:val="20"/>
              </w:rPr>
            </w:pPr>
          </w:p>
          <w:p w14:paraId="4619534C" w14:textId="77777777" w:rsidR="000D775F" w:rsidRDefault="000D775F">
            <w:pPr>
              <w:rPr>
                <w:sz w:val="20"/>
                <w:szCs w:val="20"/>
              </w:rPr>
            </w:pPr>
          </w:p>
          <w:p w14:paraId="549D7695" w14:textId="77777777" w:rsidR="000D775F" w:rsidRDefault="000D775F">
            <w:pPr>
              <w:rPr>
                <w:sz w:val="20"/>
                <w:szCs w:val="20"/>
              </w:rPr>
            </w:pPr>
          </w:p>
          <w:p w14:paraId="37DB0227" w14:textId="77777777" w:rsidR="000D775F" w:rsidRDefault="000D775F">
            <w:pPr>
              <w:rPr>
                <w:sz w:val="20"/>
                <w:szCs w:val="20"/>
              </w:rPr>
            </w:pPr>
          </w:p>
          <w:p w14:paraId="67EE6BB5" w14:textId="77777777" w:rsidR="000D775F" w:rsidRDefault="000D775F">
            <w:pPr>
              <w:rPr>
                <w:sz w:val="20"/>
                <w:szCs w:val="20"/>
              </w:rPr>
            </w:pPr>
          </w:p>
          <w:p w14:paraId="40A6DAEA" w14:textId="77777777" w:rsidR="000D775F" w:rsidRDefault="000D775F">
            <w:pPr>
              <w:rPr>
                <w:sz w:val="20"/>
                <w:szCs w:val="20"/>
              </w:rPr>
            </w:pPr>
          </w:p>
          <w:p w14:paraId="5C292CE1" w14:textId="77777777" w:rsidR="000D775F" w:rsidRDefault="000D775F">
            <w:pPr>
              <w:rPr>
                <w:sz w:val="20"/>
                <w:szCs w:val="20"/>
              </w:rPr>
            </w:pPr>
            <w:r>
              <w:rPr>
                <w:sz w:val="20"/>
                <w:szCs w:val="20"/>
              </w:rPr>
              <w:t>Недопущение тяжких преступлений экстремистской направленности. Недопущение террористических актов</w:t>
            </w:r>
          </w:p>
        </w:tc>
      </w:tr>
      <w:tr w:rsidR="000D775F" w14:paraId="1F389769"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7E2BECDA" w14:textId="77777777" w:rsidR="000D775F" w:rsidRDefault="000D775F">
            <w:pPr>
              <w:autoSpaceDE w:val="0"/>
              <w:autoSpaceDN w:val="0"/>
              <w:rPr>
                <w:sz w:val="20"/>
                <w:szCs w:val="20"/>
              </w:rPr>
            </w:pPr>
            <w:r>
              <w:rPr>
                <w:sz w:val="20"/>
                <w:szCs w:val="20"/>
              </w:rPr>
              <w:t xml:space="preserve">5.2. Координация действий правоохранительных органов, органов государственной власти, органов местного самоуправления, политических партий, </w:t>
            </w:r>
            <w:r>
              <w:rPr>
                <w:sz w:val="20"/>
                <w:szCs w:val="20"/>
              </w:rPr>
              <w:lastRenderedPageBreak/>
              <w:t>общественных и религиозных объединений по пресечению экстремистских проявлений</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762A5F3A" w14:textId="77777777" w:rsidR="000D775F" w:rsidRDefault="000D775F">
            <w:pPr>
              <w:autoSpaceDE w:val="0"/>
              <w:autoSpaceDN w:val="0"/>
              <w:rPr>
                <w:sz w:val="20"/>
                <w:szCs w:val="20"/>
              </w:rPr>
            </w:pPr>
            <w:r>
              <w:rPr>
                <w:sz w:val="20"/>
                <w:szCs w:val="20"/>
              </w:rPr>
              <w:lastRenderedPageBreak/>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529433F9" w14:textId="77777777" w:rsidR="000D775F" w:rsidRDefault="000D775F">
            <w:pPr>
              <w:autoSpaceDE w:val="0"/>
              <w:autoSpaceDN w:val="0"/>
              <w:jc w:val="center"/>
              <w:rPr>
                <w:sz w:val="20"/>
                <w:szCs w:val="20"/>
              </w:rPr>
            </w:pPr>
            <w:r>
              <w:rPr>
                <w:sz w:val="20"/>
                <w:szCs w:val="20"/>
              </w:rPr>
              <w:t>ГОЧС, ОМС, МО МВД</w:t>
            </w:r>
          </w:p>
          <w:p w14:paraId="1A9AB3B2" w14:textId="77777777" w:rsidR="000D775F" w:rsidRDefault="000D775F">
            <w:pPr>
              <w:autoSpaceDE w:val="0"/>
              <w:autoSpaceDN w:val="0"/>
              <w:jc w:val="center"/>
              <w:rPr>
                <w:sz w:val="20"/>
                <w:szCs w:val="20"/>
              </w:rPr>
            </w:pPr>
            <w:r>
              <w:rPr>
                <w:sz w:val="20"/>
                <w:szCs w:val="20"/>
              </w:rPr>
              <w:t>России «Куйбышевский</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3BEC7E25" w14:textId="77777777" w:rsidR="000D775F" w:rsidRDefault="000D775F">
            <w:pPr>
              <w:autoSpaceDE w:val="0"/>
              <w:autoSpaceDN w:val="0"/>
              <w:jc w:val="center"/>
              <w:rPr>
                <w:sz w:val="20"/>
                <w:szCs w:val="20"/>
              </w:rPr>
            </w:pPr>
            <w:r>
              <w:rPr>
                <w:sz w:val="20"/>
                <w:szCs w:val="20"/>
              </w:rPr>
              <w:t>2021-2025</w:t>
            </w:r>
          </w:p>
          <w:p w14:paraId="7AB01A0B"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50E41893"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98F8D8D"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336455E"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4101D9D"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794CCA40"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11F7FEA0"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71EFFFE3" w14:textId="77777777" w:rsidR="000D775F" w:rsidRDefault="000D775F">
            <w:pPr>
              <w:autoSpaceDE w:val="0"/>
              <w:autoSpaceDN w:val="0"/>
              <w:rPr>
                <w:sz w:val="20"/>
                <w:szCs w:val="20"/>
              </w:rPr>
            </w:pPr>
            <w:r>
              <w:rPr>
                <w:sz w:val="20"/>
                <w:szCs w:val="20"/>
              </w:rPr>
              <w:t>Недопущение тяжких преступлений экстремистской направленности. Недопущение террористических актов</w:t>
            </w:r>
          </w:p>
        </w:tc>
      </w:tr>
      <w:tr w:rsidR="000D775F" w14:paraId="77C2D233"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59155901" w14:textId="77777777" w:rsidR="000D775F" w:rsidRDefault="000D775F">
            <w:pPr>
              <w:autoSpaceDE w:val="0"/>
              <w:autoSpaceDN w:val="0"/>
              <w:rPr>
                <w:sz w:val="20"/>
                <w:szCs w:val="20"/>
              </w:rPr>
            </w:pPr>
            <w:r>
              <w:rPr>
                <w:sz w:val="20"/>
                <w:szCs w:val="20"/>
              </w:rPr>
              <w:t>5.3. Проведение мониторинга межрасовых, межнациональных (межэтнических) и межконфессиональных отношений, социально-политической ситуации в Российской Федерации в целях предотвращения возникновения конфликтов либо их обострения, а также выявления причин и условий экстремистских проявлений и минимизации их последствий</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23046E9B" w14:textId="77777777" w:rsidR="000D775F" w:rsidRDefault="000D775F">
            <w:pPr>
              <w:autoSpaceDE w:val="0"/>
              <w:autoSpaceDN w:val="0"/>
              <w:rPr>
                <w:sz w:val="20"/>
                <w:szCs w:val="20"/>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C13F1B8" w14:textId="77777777" w:rsidR="000D775F" w:rsidRDefault="000D775F">
            <w:pPr>
              <w:autoSpaceDE w:val="0"/>
              <w:autoSpaceDN w:val="0"/>
              <w:jc w:val="center"/>
              <w:rPr>
                <w:sz w:val="20"/>
                <w:szCs w:val="20"/>
              </w:rPr>
            </w:pPr>
            <w:r>
              <w:rPr>
                <w:sz w:val="20"/>
                <w:szCs w:val="20"/>
              </w:rPr>
              <w:t>взаимодействии МО МВД</w:t>
            </w:r>
          </w:p>
          <w:p w14:paraId="242D0FA4" w14:textId="77777777" w:rsidR="000D775F" w:rsidRDefault="000D775F">
            <w:pPr>
              <w:autoSpaceDE w:val="0"/>
              <w:autoSpaceDN w:val="0"/>
              <w:jc w:val="center"/>
              <w:rPr>
                <w:sz w:val="20"/>
                <w:szCs w:val="20"/>
              </w:rPr>
            </w:pPr>
            <w:r>
              <w:rPr>
                <w:sz w:val="20"/>
                <w:szCs w:val="20"/>
              </w:rPr>
              <w:t>России «Куйбышевский,</w:t>
            </w:r>
          </w:p>
          <w:p w14:paraId="6FBDBA5A" w14:textId="77777777" w:rsidR="000D775F" w:rsidRDefault="000D775F">
            <w:pPr>
              <w:autoSpaceDE w:val="0"/>
              <w:autoSpaceDN w:val="0"/>
              <w:jc w:val="center"/>
              <w:rPr>
                <w:sz w:val="20"/>
                <w:szCs w:val="20"/>
              </w:rPr>
            </w:pPr>
            <w:r>
              <w:rPr>
                <w:sz w:val="20"/>
                <w:szCs w:val="20"/>
              </w:rPr>
              <w:t>ГО ЧС,</w:t>
            </w:r>
          </w:p>
          <w:p w14:paraId="5CA2FC3D" w14:textId="77777777" w:rsidR="000D775F" w:rsidRDefault="000D775F">
            <w:pPr>
              <w:autoSpaceDE w:val="0"/>
              <w:autoSpaceDN w:val="0"/>
              <w:jc w:val="center"/>
              <w:rPr>
                <w:rFonts w:eastAsiaTheme="minorHAnsi"/>
                <w:sz w:val="20"/>
                <w:szCs w:val="20"/>
                <w:lang w:eastAsia="en-US"/>
              </w:rPr>
            </w:pPr>
            <w:proofErr w:type="gramStart"/>
            <w:r>
              <w:rPr>
                <w:sz w:val="20"/>
                <w:szCs w:val="20"/>
              </w:rPr>
              <w:t xml:space="preserve">ОМС  </w:t>
            </w:r>
            <w:proofErr w:type="spellStart"/>
            <w:r>
              <w:rPr>
                <w:sz w:val="20"/>
                <w:szCs w:val="20"/>
              </w:rPr>
              <w:t>УКСМПиТ</w:t>
            </w:r>
            <w:proofErr w:type="spellEnd"/>
            <w:proofErr w:type="gramEnd"/>
            <w:r>
              <w:rPr>
                <w:sz w:val="20"/>
                <w:szCs w:val="20"/>
              </w:rPr>
              <w:t>,</w:t>
            </w:r>
          </w:p>
          <w:p w14:paraId="73B39F93" w14:textId="77777777" w:rsidR="000D775F" w:rsidRDefault="000D775F">
            <w:pPr>
              <w:autoSpaceDE w:val="0"/>
              <w:autoSpaceDN w:val="0"/>
              <w:jc w:val="center"/>
              <w:rPr>
                <w:sz w:val="20"/>
                <w:szCs w:val="20"/>
              </w:rPr>
            </w:pPr>
            <w:r>
              <w:rPr>
                <w:sz w:val="20"/>
                <w:szCs w:val="20"/>
              </w:rPr>
              <w:t>МКУ «Молодежный центр</w:t>
            </w:r>
            <w:proofErr w:type="gramStart"/>
            <w:r>
              <w:rPr>
                <w:sz w:val="20"/>
                <w:szCs w:val="20"/>
              </w:rPr>
              <w:t>» .</w:t>
            </w:r>
            <w:proofErr w:type="spellStart"/>
            <w:proofErr w:type="gramEnd"/>
            <w:r>
              <w:rPr>
                <w:sz w:val="20"/>
                <w:szCs w:val="20"/>
              </w:rPr>
              <w:t>г.Куйбышева</w:t>
            </w:r>
            <w:proofErr w:type="spellEnd"/>
            <w:r>
              <w:rPr>
                <w:sz w:val="20"/>
                <w:szCs w:val="20"/>
              </w:rPr>
              <w:t xml:space="preserve">, </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4CFDCE6D" w14:textId="77777777" w:rsidR="000D775F" w:rsidRDefault="000D775F">
            <w:pPr>
              <w:autoSpaceDE w:val="0"/>
              <w:autoSpaceDN w:val="0"/>
              <w:jc w:val="center"/>
              <w:rPr>
                <w:sz w:val="20"/>
                <w:szCs w:val="20"/>
              </w:rPr>
            </w:pPr>
            <w:r>
              <w:rPr>
                <w:sz w:val="20"/>
                <w:szCs w:val="20"/>
              </w:rPr>
              <w:t>2021-2025</w:t>
            </w:r>
          </w:p>
          <w:p w14:paraId="3FE50789"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505EE7BD"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63ED16BF"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198E9C78"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F155D78"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1AF8F13"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07109483"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221E1971" w14:textId="77777777" w:rsidR="000D775F" w:rsidRDefault="000D775F">
            <w:pPr>
              <w:autoSpaceDE w:val="0"/>
              <w:autoSpaceDN w:val="0"/>
              <w:rPr>
                <w:sz w:val="20"/>
                <w:szCs w:val="20"/>
              </w:rPr>
            </w:pPr>
            <w:r>
              <w:rPr>
                <w:sz w:val="20"/>
                <w:szCs w:val="20"/>
              </w:rPr>
              <w:t>Недопущение тяжких преступлений экстремистской направленности. Недопущение террористических актов</w:t>
            </w:r>
          </w:p>
        </w:tc>
      </w:tr>
      <w:tr w:rsidR="000D775F" w14:paraId="0AB1C476"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0806D9AE" w14:textId="77777777" w:rsidR="000D775F" w:rsidRDefault="000D775F">
            <w:pPr>
              <w:autoSpaceDE w:val="0"/>
              <w:autoSpaceDN w:val="0"/>
              <w:rPr>
                <w:sz w:val="20"/>
                <w:szCs w:val="20"/>
              </w:rPr>
            </w:pPr>
            <w:r>
              <w:rPr>
                <w:sz w:val="20"/>
                <w:szCs w:val="20"/>
              </w:rPr>
              <w:t>5.4. Мероприятия в сфере миграционной политики, государственного регулирования рынка труда иностранных работников</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09D99219" w14:textId="77777777" w:rsidR="000D775F" w:rsidRDefault="000D775F">
            <w:pPr>
              <w:autoSpaceDE w:val="0"/>
              <w:autoSpaceDN w:val="0"/>
              <w:rPr>
                <w:sz w:val="20"/>
                <w:szCs w:val="20"/>
              </w:rPr>
            </w:pPr>
            <w:r>
              <w:rPr>
                <w:sz w:val="20"/>
                <w:szCs w:val="20"/>
              </w:rPr>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AC69129" w14:textId="77777777" w:rsidR="000D775F" w:rsidRDefault="000D775F">
            <w:pPr>
              <w:autoSpaceDE w:val="0"/>
              <w:autoSpaceDN w:val="0"/>
              <w:jc w:val="center"/>
              <w:rPr>
                <w:sz w:val="20"/>
                <w:szCs w:val="20"/>
              </w:rPr>
            </w:pPr>
            <w:r>
              <w:rPr>
                <w:sz w:val="20"/>
                <w:szCs w:val="20"/>
              </w:rPr>
              <w:t>МО МВД</w:t>
            </w:r>
          </w:p>
          <w:p w14:paraId="2EBBC80F" w14:textId="77777777" w:rsidR="000D775F" w:rsidRDefault="000D775F">
            <w:pPr>
              <w:autoSpaceDE w:val="0"/>
              <w:autoSpaceDN w:val="0"/>
              <w:jc w:val="center"/>
              <w:rPr>
                <w:sz w:val="20"/>
                <w:szCs w:val="20"/>
              </w:rPr>
            </w:pPr>
            <w:r>
              <w:rPr>
                <w:sz w:val="20"/>
                <w:szCs w:val="20"/>
              </w:rPr>
              <w:t>России «Куйбышевский,</w:t>
            </w:r>
          </w:p>
          <w:p w14:paraId="74F6AC28" w14:textId="77777777" w:rsidR="000D775F" w:rsidRDefault="000D775F">
            <w:pPr>
              <w:autoSpaceDE w:val="0"/>
              <w:autoSpaceDN w:val="0"/>
              <w:jc w:val="center"/>
              <w:rPr>
                <w:sz w:val="20"/>
                <w:szCs w:val="20"/>
              </w:rPr>
            </w:pPr>
            <w:r>
              <w:rPr>
                <w:sz w:val="20"/>
                <w:szCs w:val="20"/>
              </w:rPr>
              <w:t>ОМС</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36376A07" w14:textId="77777777" w:rsidR="000D775F" w:rsidRDefault="000D775F">
            <w:pPr>
              <w:autoSpaceDE w:val="0"/>
              <w:autoSpaceDN w:val="0"/>
              <w:jc w:val="center"/>
              <w:rPr>
                <w:sz w:val="20"/>
                <w:szCs w:val="20"/>
              </w:rPr>
            </w:pPr>
            <w:r>
              <w:rPr>
                <w:sz w:val="20"/>
                <w:szCs w:val="20"/>
              </w:rPr>
              <w:t>2021-2025</w:t>
            </w:r>
          </w:p>
          <w:p w14:paraId="06EB4CD0"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0BEE78DE"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69FA40E"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5658AE5"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38E5CEA"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78F6229"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02B5A0FB"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CED67BF" w14:textId="77777777" w:rsidR="000D775F" w:rsidRDefault="000D775F">
            <w:pPr>
              <w:autoSpaceDE w:val="0"/>
              <w:autoSpaceDN w:val="0"/>
              <w:rPr>
                <w:sz w:val="20"/>
                <w:szCs w:val="20"/>
              </w:rPr>
            </w:pPr>
            <w:r>
              <w:rPr>
                <w:sz w:val="20"/>
                <w:szCs w:val="20"/>
              </w:rPr>
              <w:t>Недопущение тяжких преступлений экстремистской направленности. Недопущение террористических актов, о</w:t>
            </w:r>
            <w:r>
              <w:rPr>
                <w:sz w:val="20"/>
                <w:szCs w:val="20"/>
                <w:shd w:val="clear" w:color="auto" w:fill="FFFFFF"/>
              </w:rPr>
              <w:t>беспечение защиты от проникновения иностранных граждан в отдельные сферы экономической деятельности</w:t>
            </w:r>
          </w:p>
        </w:tc>
      </w:tr>
      <w:tr w:rsidR="000D775F" w14:paraId="58EE95EE" w14:textId="77777777" w:rsidTr="000D775F">
        <w:trPr>
          <w:trHeight w:val="20"/>
        </w:trPr>
        <w:tc>
          <w:tcPr>
            <w:tcW w:w="2409" w:type="dxa"/>
            <w:gridSpan w:val="4"/>
            <w:tcBorders>
              <w:top w:val="single" w:sz="4" w:space="0" w:color="auto"/>
              <w:left w:val="single" w:sz="4" w:space="0" w:color="auto"/>
              <w:bottom w:val="single" w:sz="4" w:space="0" w:color="auto"/>
              <w:right w:val="single" w:sz="4" w:space="0" w:color="auto"/>
            </w:tcBorders>
            <w:noWrap/>
            <w:hideMark/>
          </w:tcPr>
          <w:p w14:paraId="60CAA491" w14:textId="77777777" w:rsidR="000D775F" w:rsidRDefault="000D775F">
            <w:pPr>
              <w:autoSpaceDE w:val="0"/>
              <w:autoSpaceDN w:val="0"/>
              <w:rPr>
                <w:sz w:val="20"/>
                <w:szCs w:val="20"/>
              </w:rPr>
            </w:pPr>
            <w:r>
              <w:rPr>
                <w:sz w:val="20"/>
                <w:szCs w:val="20"/>
              </w:rPr>
              <w:t xml:space="preserve">5.5. Формирование межконфессионального и </w:t>
            </w:r>
            <w:proofErr w:type="spellStart"/>
            <w:r>
              <w:rPr>
                <w:sz w:val="20"/>
                <w:szCs w:val="20"/>
              </w:rPr>
              <w:t>внутриконфессионального</w:t>
            </w:r>
            <w:proofErr w:type="spellEnd"/>
            <w:r>
              <w:rPr>
                <w:sz w:val="20"/>
                <w:szCs w:val="20"/>
              </w:rPr>
              <w:t xml:space="preserve"> взаимодействия в целях обеспечения </w:t>
            </w:r>
            <w:r>
              <w:rPr>
                <w:sz w:val="20"/>
                <w:szCs w:val="20"/>
              </w:rPr>
              <w:lastRenderedPageBreak/>
              <w:t>гражданского мира и согласия</w:t>
            </w:r>
          </w:p>
        </w:tc>
        <w:tc>
          <w:tcPr>
            <w:tcW w:w="2653" w:type="dxa"/>
            <w:gridSpan w:val="2"/>
            <w:tcBorders>
              <w:top w:val="single" w:sz="4" w:space="0" w:color="auto"/>
              <w:left w:val="single" w:sz="4" w:space="0" w:color="auto"/>
              <w:bottom w:val="single" w:sz="4" w:space="0" w:color="auto"/>
              <w:right w:val="single" w:sz="4" w:space="0" w:color="auto"/>
            </w:tcBorders>
            <w:noWrap/>
            <w:hideMark/>
          </w:tcPr>
          <w:p w14:paraId="59184B15" w14:textId="77777777" w:rsidR="000D775F" w:rsidRDefault="000D775F">
            <w:pPr>
              <w:autoSpaceDE w:val="0"/>
              <w:autoSpaceDN w:val="0"/>
              <w:rPr>
                <w:sz w:val="20"/>
                <w:szCs w:val="20"/>
              </w:rPr>
            </w:pPr>
            <w:r>
              <w:rPr>
                <w:sz w:val="20"/>
                <w:szCs w:val="20"/>
              </w:rPr>
              <w:lastRenderedPageBreak/>
              <w:t>Районный фестиваль «Молодецкие игры»</w:t>
            </w:r>
          </w:p>
        </w:tc>
        <w:tc>
          <w:tcPr>
            <w:tcW w:w="1843" w:type="dxa"/>
            <w:gridSpan w:val="2"/>
            <w:tcBorders>
              <w:top w:val="single" w:sz="4" w:space="0" w:color="auto"/>
              <w:left w:val="single" w:sz="4" w:space="0" w:color="auto"/>
              <w:bottom w:val="single" w:sz="4" w:space="0" w:color="auto"/>
              <w:right w:val="single" w:sz="4" w:space="0" w:color="auto"/>
            </w:tcBorders>
            <w:noWrap/>
          </w:tcPr>
          <w:p w14:paraId="140559F8" w14:textId="77777777" w:rsidR="000D775F" w:rsidRDefault="000D775F">
            <w:pPr>
              <w:autoSpaceDE w:val="0"/>
              <w:autoSpaceDN w:val="0"/>
              <w:jc w:val="center"/>
              <w:rPr>
                <w:rFonts w:eastAsiaTheme="minorHAnsi"/>
                <w:sz w:val="20"/>
                <w:szCs w:val="20"/>
                <w:lang w:eastAsia="en-US"/>
              </w:rPr>
            </w:pPr>
            <w:proofErr w:type="spellStart"/>
            <w:r>
              <w:rPr>
                <w:sz w:val="20"/>
                <w:szCs w:val="20"/>
              </w:rPr>
              <w:t>УКСМПиТ</w:t>
            </w:r>
            <w:proofErr w:type="spellEnd"/>
          </w:p>
          <w:p w14:paraId="2C5943CE" w14:textId="77777777" w:rsidR="000D775F" w:rsidRDefault="000D775F">
            <w:pPr>
              <w:autoSpaceDE w:val="0"/>
              <w:autoSpaceDN w:val="0"/>
              <w:jc w:val="center"/>
              <w:rPr>
                <w:sz w:val="20"/>
                <w:szCs w:val="20"/>
              </w:rPr>
            </w:pPr>
            <w:r>
              <w:rPr>
                <w:sz w:val="20"/>
                <w:szCs w:val="20"/>
              </w:rPr>
              <w:t xml:space="preserve"> (МБУ «Дом молодежи)</w:t>
            </w:r>
          </w:p>
          <w:p w14:paraId="778AFEF6" w14:textId="77777777" w:rsidR="000D775F" w:rsidRDefault="000D775F">
            <w:pPr>
              <w:autoSpaceDE w:val="0"/>
              <w:autoSpaceDN w:val="0"/>
              <w:jc w:val="center"/>
              <w:rPr>
                <w:sz w:val="20"/>
                <w:szCs w:val="20"/>
              </w:rPr>
            </w:pPr>
          </w:p>
          <w:p w14:paraId="2A642E5C" w14:textId="77777777" w:rsidR="000D775F" w:rsidRDefault="000D775F">
            <w:pPr>
              <w:autoSpaceDE w:val="0"/>
              <w:autoSpaceDN w:val="0"/>
              <w:jc w:val="center"/>
              <w:rPr>
                <w:sz w:val="20"/>
                <w:szCs w:val="20"/>
              </w:rPr>
            </w:pPr>
          </w:p>
          <w:p w14:paraId="60535729" w14:textId="77777777" w:rsidR="000D775F" w:rsidRDefault="000D775F">
            <w:pPr>
              <w:autoSpaceDE w:val="0"/>
              <w:autoSpaceDN w:val="0"/>
              <w:jc w:val="center"/>
              <w:rPr>
                <w:sz w:val="20"/>
                <w:szCs w:val="20"/>
              </w:rPr>
            </w:pPr>
            <w:r>
              <w:rPr>
                <w:sz w:val="20"/>
                <w:szCs w:val="20"/>
              </w:rPr>
              <w:t xml:space="preserve">МКУ </w:t>
            </w:r>
            <w:r>
              <w:rPr>
                <w:sz w:val="20"/>
                <w:szCs w:val="20"/>
              </w:rPr>
              <w:lastRenderedPageBreak/>
              <w:t>«Молодежный центр</w:t>
            </w:r>
            <w:proofErr w:type="gramStart"/>
            <w:r>
              <w:rPr>
                <w:sz w:val="20"/>
                <w:szCs w:val="20"/>
              </w:rPr>
              <w:t>» .</w:t>
            </w:r>
            <w:proofErr w:type="spellStart"/>
            <w:proofErr w:type="gramEnd"/>
            <w:r>
              <w:rPr>
                <w:sz w:val="20"/>
                <w:szCs w:val="20"/>
              </w:rPr>
              <w:t>г.Куйбышева</w:t>
            </w:r>
            <w:proofErr w:type="spellEnd"/>
          </w:p>
        </w:tc>
        <w:tc>
          <w:tcPr>
            <w:tcW w:w="892" w:type="dxa"/>
            <w:gridSpan w:val="2"/>
            <w:tcBorders>
              <w:top w:val="single" w:sz="4" w:space="0" w:color="auto"/>
              <w:left w:val="single" w:sz="4" w:space="0" w:color="auto"/>
              <w:bottom w:val="single" w:sz="4" w:space="0" w:color="auto"/>
              <w:right w:val="single" w:sz="4" w:space="0" w:color="auto"/>
            </w:tcBorders>
            <w:noWrap/>
            <w:hideMark/>
          </w:tcPr>
          <w:p w14:paraId="7843B4A1" w14:textId="77777777" w:rsidR="000D775F" w:rsidRDefault="000D775F">
            <w:pPr>
              <w:autoSpaceDE w:val="0"/>
              <w:autoSpaceDN w:val="0"/>
              <w:jc w:val="center"/>
              <w:rPr>
                <w:sz w:val="20"/>
                <w:szCs w:val="20"/>
              </w:rPr>
            </w:pPr>
            <w:r>
              <w:rPr>
                <w:sz w:val="20"/>
                <w:szCs w:val="20"/>
              </w:rPr>
              <w:lastRenderedPageBreak/>
              <w:t>2021-2025</w:t>
            </w:r>
          </w:p>
          <w:p w14:paraId="5875848A"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tcPr>
          <w:p w14:paraId="2F6A8C4F" w14:textId="77777777" w:rsidR="000D775F" w:rsidRDefault="000D775F">
            <w:pPr>
              <w:autoSpaceDE w:val="0"/>
              <w:autoSpaceDN w:val="0"/>
              <w:jc w:val="center"/>
              <w:rPr>
                <w:b/>
                <w:sz w:val="20"/>
                <w:szCs w:val="20"/>
              </w:rPr>
            </w:pPr>
            <w:r>
              <w:rPr>
                <w:b/>
                <w:sz w:val="20"/>
                <w:szCs w:val="20"/>
              </w:rPr>
              <w:t>40,0</w:t>
            </w:r>
          </w:p>
          <w:p w14:paraId="259574F0" w14:textId="77777777" w:rsidR="000D775F" w:rsidRDefault="000D775F">
            <w:pPr>
              <w:autoSpaceDE w:val="0"/>
              <w:autoSpaceDN w:val="0"/>
              <w:jc w:val="center"/>
              <w:rPr>
                <w:b/>
                <w:sz w:val="20"/>
                <w:szCs w:val="20"/>
              </w:rPr>
            </w:pPr>
          </w:p>
          <w:p w14:paraId="71B3E48A" w14:textId="77777777" w:rsidR="000D775F" w:rsidRDefault="000D775F">
            <w:pPr>
              <w:autoSpaceDE w:val="0"/>
              <w:autoSpaceDN w:val="0"/>
              <w:jc w:val="center"/>
              <w:rPr>
                <w:b/>
                <w:sz w:val="20"/>
                <w:szCs w:val="20"/>
              </w:rPr>
            </w:pPr>
          </w:p>
          <w:p w14:paraId="1D537BAB" w14:textId="77777777" w:rsidR="000D775F" w:rsidRDefault="000D775F">
            <w:pPr>
              <w:autoSpaceDE w:val="0"/>
              <w:autoSpaceDN w:val="0"/>
              <w:jc w:val="center"/>
              <w:rPr>
                <w:b/>
                <w:sz w:val="20"/>
                <w:szCs w:val="20"/>
              </w:rPr>
            </w:pPr>
          </w:p>
          <w:p w14:paraId="26BC1A93" w14:textId="77777777" w:rsidR="000D775F" w:rsidRDefault="000D775F">
            <w:pPr>
              <w:autoSpaceDE w:val="0"/>
              <w:autoSpaceDN w:val="0"/>
              <w:jc w:val="center"/>
              <w:rPr>
                <w:b/>
                <w:sz w:val="20"/>
                <w:szCs w:val="20"/>
              </w:rPr>
            </w:pPr>
          </w:p>
          <w:p w14:paraId="19544FDF" w14:textId="77777777" w:rsidR="000D775F" w:rsidRDefault="000D775F">
            <w:pPr>
              <w:autoSpaceDE w:val="0"/>
              <w:autoSpaceDN w:val="0"/>
              <w:jc w:val="center"/>
              <w:rPr>
                <w:b/>
                <w:sz w:val="20"/>
                <w:szCs w:val="20"/>
              </w:rPr>
            </w:pPr>
          </w:p>
          <w:p w14:paraId="5288E904" w14:textId="77777777" w:rsidR="000D775F" w:rsidRDefault="000D775F">
            <w:pPr>
              <w:autoSpaceDE w:val="0"/>
              <w:autoSpaceDN w:val="0"/>
              <w:jc w:val="center"/>
              <w:rPr>
                <w:b/>
                <w:sz w:val="20"/>
                <w:szCs w:val="20"/>
              </w:rPr>
            </w:pPr>
          </w:p>
          <w:p w14:paraId="69601179" w14:textId="77777777" w:rsidR="000D775F" w:rsidRDefault="000D775F">
            <w:pPr>
              <w:autoSpaceDE w:val="0"/>
              <w:autoSpaceDN w:val="0"/>
              <w:jc w:val="center"/>
              <w:rPr>
                <w:b/>
                <w:sz w:val="20"/>
                <w:szCs w:val="20"/>
              </w:rPr>
            </w:pPr>
          </w:p>
          <w:p w14:paraId="258B32B0" w14:textId="77777777" w:rsidR="000D775F" w:rsidRDefault="000D775F">
            <w:pPr>
              <w:autoSpaceDE w:val="0"/>
              <w:autoSpaceDN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68245AB5" w14:textId="77777777" w:rsidR="000D775F" w:rsidRDefault="000D775F">
            <w:pPr>
              <w:autoSpaceDE w:val="0"/>
              <w:autoSpaceDN w:val="0"/>
              <w:jc w:val="center"/>
              <w:rPr>
                <w:b/>
                <w:sz w:val="20"/>
                <w:szCs w:val="20"/>
              </w:rPr>
            </w:pPr>
            <w:r>
              <w:rPr>
                <w:b/>
                <w:sz w:val="20"/>
                <w:szCs w:val="20"/>
              </w:rPr>
              <w:lastRenderedPageBreak/>
              <w:t>40,0</w:t>
            </w:r>
          </w:p>
          <w:p w14:paraId="55B8CA9D" w14:textId="77777777" w:rsidR="000D775F" w:rsidRDefault="000D775F">
            <w:pPr>
              <w:autoSpaceDE w:val="0"/>
              <w:autoSpaceDN w:val="0"/>
              <w:jc w:val="center"/>
              <w:rPr>
                <w:b/>
                <w:sz w:val="20"/>
                <w:szCs w:val="20"/>
              </w:rPr>
            </w:pPr>
          </w:p>
          <w:p w14:paraId="2D41C25A" w14:textId="77777777" w:rsidR="000D775F" w:rsidRDefault="000D775F">
            <w:pPr>
              <w:autoSpaceDE w:val="0"/>
              <w:autoSpaceDN w:val="0"/>
              <w:jc w:val="center"/>
              <w:rPr>
                <w:b/>
                <w:sz w:val="20"/>
                <w:szCs w:val="20"/>
              </w:rPr>
            </w:pPr>
          </w:p>
          <w:p w14:paraId="4EC9BDF4" w14:textId="77777777" w:rsidR="000D775F" w:rsidRDefault="000D775F">
            <w:pPr>
              <w:autoSpaceDE w:val="0"/>
              <w:autoSpaceDN w:val="0"/>
              <w:jc w:val="center"/>
              <w:rPr>
                <w:b/>
                <w:sz w:val="20"/>
                <w:szCs w:val="20"/>
              </w:rPr>
            </w:pPr>
          </w:p>
          <w:p w14:paraId="2C890984" w14:textId="77777777" w:rsidR="000D775F" w:rsidRDefault="000D775F">
            <w:pPr>
              <w:autoSpaceDE w:val="0"/>
              <w:autoSpaceDN w:val="0"/>
              <w:jc w:val="center"/>
              <w:rPr>
                <w:b/>
                <w:sz w:val="20"/>
                <w:szCs w:val="20"/>
              </w:rPr>
            </w:pPr>
          </w:p>
          <w:p w14:paraId="203ED88F" w14:textId="77777777" w:rsidR="000D775F" w:rsidRDefault="000D775F">
            <w:pPr>
              <w:autoSpaceDE w:val="0"/>
              <w:autoSpaceDN w:val="0"/>
              <w:jc w:val="center"/>
              <w:rPr>
                <w:b/>
                <w:sz w:val="20"/>
                <w:szCs w:val="20"/>
              </w:rPr>
            </w:pPr>
          </w:p>
          <w:p w14:paraId="2606A3FE" w14:textId="77777777" w:rsidR="000D775F" w:rsidRDefault="000D775F">
            <w:pPr>
              <w:autoSpaceDE w:val="0"/>
              <w:autoSpaceDN w:val="0"/>
              <w:jc w:val="center"/>
              <w:rPr>
                <w:b/>
                <w:sz w:val="20"/>
                <w:szCs w:val="20"/>
              </w:rPr>
            </w:pPr>
          </w:p>
          <w:p w14:paraId="67CE0A08" w14:textId="77777777" w:rsidR="000D775F" w:rsidRDefault="000D775F">
            <w:pPr>
              <w:autoSpaceDE w:val="0"/>
              <w:autoSpaceDN w:val="0"/>
              <w:jc w:val="center"/>
              <w:rPr>
                <w:b/>
                <w:sz w:val="20"/>
                <w:szCs w:val="20"/>
              </w:rPr>
            </w:pPr>
          </w:p>
          <w:p w14:paraId="6663CF0A" w14:textId="77777777" w:rsidR="000D775F" w:rsidRDefault="000D775F">
            <w:pPr>
              <w:autoSpaceDE w:val="0"/>
              <w:autoSpaceDN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1E0A8F52" w14:textId="77777777" w:rsidR="000D775F" w:rsidRDefault="000D775F">
            <w:pPr>
              <w:autoSpaceDE w:val="0"/>
              <w:autoSpaceDN w:val="0"/>
              <w:jc w:val="center"/>
              <w:rPr>
                <w:b/>
                <w:sz w:val="20"/>
                <w:szCs w:val="20"/>
              </w:rPr>
            </w:pPr>
            <w:r>
              <w:rPr>
                <w:b/>
                <w:sz w:val="20"/>
                <w:szCs w:val="20"/>
              </w:rPr>
              <w:lastRenderedPageBreak/>
              <w:t>-</w:t>
            </w:r>
          </w:p>
        </w:tc>
        <w:tc>
          <w:tcPr>
            <w:tcW w:w="708" w:type="dxa"/>
            <w:tcBorders>
              <w:top w:val="single" w:sz="4" w:space="0" w:color="auto"/>
              <w:left w:val="single" w:sz="4" w:space="0" w:color="auto"/>
              <w:bottom w:val="single" w:sz="4" w:space="0" w:color="auto"/>
              <w:right w:val="single" w:sz="4" w:space="0" w:color="auto"/>
            </w:tcBorders>
            <w:hideMark/>
          </w:tcPr>
          <w:p w14:paraId="16290AB8" w14:textId="77777777" w:rsidR="000D775F" w:rsidRDefault="000D775F">
            <w:pPr>
              <w:autoSpaceDE w:val="0"/>
              <w:autoSpaceDN w:val="0"/>
              <w:jc w:val="center"/>
              <w:rPr>
                <w:b/>
                <w:sz w:val="20"/>
                <w:szCs w:val="20"/>
              </w:rPr>
            </w:pPr>
            <w:r>
              <w:rPr>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3F8CE4B9" w14:textId="77777777" w:rsidR="000D775F" w:rsidRDefault="000D775F">
            <w:pPr>
              <w:autoSpaceDE w:val="0"/>
              <w:autoSpaceDN w:val="0"/>
              <w:jc w:val="center"/>
              <w:rPr>
                <w:b/>
                <w:sz w:val="20"/>
                <w:szCs w:val="20"/>
              </w:rPr>
            </w:pPr>
            <w:r>
              <w:rPr>
                <w:b/>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1B2F69AC" w14:textId="77777777" w:rsidR="000D775F" w:rsidRDefault="000D775F">
            <w:pPr>
              <w:autoSpaceDE w:val="0"/>
              <w:autoSpaceDN w:val="0"/>
              <w:jc w:val="center"/>
              <w:rPr>
                <w:b/>
                <w:sz w:val="20"/>
                <w:szCs w:val="20"/>
              </w:rPr>
            </w:pPr>
            <w:r>
              <w:rPr>
                <w:b/>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4F5A482" w14:textId="77777777" w:rsidR="000D775F" w:rsidRDefault="000D775F">
            <w:pPr>
              <w:autoSpaceDE w:val="0"/>
              <w:autoSpaceDN w:val="0"/>
              <w:rPr>
                <w:sz w:val="20"/>
                <w:szCs w:val="20"/>
              </w:rPr>
            </w:pPr>
            <w:r>
              <w:rPr>
                <w:sz w:val="20"/>
                <w:szCs w:val="20"/>
              </w:rPr>
              <w:t xml:space="preserve">Организация и проведение районного фестиваля «Молодецкие игры» среди многонациональной молодежи, проживающей на территории Куйбышевского </w:t>
            </w:r>
            <w:r>
              <w:rPr>
                <w:sz w:val="20"/>
                <w:szCs w:val="20"/>
              </w:rPr>
              <w:lastRenderedPageBreak/>
              <w:t>района.</w:t>
            </w:r>
          </w:p>
          <w:p w14:paraId="5EB4CB78" w14:textId="77777777" w:rsidR="000D775F" w:rsidRDefault="000D775F">
            <w:pPr>
              <w:autoSpaceDE w:val="0"/>
              <w:autoSpaceDN w:val="0"/>
              <w:rPr>
                <w:sz w:val="20"/>
                <w:szCs w:val="20"/>
              </w:rPr>
            </w:pPr>
            <w:r>
              <w:rPr>
                <w:sz w:val="20"/>
                <w:szCs w:val="20"/>
              </w:rPr>
              <w:t>Фестиваль конкурс «Радуга наших культур</w:t>
            </w:r>
            <w:r>
              <w:rPr>
                <w:sz w:val="18"/>
                <w:szCs w:val="18"/>
              </w:rPr>
              <w:t>»</w:t>
            </w:r>
          </w:p>
        </w:tc>
      </w:tr>
      <w:tr w:rsidR="000D775F" w14:paraId="6CC5A616" w14:textId="77777777" w:rsidTr="000D775F">
        <w:trPr>
          <w:trHeight w:val="1975"/>
        </w:trPr>
        <w:tc>
          <w:tcPr>
            <w:tcW w:w="2409" w:type="dxa"/>
            <w:gridSpan w:val="4"/>
            <w:tcBorders>
              <w:top w:val="single" w:sz="4" w:space="0" w:color="auto"/>
              <w:left w:val="single" w:sz="4" w:space="0" w:color="auto"/>
              <w:bottom w:val="single" w:sz="4" w:space="0" w:color="auto"/>
              <w:right w:val="single" w:sz="4" w:space="0" w:color="auto"/>
            </w:tcBorders>
            <w:noWrap/>
            <w:hideMark/>
          </w:tcPr>
          <w:p w14:paraId="53FAB569" w14:textId="77777777" w:rsidR="000D775F" w:rsidRDefault="000D775F">
            <w:pPr>
              <w:autoSpaceDE w:val="0"/>
              <w:autoSpaceDN w:val="0"/>
              <w:rPr>
                <w:sz w:val="20"/>
                <w:szCs w:val="20"/>
              </w:rPr>
            </w:pPr>
            <w:r>
              <w:rPr>
                <w:sz w:val="20"/>
                <w:szCs w:val="20"/>
              </w:rPr>
              <w:lastRenderedPageBreak/>
              <w:t>5.6. Оснащение средствами и системами обеспечения транспортной безопасности объектов транспортной инфраструктуры, транспортных средств и специалистов, отвечающих за безопасность на транспорте и повышение грамотности населения в области обеспечения безопасности населения на транспорте</w:t>
            </w:r>
          </w:p>
        </w:tc>
        <w:tc>
          <w:tcPr>
            <w:tcW w:w="2653" w:type="dxa"/>
            <w:gridSpan w:val="2"/>
            <w:tcBorders>
              <w:top w:val="single" w:sz="4" w:space="0" w:color="auto"/>
              <w:left w:val="single" w:sz="4" w:space="0" w:color="auto"/>
              <w:bottom w:val="single" w:sz="4" w:space="0" w:color="auto"/>
              <w:right w:val="single" w:sz="4" w:space="0" w:color="auto"/>
            </w:tcBorders>
            <w:noWrap/>
          </w:tcPr>
          <w:p w14:paraId="540E50D7"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44401DD3" w14:textId="77777777" w:rsidR="000D775F" w:rsidRDefault="000D775F">
            <w:pPr>
              <w:autoSpaceDE w:val="0"/>
              <w:autoSpaceDN w:val="0"/>
              <w:jc w:val="center"/>
              <w:rPr>
                <w:sz w:val="20"/>
                <w:szCs w:val="20"/>
              </w:rPr>
            </w:pPr>
            <w:r>
              <w:rPr>
                <w:sz w:val="20"/>
                <w:szCs w:val="20"/>
              </w:rPr>
              <w:t>МО МВД</w:t>
            </w:r>
          </w:p>
          <w:p w14:paraId="6AC4F9B2" w14:textId="77777777" w:rsidR="000D775F" w:rsidRDefault="000D775F">
            <w:pPr>
              <w:autoSpaceDE w:val="0"/>
              <w:autoSpaceDN w:val="0"/>
              <w:jc w:val="center"/>
              <w:rPr>
                <w:sz w:val="20"/>
                <w:szCs w:val="20"/>
              </w:rPr>
            </w:pPr>
            <w:r>
              <w:rPr>
                <w:sz w:val="20"/>
                <w:szCs w:val="20"/>
              </w:rPr>
              <w:t>России «Куйбышевский,</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21AC1DE6" w14:textId="77777777" w:rsidR="000D775F" w:rsidRDefault="000D775F">
            <w:pPr>
              <w:autoSpaceDE w:val="0"/>
              <w:autoSpaceDN w:val="0"/>
              <w:jc w:val="center"/>
              <w:rPr>
                <w:sz w:val="20"/>
                <w:szCs w:val="20"/>
              </w:rPr>
            </w:pPr>
            <w:r>
              <w:rPr>
                <w:sz w:val="20"/>
                <w:szCs w:val="20"/>
              </w:rPr>
              <w:t>2021-2025</w:t>
            </w:r>
          </w:p>
          <w:p w14:paraId="6303BA53"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210FDDB8"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78B98DF8"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18850CB"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5902C39" w14:textId="77777777" w:rsidR="000D775F" w:rsidRDefault="000D775F">
            <w:pPr>
              <w:spacing w:after="200" w:line="276" w:lineRule="auto"/>
              <w:jc w:val="center"/>
              <w:rPr>
                <w:rFonts w:asciiTheme="minorHAnsi" w:eastAsiaTheme="minorHAnsi" w:hAnsiTheme="minorHAnsi" w:cstheme="minorBidi"/>
                <w:sz w:val="20"/>
                <w:szCs w:val="20"/>
                <w:lang w:eastAsia="en-US"/>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66FD748D" w14:textId="77777777" w:rsidR="000D775F" w:rsidRDefault="000D775F">
            <w:pPr>
              <w:spacing w:after="200" w:line="276" w:lineRule="auto"/>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246D3578" w14:textId="77777777" w:rsidR="000D775F" w:rsidRDefault="000D775F">
            <w:pPr>
              <w:spacing w:after="200" w:line="276" w:lineRule="auto"/>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CA8F3D2" w14:textId="77777777" w:rsidR="000D775F" w:rsidRDefault="000D775F">
            <w:pPr>
              <w:autoSpaceDE w:val="0"/>
              <w:autoSpaceDN w:val="0"/>
              <w:rPr>
                <w:sz w:val="20"/>
                <w:szCs w:val="20"/>
              </w:rPr>
            </w:pPr>
            <w:r>
              <w:rPr>
                <w:sz w:val="20"/>
                <w:szCs w:val="20"/>
              </w:rPr>
              <w:t>Повышение степени защищенности жизни и здоровья населения на транспорте от актов незаконного вмешательства, в том числе террористической направленности, а также от чрезвычайных ситуаций природного и техногенного характера.</w:t>
            </w:r>
          </w:p>
          <w:p w14:paraId="489E6DBF" w14:textId="77777777" w:rsidR="000D775F" w:rsidRDefault="000D775F">
            <w:pPr>
              <w:rPr>
                <w:rFonts w:eastAsiaTheme="minorHAnsi"/>
                <w:sz w:val="20"/>
                <w:szCs w:val="20"/>
                <w:lang w:eastAsia="en-US"/>
              </w:rPr>
            </w:pPr>
            <w:r>
              <w:rPr>
                <w:sz w:val="20"/>
                <w:szCs w:val="20"/>
              </w:rPr>
              <w:t>Недопущение террористических актов на объектах транспорта.</w:t>
            </w:r>
          </w:p>
          <w:p w14:paraId="00E5038B" w14:textId="77777777" w:rsidR="000D775F" w:rsidRDefault="000D775F">
            <w:pPr>
              <w:autoSpaceDE w:val="0"/>
              <w:autoSpaceDN w:val="0"/>
              <w:adjustRightInd w:val="0"/>
              <w:spacing w:line="276" w:lineRule="auto"/>
              <w:rPr>
                <w:sz w:val="20"/>
                <w:szCs w:val="20"/>
              </w:rPr>
            </w:pPr>
            <w:r>
              <w:rPr>
                <w:sz w:val="20"/>
                <w:szCs w:val="20"/>
              </w:rPr>
              <w:t>Повышение уровня обеспечения транспортной безопасности на объектах транспортной инфраструктуры</w:t>
            </w:r>
          </w:p>
        </w:tc>
      </w:tr>
      <w:tr w:rsidR="000D775F" w14:paraId="1AA0C314" w14:textId="77777777" w:rsidTr="000D775F">
        <w:trPr>
          <w:trHeight w:val="1975"/>
        </w:trPr>
        <w:tc>
          <w:tcPr>
            <w:tcW w:w="2409" w:type="dxa"/>
            <w:gridSpan w:val="4"/>
            <w:tcBorders>
              <w:top w:val="single" w:sz="4" w:space="0" w:color="auto"/>
              <w:left w:val="single" w:sz="4" w:space="0" w:color="auto"/>
              <w:bottom w:val="single" w:sz="4" w:space="0" w:color="auto"/>
              <w:right w:val="single" w:sz="4" w:space="0" w:color="auto"/>
            </w:tcBorders>
            <w:noWrap/>
            <w:hideMark/>
          </w:tcPr>
          <w:p w14:paraId="75819BD7" w14:textId="77777777" w:rsidR="000D775F" w:rsidRDefault="000D775F">
            <w:pPr>
              <w:autoSpaceDE w:val="0"/>
              <w:autoSpaceDN w:val="0"/>
              <w:rPr>
                <w:sz w:val="20"/>
                <w:szCs w:val="20"/>
              </w:rPr>
            </w:pPr>
            <w:r>
              <w:rPr>
                <w:sz w:val="20"/>
                <w:szCs w:val="20"/>
              </w:rPr>
              <w:t>5.7 регулярное информирование населения района в СМИ и посредством наглядной агитации (стенды, баннеры, и т.п.), размещение в местах массового пребывания населения (автовокзалы, рынки, кинотеатры, дома культуры, стадионы, парки)</w:t>
            </w:r>
          </w:p>
        </w:tc>
        <w:tc>
          <w:tcPr>
            <w:tcW w:w="2653" w:type="dxa"/>
            <w:gridSpan w:val="2"/>
            <w:tcBorders>
              <w:top w:val="single" w:sz="4" w:space="0" w:color="auto"/>
              <w:left w:val="single" w:sz="4" w:space="0" w:color="auto"/>
              <w:bottom w:val="single" w:sz="4" w:space="0" w:color="auto"/>
              <w:right w:val="single" w:sz="4" w:space="0" w:color="auto"/>
            </w:tcBorders>
            <w:noWrap/>
          </w:tcPr>
          <w:p w14:paraId="08448A9C"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48862DC1" w14:textId="77777777" w:rsidR="000D775F" w:rsidRDefault="000D775F">
            <w:pPr>
              <w:autoSpaceDE w:val="0"/>
              <w:autoSpaceDN w:val="0"/>
              <w:jc w:val="center"/>
              <w:rPr>
                <w:sz w:val="20"/>
                <w:szCs w:val="20"/>
              </w:rPr>
            </w:pPr>
            <w:r>
              <w:rPr>
                <w:sz w:val="20"/>
                <w:szCs w:val="20"/>
              </w:rPr>
              <w:t>МО МВД</w:t>
            </w:r>
          </w:p>
          <w:p w14:paraId="5E962FF6" w14:textId="77777777" w:rsidR="000D775F" w:rsidRDefault="000D775F">
            <w:pPr>
              <w:autoSpaceDE w:val="0"/>
              <w:autoSpaceDN w:val="0"/>
              <w:jc w:val="center"/>
              <w:rPr>
                <w:sz w:val="20"/>
                <w:szCs w:val="20"/>
              </w:rPr>
            </w:pPr>
            <w:r>
              <w:rPr>
                <w:sz w:val="20"/>
                <w:szCs w:val="20"/>
              </w:rPr>
              <w:t>России «Куйбышевский,</w:t>
            </w:r>
          </w:p>
          <w:p w14:paraId="42BACAF5" w14:textId="77777777" w:rsidR="000D775F" w:rsidRDefault="000D775F">
            <w:pPr>
              <w:autoSpaceDE w:val="0"/>
              <w:autoSpaceDN w:val="0"/>
              <w:jc w:val="center"/>
              <w:rPr>
                <w:sz w:val="20"/>
                <w:szCs w:val="20"/>
              </w:rPr>
            </w:pPr>
            <w:r>
              <w:rPr>
                <w:sz w:val="20"/>
                <w:szCs w:val="20"/>
              </w:rPr>
              <w:t>ОМС</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1308E3A3" w14:textId="77777777" w:rsidR="000D775F" w:rsidRDefault="000D775F">
            <w:pPr>
              <w:autoSpaceDE w:val="0"/>
              <w:autoSpaceDN w:val="0"/>
              <w:jc w:val="center"/>
              <w:rPr>
                <w:sz w:val="20"/>
                <w:szCs w:val="20"/>
              </w:rPr>
            </w:pPr>
            <w:r>
              <w:rPr>
                <w:sz w:val="20"/>
                <w:szCs w:val="20"/>
              </w:rPr>
              <w:t>2021-2025</w:t>
            </w:r>
          </w:p>
          <w:p w14:paraId="57119465"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5876B8A9"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5D9720A8"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9CCB124"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0CB458F8" w14:textId="77777777" w:rsidR="000D775F" w:rsidRDefault="000D775F">
            <w:pPr>
              <w:spacing w:after="200" w:line="276" w:lineRule="auto"/>
              <w:jc w:val="center"/>
              <w:rPr>
                <w:rFonts w:asciiTheme="minorHAnsi" w:eastAsiaTheme="minorHAnsi" w:hAnsiTheme="minorHAnsi" w:cstheme="minorBidi"/>
                <w:sz w:val="20"/>
                <w:szCs w:val="20"/>
                <w:lang w:eastAsia="en-US"/>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7DC5DFFB" w14:textId="77777777" w:rsidR="000D775F" w:rsidRDefault="000D775F">
            <w:pPr>
              <w:spacing w:after="200" w:line="276" w:lineRule="auto"/>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2B2EA1BC" w14:textId="77777777" w:rsidR="000D775F" w:rsidRDefault="000D775F">
            <w:pPr>
              <w:spacing w:after="200" w:line="276" w:lineRule="auto"/>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36FF8562" w14:textId="77777777" w:rsidR="000D775F" w:rsidRDefault="000D775F">
            <w:pPr>
              <w:autoSpaceDE w:val="0"/>
              <w:autoSpaceDN w:val="0"/>
              <w:rPr>
                <w:sz w:val="20"/>
                <w:szCs w:val="20"/>
              </w:rPr>
            </w:pPr>
            <w:r>
              <w:rPr>
                <w:sz w:val="20"/>
                <w:szCs w:val="20"/>
              </w:rPr>
              <w:t xml:space="preserve">Повышение степени защищенности жизни и здоровья населения от актов вмешательства, в том числе террористической направленности, а также чрезвычайных ситуаций природного и техногенного характера. Недопущение </w:t>
            </w:r>
          </w:p>
          <w:p w14:paraId="03ACE383" w14:textId="77777777" w:rsidR="000D775F" w:rsidRDefault="000D775F">
            <w:pPr>
              <w:autoSpaceDE w:val="0"/>
              <w:autoSpaceDN w:val="0"/>
              <w:rPr>
                <w:sz w:val="20"/>
                <w:szCs w:val="20"/>
              </w:rPr>
            </w:pPr>
            <w:r>
              <w:rPr>
                <w:sz w:val="20"/>
                <w:szCs w:val="20"/>
              </w:rPr>
              <w:t xml:space="preserve">террористических актов. </w:t>
            </w:r>
          </w:p>
        </w:tc>
      </w:tr>
      <w:tr w:rsidR="000D775F" w14:paraId="23B7AB0E" w14:textId="77777777" w:rsidTr="000D775F">
        <w:trPr>
          <w:trHeight w:val="20"/>
        </w:trPr>
        <w:tc>
          <w:tcPr>
            <w:tcW w:w="7797" w:type="dxa"/>
            <w:gridSpan w:val="10"/>
            <w:tcBorders>
              <w:top w:val="single" w:sz="4" w:space="0" w:color="auto"/>
              <w:left w:val="single" w:sz="4" w:space="0" w:color="auto"/>
              <w:bottom w:val="single" w:sz="4" w:space="0" w:color="auto"/>
              <w:right w:val="single" w:sz="4" w:space="0" w:color="auto"/>
            </w:tcBorders>
            <w:noWrap/>
            <w:hideMark/>
          </w:tcPr>
          <w:p w14:paraId="2468895E" w14:textId="77777777" w:rsidR="000D775F" w:rsidRDefault="000D775F">
            <w:pPr>
              <w:spacing w:after="200"/>
              <w:rPr>
                <w:rFonts w:eastAsiaTheme="minorHAnsi"/>
                <w:b/>
                <w:sz w:val="20"/>
                <w:szCs w:val="20"/>
                <w:lang w:eastAsia="en-US"/>
              </w:rPr>
            </w:pPr>
            <w:r>
              <w:rPr>
                <w:b/>
                <w:sz w:val="20"/>
                <w:szCs w:val="20"/>
              </w:rPr>
              <w:t>Итого по задаче 5</w:t>
            </w:r>
          </w:p>
        </w:tc>
        <w:tc>
          <w:tcPr>
            <w:tcW w:w="991" w:type="dxa"/>
            <w:tcBorders>
              <w:top w:val="single" w:sz="4" w:space="0" w:color="auto"/>
              <w:left w:val="single" w:sz="4" w:space="0" w:color="auto"/>
              <w:bottom w:val="single" w:sz="4" w:space="0" w:color="auto"/>
              <w:right w:val="single" w:sz="4" w:space="0" w:color="auto"/>
            </w:tcBorders>
            <w:hideMark/>
          </w:tcPr>
          <w:p w14:paraId="596AB057" w14:textId="77777777" w:rsidR="000D775F" w:rsidRDefault="000D775F">
            <w:pPr>
              <w:autoSpaceDE w:val="0"/>
              <w:autoSpaceDN w:val="0"/>
              <w:jc w:val="center"/>
              <w:rPr>
                <w:b/>
                <w:sz w:val="20"/>
                <w:szCs w:val="20"/>
              </w:rPr>
            </w:pPr>
            <w:r>
              <w:rPr>
                <w:b/>
                <w:sz w:val="20"/>
                <w:szCs w:val="20"/>
              </w:rPr>
              <w:t>79,910</w:t>
            </w:r>
          </w:p>
        </w:tc>
        <w:tc>
          <w:tcPr>
            <w:tcW w:w="709" w:type="dxa"/>
            <w:tcBorders>
              <w:top w:val="single" w:sz="4" w:space="0" w:color="auto"/>
              <w:left w:val="single" w:sz="4" w:space="0" w:color="auto"/>
              <w:bottom w:val="single" w:sz="4" w:space="0" w:color="auto"/>
              <w:right w:val="single" w:sz="4" w:space="0" w:color="auto"/>
            </w:tcBorders>
            <w:hideMark/>
          </w:tcPr>
          <w:p w14:paraId="6CFBE799" w14:textId="77777777" w:rsidR="000D775F" w:rsidRDefault="000D775F">
            <w:pPr>
              <w:autoSpaceDE w:val="0"/>
              <w:autoSpaceDN w:val="0"/>
              <w:jc w:val="center"/>
              <w:rPr>
                <w:b/>
                <w:sz w:val="20"/>
                <w:szCs w:val="20"/>
              </w:rPr>
            </w:pPr>
            <w:r>
              <w:rPr>
                <w:b/>
                <w:sz w:val="20"/>
                <w:szCs w:val="20"/>
              </w:rPr>
              <w:t>79,</w:t>
            </w:r>
          </w:p>
          <w:p w14:paraId="16F0CB4D" w14:textId="77777777" w:rsidR="000D775F" w:rsidRDefault="000D775F">
            <w:pPr>
              <w:autoSpaceDE w:val="0"/>
              <w:autoSpaceDN w:val="0"/>
              <w:jc w:val="center"/>
              <w:rPr>
                <w:b/>
                <w:sz w:val="20"/>
                <w:szCs w:val="20"/>
              </w:rPr>
            </w:pPr>
            <w:r>
              <w:rPr>
                <w:b/>
                <w:sz w:val="20"/>
                <w:szCs w:val="20"/>
              </w:rPr>
              <w:t>910</w:t>
            </w:r>
          </w:p>
        </w:tc>
        <w:tc>
          <w:tcPr>
            <w:tcW w:w="709" w:type="dxa"/>
            <w:tcBorders>
              <w:top w:val="single" w:sz="4" w:space="0" w:color="auto"/>
              <w:left w:val="single" w:sz="4" w:space="0" w:color="auto"/>
              <w:bottom w:val="single" w:sz="4" w:space="0" w:color="auto"/>
              <w:right w:val="single" w:sz="4" w:space="0" w:color="auto"/>
            </w:tcBorders>
            <w:hideMark/>
          </w:tcPr>
          <w:p w14:paraId="2EB4000C" w14:textId="77777777" w:rsidR="000D775F" w:rsidRDefault="000D775F">
            <w:pPr>
              <w:autoSpaceDE w:val="0"/>
              <w:autoSpaceDN w:val="0"/>
              <w:jc w:val="center"/>
              <w:rPr>
                <w:b/>
                <w:sz w:val="20"/>
                <w:szCs w:val="20"/>
              </w:rPr>
            </w:pPr>
            <w:r>
              <w:rPr>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A72933E" w14:textId="77777777" w:rsidR="000D775F" w:rsidRDefault="000D775F">
            <w:pPr>
              <w:spacing w:after="200" w:line="276" w:lineRule="auto"/>
              <w:jc w:val="center"/>
              <w:rPr>
                <w:rFonts w:eastAsiaTheme="minorHAnsi"/>
                <w:b/>
                <w:sz w:val="20"/>
                <w:szCs w:val="20"/>
                <w:lang w:eastAsia="en-US"/>
              </w:rPr>
            </w:pPr>
            <w:r>
              <w:rPr>
                <w:b/>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288784EC" w14:textId="77777777" w:rsidR="000D775F" w:rsidRDefault="000D775F">
            <w:pPr>
              <w:spacing w:after="200" w:line="276" w:lineRule="auto"/>
              <w:jc w:val="center"/>
              <w:rPr>
                <w:b/>
                <w:sz w:val="20"/>
                <w:szCs w:val="20"/>
              </w:rPr>
            </w:pPr>
            <w:r>
              <w:rPr>
                <w:b/>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72030B94" w14:textId="77777777" w:rsidR="000D775F" w:rsidRDefault="000D775F">
            <w:pPr>
              <w:spacing w:after="200" w:line="276" w:lineRule="auto"/>
              <w:jc w:val="center"/>
              <w:rPr>
                <w:b/>
                <w:sz w:val="20"/>
                <w:szCs w:val="20"/>
              </w:rPr>
            </w:pPr>
            <w:r>
              <w:rPr>
                <w:b/>
                <w:sz w:val="20"/>
                <w:szCs w:val="20"/>
              </w:rPr>
              <w:t>-</w:t>
            </w:r>
          </w:p>
        </w:tc>
        <w:tc>
          <w:tcPr>
            <w:tcW w:w="2694" w:type="dxa"/>
            <w:tcBorders>
              <w:top w:val="single" w:sz="4" w:space="0" w:color="auto"/>
              <w:left w:val="single" w:sz="4" w:space="0" w:color="auto"/>
              <w:bottom w:val="single" w:sz="4" w:space="0" w:color="auto"/>
              <w:right w:val="single" w:sz="4" w:space="0" w:color="auto"/>
            </w:tcBorders>
            <w:noWrap/>
          </w:tcPr>
          <w:p w14:paraId="79E00F4B" w14:textId="77777777" w:rsidR="000D775F" w:rsidRDefault="000D775F">
            <w:pPr>
              <w:spacing w:after="200"/>
              <w:rPr>
                <w:sz w:val="20"/>
                <w:szCs w:val="20"/>
              </w:rPr>
            </w:pPr>
          </w:p>
        </w:tc>
      </w:tr>
      <w:tr w:rsidR="000D775F" w14:paraId="67395F38" w14:textId="77777777" w:rsidTr="000D775F">
        <w:trPr>
          <w:trHeight w:val="20"/>
        </w:trPr>
        <w:tc>
          <w:tcPr>
            <w:tcW w:w="283" w:type="dxa"/>
            <w:tcBorders>
              <w:top w:val="single" w:sz="4" w:space="0" w:color="auto"/>
              <w:left w:val="single" w:sz="4" w:space="0" w:color="auto"/>
              <w:bottom w:val="single" w:sz="4" w:space="0" w:color="auto"/>
              <w:right w:val="single" w:sz="4" w:space="0" w:color="auto"/>
            </w:tcBorders>
          </w:tcPr>
          <w:p w14:paraId="582A06D6" w14:textId="77777777" w:rsidR="000D775F" w:rsidRDefault="000D775F">
            <w:pPr>
              <w:autoSpaceDE w:val="0"/>
              <w:autoSpaceDN w:val="0"/>
              <w:rPr>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5F5515E8" w14:textId="77777777" w:rsidR="000D775F" w:rsidRDefault="000D775F">
            <w:pPr>
              <w:autoSpaceDE w:val="0"/>
              <w:autoSpaceDN w:val="0"/>
              <w:rPr>
                <w:b/>
                <w:sz w:val="20"/>
                <w:szCs w:val="20"/>
              </w:rPr>
            </w:pPr>
          </w:p>
        </w:tc>
        <w:tc>
          <w:tcPr>
            <w:tcW w:w="14035" w:type="dxa"/>
            <w:gridSpan w:val="15"/>
            <w:tcBorders>
              <w:top w:val="single" w:sz="4" w:space="0" w:color="auto"/>
              <w:left w:val="single" w:sz="4" w:space="0" w:color="auto"/>
              <w:bottom w:val="single" w:sz="4" w:space="0" w:color="auto"/>
              <w:right w:val="single" w:sz="4" w:space="0" w:color="auto"/>
            </w:tcBorders>
            <w:noWrap/>
            <w:hideMark/>
          </w:tcPr>
          <w:p w14:paraId="5E366123" w14:textId="77777777" w:rsidR="000D775F" w:rsidRDefault="000D775F">
            <w:pPr>
              <w:autoSpaceDE w:val="0"/>
              <w:autoSpaceDN w:val="0"/>
              <w:rPr>
                <w:b/>
                <w:sz w:val="20"/>
                <w:szCs w:val="20"/>
              </w:rPr>
            </w:pPr>
            <w:r>
              <w:rPr>
                <w:b/>
                <w:sz w:val="20"/>
                <w:szCs w:val="20"/>
              </w:rPr>
              <w:t xml:space="preserve">Задача 6. Социальная адаптация, </w:t>
            </w:r>
            <w:proofErr w:type="spellStart"/>
            <w:r>
              <w:rPr>
                <w:b/>
                <w:sz w:val="20"/>
                <w:szCs w:val="20"/>
              </w:rPr>
              <w:t>ресоциализация</w:t>
            </w:r>
            <w:proofErr w:type="spellEnd"/>
            <w:r>
              <w:rPr>
                <w:b/>
                <w:sz w:val="20"/>
                <w:szCs w:val="20"/>
              </w:rPr>
              <w:t>, социальная реабилитация граждан, находящихся в трудной жизненной ситуации</w:t>
            </w:r>
          </w:p>
        </w:tc>
      </w:tr>
      <w:tr w:rsidR="000D775F" w14:paraId="269C360C" w14:textId="77777777" w:rsidTr="000D775F">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1F06C994" w14:textId="77777777" w:rsidR="000D775F" w:rsidRDefault="000D775F">
            <w:pPr>
              <w:autoSpaceDE w:val="0"/>
              <w:autoSpaceDN w:val="0"/>
              <w:rPr>
                <w:sz w:val="20"/>
                <w:szCs w:val="20"/>
              </w:rPr>
            </w:pPr>
            <w:r>
              <w:rPr>
                <w:sz w:val="20"/>
                <w:szCs w:val="20"/>
              </w:rPr>
              <w:t xml:space="preserve">6.1. Оказание социальных услуг в условиях государственных учреждений социального </w:t>
            </w:r>
            <w:r>
              <w:rPr>
                <w:sz w:val="20"/>
                <w:szCs w:val="20"/>
              </w:rPr>
              <w:lastRenderedPageBreak/>
              <w:t>обслуживания лицам, освободившимся из мест лишения свободы, а также лицам, оказавшимся в сложной жизненной ситуации, лицам, не имеющим жилья</w:t>
            </w:r>
          </w:p>
        </w:tc>
        <w:tc>
          <w:tcPr>
            <w:tcW w:w="2410" w:type="dxa"/>
            <w:tcBorders>
              <w:top w:val="single" w:sz="4" w:space="0" w:color="auto"/>
              <w:left w:val="single" w:sz="4" w:space="0" w:color="auto"/>
              <w:bottom w:val="single" w:sz="4" w:space="0" w:color="auto"/>
              <w:right w:val="single" w:sz="4" w:space="0" w:color="auto"/>
            </w:tcBorders>
            <w:noWrap/>
            <w:hideMark/>
          </w:tcPr>
          <w:p w14:paraId="626FEB43" w14:textId="77777777" w:rsidR="000D775F" w:rsidRDefault="000D775F">
            <w:pPr>
              <w:autoSpaceDE w:val="0"/>
              <w:autoSpaceDN w:val="0"/>
              <w:rPr>
                <w:rFonts w:eastAsia="Calibri"/>
                <w:sz w:val="20"/>
                <w:szCs w:val="20"/>
                <w:lang w:eastAsia="en-US"/>
              </w:rPr>
            </w:pPr>
            <w:r>
              <w:rPr>
                <w:rFonts w:eastAsia="Calibri"/>
                <w:sz w:val="20"/>
                <w:szCs w:val="20"/>
              </w:rPr>
              <w:lastRenderedPageBreak/>
              <w:t>вне программ</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AA14187" w14:textId="77777777" w:rsidR="000D775F" w:rsidRDefault="000D775F">
            <w:pPr>
              <w:autoSpaceDE w:val="0"/>
              <w:autoSpaceDN w:val="0"/>
              <w:jc w:val="center"/>
              <w:rPr>
                <w:rFonts w:eastAsiaTheme="minorHAnsi"/>
                <w:sz w:val="20"/>
                <w:szCs w:val="20"/>
              </w:rPr>
            </w:pPr>
            <w:r>
              <w:rPr>
                <w:sz w:val="20"/>
                <w:szCs w:val="20"/>
              </w:rPr>
              <w:t>ООСОН,</w:t>
            </w:r>
          </w:p>
          <w:p w14:paraId="175BD03B" w14:textId="77777777" w:rsidR="000D775F" w:rsidRDefault="000D775F">
            <w:pPr>
              <w:autoSpaceDE w:val="0"/>
              <w:autoSpaceDN w:val="0"/>
              <w:jc w:val="center"/>
              <w:rPr>
                <w:b/>
                <w:sz w:val="20"/>
                <w:szCs w:val="20"/>
              </w:rPr>
            </w:pPr>
            <w:r>
              <w:rPr>
                <w:sz w:val="20"/>
                <w:szCs w:val="20"/>
              </w:rPr>
              <w:t>ГУФСИН</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38502866" w14:textId="77777777" w:rsidR="000D775F" w:rsidRDefault="000D775F">
            <w:pPr>
              <w:autoSpaceDE w:val="0"/>
              <w:autoSpaceDN w:val="0"/>
              <w:jc w:val="center"/>
              <w:rPr>
                <w:sz w:val="20"/>
                <w:szCs w:val="20"/>
              </w:rPr>
            </w:pPr>
            <w:r>
              <w:rPr>
                <w:sz w:val="20"/>
                <w:szCs w:val="20"/>
              </w:rPr>
              <w:t>2021-2025</w:t>
            </w:r>
          </w:p>
          <w:p w14:paraId="762A9709"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5AF12722" w14:textId="77777777" w:rsidR="000D775F" w:rsidRDefault="000D775F">
            <w:pPr>
              <w:jc w:val="center"/>
              <w:rPr>
                <w:rFonts w:eastAsiaTheme="minorHAnsi"/>
                <w:sz w:val="20"/>
                <w:szCs w:val="20"/>
              </w:rPr>
            </w:pPr>
            <w:r>
              <w:rPr>
                <w:sz w:val="20"/>
                <w:szCs w:val="20"/>
              </w:rPr>
              <w:t xml:space="preserve">В рамках </w:t>
            </w:r>
            <w:proofErr w:type="spellStart"/>
            <w:proofErr w:type="gramStart"/>
            <w:r>
              <w:rPr>
                <w:sz w:val="20"/>
                <w:szCs w:val="20"/>
              </w:rPr>
              <w:t>государст</w:t>
            </w:r>
            <w:proofErr w:type="spellEnd"/>
            <w:r>
              <w:rPr>
                <w:sz w:val="20"/>
                <w:szCs w:val="20"/>
              </w:rPr>
              <w:t>-</w:t>
            </w:r>
            <w:r>
              <w:rPr>
                <w:sz w:val="20"/>
                <w:szCs w:val="20"/>
              </w:rPr>
              <w:lastRenderedPageBreak/>
              <w:t>венного</w:t>
            </w:r>
            <w:proofErr w:type="gramEnd"/>
            <w:r>
              <w:rPr>
                <w:sz w:val="20"/>
                <w:szCs w:val="20"/>
              </w:rPr>
              <w:t xml:space="preserve"> задания</w:t>
            </w:r>
          </w:p>
        </w:tc>
        <w:tc>
          <w:tcPr>
            <w:tcW w:w="709" w:type="dxa"/>
            <w:tcBorders>
              <w:top w:val="single" w:sz="4" w:space="0" w:color="auto"/>
              <w:left w:val="single" w:sz="4" w:space="0" w:color="auto"/>
              <w:bottom w:val="single" w:sz="4" w:space="0" w:color="auto"/>
              <w:right w:val="single" w:sz="4" w:space="0" w:color="auto"/>
            </w:tcBorders>
          </w:tcPr>
          <w:p w14:paraId="70772EB9" w14:textId="77777777" w:rsidR="000D775F" w:rsidRDefault="000D775F">
            <w:pPr>
              <w:jc w:val="center"/>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27485436" w14:textId="77777777" w:rsidR="000D775F" w:rsidRDefault="000D775F">
            <w:pPr>
              <w:jc w:val="center"/>
              <w:rPr>
                <w:sz w:val="20"/>
                <w:szCs w:val="20"/>
              </w:rPr>
            </w:pPr>
            <w:r>
              <w:rPr>
                <w:sz w:val="20"/>
                <w:szCs w:val="20"/>
              </w:rPr>
              <w:t xml:space="preserve">В рамках </w:t>
            </w:r>
            <w:proofErr w:type="spellStart"/>
            <w:proofErr w:type="gramStart"/>
            <w:r>
              <w:rPr>
                <w:sz w:val="20"/>
                <w:szCs w:val="20"/>
              </w:rPr>
              <w:t>госуд</w:t>
            </w:r>
            <w:r>
              <w:rPr>
                <w:sz w:val="20"/>
                <w:szCs w:val="20"/>
              </w:rPr>
              <w:lastRenderedPageBreak/>
              <w:t>арст</w:t>
            </w:r>
            <w:proofErr w:type="spellEnd"/>
            <w:r>
              <w:rPr>
                <w:sz w:val="20"/>
                <w:szCs w:val="20"/>
              </w:rPr>
              <w:t>-венного</w:t>
            </w:r>
            <w:proofErr w:type="gramEnd"/>
            <w:r>
              <w:rPr>
                <w:sz w:val="20"/>
                <w:szCs w:val="20"/>
              </w:rPr>
              <w:t xml:space="preserve"> задания</w:t>
            </w:r>
          </w:p>
        </w:tc>
        <w:tc>
          <w:tcPr>
            <w:tcW w:w="708" w:type="dxa"/>
            <w:tcBorders>
              <w:top w:val="single" w:sz="4" w:space="0" w:color="auto"/>
              <w:left w:val="single" w:sz="4" w:space="0" w:color="auto"/>
              <w:bottom w:val="single" w:sz="4" w:space="0" w:color="auto"/>
              <w:right w:val="single" w:sz="4" w:space="0" w:color="auto"/>
            </w:tcBorders>
          </w:tcPr>
          <w:p w14:paraId="1CD36FC4" w14:textId="77777777" w:rsidR="000D775F" w:rsidRDefault="000D775F">
            <w:pPr>
              <w:jc w:val="center"/>
              <w:rPr>
                <w:rFonts w:cstheme="minorBidi"/>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76736500" w14:textId="77777777" w:rsidR="000D775F" w:rsidRDefault="000D775F">
            <w:pPr>
              <w:jc w:val="center"/>
              <w:rPr>
                <w:sz w:val="20"/>
                <w:szCs w:val="20"/>
              </w:rPr>
            </w:pPr>
            <w:r>
              <w:rPr>
                <w:sz w:val="20"/>
                <w:szCs w:val="20"/>
              </w:rPr>
              <w:t xml:space="preserve">В рамках </w:t>
            </w:r>
            <w:proofErr w:type="spellStart"/>
            <w:proofErr w:type="gramStart"/>
            <w:r>
              <w:rPr>
                <w:sz w:val="20"/>
                <w:szCs w:val="20"/>
              </w:rPr>
              <w:t>госуд</w:t>
            </w:r>
            <w:r>
              <w:rPr>
                <w:sz w:val="20"/>
                <w:szCs w:val="20"/>
              </w:rPr>
              <w:lastRenderedPageBreak/>
              <w:t>арст</w:t>
            </w:r>
            <w:proofErr w:type="spellEnd"/>
            <w:r>
              <w:rPr>
                <w:sz w:val="20"/>
                <w:szCs w:val="20"/>
              </w:rPr>
              <w:t>-венного</w:t>
            </w:r>
            <w:proofErr w:type="gramEnd"/>
            <w:r>
              <w:rPr>
                <w:sz w:val="20"/>
                <w:szCs w:val="20"/>
              </w:rPr>
              <w:t xml:space="preserve"> задания</w:t>
            </w:r>
          </w:p>
        </w:tc>
        <w:tc>
          <w:tcPr>
            <w:tcW w:w="710" w:type="dxa"/>
            <w:tcBorders>
              <w:top w:val="single" w:sz="4" w:space="0" w:color="auto"/>
              <w:left w:val="single" w:sz="4" w:space="0" w:color="auto"/>
              <w:bottom w:val="single" w:sz="4" w:space="0" w:color="auto"/>
              <w:right w:val="single" w:sz="4" w:space="0" w:color="auto"/>
            </w:tcBorders>
            <w:hideMark/>
          </w:tcPr>
          <w:p w14:paraId="43F6B70C" w14:textId="77777777" w:rsidR="000D775F" w:rsidRDefault="000D775F">
            <w:pPr>
              <w:jc w:val="center"/>
              <w:rPr>
                <w:sz w:val="20"/>
                <w:szCs w:val="20"/>
              </w:rPr>
            </w:pPr>
            <w:r>
              <w:rPr>
                <w:sz w:val="20"/>
                <w:szCs w:val="20"/>
              </w:rPr>
              <w:lastRenderedPageBreak/>
              <w:t xml:space="preserve">В рамках </w:t>
            </w:r>
            <w:proofErr w:type="spellStart"/>
            <w:proofErr w:type="gramStart"/>
            <w:r>
              <w:rPr>
                <w:sz w:val="20"/>
                <w:szCs w:val="20"/>
              </w:rPr>
              <w:t>госуд</w:t>
            </w:r>
            <w:r>
              <w:rPr>
                <w:sz w:val="20"/>
                <w:szCs w:val="20"/>
              </w:rPr>
              <w:lastRenderedPageBreak/>
              <w:t>арст</w:t>
            </w:r>
            <w:proofErr w:type="spellEnd"/>
            <w:r>
              <w:rPr>
                <w:sz w:val="20"/>
                <w:szCs w:val="20"/>
              </w:rPr>
              <w:t>-венного</w:t>
            </w:r>
            <w:proofErr w:type="gramEnd"/>
            <w:r>
              <w:rPr>
                <w:sz w:val="20"/>
                <w:szCs w:val="20"/>
              </w:rPr>
              <w:t xml:space="preserve"> задания</w:t>
            </w:r>
          </w:p>
        </w:tc>
        <w:tc>
          <w:tcPr>
            <w:tcW w:w="2694" w:type="dxa"/>
            <w:tcBorders>
              <w:top w:val="single" w:sz="4" w:space="0" w:color="auto"/>
              <w:left w:val="single" w:sz="4" w:space="0" w:color="auto"/>
              <w:bottom w:val="single" w:sz="4" w:space="0" w:color="auto"/>
              <w:right w:val="single" w:sz="4" w:space="0" w:color="auto"/>
            </w:tcBorders>
            <w:noWrap/>
            <w:hideMark/>
          </w:tcPr>
          <w:p w14:paraId="6AD91F8C" w14:textId="77777777" w:rsidR="000D775F" w:rsidRDefault="000D775F">
            <w:pPr>
              <w:autoSpaceDE w:val="0"/>
              <w:autoSpaceDN w:val="0"/>
              <w:rPr>
                <w:sz w:val="20"/>
                <w:szCs w:val="20"/>
              </w:rPr>
            </w:pPr>
            <w:r>
              <w:rPr>
                <w:sz w:val="20"/>
                <w:szCs w:val="20"/>
              </w:rPr>
              <w:lastRenderedPageBreak/>
              <w:t xml:space="preserve">Профилактика правонарушений среди лиц, освободившихся из мест лишения свободы, лиц, </w:t>
            </w:r>
            <w:r>
              <w:rPr>
                <w:sz w:val="20"/>
                <w:szCs w:val="20"/>
              </w:rPr>
              <w:lastRenderedPageBreak/>
              <w:t>оказавшихся в сложной жизненной ситуации, лиц, не имеющих жилья, снижение рецидивной преступности</w:t>
            </w:r>
          </w:p>
        </w:tc>
      </w:tr>
      <w:tr w:rsidR="000D775F" w14:paraId="5D432742" w14:textId="77777777" w:rsidTr="000D775F">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51D22B52" w14:textId="77777777" w:rsidR="000D775F" w:rsidRDefault="000D775F">
            <w:pPr>
              <w:autoSpaceDE w:val="0"/>
              <w:autoSpaceDN w:val="0"/>
              <w:rPr>
                <w:sz w:val="20"/>
                <w:szCs w:val="20"/>
              </w:rPr>
            </w:pPr>
            <w:r>
              <w:rPr>
                <w:sz w:val="20"/>
                <w:szCs w:val="20"/>
              </w:rPr>
              <w:lastRenderedPageBreak/>
              <w:t>6.2. Содействие занятости лиц, освобожденных из учреждений, исполняющих наказание в виде лишения свободы</w:t>
            </w:r>
          </w:p>
        </w:tc>
        <w:tc>
          <w:tcPr>
            <w:tcW w:w="2410" w:type="dxa"/>
            <w:tcBorders>
              <w:top w:val="single" w:sz="4" w:space="0" w:color="auto"/>
              <w:left w:val="single" w:sz="4" w:space="0" w:color="auto"/>
              <w:bottom w:val="single" w:sz="4" w:space="0" w:color="auto"/>
              <w:right w:val="single" w:sz="4" w:space="0" w:color="auto"/>
            </w:tcBorders>
            <w:noWrap/>
            <w:hideMark/>
          </w:tcPr>
          <w:p w14:paraId="06D4D524" w14:textId="77777777" w:rsidR="000D775F" w:rsidRDefault="000D775F">
            <w:pPr>
              <w:autoSpaceDE w:val="0"/>
              <w:autoSpaceDN w:val="0"/>
              <w:rPr>
                <w:rFonts w:eastAsia="Calibri"/>
                <w:sz w:val="20"/>
                <w:szCs w:val="20"/>
                <w:lang w:eastAsia="en-US"/>
              </w:rPr>
            </w:pPr>
            <w:r>
              <w:rPr>
                <w:rFonts w:eastAsia="Calibri"/>
                <w:sz w:val="20"/>
                <w:szCs w:val="20"/>
              </w:rPr>
              <w:t xml:space="preserve">ГП «Содействие занятости населения» </w:t>
            </w: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2E016C38" w14:textId="77777777" w:rsidR="000D775F" w:rsidRDefault="000D775F">
            <w:pPr>
              <w:autoSpaceDE w:val="0"/>
              <w:autoSpaceDN w:val="0"/>
              <w:jc w:val="center"/>
              <w:rPr>
                <w:b/>
                <w:sz w:val="20"/>
                <w:szCs w:val="20"/>
              </w:rPr>
            </w:pPr>
            <w:r>
              <w:rPr>
                <w:sz w:val="20"/>
                <w:szCs w:val="20"/>
              </w:rPr>
              <w:t>ГУЦЗН, ГУФСИН</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07A16548" w14:textId="77777777" w:rsidR="000D775F" w:rsidRDefault="000D775F">
            <w:pPr>
              <w:autoSpaceDE w:val="0"/>
              <w:autoSpaceDN w:val="0"/>
              <w:jc w:val="center"/>
              <w:rPr>
                <w:sz w:val="20"/>
                <w:szCs w:val="20"/>
              </w:rPr>
            </w:pPr>
            <w:r>
              <w:rPr>
                <w:sz w:val="20"/>
                <w:szCs w:val="20"/>
              </w:rPr>
              <w:t>2021-2025</w:t>
            </w:r>
          </w:p>
          <w:p w14:paraId="55B732D4"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7025C747" w14:textId="77777777" w:rsidR="000D775F" w:rsidRDefault="000D775F">
            <w:pPr>
              <w:autoSpaceDE w:val="0"/>
              <w:autoSpaceDN w:val="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09" w:type="dxa"/>
            <w:tcBorders>
              <w:top w:val="single" w:sz="4" w:space="0" w:color="auto"/>
              <w:left w:val="single" w:sz="4" w:space="0" w:color="auto"/>
              <w:bottom w:val="single" w:sz="4" w:space="0" w:color="auto"/>
              <w:right w:val="single" w:sz="4" w:space="0" w:color="auto"/>
            </w:tcBorders>
          </w:tcPr>
          <w:p w14:paraId="745AEDF2" w14:textId="77777777" w:rsidR="000D775F" w:rsidRDefault="000D775F">
            <w:pPr>
              <w:autoSpaceDE w:val="0"/>
              <w:autoSpaceDN w:val="0"/>
              <w:jc w:val="center"/>
              <w:rPr>
                <w:rFonts w:eastAsiaTheme="minorHAnsi"/>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5F674031" w14:textId="77777777" w:rsidR="000D775F" w:rsidRDefault="000D775F">
            <w:pPr>
              <w:autoSpaceDE w:val="0"/>
              <w:autoSpaceDN w:val="0"/>
              <w:jc w:val="center"/>
              <w:rPr>
                <w:sz w:val="20"/>
                <w:szCs w:val="20"/>
              </w:rPr>
            </w:pPr>
            <w:r>
              <w:rPr>
                <w:sz w:val="20"/>
                <w:szCs w:val="20"/>
              </w:rPr>
              <w:t xml:space="preserve">В рамках </w:t>
            </w:r>
            <w:proofErr w:type="spellStart"/>
            <w:proofErr w:type="gramStart"/>
            <w:r>
              <w:rPr>
                <w:sz w:val="20"/>
                <w:szCs w:val="20"/>
              </w:rPr>
              <w:t>государст</w:t>
            </w:r>
            <w:proofErr w:type="spellEnd"/>
            <w:r>
              <w:rPr>
                <w:sz w:val="20"/>
                <w:szCs w:val="20"/>
              </w:rPr>
              <w:t>-венного</w:t>
            </w:r>
            <w:proofErr w:type="gramEnd"/>
            <w:r>
              <w:rPr>
                <w:sz w:val="20"/>
                <w:szCs w:val="20"/>
              </w:rPr>
              <w:t xml:space="preserve"> задания</w:t>
            </w:r>
          </w:p>
        </w:tc>
        <w:tc>
          <w:tcPr>
            <w:tcW w:w="708" w:type="dxa"/>
            <w:tcBorders>
              <w:top w:val="single" w:sz="4" w:space="0" w:color="auto"/>
              <w:left w:val="single" w:sz="4" w:space="0" w:color="auto"/>
              <w:bottom w:val="single" w:sz="4" w:space="0" w:color="auto"/>
              <w:right w:val="single" w:sz="4" w:space="0" w:color="auto"/>
            </w:tcBorders>
          </w:tcPr>
          <w:p w14:paraId="17168B91" w14:textId="77777777" w:rsidR="000D775F" w:rsidRDefault="000D775F">
            <w:pPr>
              <w:autoSpaceDE w:val="0"/>
              <w:autoSpaceDN w:val="0"/>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14:paraId="56F50581" w14:textId="77777777" w:rsidR="000D775F" w:rsidRDefault="000D775F">
            <w:pPr>
              <w:autoSpaceDE w:val="0"/>
              <w:autoSpaceDN w:val="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710" w:type="dxa"/>
            <w:tcBorders>
              <w:top w:val="single" w:sz="4" w:space="0" w:color="auto"/>
              <w:left w:val="single" w:sz="4" w:space="0" w:color="auto"/>
              <w:bottom w:val="single" w:sz="4" w:space="0" w:color="auto"/>
              <w:right w:val="single" w:sz="4" w:space="0" w:color="auto"/>
            </w:tcBorders>
            <w:hideMark/>
          </w:tcPr>
          <w:p w14:paraId="10E0F8D0" w14:textId="77777777" w:rsidR="000D775F" w:rsidRDefault="000D775F">
            <w:pPr>
              <w:autoSpaceDE w:val="0"/>
              <w:autoSpaceDN w:val="0"/>
              <w:jc w:val="center"/>
              <w:rPr>
                <w:sz w:val="20"/>
                <w:szCs w:val="20"/>
              </w:rPr>
            </w:pPr>
            <w:r>
              <w:rPr>
                <w:sz w:val="20"/>
                <w:szCs w:val="20"/>
              </w:rPr>
              <w:t xml:space="preserve">В рамках основной </w:t>
            </w:r>
            <w:proofErr w:type="gramStart"/>
            <w:r>
              <w:rPr>
                <w:sz w:val="20"/>
                <w:szCs w:val="20"/>
              </w:rPr>
              <w:t>деятель-</w:t>
            </w:r>
            <w:proofErr w:type="spellStart"/>
            <w:r>
              <w:rPr>
                <w:sz w:val="20"/>
                <w:szCs w:val="20"/>
              </w:rPr>
              <w:t>ности</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noWrap/>
            <w:hideMark/>
          </w:tcPr>
          <w:p w14:paraId="21B5F9F6" w14:textId="77777777" w:rsidR="000D775F" w:rsidRDefault="000D775F">
            <w:pPr>
              <w:autoSpaceDE w:val="0"/>
              <w:autoSpaceDN w:val="0"/>
              <w:rPr>
                <w:sz w:val="20"/>
                <w:szCs w:val="20"/>
              </w:rPr>
            </w:pPr>
            <w:r>
              <w:rPr>
                <w:sz w:val="20"/>
                <w:szCs w:val="20"/>
              </w:rPr>
              <w:t>Профилактика правонарушений среди лиц, освободившихся из мест лишения свободы, снижение уровня рецидивной преступности</w:t>
            </w:r>
          </w:p>
        </w:tc>
      </w:tr>
      <w:tr w:rsidR="000D775F" w14:paraId="4F138433" w14:textId="77777777" w:rsidTr="000D775F">
        <w:trPr>
          <w:trHeight w:val="20"/>
        </w:trPr>
        <w:tc>
          <w:tcPr>
            <w:tcW w:w="2652" w:type="dxa"/>
            <w:gridSpan w:val="5"/>
            <w:tcBorders>
              <w:top w:val="single" w:sz="4" w:space="0" w:color="auto"/>
              <w:left w:val="single" w:sz="4" w:space="0" w:color="auto"/>
              <w:bottom w:val="single" w:sz="4" w:space="0" w:color="auto"/>
              <w:right w:val="nil"/>
            </w:tcBorders>
            <w:noWrap/>
            <w:hideMark/>
          </w:tcPr>
          <w:p w14:paraId="74460775" w14:textId="77777777" w:rsidR="000D775F" w:rsidRDefault="000D775F">
            <w:pPr>
              <w:autoSpaceDE w:val="0"/>
              <w:autoSpaceDN w:val="0"/>
              <w:rPr>
                <w:sz w:val="20"/>
                <w:szCs w:val="20"/>
              </w:rPr>
            </w:pPr>
            <w:r>
              <w:rPr>
                <w:sz w:val="20"/>
                <w:szCs w:val="20"/>
              </w:rPr>
              <w:t>Итого по задаче 6</w:t>
            </w:r>
          </w:p>
        </w:tc>
        <w:tc>
          <w:tcPr>
            <w:tcW w:w="2410" w:type="dxa"/>
            <w:tcBorders>
              <w:top w:val="single" w:sz="4" w:space="0" w:color="auto"/>
              <w:left w:val="nil"/>
              <w:bottom w:val="single" w:sz="4" w:space="0" w:color="auto"/>
              <w:right w:val="nil"/>
            </w:tcBorders>
            <w:noWrap/>
          </w:tcPr>
          <w:p w14:paraId="3D9916B4" w14:textId="77777777" w:rsidR="000D775F" w:rsidRDefault="000D775F">
            <w:pPr>
              <w:autoSpaceDE w:val="0"/>
              <w:autoSpaceDN w:val="0"/>
              <w:rPr>
                <w:sz w:val="20"/>
                <w:szCs w:val="20"/>
              </w:rPr>
            </w:pPr>
          </w:p>
        </w:tc>
        <w:tc>
          <w:tcPr>
            <w:tcW w:w="1843" w:type="dxa"/>
            <w:gridSpan w:val="2"/>
            <w:tcBorders>
              <w:top w:val="single" w:sz="4" w:space="0" w:color="auto"/>
              <w:left w:val="nil"/>
              <w:bottom w:val="single" w:sz="4" w:space="0" w:color="auto"/>
              <w:right w:val="nil"/>
            </w:tcBorders>
            <w:noWrap/>
          </w:tcPr>
          <w:p w14:paraId="3508D354" w14:textId="77777777" w:rsidR="000D775F" w:rsidRDefault="000D775F">
            <w:pPr>
              <w:autoSpaceDE w:val="0"/>
              <w:autoSpaceDN w:val="0"/>
              <w:jc w:val="center"/>
              <w:rPr>
                <w:sz w:val="20"/>
                <w:szCs w:val="20"/>
              </w:rPr>
            </w:pPr>
          </w:p>
        </w:tc>
        <w:tc>
          <w:tcPr>
            <w:tcW w:w="892" w:type="dxa"/>
            <w:gridSpan w:val="2"/>
            <w:tcBorders>
              <w:top w:val="single" w:sz="4" w:space="0" w:color="auto"/>
              <w:left w:val="nil"/>
              <w:bottom w:val="single" w:sz="4" w:space="0" w:color="auto"/>
              <w:right w:val="nil"/>
            </w:tcBorders>
            <w:noWrap/>
          </w:tcPr>
          <w:p w14:paraId="2EA0127C" w14:textId="77777777" w:rsidR="000D775F" w:rsidRDefault="000D775F">
            <w:pPr>
              <w:autoSpaceDE w:val="0"/>
              <w:autoSpaceDN w:val="0"/>
              <w:jc w:val="center"/>
              <w:rPr>
                <w:sz w:val="20"/>
                <w:szCs w:val="20"/>
              </w:rPr>
            </w:pPr>
          </w:p>
        </w:tc>
        <w:tc>
          <w:tcPr>
            <w:tcW w:w="991" w:type="dxa"/>
            <w:tcBorders>
              <w:top w:val="single" w:sz="4" w:space="0" w:color="auto"/>
              <w:left w:val="nil"/>
              <w:bottom w:val="single" w:sz="4" w:space="0" w:color="auto"/>
              <w:right w:val="nil"/>
            </w:tcBorders>
            <w:hideMark/>
          </w:tcPr>
          <w:p w14:paraId="4DF1F823"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nil"/>
              <w:bottom w:val="single" w:sz="4" w:space="0" w:color="auto"/>
              <w:right w:val="nil"/>
            </w:tcBorders>
          </w:tcPr>
          <w:p w14:paraId="56C92F6E" w14:textId="77777777" w:rsidR="000D775F" w:rsidRDefault="000D775F">
            <w:pPr>
              <w:autoSpaceDE w:val="0"/>
              <w:autoSpaceDN w:val="0"/>
              <w:jc w:val="center"/>
              <w:rPr>
                <w:sz w:val="20"/>
                <w:szCs w:val="20"/>
              </w:rPr>
            </w:pPr>
          </w:p>
        </w:tc>
        <w:tc>
          <w:tcPr>
            <w:tcW w:w="709" w:type="dxa"/>
            <w:tcBorders>
              <w:top w:val="single" w:sz="4" w:space="0" w:color="auto"/>
              <w:left w:val="nil"/>
              <w:bottom w:val="single" w:sz="4" w:space="0" w:color="auto"/>
              <w:right w:val="nil"/>
            </w:tcBorders>
            <w:hideMark/>
          </w:tcPr>
          <w:p w14:paraId="7F2D6B32"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nil"/>
              <w:bottom w:val="single" w:sz="4" w:space="0" w:color="auto"/>
              <w:right w:val="nil"/>
            </w:tcBorders>
          </w:tcPr>
          <w:p w14:paraId="0C764E02" w14:textId="77777777" w:rsidR="000D775F" w:rsidRDefault="000D775F">
            <w:pPr>
              <w:autoSpaceDE w:val="0"/>
              <w:autoSpaceDN w:val="0"/>
              <w:jc w:val="center"/>
              <w:rPr>
                <w:sz w:val="20"/>
                <w:szCs w:val="20"/>
              </w:rPr>
            </w:pPr>
          </w:p>
        </w:tc>
        <w:tc>
          <w:tcPr>
            <w:tcW w:w="708" w:type="dxa"/>
            <w:tcBorders>
              <w:top w:val="single" w:sz="4" w:space="0" w:color="auto"/>
              <w:left w:val="nil"/>
              <w:bottom w:val="single" w:sz="4" w:space="0" w:color="auto"/>
              <w:right w:val="nil"/>
            </w:tcBorders>
            <w:hideMark/>
          </w:tcPr>
          <w:p w14:paraId="319B6B7C" w14:textId="77777777" w:rsidR="000D775F" w:rsidRDefault="000D775F">
            <w:pPr>
              <w:autoSpaceDE w:val="0"/>
              <w:autoSpaceDN w:val="0"/>
              <w:jc w:val="center"/>
              <w:rPr>
                <w:sz w:val="20"/>
                <w:szCs w:val="20"/>
              </w:rPr>
            </w:pPr>
            <w:r>
              <w:rPr>
                <w:sz w:val="20"/>
                <w:szCs w:val="20"/>
              </w:rPr>
              <w:t>-</w:t>
            </w:r>
          </w:p>
        </w:tc>
        <w:tc>
          <w:tcPr>
            <w:tcW w:w="710" w:type="dxa"/>
            <w:tcBorders>
              <w:top w:val="single" w:sz="4" w:space="0" w:color="auto"/>
              <w:left w:val="nil"/>
              <w:bottom w:val="single" w:sz="4" w:space="0" w:color="auto"/>
              <w:right w:val="nil"/>
            </w:tcBorders>
            <w:hideMark/>
          </w:tcPr>
          <w:p w14:paraId="327735D6" w14:textId="77777777" w:rsidR="000D775F" w:rsidRDefault="000D775F">
            <w:pPr>
              <w:autoSpaceDE w:val="0"/>
              <w:autoSpaceDN w:val="0"/>
              <w:jc w:val="center"/>
              <w:rPr>
                <w:sz w:val="20"/>
                <w:szCs w:val="20"/>
              </w:rPr>
            </w:pPr>
            <w:r>
              <w:rPr>
                <w:sz w:val="20"/>
                <w:szCs w:val="20"/>
              </w:rPr>
              <w:t>-</w:t>
            </w:r>
          </w:p>
        </w:tc>
        <w:tc>
          <w:tcPr>
            <w:tcW w:w="2694" w:type="dxa"/>
            <w:tcBorders>
              <w:top w:val="single" w:sz="4" w:space="0" w:color="auto"/>
              <w:left w:val="nil"/>
              <w:bottom w:val="single" w:sz="4" w:space="0" w:color="auto"/>
              <w:right w:val="single" w:sz="4" w:space="0" w:color="auto"/>
            </w:tcBorders>
            <w:noWrap/>
          </w:tcPr>
          <w:p w14:paraId="225918A7" w14:textId="77777777" w:rsidR="000D775F" w:rsidRDefault="000D775F">
            <w:pPr>
              <w:autoSpaceDE w:val="0"/>
              <w:autoSpaceDN w:val="0"/>
              <w:rPr>
                <w:sz w:val="20"/>
                <w:szCs w:val="20"/>
              </w:rPr>
            </w:pPr>
          </w:p>
        </w:tc>
      </w:tr>
      <w:tr w:rsidR="000D775F" w14:paraId="0EAC21E9" w14:textId="77777777" w:rsidTr="000D775F">
        <w:trPr>
          <w:trHeight w:val="20"/>
        </w:trPr>
        <w:tc>
          <w:tcPr>
            <w:tcW w:w="283" w:type="dxa"/>
            <w:tcBorders>
              <w:top w:val="nil"/>
              <w:left w:val="single" w:sz="4" w:space="0" w:color="auto"/>
              <w:bottom w:val="single" w:sz="4" w:space="0" w:color="auto"/>
              <w:right w:val="single" w:sz="4" w:space="0" w:color="auto"/>
            </w:tcBorders>
          </w:tcPr>
          <w:p w14:paraId="3AC387F2" w14:textId="77777777" w:rsidR="000D775F" w:rsidRDefault="000D775F">
            <w:pPr>
              <w:autoSpaceDE w:val="0"/>
              <w:autoSpaceDN w:val="0"/>
              <w:rPr>
                <w:b/>
                <w:sz w:val="20"/>
                <w:szCs w:val="20"/>
              </w:rPr>
            </w:pPr>
          </w:p>
        </w:tc>
        <w:tc>
          <w:tcPr>
            <w:tcW w:w="708" w:type="dxa"/>
            <w:tcBorders>
              <w:top w:val="nil"/>
              <w:left w:val="single" w:sz="4" w:space="0" w:color="auto"/>
              <w:bottom w:val="single" w:sz="4" w:space="0" w:color="auto"/>
              <w:right w:val="single" w:sz="4" w:space="0" w:color="auto"/>
            </w:tcBorders>
          </w:tcPr>
          <w:p w14:paraId="7A432C92" w14:textId="77777777" w:rsidR="000D775F" w:rsidRDefault="000D775F">
            <w:pPr>
              <w:autoSpaceDE w:val="0"/>
              <w:autoSpaceDN w:val="0"/>
              <w:rPr>
                <w:b/>
                <w:sz w:val="20"/>
                <w:szCs w:val="20"/>
              </w:rPr>
            </w:pPr>
          </w:p>
        </w:tc>
        <w:tc>
          <w:tcPr>
            <w:tcW w:w="14035" w:type="dxa"/>
            <w:gridSpan w:val="15"/>
            <w:tcBorders>
              <w:top w:val="nil"/>
              <w:left w:val="single" w:sz="4" w:space="0" w:color="auto"/>
              <w:bottom w:val="single" w:sz="4" w:space="0" w:color="auto"/>
              <w:right w:val="single" w:sz="4" w:space="0" w:color="auto"/>
            </w:tcBorders>
            <w:noWrap/>
            <w:hideMark/>
          </w:tcPr>
          <w:p w14:paraId="7E11DF30" w14:textId="77777777" w:rsidR="000D775F" w:rsidRDefault="000D775F">
            <w:pPr>
              <w:autoSpaceDE w:val="0"/>
              <w:autoSpaceDN w:val="0"/>
              <w:rPr>
                <w:b/>
                <w:sz w:val="20"/>
                <w:szCs w:val="20"/>
              </w:rPr>
            </w:pPr>
            <w:r>
              <w:rPr>
                <w:b/>
                <w:sz w:val="20"/>
                <w:szCs w:val="20"/>
              </w:rPr>
              <w:t>Задача 7. Профилактика дорожно-транспортных происшествий.</w:t>
            </w:r>
          </w:p>
        </w:tc>
      </w:tr>
      <w:tr w:rsidR="000D775F" w14:paraId="1527885F" w14:textId="77777777" w:rsidTr="000D775F">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7C9DA9A7" w14:textId="77777777" w:rsidR="000D775F" w:rsidRDefault="000D775F">
            <w:pPr>
              <w:autoSpaceDE w:val="0"/>
              <w:autoSpaceDN w:val="0"/>
              <w:rPr>
                <w:sz w:val="20"/>
                <w:szCs w:val="20"/>
              </w:rPr>
            </w:pPr>
            <w:r>
              <w:rPr>
                <w:sz w:val="20"/>
                <w:szCs w:val="20"/>
              </w:rPr>
              <w:t>7.1. Организация лекций, семинаров, бесед, круглых столов с участниками дорожного движения, массовых профилактических мероприятий среди детей, молодежи.</w:t>
            </w:r>
          </w:p>
          <w:p w14:paraId="47826CD8" w14:textId="77777777" w:rsidR="000D775F" w:rsidRDefault="000D775F">
            <w:pPr>
              <w:autoSpaceDE w:val="0"/>
              <w:autoSpaceDN w:val="0"/>
              <w:rPr>
                <w:sz w:val="20"/>
                <w:szCs w:val="20"/>
              </w:rPr>
            </w:pPr>
            <w:r>
              <w:rPr>
                <w:sz w:val="20"/>
                <w:szCs w:val="20"/>
              </w:rPr>
              <w:t xml:space="preserve">Проведение целевых рейдов по профилактике дорожно-транспортных происшествий. </w:t>
            </w:r>
          </w:p>
          <w:p w14:paraId="71967A00" w14:textId="77777777" w:rsidR="000D775F" w:rsidRDefault="000D775F">
            <w:pPr>
              <w:autoSpaceDE w:val="0"/>
              <w:autoSpaceDN w:val="0"/>
              <w:rPr>
                <w:sz w:val="20"/>
                <w:szCs w:val="20"/>
              </w:rPr>
            </w:pPr>
            <w:r>
              <w:rPr>
                <w:sz w:val="20"/>
                <w:szCs w:val="20"/>
              </w:rPr>
              <w:t>Ежемесячная публикация статистических данных по административной практике за нарушения правил дорожного движения в районных средствах массовой информации</w:t>
            </w:r>
          </w:p>
        </w:tc>
        <w:tc>
          <w:tcPr>
            <w:tcW w:w="2410" w:type="dxa"/>
            <w:tcBorders>
              <w:top w:val="single" w:sz="4" w:space="0" w:color="auto"/>
              <w:left w:val="single" w:sz="4" w:space="0" w:color="auto"/>
              <w:bottom w:val="single" w:sz="4" w:space="0" w:color="auto"/>
              <w:right w:val="single" w:sz="4" w:space="0" w:color="auto"/>
            </w:tcBorders>
            <w:noWrap/>
            <w:hideMark/>
          </w:tcPr>
          <w:p w14:paraId="34D3428B" w14:textId="77777777" w:rsidR="000D775F" w:rsidRDefault="000D775F">
            <w:pPr>
              <w:autoSpaceDE w:val="0"/>
              <w:autoSpaceDN w:val="0"/>
              <w:rPr>
                <w:rFonts w:eastAsia="Calibri"/>
                <w:sz w:val="20"/>
                <w:szCs w:val="20"/>
                <w:lang w:eastAsia="en-US"/>
              </w:rPr>
            </w:pPr>
            <w:r>
              <w:rPr>
                <w:rFonts w:eastAsia="Calibri"/>
                <w:sz w:val="20"/>
                <w:szCs w:val="20"/>
              </w:rPr>
              <w:t>ГП «Повышение безопасности дорожного движения на автомобильных дорогах и обеспечение безопасности населения на транспорте в Новосибирской области»</w:t>
            </w:r>
          </w:p>
          <w:p w14:paraId="27ACA1BE" w14:textId="77777777" w:rsidR="000D775F" w:rsidRDefault="000D775F">
            <w:pPr>
              <w:jc w:val="both"/>
              <w:rPr>
                <w:sz w:val="20"/>
                <w:szCs w:val="20"/>
              </w:rPr>
            </w:pPr>
            <w:r>
              <w:rPr>
                <w:rFonts w:eastAsia="Calibri"/>
                <w:sz w:val="20"/>
                <w:szCs w:val="20"/>
              </w:rPr>
              <w:t xml:space="preserve"> </w:t>
            </w:r>
            <w:r>
              <w:rPr>
                <w:sz w:val="20"/>
                <w:szCs w:val="20"/>
              </w:rPr>
              <w:t xml:space="preserve"> </w:t>
            </w:r>
          </w:p>
          <w:p w14:paraId="24C5C84C" w14:textId="77777777" w:rsidR="000D775F" w:rsidRDefault="000D775F">
            <w:pPr>
              <w:jc w:val="both"/>
              <w:rPr>
                <w:sz w:val="20"/>
                <w:szCs w:val="20"/>
              </w:rPr>
            </w:pPr>
            <w:proofErr w:type="gramStart"/>
            <w:r>
              <w:rPr>
                <w:sz w:val="20"/>
                <w:szCs w:val="20"/>
              </w:rPr>
              <w:t>.</w:t>
            </w:r>
            <w:proofErr w:type="spellStart"/>
            <w:r>
              <w:rPr>
                <w:sz w:val="20"/>
                <w:szCs w:val="20"/>
              </w:rPr>
              <w:t>МП</w:t>
            </w:r>
            <w:proofErr w:type="gramEnd"/>
            <w:r>
              <w:rPr>
                <w:sz w:val="20"/>
                <w:szCs w:val="20"/>
              </w:rPr>
              <w:t>«Повышение</w:t>
            </w:r>
            <w:proofErr w:type="spellEnd"/>
            <w:r>
              <w:rPr>
                <w:sz w:val="20"/>
                <w:szCs w:val="20"/>
              </w:rPr>
              <w:t xml:space="preserve"> безопасности дорожного движения в Куйбышевском районе на 2020-2022 годы»</w:t>
            </w:r>
          </w:p>
          <w:p w14:paraId="52A1D005" w14:textId="77777777" w:rsidR="000D775F" w:rsidRDefault="000D775F">
            <w:pPr>
              <w:jc w:val="both"/>
              <w:rPr>
                <w:sz w:val="20"/>
                <w:szCs w:val="20"/>
              </w:rPr>
            </w:pPr>
            <w:r>
              <w:rPr>
                <w:sz w:val="20"/>
                <w:szCs w:val="20"/>
              </w:rPr>
              <w:t xml:space="preserve"> ГП НСО «Развитие образования, создание условий для социализации детей и учащейся молодежи в Новосибирской области на 2015-2025годы</w:t>
            </w:r>
          </w:p>
          <w:p w14:paraId="24B62370" w14:textId="77777777" w:rsidR="000D775F" w:rsidRDefault="000D775F">
            <w:pPr>
              <w:jc w:val="both"/>
              <w:rPr>
                <w:sz w:val="20"/>
                <w:szCs w:val="20"/>
              </w:rPr>
            </w:pPr>
            <w:proofErr w:type="gramStart"/>
            <w:r>
              <w:rPr>
                <w:sz w:val="20"/>
                <w:szCs w:val="20"/>
              </w:rPr>
              <w:t>.Подпрограмма</w:t>
            </w:r>
            <w:proofErr w:type="gramEnd"/>
            <w:r>
              <w:rPr>
                <w:sz w:val="20"/>
                <w:szCs w:val="20"/>
              </w:rPr>
              <w:t xml:space="preserve"> «Развитие дошкольного, </w:t>
            </w:r>
            <w:r>
              <w:rPr>
                <w:sz w:val="20"/>
                <w:szCs w:val="20"/>
              </w:rPr>
              <w:lastRenderedPageBreak/>
              <w:t xml:space="preserve">общего и дополнительного образования» </w:t>
            </w:r>
          </w:p>
        </w:tc>
        <w:tc>
          <w:tcPr>
            <w:tcW w:w="1843" w:type="dxa"/>
            <w:gridSpan w:val="2"/>
            <w:tcBorders>
              <w:top w:val="single" w:sz="4" w:space="0" w:color="auto"/>
              <w:left w:val="single" w:sz="4" w:space="0" w:color="auto"/>
              <w:bottom w:val="single" w:sz="4" w:space="0" w:color="auto"/>
              <w:right w:val="single" w:sz="4" w:space="0" w:color="auto"/>
            </w:tcBorders>
            <w:noWrap/>
          </w:tcPr>
          <w:p w14:paraId="7A7A4E6F" w14:textId="77777777" w:rsidR="000D775F" w:rsidRDefault="000D775F">
            <w:pPr>
              <w:autoSpaceDE w:val="0"/>
              <w:autoSpaceDN w:val="0"/>
              <w:jc w:val="center"/>
              <w:rPr>
                <w:sz w:val="20"/>
                <w:szCs w:val="20"/>
              </w:rPr>
            </w:pPr>
            <w:r>
              <w:rPr>
                <w:sz w:val="20"/>
                <w:szCs w:val="20"/>
              </w:rPr>
              <w:lastRenderedPageBreak/>
              <w:t>МО МВД</w:t>
            </w:r>
          </w:p>
          <w:p w14:paraId="411FF4DB" w14:textId="77777777" w:rsidR="000D775F" w:rsidRDefault="000D775F">
            <w:pPr>
              <w:autoSpaceDE w:val="0"/>
              <w:autoSpaceDN w:val="0"/>
              <w:jc w:val="center"/>
              <w:rPr>
                <w:rFonts w:eastAsiaTheme="minorHAnsi"/>
                <w:sz w:val="20"/>
                <w:szCs w:val="20"/>
              </w:rPr>
            </w:pPr>
            <w:r>
              <w:rPr>
                <w:sz w:val="20"/>
                <w:szCs w:val="20"/>
              </w:rPr>
              <w:t xml:space="preserve">России «Куйбышевский </w:t>
            </w:r>
          </w:p>
          <w:p w14:paraId="02014B35" w14:textId="77777777" w:rsidR="000D775F" w:rsidRDefault="000D775F">
            <w:pPr>
              <w:autoSpaceDE w:val="0"/>
              <w:autoSpaceDN w:val="0"/>
              <w:jc w:val="center"/>
              <w:rPr>
                <w:sz w:val="20"/>
                <w:szCs w:val="20"/>
              </w:rPr>
            </w:pPr>
          </w:p>
          <w:p w14:paraId="06AED4F9" w14:textId="77777777" w:rsidR="000D775F" w:rsidRDefault="000D775F">
            <w:pPr>
              <w:autoSpaceDE w:val="0"/>
              <w:autoSpaceDN w:val="0"/>
              <w:jc w:val="center"/>
              <w:rPr>
                <w:sz w:val="20"/>
                <w:szCs w:val="20"/>
              </w:rPr>
            </w:pPr>
          </w:p>
          <w:p w14:paraId="7C2D0815" w14:textId="77777777" w:rsidR="000D775F" w:rsidRDefault="000D775F">
            <w:pPr>
              <w:autoSpaceDE w:val="0"/>
              <w:autoSpaceDN w:val="0"/>
              <w:jc w:val="center"/>
              <w:rPr>
                <w:sz w:val="20"/>
                <w:szCs w:val="20"/>
              </w:rPr>
            </w:pPr>
          </w:p>
          <w:p w14:paraId="669C043B" w14:textId="77777777" w:rsidR="000D775F" w:rsidRDefault="000D775F">
            <w:pPr>
              <w:autoSpaceDE w:val="0"/>
              <w:autoSpaceDN w:val="0"/>
              <w:jc w:val="center"/>
              <w:rPr>
                <w:sz w:val="20"/>
                <w:szCs w:val="20"/>
              </w:rPr>
            </w:pPr>
          </w:p>
          <w:p w14:paraId="0A5B2AAC" w14:textId="77777777" w:rsidR="000D775F" w:rsidRDefault="000D775F">
            <w:pPr>
              <w:autoSpaceDE w:val="0"/>
              <w:autoSpaceDN w:val="0"/>
              <w:jc w:val="center"/>
              <w:rPr>
                <w:sz w:val="20"/>
                <w:szCs w:val="20"/>
              </w:rPr>
            </w:pPr>
          </w:p>
          <w:p w14:paraId="6680B6CA" w14:textId="77777777" w:rsidR="000D775F" w:rsidRDefault="000D775F">
            <w:pPr>
              <w:autoSpaceDE w:val="0"/>
              <w:autoSpaceDN w:val="0"/>
              <w:jc w:val="center"/>
              <w:rPr>
                <w:sz w:val="20"/>
                <w:szCs w:val="20"/>
              </w:rPr>
            </w:pPr>
          </w:p>
          <w:p w14:paraId="72F146F6" w14:textId="77777777" w:rsidR="000D775F" w:rsidRDefault="000D775F">
            <w:pPr>
              <w:autoSpaceDE w:val="0"/>
              <w:autoSpaceDN w:val="0"/>
              <w:jc w:val="center"/>
              <w:rPr>
                <w:sz w:val="20"/>
                <w:szCs w:val="20"/>
                <w:lang w:eastAsia="en-US"/>
              </w:rPr>
            </w:pPr>
            <w:r>
              <w:rPr>
                <w:sz w:val="20"/>
                <w:szCs w:val="20"/>
              </w:rPr>
              <w:t xml:space="preserve">«МБУ «Дом молодежи Куйбышевского района» при </w:t>
            </w:r>
            <w:proofErr w:type="spellStart"/>
            <w:r>
              <w:rPr>
                <w:sz w:val="20"/>
                <w:szCs w:val="20"/>
              </w:rPr>
              <w:t>УКСМПиТ</w:t>
            </w:r>
            <w:proofErr w:type="spellEnd"/>
            <w:r>
              <w:rPr>
                <w:sz w:val="20"/>
                <w:szCs w:val="20"/>
              </w:rPr>
              <w:t xml:space="preserve">, </w:t>
            </w:r>
          </w:p>
          <w:p w14:paraId="2D3C3491" w14:textId="77777777" w:rsidR="000D775F" w:rsidRDefault="000D775F">
            <w:pPr>
              <w:autoSpaceDE w:val="0"/>
              <w:autoSpaceDN w:val="0"/>
              <w:jc w:val="center"/>
              <w:rPr>
                <w:sz w:val="20"/>
                <w:szCs w:val="20"/>
              </w:rPr>
            </w:pPr>
          </w:p>
          <w:p w14:paraId="79B97969" w14:textId="77777777" w:rsidR="000D775F" w:rsidRDefault="000D775F">
            <w:pPr>
              <w:autoSpaceDE w:val="0"/>
              <w:autoSpaceDN w:val="0"/>
              <w:jc w:val="center"/>
              <w:rPr>
                <w:sz w:val="20"/>
                <w:szCs w:val="20"/>
              </w:rPr>
            </w:pPr>
            <w:r>
              <w:rPr>
                <w:sz w:val="20"/>
                <w:szCs w:val="20"/>
              </w:rPr>
              <w:t>УО</w:t>
            </w:r>
          </w:p>
          <w:p w14:paraId="5B73B012" w14:textId="77777777" w:rsidR="000D775F" w:rsidRDefault="000D775F">
            <w:pPr>
              <w:autoSpaceDE w:val="0"/>
              <w:autoSpaceDN w:val="0"/>
              <w:jc w:val="center"/>
              <w:rPr>
                <w:sz w:val="20"/>
                <w:szCs w:val="20"/>
              </w:rPr>
            </w:pPr>
          </w:p>
          <w:p w14:paraId="0036975B" w14:textId="77777777" w:rsidR="000D775F" w:rsidRDefault="000D775F">
            <w:pPr>
              <w:autoSpaceDE w:val="0"/>
              <w:autoSpaceDN w:val="0"/>
              <w:jc w:val="center"/>
              <w:rPr>
                <w:sz w:val="20"/>
                <w:szCs w:val="20"/>
              </w:rPr>
            </w:pPr>
          </w:p>
          <w:p w14:paraId="4959385A" w14:textId="77777777" w:rsidR="000D775F" w:rsidRDefault="000D775F">
            <w:pPr>
              <w:autoSpaceDE w:val="0"/>
              <w:autoSpaceDN w:val="0"/>
              <w:jc w:val="center"/>
              <w:rPr>
                <w:sz w:val="20"/>
                <w:szCs w:val="20"/>
              </w:rPr>
            </w:pPr>
          </w:p>
          <w:p w14:paraId="7ED3BAAC" w14:textId="77777777" w:rsidR="000D775F" w:rsidRDefault="000D775F">
            <w:pPr>
              <w:autoSpaceDE w:val="0"/>
              <w:autoSpaceDN w:val="0"/>
              <w:jc w:val="center"/>
              <w:rPr>
                <w:sz w:val="20"/>
                <w:szCs w:val="20"/>
              </w:rPr>
            </w:pPr>
            <w:r>
              <w:rPr>
                <w:sz w:val="20"/>
                <w:szCs w:val="20"/>
              </w:rPr>
              <w:t>МКУ «Молодежный центр</w:t>
            </w:r>
            <w:proofErr w:type="gramStart"/>
            <w:r>
              <w:rPr>
                <w:sz w:val="20"/>
                <w:szCs w:val="20"/>
              </w:rPr>
              <w:t>» .</w:t>
            </w:r>
            <w:proofErr w:type="spellStart"/>
            <w:proofErr w:type="gramEnd"/>
            <w:r>
              <w:rPr>
                <w:sz w:val="20"/>
                <w:szCs w:val="20"/>
              </w:rPr>
              <w:t>г.Куйбышева</w:t>
            </w:r>
            <w:proofErr w:type="spellEnd"/>
          </w:p>
        </w:tc>
        <w:tc>
          <w:tcPr>
            <w:tcW w:w="892" w:type="dxa"/>
            <w:gridSpan w:val="2"/>
            <w:tcBorders>
              <w:top w:val="single" w:sz="4" w:space="0" w:color="auto"/>
              <w:left w:val="single" w:sz="4" w:space="0" w:color="auto"/>
              <w:bottom w:val="single" w:sz="4" w:space="0" w:color="auto"/>
              <w:right w:val="single" w:sz="4" w:space="0" w:color="auto"/>
            </w:tcBorders>
            <w:noWrap/>
            <w:hideMark/>
          </w:tcPr>
          <w:p w14:paraId="1BAD48E1" w14:textId="77777777" w:rsidR="000D775F" w:rsidRDefault="000D775F">
            <w:pPr>
              <w:autoSpaceDE w:val="0"/>
              <w:autoSpaceDN w:val="0"/>
              <w:jc w:val="center"/>
              <w:rPr>
                <w:sz w:val="20"/>
                <w:szCs w:val="20"/>
              </w:rPr>
            </w:pPr>
            <w:r>
              <w:rPr>
                <w:sz w:val="20"/>
                <w:szCs w:val="20"/>
              </w:rPr>
              <w:t>2021-2025</w:t>
            </w:r>
          </w:p>
          <w:p w14:paraId="61D1A4E5"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tcPr>
          <w:p w14:paraId="42AFD822" w14:textId="77777777" w:rsidR="000D775F" w:rsidRDefault="000D775F">
            <w:pPr>
              <w:autoSpaceDE w:val="0"/>
              <w:autoSpaceDN w:val="0"/>
              <w:jc w:val="center"/>
              <w:rPr>
                <w:b/>
                <w:sz w:val="20"/>
                <w:szCs w:val="20"/>
              </w:rPr>
            </w:pPr>
          </w:p>
          <w:p w14:paraId="6F035C40" w14:textId="77777777" w:rsidR="000D775F" w:rsidRDefault="000D775F">
            <w:pPr>
              <w:autoSpaceDE w:val="0"/>
              <w:autoSpaceDN w:val="0"/>
              <w:jc w:val="center"/>
              <w:rPr>
                <w:b/>
                <w:sz w:val="20"/>
                <w:szCs w:val="20"/>
              </w:rPr>
            </w:pPr>
          </w:p>
          <w:p w14:paraId="6EF70386" w14:textId="77777777" w:rsidR="000D775F" w:rsidRDefault="000D775F">
            <w:pPr>
              <w:autoSpaceDE w:val="0"/>
              <w:autoSpaceDN w:val="0"/>
              <w:jc w:val="center"/>
              <w:rPr>
                <w:b/>
                <w:sz w:val="20"/>
                <w:szCs w:val="20"/>
              </w:rPr>
            </w:pPr>
          </w:p>
          <w:p w14:paraId="154F2AB0" w14:textId="77777777" w:rsidR="000D775F" w:rsidRDefault="000D775F">
            <w:pPr>
              <w:autoSpaceDE w:val="0"/>
              <w:autoSpaceDN w:val="0"/>
              <w:jc w:val="center"/>
              <w:rPr>
                <w:b/>
                <w:sz w:val="20"/>
                <w:szCs w:val="20"/>
              </w:rPr>
            </w:pPr>
          </w:p>
          <w:p w14:paraId="192550EC" w14:textId="77777777" w:rsidR="000D775F" w:rsidRDefault="000D775F">
            <w:pPr>
              <w:autoSpaceDE w:val="0"/>
              <w:autoSpaceDN w:val="0"/>
              <w:jc w:val="center"/>
              <w:rPr>
                <w:b/>
                <w:sz w:val="20"/>
                <w:szCs w:val="20"/>
              </w:rPr>
            </w:pPr>
          </w:p>
          <w:p w14:paraId="479E1CF0" w14:textId="77777777" w:rsidR="000D775F" w:rsidRDefault="000D775F">
            <w:pPr>
              <w:autoSpaceDE w:val="0"/>
              <w:autoSpaceDN w:val="0"/>
              <w:jc w:val="center"/>
              <w:rPr>
                <w:b/>
                <w:sz w:val="20"/>
                <w:szCs w:val="20"/>
              </w:rPr>
            </w:pPr>
          </w:p>
          <w:p w14:paraId="17C90DAA" w14:textId="77777777" w:rsidR="000D775F" w:rsidRDefault="000D775F">
            <w:pPr>
              <w:autoSpaceDE w:val="0"/>
              <w:autoSpaceDN w:val="0"/>
              <w:jc w:val="center"/>
              <w:rPr>
                <w:b/>
                <w:sz w:val="20"/>
                <w:szCs w:val="20"/>
              </w:rPr>
            </w:pPr>
          </w:p>
          <w:p w14:paraId="171DEA82" w14:textId="77777777" w:rsidR="000D775F" w:rsidRDefault="000D775F">
            <w:pPr>
              <w:autoSpaceDE w:val="0"/>
              <w:autoSpaceDN w:val="0"/>
              <w:jc w:val="center"/>
              <w:rPr>
                <w:b/>
                <w:sz w:val="20"/>
                <w:szCs w:val="20"/>
              </w:rPr>
            </w:pPr>
          </w:p>
          <w:p w14:paraId="71BA3618" w14:textId="77777777" w:rsidR="000D775F" w:rsidRDefault="000D775F">
            <w:pPr>
              <w:autoSpaceDE w:val="0"/>
              <w:autoSpaceDN w:val="0"/>
              <w:jc w:val="center"/>
              <w:rPr>
                <w:b/>
                <w:sz w:val="20"/>
                <w:szCs w:val="20"/>
              </w:rPr>
            </w:pPr>
          </w:p>
          <w:p w14:paraId="0FBA31C1" w14:textId="77777777" w:rsidR="000D775F" w:rsidRDefault="000D775F">
            <w:pPr>
              <w:autoSpaceDE w:val="0"/>
              <w:autoSpaceDN w:val="0"/>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tcPr>
          <w:p w14:paraId="7513767A" w14:textId="77777777" w:rsidR="000D775F" w:rsidRDefault="000D775F">
            <w:pPr>
              <w:autoSpaceDE w:val="0"/>
              <w:autoSpaceDN w:val="0"/>
              <w:jc w:val="center"/>
              <w:rPr>
                <w:b/>
                <w:sz w:val="20"/>
                <w:szCs w:val="20"/>
              </w:rPr>
            </w:pPr>
          </w:p>
          <w:p w14:paraId="06B51D76" w14:textId="77777777" w:rsidR="000D775F" w:rsidRDefault="000D775F">
            <w:pPr>
              <w:autoSpaceDE w:val="0"/>
              <w:autoSpaceDN w:val="0"/>
              <w:jc w:val="center"/>
              <w:rPr>
                <w:b/>
                <w:sz w:val="20"/>
                <w:szCs w:val="20"/>
              </w:rPr>
            </w:pPr>
          </w:p>
          <w:p w14:paraId="6D37E426" w14:textId="77777777" w:rsidR="000D775F" w:rsidRDefault="000D775F">
            <w:pPr>
              <w:autoSpaceDE w:val="0"/>
              <w:autoSpaceDN w:val="0"/>
              <w:jc w:val="center"/>
              <w:rPr>
                <w:b/>
                <w:sz w:val="20"/>
                <w:szCs w:val="20"/>
              </w:rPr>
            </w:pPr>
          </w:p>
          <w:p w14:paraId="14386D0F" w14:textId="77777777" w:rsidR="000D775F" w:rsidRDefault="000D775F">
            <w:pPr>
              <w:autoSpaceDE w:val="0"/>
              <w:autoSpaceDN w:val="0"/>
              <w:jc w:val="center"/>
              <w:rPr>
                <w:b/>
                <w:sz w:val="20"/>
                <w:szCs w:val="20"/>
              </w:rPr>
            </w:pPr>
          </w:p>
          <w:p w14:paraId="53BC979D" w14:textId="77777777" w:rsidR="000D775F" w:rsidRDefault="000D775F">
            <w:pPr>
              <w:autoSpaceDE w:val="0"/>
              <w:autoSpaceDN w:val="0"/>
              <w:jc w:val="center"/>
              <w:rPr>
                <w:b/>
                <w:sz w:val="20"/>
                <w:szCs w:val="20"/>
              </w:rPr>
            </w:pPr>
          </w:p>
          <w:p w14:paraId="05114099" w14:textId="77777777" w:rsidR="000D775F" w:rsidRDefault="000D775F">
            <w:pPr>
              <w:autoSpaceDE w:val="0"/>
              <w:autoSpaceDN w:val="0"/>
              <w:jc w:val="center"/>
              <w:rPr>
                <w:b/>
                <w:sz w:val="20"/>
                <w:szCs w:val="20"/>
              </w:rPr>
            </w:pPr>
          </w:p>
          <w:p w14:paraId="01E7E9E7" w14:textId="77777777" w:rsidR="000D775F" w:rsidRDefault="000D775F">
            <w:pPr>
              <w:autoSpaceDE w:val="0"/>
              <w:autoSpaceDN w:val="0"/>
              <w:jc w:val="center"/>
              <w:rPr>
                <w:b/>
                <w:sz w:val="20"/>
                <w:szCs w:val="20"/>
              </w:rPr>
            </w:pPr>
          </w:p>
          <w:p w14:paraId="3904FEDD" w14:textId="77777777" w:rsidR="000D775F" w:rsidRDefault="000D775F">
            <w:pPr>
              <w:autoSpaceDE w:val="0"/>
              <w:autoSpaceDN w:val="0"/>
              <w:jc w:val="center"/>
              <w:rPr>
                <w:b/>
                <w:sz w:val="20"/>
                <w:szCs w:val="20"/>
              </w:rPr>
            </w:pPr>
          </w:p>
          <w:p w14:paraId="0FB223C1" w14:textId="77777777" w:rsidR="000D775F" w:rsidRDefault="000D775F">
            <w:pPr>
              <w:autoSpaceDE w:val="0"/>
              <w:autoSpaceDN w:val="0"/>
              <w:jc w:val="center"/>
              <w:rPr>
                <w:b/>
                <w:sz w:val="20"/>
                <w:szCs w:val="20"/>
              </w:rPr>
            </w:pPr>
          </w:p>
          <w:p w14:paraId="401267D3" w14:textId="77777777" w:rsidR="000D775F" w:rsidRDefault="000D775F">
            <w:pPr>
              <w:autoSpaceDE w:val="0"/>
              <w:autoSpaceDN w:val="0"/>
              <w:jc w:val="center"/>
              <w:rPr>
                <w:b/>
                <w:sz w:val="20"/>
                <w:szCs w:val="20"/>
              </w:rPr>
            </w:pPr>
            <w:r>
              <w:rPr>
                <w:b/>
                <w:sz w:val="20"/>
                <w:szCs w:val="20"/>
              </w:rPr>
              <w:t>10,0</w:t>
            </w:r>
          </w:p>
          <w:p w14:paraId="1D25D2C9" w14:textId="77777777" w:rsidR="000D775F" w:rsidRDefault="000D775F">
            <w:pPr>
              <w:autoSpaceDE w:val="0"/>
              <w:autoSpaceDN w:val="0"/>
              <w:jc w:val="center"/>
              <w:rPr>
                <w:b/>
                <w:sz w:val="20"/>
                <w:szCs w:val="20"/>
              </w:rPr>
            </w:pPr>
          </w:p>
          <w:p w14:paraId="4F142749" w14:textId="77777777" w:rsidR="000D775F" w:rsidRDefault="000D775F">
            <w:pPr>
              <w:autoSpaceDE w:val="0"/>
              <w:autoSpaceDN w:val="0"/>
              <w:jc w:val="center"/>
              <w:rPr>
                <w:b/>
                <w:sz w:val="20"/>
                <w:szCs w:val="20"/>
              </w:rPr>
            </w:pPr>
          </w:p>
          <w:p w14:paraId="5333F32F" w14:textId="77777777" w:rsidR="000D775F" w:rsidRDefault="000D775F">
            <w:pPr>
              <w:autoSpaceDE w:val="0"/>
              <w:autoSpaceDN w:val="0"/>
              <w:jc w:val="center"/>
              <w:rPr>
                <w:b/>
                <w:sz w:val="20"/>
                <w:szCs w:val="20"/>
              </w:rPr>
            </w:pPr>
          </w:p>
          <w:p w14:paraId="0B053FD9" w14:textId="77777777" w:rsidR="000D775F" w:rsidRDefault="000D775F">
            <w:pPr>
              <w:autoSpaceDE w:val="0"/>
              <w:autoSpaceDN w:val="0"/>
              <w:jc w:val="center"/>
              <w:rPr>
                <w:b/>
                <w:sz w:val="20"/>
                <w:szCs w:val="20"/>
              </w:rPr>
            </w:pPr>
          </w:p>
          <w:p w14:paraId="636F1F47" w14:textId="77777777" w:rsidR="000D775F" w:rsidRDefault="000D775F">
            <w:pPr>
              <w:autoSpaceDE w:val="0"/>
              <w:autoSpaceDN w:val="0"/>
              <w:jc w:val="center"/>
              <w:rPr>
                <w:b/>
                <w:sz w:val="20"/>
                <w:szCs w:val="20"/>
              </w:rPr>
            </w:pPr>
          </w:p>
          <w:p w14:paraId="390FD084" w14:textId="77777777" w:rsidR="000D775F" w:rsidRDefault="000D775F">
            <w:pPr>
              <w:autoSpaceDE w:val="0"/>
              <w:autoSpaceDN w:val="0"/>
              <w:jc w:val="center"/>
              <w:rPr>
                <w:b/>
                <w:sz w:val="20"/>
                <w:szCs w:val="20"/>
              </w:rPr>
            </w:pPr>
          </w:p>
          <w:p w14:paraId="2EBF3D1C" w14:textId="77777777" w:rsidR="000D775F" w:rsidRDefault="000D775F">
            <w:pPr>
              <w:autoSpaceDE w:val="0"/>
              <w:autoSpaceDN w:val="0"/>
              <w:jc w:val="center"/>
              <w:rPr>
                <w:b/>
                <w:sz w:val="20"/>
                <w:szCs w:val="20"/>
              </w:rPr>
            </w:pPr>
          </w:p>
          <w:p w14:paraId="799816E3" w14:textId="77777777" w:rsidR="000D775F" w:rsidRDefault="000D775F">
            <w:pPr>
              <w:autoSpaceDE w:val="0"/>
              <w:autoSpaceDN w:val="0"/>
              <w:jc w:val="center"/>
              <w:rPr>
                <w:b/>
                <w:sz w:val="20"/>
                <w:szCs w:val="20"/>
              </w:rPr>
            </w:pPr>
          </w:p>
          <w:p w14:paraId="5AB2F9C0" w14:textId="77777777" w:rsidR="000D775F" w:rsidRDefault="000D775F">
            <w:pPr>
              <w:autoSpaceDE w:val="0"/>
              <w:autoSpaceDN w:val="0"/>
              <w:jc w:val="center"/>
              <w:rPr>
                <w:b/>
                <w:sz w:val="20"/>
                <w:szCs w:val="20"/>
              </w:rPr>
            </w:pPr>
          </w:p>
          <w:p w14:paraId="1F241B2F" w14:textId="77777777" w:rsidR="000D775F" w:rsidRDefault="000D775F">
            <w:pPr>
              <w:autoSpaceDE w:val="0"/>
              <w:autoSpaceDN w:val="0"/>
              <w:jc w:val="center"/>
              <w:rPr>
                <w:b/>
                <w:sz w:val="20"/>
                <w:szCs w:val="20"/>
              </w:rPr>
            </w:pPr>
          </w:p>
          <w:p w14:paraId="4733AB26" w14:textId="77777777" w:rsidR="000D775F" w:rsidRDefault="000D775F">
            <w:pPr>
              <w:autoSpaceDE w:val="0"/>
              <w:autoSpaceDN w:val="0"/>
              <w:jc w:val="center"/>
              <w:rPr>
                <w:b/>
                <w:sz w:val="20"/>
                <w:szCs w:val="20"/>
              </w:rPr>
            </w:pPr>
          </w:p>
        </w:tc>
        <w:tc>
          <w:tcPr>
            <w:tcW w:w="709" w:type="dxa"/>
            <w:tcBorders>
              <w:top w:val="single" w:sz="4" w:space="0" w:color="auto"/>
              <w:left w:val="single" w:sz="4" w:space="0" w:color="auto"/>
              <w:bottom w:val="single" w:sz="4" w:space="0" w:color="auto"/>
              <w:right w:val="single" w:sz="4" w:space="0" w:color="auto"/>
            </w:tcBorders>
          </w:tcPr>
          <w:p w14:paraId="243998D0" w14:textId="77777777" w:rsidR="000D775F" w:rsidRDefault="000D775F">
            <w:pPr>
              <w:autoSpaceDE w:val="0"/>
              <w:autoSpaceDN w:val="0"/>
              <w:jc w:val="center"/>
              <w:rPr>
                <w:b/>
                <w:sz w:val="20"/>
                <w:szCs w:val="20"/>
              </w:rPr>
            </w:pPr>
          </w:p>
          <w:p w14:paraId="50A82C64" w14:textId="77777777" w:rsidR="000D775F" w:rsidRDefault="000D775F">
            <w:pPr>
              <w:autoSpaceDE w:val="0"/>
              <w:autoSpaceDN w:val="0"/>
              <w:jc w:val="center"/>
              <w:rPr>
                <w:b/>
                <w:sz w:val="20"/>
                <w:szCs w:val="20"/>
              </w:rPr>
            </w:pPr>
          </w:p>
          <w:p w14:paraId="5EBBE772" w14:textId="77777777" w:rsidR="000D775F" w:rsidRDefault="000D775F">
            <w:pPr>
              <w:autoSpaceDE w:val="0"/>
              <w:autoSpaceDN w:val="0"/>
              <w:jc w:val="center"/>
              <w:rPr>
                <w:b/>
                <w:sz w:val="20"/>
                <w:szCs w:val="20"/>
              </w:rPr>
            </w:pPr>
          </w:p>
          <w:p w14:paraId="69AAE890" w14:textId="77777777" w:rsidR="000D775F" w:rsidRDefault="000D775F">
            <w:pPr>
              <w:autoSpaceDE w:val="0"/>
              <w:autoSpaceDN w:val="0"/>
              <w:jc w:val="center"/>
              <w:rPr>
                <w:b/>
                <w:sz w:val="20"/>
                <w:szCs w:val="20"/>
              </w:rPr>
            </w:pPr>
          </w:p>
          <w:p w14:paraId="5CA8C895" w14:textId="77777777" w:rsidR="000D775F" w:rsidRDefault="000D775F">
            <w:pPr>
              <w:autoSpaceDE w:val="0"/>
              <w:autoSpaceDN w:val="0"/>
              <w:jc w:val="center"/>
              <w:rPr>
                <w:b/>
                <w:sz w:val="20"/>
                <w:szCs w:val="20"/>
              </w:rPr>
            </w:pPr>
          </w:p>
          <w:p w14:paraId="5223E806" w14:textId="77777777" w:rsidR="000D775F" w:rsidRDefault="000D775F">
            <w:pPr>
              <w:autoSpaceDE w:val="0"/>
              <w:autoSpaceDN w:val="0"/>
              <w:jc w:val="center"/>
              <w:rPr>
                <w:b/>
                <w:sz w:val="20"/>
                <w:szCs w:val="20"/>
              </w:rPr>
            </w:pPr>
          </w:p>
          <w:p w14:paraId="46891D99" w14:textId="77777777" w:rsidR="000D775F" w:rsidRDefault="000D775F">
            <w:pPr>
              <w:autoSpaceDE w:val="0"/>
              <w:autoSpaceDN w:val="0"/>
              <w:jc w:val="center"/>
              <w:rPr>
                <w:b/>
                <w:sz w:val="20"/>
                <w:szCs w:val="20"/>
              </w:rPr>
            </w:pPr>
          </w:p>
          <w:p w14:paraId="1541543F" w14:textId="77777777" w:rsidR="000D775F" w:rsidRDefault="000D775F">
            <w:pPr>
              <w:autoSpaceDE w:val="0"/>
              <w:autoSpaceDN w:val="0"/>
              <w:jc w:val="center"/>
              <w:rPr>
                <w:b/>
                <w:sz w:val="20"/>
                <w:szCs w:val="20"/>
              </w:rPr>
            </w:pPr>
          </w:p>
          <w:p w14:paraId="0649AA50" w14:textId="77777777" w:rsidR="000D775F" w:rsidRDefault="000D775F">
            <w:pPr>
              <w:autoSpaceDE w:val="0"/>
              <w:autoSpaceDN w:val="0"/>
              <w:jc w:val="center"/>
              <w:rPr>
                <w:b/>
                <w:sz w:val="20"/>
                <w:szCs w:val="20"/>
              </w:rPr>
            </w:pPr>
          </w:p>
          <w:p w14:paraId="53178618" w14:textId="77777777" w:rsidR="000D775F" w:rsidRDefault="000D775F">
            <w:pPr>
              <w:autoSpaceDE w:val="0"/>
              <w:autoSpaceDN w:val="0"/>
              <w:jc w:val="center"/>
              <w:rPr>
                <w:b/>
                <w:sz w:val="20"/>
                <w:szCs w:val="20"/>
              </w:rPr>
            </w:pPr>
            <w:r>
              <w:rPr>
                <w:b/>
                <w:sz w:val="20"/>
                <w:szCs w:val="20"/>
              </w:rPr>
              <w:t>-</w:t>
            </w:r>
          </w:p>
        </w:tc>
        <w:tc>
          <w:tcPr>
            <w:tcW w:w="708" w:type="dxa"/>
            <w:tcBorders>
              <w:top w:val="single" w:sz="4" w:space="0" w:color="auto"/>
              <w:left w:val="single" w:sz="4" w:space="0" w:color="auto"/>
              <w:bottom w:val="single" w:sz="4" w:space="0" w:color="auto"/>
              <w:right w:val="single" w:sz="4" w:space="0" w:color="auto"/>
            </w:tcBorders>
          </w:tcPr>
          <w:p w14:paraId="4880280D" w14:textId="77777777" w:rsidR="000D775F" w:rsidRDefault="000D775F">
            <w:pPr>
              <w:spacing w:line="256" w:lineRule="auto"/>
              <w:rPr>
                <w:sz w:val="20"/>
                <w:szCs w:val="20"/>
              </w:rPr>
            </w:pPr>
          </w:p>
          <w:p w14:paraId="778D52AF" w14:textId="77777777" w:rsidR="000D775F" w:rsidRDefault="000D775F">
            <w:pPr>
              <w:spacing w:line="256" w:lineRule="auto"/>
              <w:rPr>
                <w:sz w:val="20"/>
                <w:szCs w:val="20"/>
              </w:rPr>
            </w:pPr>
          </w:p>
          <w:p w14:paraId="03AA0D39" w14:textId="77777777" w:rsidR="000D775F" w:rsidRDefault="000D775F">
            <w:pPr>
              <w:spacing w:line="256" w:lineRule="auto"/>
              <w:rPr>
                <w:sz w:val="20"/>
                <w:szCs w:val="20"/>
              </w:rPr>
            </w:pPr>
          </w:p>
          <w:p w14:paraId="2DC9EABF" w14:textId="77777777" w:rsidR="000D775F" w:rsidRDefault="000D775F">
            <w:pPr>
              <w:spacing w:line="256" w:lineRule="auto"/>
              <w:rPr>
                <w:sz w:val="20"/>
                <w:szCs w:val="20"/>
              </w:rPr>
            </w:pPr>
          </w:p>
          <w:p w14:paraId="363F6D37" w14:textId="77777777" w:rsidR="000D775F" w:rsidRDefault="000D775F">
            <w:pPr>
              <w:spacing w:line="256" w:lineRule="auto"/>
              <w:rPr>
                <w:sz w:val="20"/>
                <w:szCs w:val="20"/>
              </w:rPr>
            </w:pPr>
          </w:p>
          <w:p w14:paraId="3A4DA9ED" w14:textId="77777777" w:rsidR="000D775F" w:rsidRDefault="000D775F">
            <w:pPr>
              <w:spacing w:line="256" w:lineRule="auto"/>
              <w:rPr>
                <w:sz w:val="20"/>
                <w:szCs w:val="20"/>
              </w:rPr>
            </w:pPr>
            <w:r>
              <w:rPr>
                <w:sz w:val="20"/>
                <w:szCs w:val="20"/>
              </w:rPr>
              <w:t>-</w:t>
            </w:r>
          </w:p>
          <w:p w14:paraId="507CC5DC" w14:textId="77777777" w:rsidR="000D775F" w:rsidRDefault="000D775F">
            <w:pPr>
              <w:spacing w:line="25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tcPr>
          <w:p w14:paraId="5DBF5DD0" w14:textId="77777777" w:rsidR="000D775F" w:rsidRDefault="000D775F">
            <w:pPr>
              <w:autoSpaceDE w:val="0"/>
              <w:autoSpaceDN w:val="0"/>
              <w:jc w:val="center"/>
              <w:rPr>
                <w:b/>
                <w:sz w:val="20"/>
                <w:szCs w:val="20"/>
              </w:rPr>
            </w:pPr>
          </w:p>
          <w:p w14:paraId="117EED0D" w14:textId="77777777" w:rsidR="000D775F" w:rsidRDefault="000D775F">
            <w:pPr>
              <w:autoSpaceDE w:val="0"/>
              <w:autoSpaceDN w:val="0"/>
              <w:jc w:val="center"/>
              <w:rPr>
                <w:b/>
                <w:sz w:val="20"/>
                <w:szCs w:val="20"/>
              </w:rPr>
            </w:pPr>
          </w:p>
          <w:p w14:paraId="4D58C232" w14:textId="77777777" w:rsidR="000D775F" w:rsidRDefault="000D775F">
            <w:pPr>
              <w:autoSpaceDE w:val="0"/>
              <w:autoSpaceDN w:val="0"/>
              <w:jc w:val="center"/>
              <w:rPr>
                <w:b/>
                <w:sz w:val="20"/>
                <w:szCs w:val="20"/>
              </w:rPr>
            </w:pPr>
          </w:p>
          <w:p w14:paraId="611ED406" w14:textId="77777777" w:rsidR="000D775F" w:rsidRDefault="000D775F">
            <w:pPr>
              <w:autoSpaceDE w:val="0"/>
              <w:autoSpaceDN w:val="0"/>
              <w:jc w:val="center"/>
              <w:rPr>
                <w:b/>
                <w:sz w:val="20"/>
                <w:szCs w:val="20"/>
              </w:rPr>
            </w:pPr>
          </w:p>
          <w:p w14:paraId="76B8DE8A" w14:textId="77777777" w:rsidR="000D775F" w:rsidRDefault="000D775F">
            <w:pPr>
              <w:autoSpaceDE w:val="0"/>
              <w:autoSpaceDN w:val="0"/>
              <w:jc w:val="center"/>
              <w:rPr>
                <w:b/>
                <w:sz w:val="20"/>
                <w:szCs w:val="20"/>
              </w:rPr>
            </w:pPr>
          </w:p>
          <w:p w14:paraId="2D3E57B5" w14:textId="77777777" w:rsidR="000D775F" w:rsidRDefault="000D775F">
            <w:pPr>
              <w:autoSpaceDE w:val="0"/>
              <w:autoSpaceDN w:val="0"/>
              <w:jc w:val="center"/>
              <w:rPr>
                <w:b/>
                <w:sz w:val="20"/>
                <w:szCs w:val="20"/>
              </w:rPr>
            </w:pPr>
          </w:p>
          <w:p w14:paraId="4BB79318" w14:textId="77777777" w:rsidR="000D775F" w:rsidRDefault="000D775F">
            <w:pPr>
              <w:autoSpaceDE w:val="0"/>
              <w:autoSpaceDN w:val="0"/>
              <w:jc w:val="center"/>
              <w:rPr>
                <w:b/>
                <w:sz w:val="20"/>
                <w:szCs w:val="20"/>
              </w:rPr>
            </w:pPr>
          </w:p>
          <w:p w14:paraId="5C92DF7A" w14:textId="77777777" w:rsidR="000D775F" w:rsidRDefault="000D775F">
            <w:pPr>
              <w:autoSpaceDE w:val="0"/>
              <w:autoSpaceDN w:val="0"/>
              <w:jc w:val="center"/>
              <w:rPr>
                <w:b/>
                <w:sz w:val="20"/>
                <w:szCs w:val="20"/>
              </w:rPr>
            </w:pPr>
          </w:p>
          <w:p w14:paraId="09942A68" w14:textId="77777777" w:rsidR="000D775F" w:rsidRDefault="000D775F">
            <w:pPr>
              <w:autoSpaceDE w:val="0"/>
              <w:autoSpaceDN w:val="0"/>
              <w:jc w:val="center"/>
              <w:rPr>
                <w:b/>
                <w:sz w:val="20"/>
                <w:szCs w:val="20"/>
              </w:rPr>
            </w:pPr>
          </w:p>
          <w:p w14:paraId="142B9E84" w14:textId="77777777" w:rsidR="000D775F" w:rsidRDefault="000D775F">
            <w:pPr>
              <w:autoSpaceDE w:val="0"/>
              <w:autoSpaceDN w:val="0"/>
              <w:jc w:val="center"/>
              <w:rPr>
                <w:b/>
                <w:sz w:val="20"/>
                <w:szCs w:val="20"/>
              </w:rPr>
            </w:pPr>
            <w:r>
              <w:rPr>
                <w:b/>
                <w:sz w:val="20"/>
                <w:szCs w:val="20"/>
              </w:rPr>
              <w:t>-</w:t>
            </w:r>
          </w:p>
        </w:tc>
        <w:tc>
          <w:tcPr>
            <w:tcW w:w="710" w:type="dxa"/>
            <w:tcBorders>
              <w:top w:val="single" w:sz="4" w:space="0" w:color="auto"/>
              <w:left w:val="single" w:sz="4" w:space="0" w:color="auto"/>
              <w:bottom w:val="single" w:sz="4" w:space="0" w:color="auto"/>
              <w:right w:val="single" w:sz="4" w:space="0" w:color="auto"/>
            </w:tcBorders>
          </w:tcPr>
          <w:p w14:paraId="686CF369" w14:textId="77777777" w:rsidR="000D775F" w:rsidRDefault="000D775F">
            <w:pPr>
              <w:autoSpaceDE w:val="0"/>
              <w:autoSpaceDN w:val="0"/>
              <w:jc w:val="center"/>
              <w:rPr>
                <w:b/>
                <w:sz w:val="20"/>
                <w:szCs w:val="20"/>
              </w:rPr>
            </w:pPr>
          </w:p>
          <w:p w14:paraId="36C2EB98" w14:textId="77777777" w:rsidR="000D775F" w:rsidRDefault="000D775F">
            <w:pPr>
              <w:autoSpaceDE w:val="0"/>
              <w:autoSpaceDN w:val="0"/>
              <w:jc w:val="center"/>
              <w:rPr>
                <w:b/>
                <w:sz w:val="20"/>
                <w:szCs w:val="20"/>
              </w:rPr>
            </w:pPr>
          </w:p>
          <w:p w14:paraId="6ED507FF" w14:textId="77777777" w:rsidR="000D775F" w:rsidRDefault="000D775F">
            <w:pPr>
              <w:autoSpaceDE w:val="0"/>
              <w:autoSpaceDN w:val="0"/>
              <w:jc w:val="center"/>
              <w:rPr>
                <w:b/>
                <w:sz w:val="20"/>
                <w:szCs w:val="20"/>
              </w:rPr>
            </w:pPr>
          </w:p>
          <w:p w14:paraId="7DA0C369" w14:textId="77777777" w:rsidR="000D775F" w:rsidRDefault="000D775F">
            <w:pPr>
              <w:autoSpaceDE w:val="0"/>
              <w:autoSpaceDN w:val="0"/>
              <w:jc w:val="center"/>
              <w:rPr>
                <w:b/>
                <w:sz w:val="20"/>
                <w:szCs w:val="20"/>
              </w:rPr>
            </w:pPr>
          </w:p>
          <w:p w14:paraId="1B758410" w14:textId="77777777" w:rsidR="000D775F" w:rsidRDefault="000D775F">
            <w:pPr>
              <w:autoSpaceDE w:val="0"/>
              <w:autoSpaceDN w:val="0"/>
              <w:jc w:val="center"/>
              <w:rPr>
                <w:b/>
                <w:sz w:val="20"/>
                <w:szCs w:val="20"/>
              </w:rPr>
            </w:pPr>
          </w:p>
          <w:p w14:paraId="06582977" w14:textId="77777777" w:rsidR="000D775F" w:rsidRDefault="000D775F">
            <w:pPr>
              <w:autoSpaceDE w:val="0"/>
              <w:autoSpaceDN w:val="0"/>
              <w:jc w:val="center"/>
              <w:rPr>
                <w:b/>
                <w:sz w:val="20"/>
                <w:szCs w:val="20"/>
              </w:rPr>
            </w:pPr>
          </w:p>
          <w:p w14:paraId="7F3B70ED" w14:textId="77777777" w:rsidR="000D775F" w:rsidRDefault="000D775F">
            <w:pPr>
              <w:autoSpaceDE w:val="0"/>
              <w:autoSpaceDN w:val="0"/>
              <w:jc w:val="center"/>
              <w:rPr>
                <w:b/>
                <w:sz w:val="20"/>
                <w:szCs w:val="20"/>
              </w:rPr>
            </w:pPr>
          </w:p>
          <w:p w14:paraId="266824DE" w14:textId="77777777" w:rsidR="000D775F" w:rsidRDefault="000D775F">
            <w:pPr>
              <w:autoSpaceDE w:val="0"/>
              <w:autoSpaceDN w:val="0"/>
              <w:jc w:val="center"/>
              <w:rPr>
                <w:b/>
                <w:sz w:val="20"/>
                <w:szCs w:val="20"/>
              </w:rPr>
            </w:pPr>
          </w:p>
          <w:p w14:paraId="045B1A5D" w14:textId="77777777" w:rsidR="000D775F" w:rsidRDefault="000D775F">
            <w:pPr>
              <w:autoSpaceDE w:val="0"/>
              <w:autoSpaceDN w:val="0"/>
              <w:jc w:val="center"/>
              <w:rPr>
                <w:b/>
                <w:sz w:val="20"/>
                <w:szCs w:val="20"/>
              </w:rPr>
            </w:pPr>
          </w:p>
          <w:p w14:paraId="360F20BA" w14:textId="77777777" w:rsidR="000D775F" w:rsidRDefault="000D775F">
            <w:pPr>
              <w:autoSpaceDE w:val="0"/>
              <w:autoSpaceDN w:val="0"/>
              <w:jc w:val="center"/>
              <w:rPr>
                <w:b/>
                <w:sz w:val="20"/>
                <w:szCs w:val="20"/>
              </w:rPr>
            </w:pPr>
            <w:r>
              <w:rPr>
                <w:b/>
                <w:sz w:val="20"/>
                <w:szCs w:val="20"/>
              </w:rPr>
              <w:t>-</w:t>
            </w:r>
          </w:p>
        </w:tc>
        <w:tc>
          <w:tcPr>
            <w:tcW w:w="2694" w:type="dxa"/>
            <w:tcBorders>
              <w:top w:val="single" w:sz="4" w:space="0" w:color="auto"/>
              <w:left w:val="single" w:sz="4" w:space="0" w:color="auto"/>
              <w:bottom w:val="single" w:sz="4" w:space="0" w:color="auto"/>
              <w:right w:val="single" w:sz="4" w:space="0" w:color="auto"/>
            </w:tcBorders>
            <w:noWrap/>
          </w:tcPr>
          <w:p w14:paraId="7D674939" w14:textId="77777777" w:rsidR="000D775F" w:rsidRDefault="000D775F">
            <w:pPr>
              <w:autoSpaceDE w:val="0"/>
              <w:autoSpaceDN w:val="0"/>
              <w:rPr>
                <w:sz w:val="20"/>
                <w:szCs w:val="20"/>
              </w:rPr>
            </w:pPr>
            <w:r>
              <w:rPr>
                <w:sz w:val="20"/>
                <w:szCs w:val="20"/>
              </w:rPr>
              <w:t>Развитие комплексной системы профилактики и предупреждения опасного поведения участников дорожного движения.</w:t>
            </w:r>
          </w:p>
          <w:p w14:paraId="7E70FEBF" w14:textId="77777777" w:rsidR="000D775F" w:rsidRDefault="000D775F">
            <w:pPr>
              <w:autoSpaceDE w:val="0"/>
              <w:autoSpaceDN w:val="0"/>
              <w:rPr>
                <w:sz w:val="20"/>
                <w:szCs w:val="20"/>
              </w:rPr>
            </w:pPr>
            <w:r>
              <w:rPr>
                <w:sz w:val="20"/>
                <w:szCs w:val="20"/>
              </w:rPr>
              <w:t>Профилактика дорожно-транспортных происшествий.</w:t>
            </w:r>
          </w:p>
          <w:p w14:paraId="4FE9ED15" w14:textId="77777777" w:rsidR="000D775F" w:rsidRDefault="000D775F">
            <w:pPr>
              <w:autoSpaceDE w:val="0"/>
              <w:autoSpaceDN w:val="0"/>
              <w:rPr>
                <w:sz w:val="20"/>
                <w:szCs w:val="20"/>
              </w:rPr>
            </w:pPr>
          </w:p>
          <w:p w14:paraId="5C3916AB" w14:textId="77777777" w:rsidR="000D775F" w:rsidRDefault="000D775F">
            <w:pPr>
              <w:autoSpaceDE w:val="0"/>
              <w:autoSpaceDN w:val="0"/>
              <w:rPr>
                <w:sz w:val="20"/>
                <w:szCs w:val="20"/>
              </w:rPr>
            </w:pPr>
            <w:r>
              <w:rPr>
                <w:sz w:val="20"/>
                <w:szCs w:val="20"/>
              </w:rPr>
              <w:t>Изготовление агитационного материала для проведения акций «Жизнь дороже скорости», «Правила безопасного поведения на дороге».</w:t>
            </w:r>
          </w:p>
        </w:tc>
      </w:tr>
      <w:tr w:rsidR="000D775F" w14:paraId="06FE7DFF" w14:textId="77777777" w:rsidTr="000D775F">
        <w:trPr>
          <w:trHeight w:val="1806"/>
        </w:trPr>
        <w:tc>
          <w:tcPr>
            <w:tcW w:w="2652" w:type="dxa"/>
            <w:gridSpan w:val="5"/>
            <w:tcBorders>
              <w:top w:val="single" w:sz="4" w:space="0" w:color="auto"/>
              <w:left w:val="single" w:sz="4" w:space="0" w:color="auto"/>
              <w:bottom w:val="single" w:sz="4" w:space="0" w:color="auto"/>
              <w:right w:val="single" w:sz="4" w:space="0" w:color="auto"/>
            </w:tcBorders>
            <w:noWrap/>
            <w:hideMark/>
          </w:tcPr>
          <w:p w14:paraId="28A76DB8" w14:textId="77777777" w:rsidR="000D775F" w:rsidRDefault="000D775F">
            <w:pPr>
              <w:autoSpaceDE w:val="0"/>
              <w:autoSpaceDN w:val="0"/>
              <w:rPr>
                <w:sz w:val="20"/>
                <w:szCs w:val="20"/>
              </w:rPr>
            </w:pPr>
            <w:r>
              <w:rPr>
                <w:sz w:val="20"/>
                <w:szCs w:val="20"/>
              </w:rPr>
              <w:t>7.2. Совершенствование организации дорожного движения на автомобильных дорогах Куйбышевского муниципального района. Обустройство автомобильных дорог и обеспечение условий для безопасного дорожного движения на территории Куйбышевского района.</w:t>
            </w:r>
          </w:p>
        </w:tc>
        <w:tc>
          <w:tcPr>
            <w:tcW w:w="2410" w:type="dxa"/>
            <w:tcBorders>
              <w:top w:val="single" w:sz="4" w:space="0" w:color="auto"/>
              <w:left w:val="single" w:sz="4" w:space="0" w:color="auto"/>
              <w:bottom w:val="single" w:sz="4" w:space="0" w:color="auto"/>
              <w:right w:val="single" w:sz="4" w:space="0" w:color="auto"/>
            </w:tcBorders>
            <w:noWrap/>
          </w:tcPr>
          <w:p w14:paraId="3A28F114" w14:textId="77777777" w:rsidR="000D775F" w:rsidRDefault="000D775F">
            <w:pPr>
              <w:spacing w:after="200" w:line="276" w:lineRule="auto"/>
              <w:rPr>
                <w:rFonts w:asciiTheme="minorHAnsi" w:eastAsiaTheme="minorHAnsi" w:hAnsiTheme="minorHAnsi" w:cstheme="minorBidi"/>
                <w:sz w:val="28"/>
                <w:szCs w:val="28"/>
                <w:lang w:eastAsia="en-US"/>
              </w:rPr>
            </w:pPr>
          </w:p>
          <w:p w14:paraId="4FB55FCF"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7C297657" w14:textId="77777777" w:rsidR="000D775F" w:rsidRDefault="000D775F">
            <w:pPr>
              <w:autoSpaceDE w:val="0"/>
              <w:autoSpaceDN w:val="0"/>
              <w:jc w:val="center"/>
              <w:rPr>
                <w:sz w:val="20"/>
                <w:szCs w:val="20"/>
              </w:rPr>
            </w:pPr>
            <w:r>
              <w:rPr>
                <w:sz w:val="20"/>
                <w:szCs w:val="20"/>
              </w:rPr>
              <w:t>МО МВД</w:t>
            </w:r>
          </w:p>
          <w:p w14:paraId="5DADE842" w14:textId="77777777" w:rsidR="000D775F" w:rsidRDefault="000D775F">
            <w:pPr>
              <w:autoSpaceDE w:val="0"/>
              <w:autoSpaceDN w:val="0"/>
              <w:jc w:val="center"/>
              <w:rPr>
                <w:sz w:val="20"/>
                <w:szCs w:val="20"/>
              </w:rPr>
            </w:pPr>
            <w:r>
              <w:rPr>
                <w:sz w:val="20"/>
                <w:szCs w:val="20"/>
              </w:rPr>
              <w:t>России «Куйбышевский»</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73B4012B" w14:textId="77777777" w:rsidR="000D775F" w:rsidRDefault="000D775F">
            <w:pPr>
              <w:autoSpaceDE w:val="0"/>
              <w:autoSpaceDN w:val="0"/>
              <w:jc w:val="center"/>
              <w:rPr>
                <w:sz w:val="20"/>
                <w:szCs w:val="20"/>
              </w:rPr>
            </w:pPr>
            <w:r>
              <w:rPr>
                <w:sz w:val="20"/>
                <w:szCs w:val="20"/>
              </w:rPr>
              <w:t>2021-2025</w:t>
            </w:r>
          </w:p>
          <w:p w14:paraId="5B9DBC9D"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4D59C5C0" w14:textId="77777777" w:rsidR="000D775F" w:rsidRDefault="000D775F">
            <w:pPr>
              <w:autoSpaceDE w:val="0"/>
              <w:autoSpaceDN w:val="0"/>
              <w:adjustRightInd w:val="0"/>
              <w:spacing w:line="276" w:lineRule="auto"/>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804341D"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44FFC73"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2B949F4C" w14:textId="77777777" w:rsidR="000D775F" w:rsidRDefault="000D775F">
            <w:pPr>
              <w:autoSpaceDE w:val="0"/>
              <w:autoSpaceDN w:val="0"/>
              <w:adjustRightInd w:val="0"/>
              <w:spacing w:line="276" w:lineRule="auto"/>
              <w:jc w:val="center"/>
              <w:rPr>
                <w:rFonts w:eastAsiaTheme="minorHAnsi"/>
                <w:sz w:val="20"/>
                <w:szCs w:val="20"/>
                <w:lang w:eastAsia="en-US"/>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7FAFE013" w14:textId="77777777" w:rsidR="000D775F" w:rsidRDefault="000D775F">
            <w:pPr>
              <w:autoSpaceDE w:val="0"/>
              <w:autoSpaceDN w:val="0"/>
              <w:adjustRightInd w:val="0"/>
              <w:spacing w:line="276" w:lineRule="auto"/>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19344552" w14:textId="77777777" w:rsidR="000D775F" w:rsidRDefault="000D775F">
            <w:pPr>
              <w:autoSpaceDE w:val="0"/>
              <w:autoSpaceDN w:val="0"/>
              <w:adjustRightInd w:val="0"/>
              <w:spacing w:line="276" w:lineRule="auto"/>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5541D8E" w14:textId="77777777" w:rsidR="000D775F" w:rsidRDefault="000D775F">
            <w:pPr>
              <w:autoSpaceDE w:val="0"/>
              <w:autoSpaceDN w:val="0"/>
              <w:rPr>
                <w:sz w:val="20"/>
                <w:szCs w:val="20"/>
              </w:rPr>
            </w:pPr>
            <w:r>
              <w:rPr>
                <w:sz w:val="20"/>
                <w:szCs w:val="20"/>
              </w:rPr>
              <w:t>Профилактика дорожно-транспортных происшествий</w:t>
            </w:r>
          </w:p>
        </w:tc>
      </w:tr>
      <w:tr w:rsidR="000D775F" w14:paraId="1983F84E" w14:textId="77777777" w:rsidTr="000D775F">
        <w:trPr>
          <w:trHeight w:val="20"/>
        </w:trPr>
        <w:tc>
          <w:tcPr>
            <w:tcW w:w="2652" w:type="dxa"/>
            <w:gridSpan w:val="5"/>
            <w:tcBorders>
              <w:top w:val="single" w:sz="4" w:space="0" w:color="auto"/>
              <w:left w:val="single" w:sz="4" w:space="0" w:color="auto"/>
              <w:bottom w:val="single" w:sz="4" w:space="0" w:color="auto"/>
              <w:right w:val="single" w:sz="4" w:space="0" w:color="auto"/>
            </w:tcBorders>
            <w:noWrap/>
            <w:hideMark/>
          </w:tcPr>
          <w:p w14:paraId="6C3455F5" w14:textId="77777777" w:rsidR="000D775F" w:rsidRDefault="000D775F">
            <w:pPr>
              <w:autoSpaceDE w:val="0"/>
              <w:autoSpaceDN w:val="0"/>
              <w:rPr>
                <w:sz w:val="20"/>
                <w:szCs w:val="20"/>
              </w:rPr>
            </w:pPr>
            <w:r>
              <w:rPr>
                <w:sz w:val="20"/>
                <w:szCs w:val="20"/>
              </w:rPr>
              <w:t>7.3. Создание и обеспечение функционирования системы автоматического контроля и выявления нарушений правил дорожного движения на автомобильных дорогах общего пользования на территории Куйбышевского района.</w:t>
            </w:r>
          </w:p>
        </w:tc>
        <w:tc>
          <w:tcPr>
            <w:tcW w:w="2410" w:type="dxa"/>
            <w:tcBorders>
              <w:top w:val="single" w:sz="4" w:space="0" w:color="auto"/>
              <w:left w:val="single" w:sz="4" w:space="0" w:color="auto"/>
              <w:bottom w:val="single" w:sz="4" w:space="0" w:color="auto"/>
              <w:right w:val="single" w:sz="4" w:space="0" w:color="auto"/>
            </w:tcBorders>
            <w:noWrap/>
          </w:tcPr>
          <w:p w14:paraId="2ED28C4B" w14:textId="77777777" w:rsidR="000D775F" w:rsidRDefault="000D775F">
            <w:pPr>
              <w:autoSpaceDE w:val="0"/>
              <w:autoSpaceDN w:val="0"/>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noWrap/>
            <w:hideMark/>
          </w:tcPr>
          <w:p w14:paraId="5E5CEF7D" w14:textId="77777777" w:rsidR="000D775F" w:rsidRDefault="000D775F">
            <w:pPr>
              <w:autoSpaceDE w:val="0"/>
              <w:autoSpaceDN w:val="0"/>
              <w:jc w:val="center"/>
              <w:rPr>
                <w:sz w:val="20"/>
                <w:szCs w:val="20"/>
              </w:rPr>
            </w:pPr>
            <w:r>
              <w:rPr>
                <w:sz w:val="20"/>
                <w:szCs w:val="20"/>
              </w:rPr>
              <w:t xml:space="preserve"> ОМС, МО МВД</w:t>
            </w:r>
          </w:p>
          <w:p w14:paraId="2E5C6AE0" w14:textId="77777777" w:rsidR="000D775F" w:rsidRDefault="000D775F">
            <w:pPr>
              <w:autoSpaceDE w:val="0"/>
              <w:autoSpaceDN w:val="0"/>
              <w:jc w:val="center"/>
              <w:rPr>
                <w:sz w:val="20"/>
                <w:szCs w:val="20"/>
              </w:rPr>
            </w:pPr>
            <w:r>
              <w:rPr>
                <w:sz w:val="20"/>
                <w:szCs w:val="20"/>
              </w:rPr>
              <w:t>России «Куйбышевский»</w:t>
            </w:r>
          </w:p>
        </w:tc>
        <w:tc>
          <w:tcPr>
            <w:tcW w:w="892" w:type="dxa"/>
            <w:gridSpan w:val="2"/>
            <w:tcBorders>
              <w:top w:val="single" w:sz="4" w:space="0" w:color="auto"/>
              <w:left w:val="single" w:sz="4" w:space="0" w:color="auto"/>
              <w:bottom w:val="single" w:sz="4" w:space="0" w:color="auto"/>
              <w:right w:val="single" w:sz="4" w:space="0" w:color="auto"/>
            </w:tcBorders>
            <w:noWrap/>
            <w:hideMark/>
          </w:tcPr>
          <w:p w14:paraId="2A7CCC66" w14:textId="77777777" w:rsidR="000D775F" w:rsidRDefault="000D775F">
            <w:pPr>
              <w:autoSpaceDE w:val="0"/>
              <w:autoSpaceDN w:val="0"/>
              <w:jc w:val="center"/>
              <w:rPr>
                <w:sz w:val="20"/>
                <w:szCs w:val="20"/>
              </w:rPr>
            </w:pPr>
            <w:r>
              <w:rPr>
                <w:sz w:val="20"/>
                <w:szCs w:val="20"/>
              </w:rPr>
              <w:t>2021-2025</w:t>
            </w:r>
          </w:p>
          <w:p w14:paraId="10BA214D" w14:textId="77777777" w:rsidR="000D775F" w:rsidRDefault="000D775F">
            <w:pPr>
              <w:autoSpaceDE w:val="0"/>
              <w:autoSpaceDN w:val="0"/>
              <w:jc w:val="center"/>
              <w:rPr>
                <w:sz w:val="20"/>
                <w:szCs w:val="20"/>
              </w:rPr>
            </w:pPr>
            <w:r>
              <w:rPr>
                <w:sz w:val="20"/>
                <w:szCs w:val="20"/>
              </w:rPr>
              <w:t>годы</w:t>
            </w:r>
          </w:p>
        </w:tc>
        <w:tc>
          <w:tcPr>
            <w:tcW w:w="991" w:type="dxa"/>
            <w:tcBorders>
              <w:top w:val="single" w:sz="4" w:space="0" w:color="auto"/>
              <w:left w:val="single" w:sz="4" w:space="0" w:color="auto"/>
              <w:bottom w:val="single" w:sz="4" w:space="0" w:color="auto"/>
              <w:right w:val="single" w:sz="4" w:space="0" w:color="auto"/>
            </w:tcBorders>
            <w:hideMark/>
          </w:tcPr>
          <w:p w14:paraId="4F9C3BF2"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7B49CDD" w14:textId="77777777" w:rsidR="000D775F" w:rsidRDefault="000D775F">
            <w:pPr>
              <w:autoSpaceDE w:val="0"/>
              <w:autoSpaceDN w:val="0"/>
              <w:jc w:val="center"/>
              <w:rPr>
                <w:sz w:val="20"/>
                <w:szCs w:val="20"/>
              </w:rPr>
            </w:pPr>
            <w:r>
              <w:rPr>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6F29DFB" w14:textId="77777777" w:rsidR="000D775F" w:rsidRDefault="000D775F">
            <w:pPr>
              <w:autoSpaceDE w:val="0"/>
              <w:autoSpaceDN w:val="0"/>
              <w:jc w:val="center"/>
              <w:rPr>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4A37BE7" w14:textId="77777777" w:rsidR="000D775F" w:rsidRDefault="000D775F">
            <w:pPr>
              <w:jc w:val="center"/>
              <w:rPr>
                <w:rFonts w:eastAsiaTheme="minorHAnsi"/>
                <w:sz w:val="20"/>
                <w:szCs w:val="20"/>
              </w:rPr>
            </w:pPr>
            <w:r>
              <w:rPr>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14:paraId="4ED51EF7" w14:textId="77777777" w:rsidR="000D775F" w:rsidRDefault="000D775F">
            <w:pPr>
              <w:jc w:val="center"/>
              <w:rPr>
                <w:sz w:val="20"/>
                <w:szCs w:val="20"/>
              </w:rPr>
            </w:pPr>
            <w:r>
              <w:rPr>
                <w:sz w:val="20"/>
                <w:szCs w:val="20"/>
              </w:rPr>
              <w:t>-</w:t>
            </w:r>
          </w:p>
        </w:tc>
        <w:tc>
          <w:tcPr>
            <w:tcW w:w="710" w:type="dxa"/>
            <w:tcBorders>
              <w:top w:val="single" w:sz="4" w:space="0" w:color="auto"/>
              <w:left w:val="single" w:sz="4" w:space="0" w:color="auto"/>
              <w:bottom w:val="single" w:sz="4" w:space="0" w:color="auto"/>
              <w:right w:val="single" w:sz="4" w:space="0" w:color="auto"/>
            </w:tcBorders>
            <w:hideMark/>
          </w:tcPr>
          <w:p w14:paraId="6111BF99" w14:textId="77777777" w:rsidR="000D775F" w:rsidRDefault="000D775F">
            <w:pPr>
              <w:jc w:val="center"/>
              <w:rPr>
                <w:sz w:val="20"/>
                <w:szCs w:val="20"/>
              </w:rPr>
            </w:pPr>
            <w:r>
              <w:rPr>
                <w:sz w:val="20"/>
                <w:szCs w:val="20"/>
              </w:rPr>
              <w:t>-</w:t>
            </w:r>
          </w:p>
        </w:tc>
        <w:tc>
          <w:tcPr>
            <w:tcW w:w="2694" w:type="dxa"/>
            <w:tcBorders>
              <w:top w:val="single" w:sz="4" w:space="0" w:color="auto"/>
              <w:left w:val="single" w:sz="4" w:space="0" w:color="auto"/>
              <w:bottom w:val="single" w:sz="4" w:space="0" w:color="auto"/>
              <w:right w:val="single" w:sz="4" w:space="0" w:color="auto"/>
            </w:tcBorders>
            <w:noWrap/>
            <w:hideMark/>
          </w:tcPr>
          <w:p w14:paraId="00F03092" w14:textId="77777777" w:rsidR="000D775F" w:rsidRDefault="000D775F">
            <w:pPr>
              <w:autoSpaceDE w:val="0"/>
              <w:autoSpaceDN w:val="0"/>
              <w:rPr>
                <w:sz w:val="20"/>
                <w:szCs w:val="20"/>
              </w:rPr>
            </w:pPr>
            <w:r>
              <w:rPr>
                <w:sz w:val="20"/>
                <w:szCs w:val="20"/>
              </w:rPr>
              <w:t>Профилактика дорожно-транспортных происшествий.</w:t>
            </w:r>
          </w:p>
        </w:tc>
      </w:tr>
      <w:tr w:rsidR="000D775F" w14:paraId="296C476A" w14:textId="77777777" w:rsidTr="000D775F">
        <w:trPr>
          <w:trHeight w:val="20"/>
        </w:trPr>
        <w:tc>
          <w:tcPr>
            <w:tcW w:w="7797" w:type="dxa"/>
            <w:gridSpan w:val="10"/>
            <w:tcBorders>
              <w:top w:val="single" w:sz="4" w:space="0" w:color="auto"/>
              <w:left w:val="single" w:sz="4" w:space="0" w:color="auto"/>
              <w:bottom w:val="single" w:sz="4" w:space="0" w:color="auto"/>
              <w:right w:val="single" w:sz="4" w:space="0" w:color="auto"/>
            </w:tcBorders>
            <w:noWrap/>
            <w:hideMark/>
          </w:tcPr>
          <w:p w14:paraId="76D982B4" w14:textId="77777777" w:rsidR="000D775F" w:rsidRDefault="000D775F">
            <w:pPr>
              <w:autoSpaceDE w:val="0"/>
              <w:autoSpaceDN w:val="0"/>
              <w:rPr>
                <w:sz w:val="20"/>
                <w:szCs w:val="20"/>
              </w:rPr>
            </w:pPr>
            <w:r>
              <w:rPr>
                <w:sz w:val="20"/>
                <w:szCs w:val="20"/>
              </w:rPr>
              <w:t>Итого по задаче 7</w:t>
            </w:r>
          </w:p>
        </w:tc>
        <w:tc>
          <w:tcPr>
            <w:tcW w:w="991" w:type="dxa"/>
            <w:tcBorders>
              <w:top w:val="single" w:sz="4" w:space="0" w:color="auto"/>
              <w:left w:val="single" w:sz="4" w:space="0" w:color="auto"/>
              <w:bottom w:val="single" w:sz="4" w:space="0" w:color="auto"/>
              <w:right w:val="single" w:sz="4" w:space="0" w:color="auto"/>
            </w:tcBorders>
            <w:hideMark/>
          </w:tcPr>
          <w:p w14:paraId="11782BD7" w14:textId="77777777" w:rsidR="000D775F" w:rsidRDefault="000D775F">
            <w:pPr>
              <w:autoSpaceDE w:val="0"/>
              <w:autoSpaceDN w:val="0"/>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14:paraId="4A369D50" w14:textId="77777777" w:rsidR="000D775F" w:rsidRDefault="000D775F">
            <w:pPr>
              <w:autoSpaceDE w:val="0"/>
              <w:autoSpaceDN w:val="0"/>
              <w:jc w:val="center"/>
              <w:rPr>
                <w:b/>
                <w:sz w:val="20"/>
                <w:szCs w:val="20"/>
              </w:rPr>
            </w:pPr>
            <w:r>
              <w:rPr>
                <w:b/>
                <w:sz w:val="20"/>
                <w:szCs w:val="20"/>
              </w:rPr>
              <w:t>10,0</w:t>
            </w:r>
          </w:p>
        </w:tc>
        <w:tc>
          <w:tcPr>
            <w:tcW w:w="709" w:type="dxa"/>
            <w:tcBorders>
              <w:top w:val="single" w:sz="4" w:space="0" w:color="auto"/>
              <w:left w:val="single" w:sz="4" w:space="0" w:color="auto"/>
              <w:bottom w:val="single" w:sz="4" w:space="0" w:color="auto"/>
              <w:right w:val="single" w:sz="4" w:space="0" w:color="auto"/>
            </w:tcBorders>
            <w:hideMark/>
          </w:tcPr>
          <w:p w14:paraId="2C3DE779"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5DE5C587" w14:textId="77777777" w:rsidR="000D775F" w:rsidRDefault="000D775F">
            <w:pPr>
              <w:autoSpaceDE w:val="0"/>
              <w:autoSpaceDN w:val="0"/>
              <w:jc w:val="center"/>
              <w:rPr>
                <w:b/>
                <w:sz w:val="20"/>
                <w:szCs w:val="20"/>
              </w:rPr>
            </w:pPr>
            <w:r>
              <w:rPr>
                <w:b/>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52D7AB33" w14:textId="77777777" w:rsidR="000D775F" w:rsidRDefault="000D775F">
            <w:pPr>
              <w:autoSpaceDE w:val="0"/>
              <w:autoSpaceDN w:val="0"/>
              <w:jc w:val="center"/>
              <w:rPr>
                <w:b/>
                <w:sz w:val="20"/>
                <w:szCs w:val="20"/>
              </w:rPr>
            </w:pPr>
            <w:r>
              <w:rPr>
                <w:b/>
                <w:sz w:val="20"/>
                <w:szCs w:val="20"/>
              </w:rPr>
              <w:t>0</w:t>
            </w:r>
          </w:p>
        </w:tc>
        <w:tc>
          <w:tcPr>
            <w:tcW w:w="710" w:type="dxa"/>
            <w:tcBorders>
              <w:top w:val="single" w:sz="4" w:space="0" w:color="auto"/>
              <w:left w:val="single" w:sz="4" w:space="0" w:color="auto"/>
              <w:bottom w:val="single" w:sz="4" w:space="0" w:color="auto"/>
              <w:right w:val="single" w:sz="4" w:space="0" w:color="auto"/>
            </w:tcBorders>
            <w:hideMark/>
          </w:tcPr>
          <w:p w14:paraId="36CFB798" w14:textId="77777777" w:rsidR="000D775F" w:rsidRDefault="000D775F">
            <w:pPr>
              <w:autoSpaceDE w:val="0"/>
              <w:autoSpaceDN w:val="0"/>
              <w:jc w:val="center"/>
              <w:rPr>
                <w:b/>
                <w:sz w:val="20"/>
                <w:szCs w:val="20"/>
              </w:rPr>
            </w:pPr>
            <w:r>
              <w:rPr>
                <w:b/>
                <w:sz w:val="20"/>
                <w:szCs w:val="20"/>
              </w:rPr>
              <w:t>0</w:t>
            </w:r>
          </w:p>
        </w:tc>
        <w:tc>
          <w:tcPr>
            <w:tcW w:w="2694" w:type="dxa"/>
            <w:tcBorders>
              <w:top w:val="single" w:sz="4" w:space="0" w:color="auto"/>
              <w:left w:val="single" w:sz="4" w:space="0" w:color="auto"/>
              <w:bottom w:val="single" w:sz="4" w:space="0" w:color="auto"/>
              <w:right w:val="single" w:sz="4" w:space="0" w:color="auto"/>
            </w:tcBorders>
            <w:noWrap/>
          </w:tcPr>
          <w:p w14:paraId="59C3038E" w14:textId="77777777" w:rsidR="000D775F" w:rsidRDefault="000D775F">
            <w:pPr>
              <w:autoSpaceDE w:val="0"/>
              <w:autoSpaceDN w:val="0"/>
              <w:rPr>
                <w:sz w:val="20"/>
                <w:szCs w:val="20"/>
              </w:rPr>
            </w:pPr>
          </w:p>
        </w:tc>
      </w:tr>
      <w:tr w:rsidR="000D775F" w14:paraId="65F23372" w14:textId="77777777" w:rsidTr="000D775F">
        <w:trPr>
          <w:trHeight w:val="20"/>
        </w:trPr>
        <w:tc>
          <w:tcPr>
            <w:tcW w:w="7797" w:type="dxa"/>
            <w:gridSpan w:val="10"/>
            <w:tcBorders>
              <w:top w:val="single" w:sz="4" w:space="0" w:color="auto"/>
              <w:left w:val="single" w:sz="4" w:space="0" w:color="auto"/>
              <w:bottom w:val="single" w:sz="4" w:space="0" w:color="auto"/>
              <w:right w:val="single" w:sz="4" w:space="0" w:color="auto"/>
            </w:tcBorders>
            <w:noWrap/>
          </w:tcPr>
          <w:p w14:paraId="39FC6568" w14:textId="77777777" w:rsidR="000D775F" w:rsidRDefault="000D775F">
            <w:pPr>
              <w:autoSpaceDE w:val="0"/>
              <w:autoSpaceDN w:val="0"/>
              <w:rPr>
                <w:b/>
                <w:sz w:val="20"/>
                <w:szCs w:val="20"/>
              </w:rPr>
            </w:pPr>
          </w:p>
          <w:p w14:paraId="22CB0D97" w14:textId="77777777" w:rsidR="000D775F" w:rsidRDefault="000D775F">
            <w:pPr>
              <w:autoSpaceDE w:val="0"/>
              <w:autoSpaceDN w:val="0"/>
              <w:rPr>
                <w:b/>
                <w:sz w:val="20"/>
                <w:szCs w:val="20"/>
              </w:rPr>
            </w:pPr>
            <w:r>
              <w:rPr>
                <w:b/>
                <w:sz w:val="20"/>
                <w:szCs w:val="20"/>
              </w:rPr>
              <w:t>Итого по региональной программе</w:t>
            </w:r>
          </w:p>
        </w:tc>
        <w:tc>
          <w:tcPr>
            <w:tcW w:w="991" w:type="dxa"/>
            <w:tcBorders>
              <w:top w:val="single" w:sz="4" w:space="0" w:color="auto"/>
              <w:left w:val="single" w:sz="4" w:space="0" w:color="auto"/>
              <w:bottom w:val="single" w:sz="4" w:space="0" w:color="auto"/>
              <w:right w:val="single" w:sz="4" w:space="0" w:color="auto"/>
            </w:tcBorders>
            <w:hideMark/>
          </w:tcPr>
          <w:p w14:paraId="62D52648" w14:textId="77777777" w:rsidR="000D775F" w:rsidRDefault="000D775F">
            <w:pPr>
              <w:autoSpaceDE w:val="0"/>
              <w:autoSpaceDN w:val="0"/>
              <w:jc w:val="center"/>
              <w:rPr>
                <w:b/>
                <w:sz w:val="20"/>
                <w:szCs w:val="20"/>
              </w:rPr>
            </w:pPr>
            <w:r>
              <w:rPr>
                <w:b/>
                <w:sz w:val="20"/>
                <w:szCs w:val="20"/>
              </w:rPr>
              <w:t>299,910</w:t>
            </w:r>
          </w:p>
        </w:tc>
        <w:tc>
          <w:tcPr>
            <w:tcW w:w="709" w:type="dxa"/>
            <w:tcBorders>
              <w:top w:val="single" w:sz="4" w:space="0" w:color="auto"/>
              <w:left w:val="single" w:sz="4" w:space="0" w:color="auto"/>
              <w:bottom w:val="single" w:sz="4" w:space="0" w:color="auto"/>
              <w:right w:val="single" w:sz="4" w:space="0" w:color="auto"/>
            </w:tcBorders>
            <w:hideMark/>
          </w:tcPr>
          <w:p w14:paraId="262A7C7D" w14:textId="77777777" w:rsidR="000D775F" w:rsidRDefault="000D775F">
            <w:pPr>
              <w:autoSpaceDE w:val="0"/>
              <w:autoSpaceDN w:val="0"/>
              <w:jc w:val="center"/>
              <w:rPr>
                <w:b/>
                <w:sz w:val="20"/>
                <w:szCs w:val="20"/>
              </w:rPr>
            </w:pPr>
            <w:r>
              <w:rPr>
                <w:b/>
                <w:sz w:val="20"/>
                <w:szCs w:val="20"/>
              </w:rPr>
              <w:t>299,</w:t>
            </w:r>
          </w:p>
          <w:p w14:paraId="46F68334" w14:textId="77777777" w:rsidR="000D775F" w:rsidRDefault="000D775F">
            <w:pPr>
              <w:autoSpaceDE w:val="0"/>
              <w:autoSpaceDN w:val="0"/>
              <w:jc w:val="center"/>
              <w:rPr>
                <w:b/>
                <w:sz w:val="20"/>
                <w:szCs w:val="20"/>
              </w:rPr>
            </w:pPr>
            <w:r>
              <w:rPr>
                <w:b/>
                <w:sz w:val="20"/>
                <w:szCs w:val="20"/>
              </w:rPr>
              <w:t>910</w:t>
            </w:r>
          </w:p>
        </w:tc>
        <w:tc>
          <w:tcPr>
            <w:tcW w:w="709" w:type="dxa"/>
            <w:tcBorders>
              <w:top w:val="single" w:sz="4" w:space="0" w:color="auto"/>
              <w:left w:val="single" w:sz="4" w:space="0" w:color="auto"/>
              <w:bottom w:val="single" w:sz="4" w:space="0" w:color="auto"/>
              <w:right w:val="single" w:sz="4" w:space="0" w:color="auto"/>
            </w:tcBorders>
          </w:tcPr>
          <w:p w14:paraId="7A1439C7" w14:textId="77777777" w:rsidR="000D775F" w:rsidRDefault="000D775F">
            <w:pPr>
              <w:autoSpaceDE w:val="0"/>
              <w:autoSpaceDN w:val="0"/>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74F989F7" w14:textId="77777777" w:rsidR="000D775F" w:rsidRDefault="000D775F">
            <w:pPr>
              <w:autoSpaceDE w:val="0"/>
              <w:autoSpaceDN w:val="0"/>
              <w:jc w:val="center"/>
              <w:rPr>
                <w:b/>
                <w:sz w:val="20"/>
                <w:szCs w:val="20"/>
              </w:rPr>
            </w:pPr>
          </w:p>
        </w:tc>
        <w:tc>
          <w:tcPr>
            <w:tcW w:w="708" w:type="dxa"/>
            <w:tcBorders>
              <w:top w:val="single" w:sz="4" w:space="0" w:color="auto"/>
              <w:left w:val="single" w:sz="4" w:space="0" w:color="auto"/>
              <w:bottom w:val="single" w:sz="4" w:space="0" w:color="auto"/>
              <w:right w:val="single" w:sz="4" w:space="0" w:color="auto"/>
            </w:tcBorders>
          </w:tcPr>
          <w:p w14:paraId="242EC08B" w14:textId="77777777" w:rsidR="000D775F" w:rsidRDefault="000D775F">
            <w:pPr>
              <w:autoSpaceDE w:val="0"/>
              <w:autoSpaceDN w:val="0"/>
              <w:jc w:val="center"/>
              <w:rPr>
                <w:b/>
                <w:sz w:val="20"/>
                <w:szCs w:val="20"/>
              </w:rPr>
            </w:pPr>
          </w:p>
        </w:tc>
        <w:tc>
          <w:tcPr>
            <w:tcW w:w="710" w:type="dxa"/>
            <w:tcBorders>
              <w:top w:val="single" w:sz="4" w:space="0" w:color="auto"/>
              <w:left w:val="single" w:sz="4" w:space="0" w:color="auto"/>
              <w:bottom w:val="single" w:sz="4" w:space="0" w:color="auto"/>
              <w:right w:val="single" w:sz="4" w:space="0" w:color="auto"/>
            </w:tcBorders>
          </w:tcPr>
          <w:p w14:paraId="309D590F" w14:textId="77777777" w:rsidR="000D775F" w:rsidRDefault="000D775F">
            <w:pPr>
              <w:autoSpaceDE w:val="0"/>
              <w:autoSpaceDN w:val="0"/>
              <w:jc w:val="center"/>
              <w:rPr>
                <w:b/>
                <w:sz w:val="20"/>
                <w:szCs w:val="20"/>
              </w:rPr>
            </w:pPr>
          </w:p>
        </w:tc>
        <w:tc>
          <w:tcPr>
            <w:tcW w:w="2694" w:type="dxa"/>
            <w:tcBorders>
              <w:top w:val="single" w:sz="4" w:space="0" w:color="auto"/>
              <w:left w:val="single" w:sz="4" w:space="0" w:color="auto"/>
              <w:bottom w:val="single" w:sz="4" w:space="0" w:color="auto"/>
              <w:right w:val="single" w:sz="4" w:space="0" w:color="auto"/>
            </w:tcBorders>
            <w:noWrap/>
          </w:tcPr>
          <w:p w14:paraId="1F6E4FA5" w14:textId="77777777" w:rsidR="000D775F" w:rsidRDefault="000D775F">
            <w:pPr>
              <w:autoSpaceDE w:val="0"/>
              <w:autoSpaceDN w:val="0"/>
              <w:rPr>
                <w:sz w:val="20"/>
                <w:szCs w:val="20"/>
              </w:rPr>
            </w:pPr>
          </w:p>
        </w:tc>
      </w:tr>
    </w:tbl>
    <w:p w14:paraId="17AC99B2" w14:textId="77777777" w:rsidR="000D775F" w:rsidRDefault="000D775F" w:rsidP="000D775F">
      <w:pPr>
        <w:spacing w:after="200" w:line="276" w:lineRule="auto"/>
        <w:jc w:val="both"/>
        <w:rPr>
          <w:rFonts w:asciiTheme="minorHAnsi" w:eastAsiaTheme="minorHAnsi" w:hAnsiTheme="minorHAnsi" w:cstheme="minorBidi"/>
          <w:sz w:val="20"/>
          <w:szCs w:val="20"/>
          <w:u w:val="single"/>
          <w:lang w:eastAsia="en-US"/>
        </w:rPr>
      </w:pPr>
    </w:p>
    <w:p w14:paraId="5391101D" w14:textId="77777777" w:rsidR="000D775F" w:rsidRDefault="000D775F" w:rsidP="000D775F">
      <w:pPr>
        <w:spacing w:after="200" w:line="276" w:lineRule="auto"/>
        <w:jc w:val="both"/>
        <w:rPr>
          <w:sz w:val="20"/>
          <w:szCs w:val="20"/>
          <w:u w:val="single"/>
        </w:rPr>
      </w:pPr>
      <w:r>
        <w:rPr>
          <w:sz w:val="20"/>
          <w:szCs w:val="20"/>
          <w:u w:val="single"/>
        </w:rPr>
        <w:t>Условные обозначения:</w:t>
      </w:r>
    </w:p>
    <w:p w14:paraId="7F240930" w14:textId="77777777" w:rsidR="000D775F" w:rsidRDefault="000D775F" w:rsidP="000D775F">
      <w:pPr>
        <w:autoSpaceDE w:val="0"/>
        <w:autoSpaceDN w:val="0"/>
        <w:rPr>
          <w:sz w:val="20"/>
          <w:szCs w:val="20"/>
        </w:rPr>
      </w:pPr>
      <w:r>
        <w:rPr>
          <w:sz w:val="20"/>
          <w:szCs w:val="20"/>
        </w:rPr>
        <w:t>МО МВД России «Куйбышевский»</w:t>
      </w:r>
    </w:p>
    <w:p w14:paraId="248182C8" w14:textId="77777777" w:rsidR="000D775F" w:rsidRDefault="000D775F" w:rsidP="000D775F">
      <w:pPr>
        <w:snapToGrid w:val="0"/>
        <w:spacing w:line="276" w:lineRule="auto"/>
        <w:rPr>
          <w:sz w:val="20"/>
          <w:szCs w:val="20"/>
        </w:rPr>
      </w:pPr>
      <w:r>
        <w:rPr>
          <w:sz w:val="20"/>
          <w:szCs w:val="20"/>
        </w:rPr>
        <w:t>МКУ «Центр гражданской защиты населения» Куйбышевского муниципального района Новосибирской области;</w:t>
      </w:r>
    </w:p>
    <w:p w14:paraId="1782EE60" w14:textId="77777777" w:rsidR="000D775F" w:rsidRDefault="000D775F" w:rsidP="000D775F">
      <w:pPr>
        <w:snapToGrid w:val="0"/>
        <w:spacing w:line="276" w:lineRule="auto"/>
        <w:rPr>
          <w:sz w:val="20"/>
          <w:szCs w:val="20"/>
        </w:rPr>
      </w:pPr>
      <w:r>
        <w:rPr>
          <w:sz w:val="20"/>
          <w:szCs w:val="20"/>
        </w:rPr>
        <w:t>ФОД – расходы на реализацию мероприятий осуществляются за счет средств, предусмотренных на финансирование основной деятельности исполнителей;</w:t>
      </w:r>
    </w:p>
    <w:p w14:paraId="14FFA9CD" w14:textId="77777777" w:rsidR="000D775F" w:rsidRDefault="000D775F" w:rsidP="000D775F">
      <w:pPr>
        <w:spacing w:after="200" w:line="276" w:lineRule="auto"/>
        <w:jc w:val="both"/>
        <w:rPr>
          <w:sz w:val="20"/>
          <w:szCs w:val="20"/>
        </w:rPr>
      </w:pPr>
      <w:r>
        <w:rPr>
          <w:sz w:val="20"/>
          <w:szCs w:val="20"/>
        </w:rPr>
        <w:tab/>
        <w:t>ГУЦЗН – центр занятости Куйбышевского муниципального района Новосибирской области;</w:t>
      </w:r>
    </w:p>
    <w:p w14:paraId="2F21D78B" w14:textId="77777777" w:rsidR="000D775F" w:rsidRDefault="000D775F" w:rsidP="000D775F">
      <w:pPr>
        <w:spacing w:after="200" w:line="276" w:lineRule="auto"/>
        <w:jc w:val="both"/>
        <w:rPr>
          <w:sz w:val="20"/>
          <w:szCs w:val="20"/>
        </w:rPr>
      </w:pPr>
      <w:r>
        <w:rPr>
          <w:sz w:val="20"/>
          <w:szCs w:val="20"/>
        </w:rPr>
        <w:t>ГБУЗ «Куйбышевская ЦРБ» – учреждения здравоохранения</w:t>
      </w:r>
    </w:p>
    <w:p w14:paraId="4056C092" w14:textId="77777777" w:rsidR="000D775F" w:rsidRDefault="000D775F" w:rsidP="000D775F">
      <w:pPr>
        <w:snapToGrid w:val="0"/>
        <w:spacing w:line="276" w:lineRule="auto"/>
        <w:rPr>
          <w:sz w:val="20"/>
          <w:szCs w:val="20"/>
        </w:rPr>
      </w:pPr>
      <w:r>
        <w:rPr>
          <w:sz w:val="20"/>
          <w:szCs w:val="20"/>
        </w:rPr>
        <w:t>ГУФСИН -Филиал по г. Куйбышеву и Куйбышевскому муниципальному району Новосибирской области;</w:t>
      </w:r>
    </w:p>
    <w:p w14:paraId="5B26690B" w14:textId="77777777" w:rsidR="000D775F" w:rsidRDefault="000D775F" w:rsidP="000D775F">
      <w:pPr>
        <w:spacing w:after="200" w:line="276" w:lineRule="auto"/>
        <w:jc w:val="both"/>
        <w:rPr>
          <w:sz w:val="20"/>
          <w:szCs w:val="20"/>
        </w:rPr>
      </w:pPr>
      <w:r>
        <w:rPr>
          <w:sz w:val="20"/>
          <w:szCs w:val="20"/>
        </w:rPr>
        <w:t>ФКУ УИИ России по НСО (уголовно-исполнительная инспекция)</w:t>
      </w:r>
    </w:p>
    <w:p w14:paraId="6B98BA30" w14:textId="77777777" w:rsidR="000D775F" w:rsidRDefault="000D775F" w:rsidP="000D775F">
      <w:pPr>
        <w:spacing w:after="200" w:line="276" w:lineRule="auto"/>
        <w:jc w:val="both"/>
        <w:rPr>
          <w:sz w:val="20"/>
          <w:szCs w:val="20"/>
        </w:rPr>
      </w:pPr>
      <w:r>
        <w:rPr>
          <w:sz w:val="20"/>
          <w:szCs w:val="20"/>
        </w:rPr>
        <w:lastRenderedPageBreak/>
        <w:t>КДН и ЗП – комиссия по делам несовершеннолетних и защите их прав,</w:t>
      </w:r>
    </w:p>
    <w:p w14:paraId="5D2BB28E" w14:textId="77777777" w:rsidR="000D775F" w:rsidRDefault="000D775F" w:rsidP="000D775F">
      <w:pPr>
        <w:spacing w:after="200" w:line="276" w:lineRule="auto"/>
        <w:jc w:val="both"/>
        <w:rPr>
          <w:sz w:val="20"/>
          <w:szCs w:val="20"/>
        </w:rPr>
      </w:pPr>
      <w:r>
        <w:rPr>
          <w:sz w:val="20"/>
          <w:szCs w:val="20"/>
        </w:rPr>
        <w:t>МКУ «Молодежный центр» –молодежный центр города Куйбышева Новосибирской области</w:t>
      </w:r>
    </w:p>
    <w:p w14:paraId="706DD9CF" w14:textId="77777777" w:rsidR="000D775F" w:rsidRDefault="000D775F" w:rsidP="000D775F">
      <w:pPr>
        <w:snapToGrid w:val="0"/>
        <w:spacing w:line="276" w:lineRule="auto"/>
        <w:rPr>
          <w:sz w:val="20"/>
          <w:szCs w:val="20"/>
        </w:rPr>
      </w:pPr>
      <w:r>
        <w:rPr>
          <w:sz w:val="20"/>
          <w:szCs w:val="20"/>
        </w:rPr>
        <w:t>МБУК КДЦ – Культурно-досуговый центр Куйбышевского муниципального района Новосибирской области;</w:t>
      </w:r>
    </w:p>
    <w:p w14:paraId="4149CD70" w14:textId="77777777" w:rsidR="000D775F" w:rsidRDefault="000D775F" w:rsidP="000D775F">
      <w:pPr>
        <w:spacing w:after="200" w:line="276" w:lineRule="auto"/>
        <w:jc w:val="both"/>
        <w:rPr>
          <w:sz w:val="20"/>
          <w:szCs w:val="20"/>
        </w:rPr>
      </w:pPr>
      <w:r>
        <w:rPr>
          <w:sz w:val="20"/>
          <w:szCs w:val="20"/>
        </w:rPr>
        <w:t xml:space="preserve">МБУК КДК – Культурно-досуговый комплекс </w:t>
      </w:r>
      <w:proofErr w:type="spellStart"/>
      <w:r>
        <w:rPr>
          <w:sz w:val="20"/>
          <w:szCs w:val="20"/>
        </w:rPr>
        <w:t>г.Куйбышева</w:t>
      </w:r>
      <w:proofErr w:type="spellEnd"/>
      <w:r>
        <w:rPr>
          <w:sz w:val="20"/>
          <w:szCs w:val="20"/>
        </w:rPr>
        <w:t xml:space="preserve"> Новосибирской области</w:t>
      </w:r>
    </w:p>
    <w:p w14:paraId="475B299D" w14:textId="77777777" w:rsidR="000D775F" w:rsidRDefault="000D775F" w:rsidP="000D775F">
      <w:pPr>
        <w:snapToGrid w:val="0"/>
        <w:spacing w:line="276" w:lineRule="auto"/>
        <w:rPr>
          <w:sz w:val="20"/>
          <w:szCs w:val="20"/>
        </w:rPr>
      </w:pPr>
      <w:r>
        <w:rPr>
          <w:sz w:val="20"/>
          <w:szCs w:val="20"/>
        </w:rPr>
        <w:t>ООСОН – отдел организации социального обслуживания населения Куйбышевского муниципального района Новосибирской области;</w:t>
      </w:r>
    </w:p>
    <w:p w14:paraId="0F584368" w14:textId="77777777" w:rsidR="000D775F" w:rsidRDefault="000D775F" w:rsidP="000D775F">
      <w:pPr>
        <w:spacing w:after="200" w:line="276" w:lineRule="auto"/>
        <w:jc w:val="both"/>
        <w:rPr>
          <w:sz w:val="20"/>
          <w:szCs w:val="20"/>
        </w:rPr>
      </w:pPr>
      <w:r>
        <w:rPr>
          <w:sz w:val="20"/>
          <w:szCs w:val="20"/>
        </w:rPr>
        <w:t>ОПБН МБУ «КЦСОН Куйбышевского района» – отделение профилактики безнадзорности</w:t>
      </w:r>
    </w:p>
    <w:p w14:paraId="481E9850" w14:textId="77777777" w:rsidR="000D775F" w:rsidRDefault="000D775F" w:rsidP="000D775F">
      <w:pPr>
        <w:spacing w:after="200" w:line="276" w:lineRule="auto"/>
        <w:jc w:val="both"/>
        <w:rPr>
          <w:sz w:val="20"/>
          <w:szCs w:val="20"/>
        </w:rPr>
      </w:pPr>
      <w:r>
        <w:rPr>
          <w:sz w:val="20"/>
          <w:szCs w:val="20"/>
        </w:rPr>
        <w:t>ОМС (г) – органы местного самоуправления города Куйбышева Куйбышевского района Новосибирской области</w:t>
      </w:r>
    </w:p>
    <w:p w14:paraId="58C6235B" w14:textId="77777777" w:rsidR="000D775F" w:rsidRDefault="000D775F" w:rsidP="000D775F">
      <w:pPr>
        <w:snapToGrid w:val="0"/>
        <w:spacing w:line="276" w:lineRule="auto"/>
        <w:rPr>
          <w:sz w:val="20"/>
          <w:szCs w:val="20"/>
        </w:rPr>
      </w:pPr>
      <w:r>
        <w:rPr>
          <w:sz w:val="20"/>
          <w:szCs w:val="20"/>
        </w:rPr>
        <w:t>ОМС – органы местного самоуправления Куйбышевского муниципального района Новосибирской области;</w:t>
      </w:r>
    </w:p>
    <w:p w14:paraId="44474249" w14:textId="77777777" w:rsidR="000D775F" w:rsidRDefault="000D775F" w:rsidP="000D775F">
      <w:pPr>
        <w:spacing w:after="200" w:line="276" w:lineRule="auto"/>
        <w:jc w:val="both"/>
        <w:rPr>
          <w:sz w:val="20"/>
          <w:szCs w:val="20"/>
        </w:rPr>
      </w:pPr>
      <w:r>
        <w:rPr>
          <w:sz w:val="20"/>
          <w:szCs w:val="20"/>
        </w:rPr>
        <w:t>ОКС и МП – отдел культуры спорта и молодежной политики города Куйбышева Новосибирской области</w:t>
      </w:r>
    </w:p>
    <w:p w14:paraId="7CC6B764" w14:textId="77777777" w:rsidR="000D775F" w:rsidRDefault="000D775F" w:rsidP="000D775F">
      <w:pPr>
        <w:spacing w:after="200" w:line="276" w:lineRule="auto"/>
        <w:rPr>
          <w:sz w:val="20"/>
          <w:szCs w:val="20"/>
        </w:rPr>
      </w:pPr>
      <w:r>
        <w:rPr>
          <w:sz w:val="20"/>
          <w:szCs w:val="20"/>
        </w:rPr>
        <w:t>ОУ – образовательные учреждения, ОП –по отдельным планам</w:t>
      </w:r>
    </w:p>
    <w:p w14:paraId="6E768577" w14:textId="77777777" w:rsidR="000D775F" w:rsidRDefault="000D775F" w:rsidP="000D775F">
      <w:pPr>
        <w:snapToGrid w:val="0"/>
        <w:spacing w:line="276" w:lineRule="auto"/>
        <w:rPr>
          <w:sz w:val="20"/>
          <w:szCs w:val="20"/>
        </w:rPr>
      </w:pPr>
      <w:proofErr w:type="spellStart"/>
      <w:r>
        <w:rPr>
          <w:sz w:val="20"/>
          <w:szCs w:val="20"/>
        </w:rPr>
        <w:t>УКСМПиТ</w:t>
      </w:r>
      <w:proofErr w:type="spellEnd"/>
      <w:r>
        <w:rPr>
          <w:sz w:val="20"/>
          <w:szCs w:val="20"/>
        </w:rPr>
        <w:t xml:space="preserve"> – управление культуры, спорта, молодёжной политики и туризма администрации Куйбышевского муниципального района Новосибирской области;</w:t>
      </w:r>
    </w:p>
    <w:p w14:paraId="53EB1619" w14:textId="77777777" w:rsidR="000D775F" w:rsidRDefault="000D775F" w:rsidP="000D775F">
      <w:pPr>
        <w:snapToGrid w:val="0"/>
        <w:spacing w:line="276" w:lineRule="auto"/>
        <w:rPr>
          <w:sz w:val="20"/>
          <w:szCs w:val="20"/>
        </w:rPr>
      </w:pPr>
      <w:r>
        <w:rPr>
          <w:sz w:val="20"/>
          <w:szCs w:val="20"/>
        </w:rPr>
        <w:t>УО – управление образования Куйбышевского муниципального района Новосибирской области;</w:t>
      </w:r>
    </w:p>
    <w:p w14:paraId="7CBB9E43" w14:textId="77777777" w:rsidR="000D775F" w:rsidRDefault="000D775F" w:rsidP="000D775F">
      <w:pPr>
        <w:spacing w:after="200" w:line="276" w:lineRule="auto"/>
        <w:rPr>
          <w:sz w:val="20"/>
          <w:szCs w:val="20"/>
        </w:rPr>
      </w:pPr>
      <w:r>
        <w:rPr>
          <w:sz w:val="20"/>
          <w:szCs w:val="20"/>
        </w:rPr>
        <w:t>ФОД – расходы на реализацию мероприятий осуществляются за счет средств, предусмотренных на финансирование основной деятельности исполнителей.</w:t>
      </w:r>
    </w:p>
    <w:p w14:paraId="44B360BB" w14:textId="77777777" w:rsidR="000D775F" w:rsidRDefault="000D775F" w:rsidP="000D775F">
      <w:pPr>
        <w:snapToGrid w:val="0"/>
        <w:spacing w:line="276" w:lineRule="auto"/>
        <w:rPr>
          <w:sz w:val="20"/>
          <w:szCs w:val="20"/>
        </w:rPr>
      </w:pPr>
      <w:r>
        <w:rPr>
          <w:sz w:val="20"/>
          <w:szCs w:val="20"/>
        </w:rPr>
        <w:t>МБУ «Дом Молодежи Куйбышевского района» - муниципальное бюджетное учреждение Дом Молодежи Куйбышевского муниципального района Новосибирской области.</w:t>
      </w:r>
    </w:p>
    <w:p w14:paraId="3092D175" w14:textId="77777777" w:rsidR="000D775F" w:rsidRDefault="000D775F" w:rsidP="000D775F">
      <w:pPr>
        <w:snapToGrid w:val="0"/>
        <w:spacing w:line="276" w:lineRule="auto"/>
        <w:rPr>
          <w:rFonts w:asciiTheme="minorHAnsi" w:hAnsiTheme="minorHAnsi" w:cstheme="minorBidi"/>
          <w:sz w:val="20"/>
          <w:szCs w:val="20"/>
        </w:rPr>
      </w:pPr>
      <w:r>
        <w:rPr>
          <w:sz w:val="20"/>
          <w:szCs w:val="20"/>
        </w:rPr>
        <w:t>ПОУ—профессиональные образовательные учреждения Куйбышевского муниципального района Новосибирской области</w:t>
      </w:r>
    </w:p>
    <w:p w14:paraId="0B7A4216" w14:textId="77777777" w:rsidR="000D775F" w:rsidRDefault="000D775F" w:rsidP="000D775F">
      <w:pPr>
        <w:ind w:left="-284" w:right="141" w:firstLine="426"/>
        <w:jc w:val="both"/>
        <w:rPr>
          <w:sz w:val="28"/>
          <w:szCs w:val="28"/>
        </w:rPr>
      </w:pPr>
    </w:p>
    <w:p w14:paraId="2C8C7272" w14:textId="77777777" w:rsidR="000D775F" w:rsidRDefault="000D775F" w:rsidP="000D775F">
      <w:pPr>
        <w:ind w:left="-284" w:right="141" w:firstLine="426"/>
        <w:jc w:val="both"/>
        <w:rPr>
          <w:sz w:val="28"/>
          <w:szCs w:val="28"/>
        </w:rPr>
        <w:sectPr w:rsidR="000D775F" w:rsidSect="000D775F">
          <w:pgSz w:w="16838" w:h="11906" w:orient="landscape"/>
          <w:pgMar w:top="851" w:right="539" w:bottom="851" w:left="567" w:header="709" w:footer="709" w:gutter="0"/>
          <w:cols w:space="708"/>
          <w:docGrid w:linePitch="360"/>
        </w:sectPr>
      </w:pPr>
    </w:p>
    <w:p w14:paraId="6C45EB87" w14:textId="67A1281B" w:rsidR="000D775F" w:rsidRDefault="000D775F" w:rsidP="000D775F">
      <w:pPr>
        <w:ind w:left="-284" w:right="141" w:firstLine="426"/>
        <w:jc w:val="both"/>
        <w:rPr>
          <w:sz w:val="28"/>
          <w:szCs w:val="28"/>
        </w:rPr>
      </w:pPr>
    </w:p>
    <w:p w14:paraId="51699A52" w14:textId="77777777" w:rsidR="000D775F" w:rsidRDefault="000D775F" w:rsidP="000D775F">
      <w:pPr>
        <w:ind w:left="-284" w:right="141" w:firstLine="426"/>
        <w:jc w:val="both"/>
        <w:rPr>
          <w:sz w:val="28"/>
          <w:szCs w:val="28"/>
        </w:rPr>
      </w:pPr>
    </w:p>
    <w:p w14:paraId="5B52146E" w14:textId="77777777" w:rsidR="000D775F" w:rsidRDefault="000D775F" w:rsidP="000D775F">
      <w:pPr>
        <w:rPr>
          <w:rFonts w:asciiTheme="minorHAnsi" w:eastAsiaTheme="minorHAnsi" w:hAnsiTheme="minorHAnsi" w:cstheme="minorBidi"/>
          <w:sz w:val="22"/>
          <w:szCs w:val="22"/>
          <w:lang w:eastAsia="en-US"/>
        </w:rPr>
      </w:pPr>
    </w:p>
    <w:p w14:paraId="672D9DEA" w14:textId="77777777" w:rsidR="000D775F" w:rsidRDefault="000D775F" w:rsidP="0006037E">
      <w:pPr>
        <w:pStyle w:val="ConsPlusTitle"/>
        <w:widowControl/>
        <w:jc w:val="center"/>
        <w:rPr>
          <w:b w:val="0"/>
          <w:bCs w:val="0"/>
          <w:sz w:val="20"/>
          <w:szCs w:val="20"/>
        </w:rPr>
      </w:pPr>
    </w:p>
    <w:p w14:paraId="44A64905" w14:textId="77777777" w:rsidR="00D230FA" w:rsidRPr="00D230FA" w:rsidRDefault="00D230FA" w:rsidP="00D230FA">
      <w:pPr>
        <w:pStyle w:val="10"/>
        <w:jc w:val="right"/>
        <w:rPr>
          <w:color w:val="000000"/>
          <w:sz w:val="20"/>
        </w:rPr>
      </w:pPr>
      <w:r w:rsidRPr="00D230FA">
        <w:rPr>
          <w:color w:val="000000"/>
          <w:sz w:val="20"/>
        </w:rPr>
        <w:t>ПРОЕКТ</w:t>
      </w:r>
    </w:p>
    <w:p w14:paraId="3A4C124B" w14:textId="77777777" w:rsidR="00D230FA" w:rsidRPr="00D230FA" w:rsidRDefault="00D230FA" w:rsidP="00D230FA">
      <w:pPr>
        <w:rPr>
          <w:sz w:val="20"/>
          <w:szCs w:val="20"/>
        </w:rPr>
      </w:pPr>
    </w:p>
    <w:p w14:paraId="13669A0B" w14:textId="4344FE85" w:rsidR="00D230FA" w:rsidRPr="00D230FA" w:rsidRDefault="00D230FA" w:rsidP="00D230FA">
      <w:pPr>
        <w:pStyle w:val="10"/>
        <w:rPr>
          <w:color w:val="000000"/>
          <w:sz w:val="20"/>
        </w:rPr>
      </w:pPr>
    </w:p>
    <w:p w14:paraId="623066D2" w14:textId="77777777" w:rsidR="00D230FA" w:rsidRPr="00D230FA" w:rsidRDefault="00D230FA" w:rsidP="00D230FA">
      <w:pPr>
        <w:rPr>
          <w:sz w:val="20"/>
          <w:szCs w:val="20"/>
        </w:rPr>
      </w:pPr>
    </w:p>
    <w:p w14:paraId="75E5636C" w14:textId="48E50F0E" w:rsidR="00D230FA" w:rsidRPr="00D230FA" w:rsidRDefault="00D230FA" w:rsidP="00D230FA">
      <w:pPr>
        <w:pStyle w:val="10"/>
        <w:jc w:val="center"/>
        <w:rPr>
          <w:sz w:val="20"/>
        </w:rPr>
      </w:pPr>
      <w:r w:rsidRPr="00D230FA">
        <w:rPr>
          <w:sz w:val="20"/>
        </w:rPr>
        <w:t>АДМИНИСТРАЦИЯ</w:t>
      </w:r>
    </w:p>
    <w:p w14:paraId="7C241DF7" w14:textId="167F64A7" w:rsidR="00D230FA" w:rsidRPr="00D230FA" w:rsidRDefault="00D230FA" w:rsidP="00D230FA">
      <w:pPr>
        <w:pStyle w:val="10"/>
        <w:jc w:val="center"/>
        <w:rPr>
          <w:sz w:val="20"/>
        </w:rPr>
      </w:pPr>
      <w:r w:rsidRPr="00D230FA">
        <w:rPr>
          <w:sz w:val="20"/>
        </w:rPr>
        <w:t>КУЙБЫШЕВСКОГО МУНИЦИПАЛЬНОГО РАЙОНА</w:t>
      </w:r>
    </w:p>
    <w:p w14:paraId="109E9720" w14:textId="77777777" w:rsidR="00D230FA" w:rsidRPr="00D230FA" w:rsidRDefault="00D230FA" w:rsidP="00D230FA">
      <w:pPr>
        <w:jc w:val="center"/>
        <w:rPr>
          <w:sz w:val="20"/>
          <w:szCs w:val="20"/>
        </w:rPr>
      </w:pPr>
      <w:r w:rsidRPr="00D230FA">
        <w:rPr>
          <w:sz w:val="20"/>
          <w:szCs w:val="20"/>
        </w:rPr>
        <w:t>НОВОСИБИРСКОЙ ОБЛАСТИ</w:t>
      </w:r>
    </w:p>
    <w:p w14:paraId="2F186CFC" w14:textId="304528F8" w:rsidR="00D230FA" w:rsidRPr="00D230FA" w:rsidRDefault="00D230FA" w:rsidP="00D230FA">
      <w:pPr>
        <w:pStyle w:val="20"/>
        <w:ind w:firstLine="0"/>
        <w:jc w:val="center"/>
        <w:rPr>
          <w:i/>
          <w:sz w:val="20"/>
        </w:rPr>
      </w:pPr>
      <w:r w:rsidRPr="00D230FA">
        <w:rPr>
          <w:i/>
          <w:sz w:val="20"/>
        </w:rPr>
        <w:t>ПОСТАНОВЛЕНИЕ</w:t>
      </w:r>
    </w:p>
    <w:p w14:paraId="5719C887" w14:textId="77777777" w:rsidR="00D230FA" w:rsidRPr="00D230FA" w:rsidRDefault="00D230FA" w:rsidP="00D230FA">
      <w:pPr>
        <w:jc w:val="center"/>
        <w:rPr>
          <w:sz w:val="20"/>
          <w:szCs w:val="20"/>
        </w:rPr>
      </w:pPr>
    </w:p>
    <w:p w14:paraId="132EB9BD" w14:textId="77777777" w:rsidR="00D230FA" w:rsidRPr="00D230FA" w:rsidRDefault="00D230FA" w:rsidP="00D230FA">
      <w:pPr>
        <w:jc w:val="center"/>
        <w:rPr>
          <w:sz w:val="20"/>
          <w:szCs w:val="20"/>
        </w:rPr>
      </w:pPr>
      <w:r w:rsidRPr="00D230FA">
        <w:rPr>
          <w:sz w:val="20"/>
          <w:szCs w:val="20"/>
        </w:rPr>
        <w:t>г. Куйбышев</w:t>
      </w:r>
    </w:p>
    <w:p w14:paraId="02984136" w14:textId="77777777" w:rsidR="00D230FA" w:rsidRPr="00D230FA" w:rsidRDefault="00D230FA" w:rsidP="00D230FA">
      <w:pPr>
        <w:jc w:val="center"/>
        <w:rPr>
          <w:sz w:val="20"/>
          <w:szCs w:val="20"/>
        </w:rPr>
      </w:pPr>
      <w:r w:rsidRPr="00D230FA">
        <w:rPr>
          <w:sz w:val="20"/>
          <w:szCs w:val="20"/>
        </w:rPr>
        <w:t>Новосибирская область</w:t>
      </w:r>
    </w:p>
    <w:p w14:paraId="260A54EA" w14:textId="77777777" w:rsidR="00D230FA" w:rsidRPr="00D230FA" w:rsidRDefault="00D230FA" w:rsidP="00D230FA">
      <w:pPr>
        <w:jc w:val="center"/>
        <w:rPr>
          <w:sz w:val="20"/>
          <w:szCs w:val="20"/>
        </w:rPr>
      </w:pPr>
      <w:r w:rsidRPr="00D230FA">
        <w:rPr>
          <w:sz w:val="20"/>
          <w:szCs w:val="20"/>
        </w:rPr>
        <w:t>_______.2021 № ____</w:t>
      </w:r>
    </w:p>
    <w:p w14:paraId="7568537F" w14:textId="77777777" w:rsidR="00D230FA" w:rsidRPr="00D230FA" w:rsidRDefault="00D230FA" w:rsidP="00D230FA">
      <w:pPr>
        <w:ind w:firstLine="709"/>
        <w:jc w:val="center"/>
        <w:rPr>
          <w:sz w:val="20"/>
          <w:szCs w:val="20"/>
        </w:rPr>
      </w:pPr>
    </w:p>
    <w:p w14:paraId="3E5832B6" w14:textId="77777777" w:rsidR="00D230FA" w:rsidRPr="00D230FA" w:rsidRDefault="00D230FA" w:rsidP="00D230FA">
      <w:pPr>
        <w:tabs>
          <w:tab w:val="left" w:pos="360"/>
          <w:tab w:val="left" w:pos="1080"/>
        </w:tabs>
        <w:ind w:firstLine="709"/>
        <w:jc w:val="center"/>
        <w:rPr>
          <w:sz w:val="20"/>
          <w:szCs w:val="20"/>
        </w:rPr>
      </w:pPr>
      <w:r w:rsidRPr="00D230FA">
        <w:rPr>
          <w:sz w:val="20"/>
          <w:szCs w:val="20"/>
        </w:rPr>
        <w:t>О предоставлении разрешения на условно разрешенный</w:t>
      </w:r>
    </w:p>
    <w:p w14:paraId="589E4875" w14:textId="77777777" w:rsidR="00D230FA" w:rsidRPr="00D230FA" w:rsidRDefault="00D230FA" w:rsidP="00D230FA">
      <w:pPr>
        <w:tabs>
          <w:tab w:val="left" w:pos="360"/>
          <w:tab w:val="left" w:pos="1080"/>
        </w:tabs>
        <w:ind w:firstLine="709"/>
        <w:jc w:val="center"/>
        <w:rPr>
          <w:sz w:val="20"/>
          <w:szCs w:val="20"/>
        </w:rPr>
      </w:pPr>
      <w:r w:rsidRPr="00D230FA">
        <w:rPr>
          <w:sz w:val="20"/>
          <w:szCs w:val="20"/>
        </w:rPr>
        <w:t xml:space="preserve"> вид использования земельного участка </w:t>
      </w:r>
    </w:p>
    <w:p w14:paraId="4B4E9043" w14:textId="77777777" w:rsidR="00D230FA" w:rsidRPr="00D230FA" w:rsidRDefault="00D230FA" w:rsidP="00D230FA">
      <w:pPr>
        <w:tabs>
          <w:tab w:val="left" w:pos="360"/>
          <w:tab w:val="left" w:pos="1080"/>
          <w:tab w:val="left" w:pos="5865"/>
        </w:tabs>
        <w:ind w:firstLine="709"/>
        <w:rPr>
          <w:sz w:val="20"/>
          <w:szCs w:val="20"/>
        </w:rPr>
      </w:pPr>
      <w:r w:rsidRPr="00D230FA">
        <w:rPr>
          <w:sz w:val="20"/>
          <w:szCs w:val="20"/>
        </w:rPr>
        <w:tab/>
      </w:r>
      <w:r w:rsidRPr="00D230FA">
        <w:rPr>
          <w:sz w:val="20"/>
          <w:szCs w:val="20"/>
        </w:rPr>
        <w:tab/>
      </w:r>
    </w:p>
    <w:p w14:paraId="2001396D" w14:textId="77777777" w:rsidR="00D230FA" w:rsidRPr="00D230FA" w:rsidRDefault="00D230FA" w:rsidP="00D230FA">
      <w:pPr>
        <w:pStyle w:val="af5"/>
        <w:kinsoku w:val="0"/>
        <w:overflowPunct w:val="0"/>
        <w:ind w:firstLine="708"/>
        <w:jc w:val="both"/>
        <w:rPr>
          <w:b w:val="0"/>
          <w:sz w:val="20"/>
          <w:szCs w:val="20"/>
        </w:rPr>
      </w:pPr>
      <w:r w:rsidRPr="00D230FA">
        <w:rPr>
          <w:b w:val="0"/>
          <w:sz w:val="20"/>
          <w:szCs w:val="20"/>
        </w:rPr>
        <w:t xml:space="preserve">В соответствии со статьями 5.1, 39 Градостроительного кодекса Российской Федерации, правилами землепользования и застройки </w:t>
      </w:r>
      <w:proofErr w:type="spellStart"/>
      <w:r w:rsidRPr="00D230FA">
        <w:rPr>
          <w:b w:val="0"/>
          <w:sz w:val="20"/>
          <w:szCs w:val="20"/>
        </w:rPr>
        <w:t>Гжатского</w:t>
      </w:r>
      <w:proofErr w:type="spellEnd"/>
      <w:r w:rsidRPr="00D230FA">
        <w:rPr>
          <w:b w:val="0"/>
          <w:sz w:val="20"/>
          <w:szCs w:val="20"/>
        </w:rPr>
        <w:t xml:space="preserve"> сельсовета, утвержденными решением двадцатой сессии Совета депутатов Куйбышевского района третьего созыва  от 21.09.2017 № 8 «Об утверждении правил землепользования и застройки 4 сельских поселений, входящих в состав Куйбышевского района», Уставом Куйбышевского муниципального района Новосибирской области,  заключением o </w:t>
      </w:r>
      <w:r w:rsidRPr="00D230FA">
        <w:rPr>
          <w:b w:val="0"/>
          <w:spacing w:val="-1"/>
          <w:sz w:val="20"/>
          <w:szCs w:val="20"/>
        </w:rPr>
        <w:t>результатах</w:t>
      </w:r>
      <w:r w:rsidRPr="00D230FA">
        <w:rPr>
          <w:b w:val="0"/>
          <w:sz w:val="20"/>
          <w:szCs w:val="20"/>
        </w:rPr>
        <w:t xml:space="preserve"> </w:t>
      </w:r>
      <w:r w:rsidRPr="00D230FA">
        <w:rPr>
          <w:b w:val="0"/>
          <w:spacing w:val="-1"/>
          <w:sz w:val="20"/>
          <w:szCs w:val="20"/>
        </w:rPr>
        <w:t>общественных обсуждений по проекту</w:t>
      </w:r>
      <w:r w:rsidRPr="00D230FA">
        <w:rPr>
          <w:b w:val="0"/>
          <w:spacing w:val="-4"/>
          <w:sz w:val="20"/>
          <w:szCs w:val="20"/>
        </w:rPr>
        <w:t xml:space="preserve"> </w:t>
      </w:r>
      <w:r w:rsidRPr="00D230FA">
        <w:rPr>
          <w:b w:val="0"/>
          <w:sz w:val="20"/>
          <w:szCs w:val="20"/>
        </w:rPr>
        <w:t>предоставления  разрешения на условно разрешенный вид использования земельного участка с кадастровым номером 54:14:021901:ЗУ1 площадью 2000 кв. м, расположенного по адресу (местоположение): Новосибирская область, Куйбышевский район, аул Бергуль  от _____.2021, администрация Куйбышевского муниципального района Новосибирской области</w:t>
      </w:r>
    </w:p>
    <w:p w14:paraId="6A04D154" w14:textId="77777777" w:rsidR="00D230FA" w:rsidRPr="00D230FA" w:rsidRDefault="00D230FA" w:rsidP="00D230FA">
      <w:pPr>
        <w:tabs>
          <w:tab w:val="left" w:pos="360"/>
        </w:tabs>
        <w:ind w:firstLine="708"/>
        <w:rPr>
          <w:sz w:val="20"/>
          <w:szCs w:val="20"/>
        </w:rPr>
      </w:pPr>
      <w:r w:rsidRPr="00D230FA">
        <w:rPr>
          <w:sz w:val="20"/>
          <w:szCs w:val="20"/>
        </w:rPr>
        <w:t>ПОСТАНОВЛЯЕТ:</w:t>
      </w:r>
    </w:p>
    <w:p w14:paraId="55DF6F56" w14:textId="77777777" w:rsidR="00D230FA" w:rsidRPr="00D230FA" w:rsidRDefault="00D230FA" w:rsidP="00D230FA">
      <w:pPr>
        <w:tabs>
          <w:tab w:val="left" w:pos="360"/>
        </w:tabs>
        <w:ind w:firstLine="709"/>
        <w:jc w:val="both"/>
        <w:rPr>
          <w:sz w:val="20"/>
          <w:szCs w:val="20"/>
        </w:rPr>
      </w:pPr>
      <w:r w:rsidRPr="00D230FA">
        <w:rPr>
          <w:sz w:val="20"/>
          <w:szCs w:val="20"/>
        </w:rPr>
        <w:t xml:space="preserve">1. Предоставить разрешение на условно разрешенный вид использования земельного участка с кадастровым номером </w:t>
      </w:r>
      <w:proofErr w:type="gramStart"/>
      <w:r w:rsidRPr="00D230FA">
        <w:rPr>
          <w:sz w:val="20"/>
          <w:szCs w:val="20"/>
        </w:rPr>
        <w:t>54:14:021901:ЗУ</w:t>
      </w:r>
      <w:proofErr w:type="gramEnd"/>
      <w:r w:rsidRPr="00D230FA">
        <w:rPr>
          <w:sz w:val="20"/>
          <w:szCs w:val="20"/>
        </w:rPr>
        <w:t>1 площадью 2000 кв. м, расположенного по адресу (местоположение): Новосибирская область, Куйбышевский район, аул Бергуль в зоне рекреационного назначения (Р) – «</w:t>
      </w:r>
      <w:r w:rsidRPr="00D230FA">
        <w:rPr>
          <w:color w:val="000000"/>
          <w:sz w:val="20"/>
          <w:szCs w:val="20"/>
        </w:rPr>
        <w:t>Религиозное использование (3.7)</w:t>
      </w:r>
      <w:r w:rsidRPr="00D230FA">
        <w:rPr>
          <w:sz w:val="20"/>
          <w:szCs w:val="20"/>
        </w:rPr>
        <w:t xml:space="preserve">». </w:t>
      </w:r>
    </w:p>
    <w:p w14:paraId="77BF1EB0" w14:textId="77777777" w:rsidR="00D230FA" w:rsidRPr="00D230FA" w:rsidRDefault="00D230FA" w:rsidP="00D230FA">
      <w:pPr>
        <w:ind w:firstLine="709"/>
        <w:jc w:val="both"/>
        <w:rPr>
          <w:sz w:val="20"/>
          <w:szCs w:val="20"/>
        </w:rPr>
      </w:pPr>
      <w:r w:rsidRPr="00D230FA">
        <w:rPr>
          <w:sz w:val="20"/>
          <w:szCs w:val="20"/>
        </w:rPr>
        <w:t>2.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w:t>
      </w:r>
    </w:p>
    <w:p w14:paraId="7A094E14" w14:textId="77777777" w:rsidR="00D230FA" w:rsidRPr="00D230FA" w:rsidRDefault="00D230FA" w:rsidP="00D230FA">
      <w:pPr>
        <w:ind w:firstLine="709"/>
        <w:jc w:val="both"/>
        <w:rPr>
          <w:sz w:val="20"/>
          <w:szCs w:val="20"/>
        </w:rPr>
      </w:pPr>
      <w:r w:rsidRPr="00D230FA">
        <w:rPr>
          <w:sz w:val="20"/>
          <w:szCs w:val="20"/>
        </w:rPr>
        <w:t xml:space="preserve">3. Постановление вступает в силу с момента опубликования. </w:t>
      </w:r>
    </w:p>
    <w:p w14:paraId="31EBEB7F" w14:textId="77777777" w:rsidR="00D230FA" w:rsidRPr="00D230FA" w:rsidRDefault="00D230FA" w:rsidP="00D230FA">
      <w:pPr>
        <w:jc w:val="both"/>
        <w:rPr>
          <w:sz w:val="20"/>
          <w:szCs w:val="20"/>
        </w:rPr>
      </w:pPr>
    </w:p>
    <w:p w14:paraId="42B6398F" w14:textId="77777777" w:rsidR="00D230FA" w:rsidRPr="00D230FA" w:rsidRDefault="00D230FA" w:rsidP="00D230FA">
      <w:pPr>
        <w:tabs>
          <w:tab w:val="left" w:pos="0"/>
        </w:tabs>
        <w:jc w:val="both"/>
        <w:rPr>
          <w:sz w:val="20"/>
          <w:szCs w:val="20"/>
        </w:rPr>
      </w:pPr>
      <w:proofErr w:type="gramStart"/>
      <w:r w:rsidRPr="00D230FA">
        <w:rPr>
          <w:sz w:val="20"/>
          <w:szCs w:val="20"/>
        </w:rPr>
        <w:t>Глава  Куйбышевского</w:t>
      </w:r>
      <w:proofErr w:type="gramEnd"/>
      <w:r w:rsidRPr="00D230FA">
        <w:rPr>
          <w:sz w:val="20"/>
          <w:szCs w:val="20"/>
        </w:rPr>
        <w:t xml:space="preserve"> муниципального</w:t>
      </w:r>
    </w:p>
    <w:p w14:paraId="63CAF54B" w14:textId="50C867C0" w:rsidR="00D230FA" w:rsidRPr="00D230FA" w:rsidRDefault="00D230FA" w:rsidP="00D230FA">
      <w:pPr>
        <w:tabs>
          <w:tab w:val="left" w:pos="0"/>
        </w:tabs>
        <w:jc w:val="both"/>
        <w:rPr>
          <w:sz w:val="20"/>
          <w:szCs w:val="20"/>
        </w:rPr>
      </w:pPr>
      <w:r w:rsidRPr="00D230FA">
        <w:rPr>
          <w:sz w:val="20"/>
          <w:szCs w:val="20"/>
        </w:rPr>
        <w:t>района Новосибирской области</w:t>
      </w:r>
      <w:r w:rsidRPr="00D230FA">
        <w:rPr>
          <w:sz w:val="20"/>
          <w:szCs w:val="20"/>
        </w:rPr>
        <w:tab/>
      </w:r>
      <w:r w:rsidRPr="00D230FA">
        <w:rPr>
          <w:sz w:val="20"/>
          <w:szCs w:val="20"/>
        </w:rPr>
        <w:tab/>
      </w:r>
      <w:r w:rsidRPr="00D230FA">
        <w:rPr>
          <w:sz w:val="20"/>
          <w:szCs w:val="20"/>
        </w:rPr>
        <w:tab/>
      </w:r>
      <w:r w:rsidRPr="00D230FA">
        <w:rPr>
          <w:sz w:val="20"/>
          <w:szCs w:val="20"/>
        </w:rPr>
        <w:tab/>
      </w:r>
      <w:r w:rsidRPr="00D230FA">
        <w:rPr>
          <w:sz w:val="20"/>
          <w:szCs w:val="20"/>
        </w:rPr>
        <w:tab/>
        <w:t xml:space="preserve">      </w:t>
      </w:r>
      <w:r>
        <w:rPr>
          <w:sz w:val="20"/>
          <w:szCs w:val="20"/>
        </w:rPr>
        <w:t xml:space="preserve">                                         </w:t>
      </w:r>
      <w:r w:rsidRPr="00D230FA">
        <w:rPr>
          <w:sz w:val="20"/>
          <w:szCs w:val="20"/>
        </w:rPr>
        <w:t xml:space="preserve">                О.В. Караваев</w:t>
      </w:r>
    </w:p>
    <w:p w14:paraId="7C312FFC" w14:textId="77777777" w:rsidR="00D230FA" w:rsidRPr="0018660F" w:rsidRDefault="00D230FA" w:rsidP="00D230FA">
      <w:pPr>
        <w:ind w:left="142"/>
        <w:rPr>
          <w:sz w:val="27"/>
          <w:szCs w:val="27"/>
        </w:rPr>
      </w:pPr>
    </w:p>
    <w:p w14:paraId="060ACC6A" w14:textId="77777777" w:rsidR="00D230FA" w:rsidRDefault="00D230FA" w:rsidP="00D230FA">
      <w:pPr>
        <w:pStyle w:val="aff5"/>
        <w:tabs>
          <w:tab w:val="left" w:pos="0"/>
        </w:tabs>
        <w:ind w:left="0" w:right="-56"/>
        <w:jc w:val="both"/>
        <w:rPr>
          <w:rFonts w:ascii="Times New Roman" w:hAnsi="Times New Roman"/>
          <w:sz w:val="20"/>
        </w:rPr>
      </w:pPr>
    </w:p>
    <w:p w14:paraId="6750A757" w14:textId="77777777" w:rsidR="00D230FA" w:rsidRDefault="00D230FA" w:rsidP="00D230FA">
      <w:pPr>
        <w:pStyle w:val="aff5"/>
        <w:tabs>
          <w:tab w:val="left" w:pos="0"/>
        </w:tabs>
        <w:ind w:left="0" w:right="-56"/>
        <w:jc w:val="both"/>
        <w:rPr>
          <w:rFonts w:ascii="Times New Roman" w:hAnsi="Times New Roman"/>
          <w:sz w:val="20"/>
        </w:rPr>
      </w:pPr>
    </w:p>
    <w:p w14:paraId="1C30B496" w14:textId="55BA93EC" w:rsidR="00D230FA" w:rsidRDefault="00D230FA" w:rsidP="00D230FA">
      <w:pPr>
        <w:pStyle w:val="aff5"/>
        <w:tabs>
          <w:tab w:val="left" w:pos="0"/>
        </w:tabs>
        <w:ind w:left="0" w:right="-56"/>
        <w:jc w:val="both"/>
        <w:rPr>
          <w:rFonts w:ascii="Times New Roman" w:hAnsi="Times New Roman"/>
          <w:sz w:val="20"/>
        </w:rPr>
      </w:pPr>
      <w:r w:rsidRPr="00D82EC6">
        <w:rPr>
          <w:b/>
          <w:noProof/>
          <w:sz w:val="24"/>
          <w:szCs w:val="24"/>
        </w:rPr>
        <w:lastRenderedPageBreak/>
        <w:drawing>
          <wp:inline distT="0" distB="0" distL="0" distR="0" wp14:anchorId="351368BF" wp14:editId="1254AE97">
            <wp:extent cx="6209665" cy="43891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09665" cy="4389120"/>
                    </a:xfrm>
                    <a:prstGeom prst="rect">
                      <a:avLst/>
                    </a:prstGeom>
                    <a:noFill/>
                    <a:ln>
                      <a:noFill/>
                    </a:ln>
                  </pic:spPr>
                </pic:pic>
              </a:graphicData>
            </a:graphic>
          </wp:inline>
        </w:drawing>
      </w:r>
    </w:p>
    <w:p w14:paraId="1EE4FCDE" w14:textId="77777777" w:rsidR="00D230FA" w:rsidRDefault="00D230FA" w:rsidP="0006037E">
      <w:pPr>
        <w:pStyle w:val="ConsPlusTitle"/>
        <w:widowControl/>
        <w:jc w:val="center"/>
        <w:rPr>
          <w:b w:val="0"/>
          <w:bCs w:val="0"/>
          <w:sz w:val="20"/>
          <w:szCs w:val="20"/>
        </w:rPr>
      </w:pPr>
    </w:p>
    <w:p w14:paraId="51C59F06" w14:textId="77777777" w:rsidR="00D230FA" w:rsidRDefault="00D230FA" w:rsidP="0006037E">
      <w:pPr>
        <w:pStyle w:val="ConsPlusTitle"/>
        <w:widowControl/>
        <w:jc w:val="center"/>
        <w:rPr>
          <w:b w:val="0"/>
          <w:bCs w:val="0"/>
          <w:sz w:val="20"/>
          <w:szCs w:val="20"/>
        </w:rPr>
      </w:pPr>
    </w:p>
    <w:p w14:paraId="7DA8AE2F" w14:textId="77777777" w:rsidR="00D230FA" w:rsidRPr="00D230FA" w:rsidRDefault="00D230FA" w:rsidP="0006037E">
      <w:pPr>
        <w:pStyle w:val="ConsPlusTitle"/>
        <w:widowControl/>
        <w:jc w:val="center"/>
        <w:rPr>
          <w:b w:val="0"/>
          <w:bCs w:val="0"/>
          <w:sz w:val="20"/>
          <w:szCs w:val="20"/>
        </w:rPr>
      </w:pPr>
    </w:p>
    <w:p w14:paraId="6DFC461C" w14:textId="626F359D" w:rsidR="001351D0" w:rsidRPr="00D230FA" w:rsidRDefault="001351D0" w:rsidP="0006037E">
      <w:pPr>
        <w:pStyle w:val="ConsPlusTitle"/>
        <w:widowControl/>
        <w:jc w:val="center"/>
        <w:rPr>
          <w:rFonts w:ascii="Times New Roman" w:hAnsi="Times New Roman" w:cs="Times New Roman"/>
          <w:b w:val="0"/>
          <w:bCs w:val="0"/>
          <w:sz w:val="20"/>
          <w:szCs w:val="20"/>
        </w:rPr>
      </w:pPr>
      <w:r w:rsidRPr="00D230FA">
        <w:rPr>
          <w:rFonts w:ascii="Times New Roman" w:hAnsi="Times New Roman" w:cs="Times New Roman"/>
          <w:b w:val="0"/>
          <w:bCs w:val="0"/>
          <w:sz w:val="20"/>
          <w:szCs w:val="20"/>
          <w:lang w:val="en-US"/>
        </w:rPr>
        <w:t>II</w:t>
      </w:r>
      <w:r w:rsidRPr="00D230FA">
        <w:rPr>
          <w:rFonts w:ascii="Times New Roman" w:hAnsi="Times New Roman" w:cs="Times New Roman"/>
          <w:b w:val="0"/>
          <w:bCs w:val="0"/>
          <w:sz w:val="20"/>
          <w:szCs w:val="20"/>
        </w:rPr>
        <w:t>.</w:t>
      </w:r>
      <w:r w:rsidRPr="00D230FA">
        <w:rPr>
          <w:rFonts w:ascii="Times New Roman" w:hAnsi="Times New Roman" w:cs="Times New Roman"/>
          <w:b w:val="0"/>
          <w:bCs w:val="0"/>
          <w:sz w:val="20"/>
          <w:szCs w:val="20"/>
          <w:lang w:val="en-US"/>
        </w:rPr>
        <w:t> </w:t>
      </w:r>
      <w:r w:rsidRPr="00D230FA">
        <w:rPr>
          <w:rFonts w:ascii="Times New Roman" w:hAnsi="Times New Roman" w:cs="Times New Roman"/>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606B912D" w14:textId="77777777" w:rsidR="000F7618" w:rsidRPr="00AD3471" w:rsidRDefault="000F7618" w:rsidP="00B70C21">
      <w:pPr>
        <w:pStyle w:val="ConsPlusNormal"/>
        <w:outlineLvl w:val="0"/>
        <w:rPr>
          <w:rFonts w:ascii="Times New Roman" w:hAnsi="Times New Roman" w:cs="Times New Roman"/>
        </w:rPr>
      </w:pPr>
    </w:p>
    <w:p w14:paraId="0FE7A197" w14:textId="77777777" w:rsidR="00E200B6" w:rsidRDefault="00E200B6" w:rsidP="00B70C21">
      <w:pPr>
        <w:pStyle w:val="ConsPlusNormal"/>
        <w:outlineLvl w:val="0"/>
        <w:rPr>
          <w:rFonts w:ascii="Times New Roman" w:hAnsi="Times New Roman" w:cs="Times New Roman"/>
        </w:rPr>
      </w:pPr>
    </w:p>
    <w:p w14:paraId="5578A0FB" w14:textId="77777777" w:rsidR="00D230FA" w:rsidRPr="00AD3471" w:rsidRDefault="00D230FA" w:rsidP="00B70C21">
      <w:pPr>
        <w:pStyle w:val="ConsPlusNormal"/>
        <w:outlineLvl w:val="0"/>
        <w:rPr>
          <w:rFonts w:ascii="Times New Roman" w:hAnsi="Times New Roman" w:cs="Times New Roman"/>
        </w:rPr>
      </w:pPr>
    </w:p>
    <w:p w14:paraId="6BFE89BF" w14:textId="77777777" w:rsidR="00D230FA" w:rsidRPr="00D230FA" w:rsidRDefault="00D230FA" w:rsidP="00D230FA">
      <w:pPr>
        <w:shd w:val="clear" w:color="auto" w:fill="FFFFFF"/>
        <w:tabs>
          <w:tab w:val="left" w:pos="-4962"/>
          <w:tab w:val="left" w:pos="3780"/>
        </w:tabs>
        <w:ind w:firstLine="735"/>
        <w:jc w:val="center"/>
        <w:rPr>
          <w:sz w:val="20"/>
          <w:szCs w:val="20"/>
        </w:rPr>
      </w:pPr>
      <w:r w:rsidRPr="00D230FA">
        <w:rPr>
          <w:sz w:val="20"/>
          <w:szCs w:val="20"/>
        </w:rPr>
        <w:t>Оповещение о начале общественных обсуждений</w:t>
      </w:r>
    </w:p>
    <w:p w14:paraId="1EF7523C" w14:textId="77777777" w:rsidR="00D230FA" w:rsidRPr="00D230FA" w:rsidRDefault="00D230FA" w:rsidP="00D230FA">
      <w:pPr>
        <w:shd w:val="clear" w:color="auto" w:fill="FFFFFF"/>
        <w:tabs>
          <w:tab w:val="left" w:pos="-4962"/>
          <w:tab w:val="left" w:pos="3780"/>
        </w:tabs>
        <w:ind w:firstLine="735"/>
        <w:jc w:val="center"/>
        <w:rPr>
          <w:sz w:val="20"/>
          <w:szCs w:val="20"/>
        </w:rPr>
      </w:pPr>
    </w:p>
    <w:p w14:paraId="111A865D" w14:textId="150FAD63" w:rsidR="00D230FA" w:rsidRPr="00D230FA" w:rsidRDefault="00D230FA" w:rsidP="00D230FA">
      <w:pPr>
        <w:shd w:val="clear" w:color="auto" w:fill="FFFFFF"/>
        <w:tabs>
          <w:tab w:val="left" w:leader="dot" w:pos="-4962"/>
        </w:tabs>
        <w:jc w:val="both"/>
        <w:rPr>
          <w:sz w:val="20"/>
          <w:szCs w:val="20"/>
        </w:rPr>
      </w:pPr>
      <w:r w:rsidRPr="00D230FA">
        <w:rPr>
          <w:sz w:val="20"/>
          <w:szCs w:val="20"/>
        </w:rPr>
        <w:t xml:space="preserve">         Администрация Куйбышевского муниципального района Новосибирской области оповещает о начале проведения общественных обсуждений по проекту решения о предоставлении разрешения на отклонение от предельных параметров разрешенного строительства объекта капитального строительства с кадастровым номером </w:t>
      </w:r>
      <w:proofErr w:type="gramStart"/>
      <w:r w:rsidRPr="00D230FA">
        <w:rPr>
          <w:sz w:val="20"/>
          <w:szCs w:val="20"/>
        </w:rPr>
        <w:t>54:14:020804:ЗУ</w:t>
      </w:r>
      <w:proofErr w:type="gramEnd"/>
      <w:r w:rsidRPr="00D230FA">
        <w:rPr>
          <w:sz w:val="20"/>
          <w:szCs w:val="20"/>
        </w:rPr>
        <w:t>1 площадью 544 кв. м, расположенный по адресу (местоположение): Новосибирская область, Куйбышевский район, с. Нагорное, ул. Октябрьская, 53  в зоне производственной инфраструктуры (П).</w:t>
      </w:r>
    </w:p>
    <w:p w14:paraId="41A16AF6" w14:textId="77777777" w:rsidR="00D230FA" w:rsidRPr="00D230FA" w:rsidRDefault="00D230FA" w:rsidP="00D230FA">
      <w:pPr>
        <w:jc w:val="both"/>
        <w:rPr>
          <w:sz w:val="20"/>
          <w:szCs w:val="20"/>
        </w:rPr>
      </w:pPr>
      <w:r w:rsidRPr="00D230FA">
        <w:rPr>
          <w:sz w:val="20"/>
          <w:szCs w:val="20"/>
        </w:rPr>
        <w:t>Заказчик проекта:</w:t>
      </w:r>
      <w:r w:rsidRPr="00D230FA">
        <w:rPr>
          <w:i/>
          <w:sz w:val="20"/>
          <w:szCs w:val="20"/>
        </w:rPr>
        <w:t xml:space="preserve"> </w:t>
      </w:r>
      <w:r w:rsidRPr="00D230FA">
        <w:rPr>
          <w:sz w:val="20"/>
          <w:szCs w:val="20"/>
        </w:rPr>
        <w:t>Сизев Денис Сергеевич</w:t>
      </w:r>
    </w:p>
    <w:p w14:paraId="68913CA7" w14:textId="77777777" w:rsidR="00D230FA" w:rsidRPr="00D230FA" w:rsidRDefault="00D230FA" w:rsidP="00D230FA">
      <w:pPr>
        <w:widowControl w:val="0"/>
        <w:autoSpaceDE w:val="0"/>
        <w:autoSpaceDN w:val="0"/>
        <w:adjustRightInd w:val="0"/>
        <w:ind w:firstLine="708"/>
        <w:jc w:val="both"/>
        <w:rPr>
          <w:sz w:val="20"/>
          <w:szCs w:val="20"/>
        </w:rPr>
      </w:pPr>
      <w:r w:rsidRPr="00D230FA">
        <w:rPr>
          <w:sz w:val="20"/>
          <w:szCs w:val="20"/>
        </w:rPr>
        <w:t>Разработчик проекта: администрация Куйбышевского муниципального района Новосибирской области</w:t>
      </w:r>
    </w:p>
    <w:p w14:paraId="26D0B1FB" w14:textId="77777777" w:rsidR="00D230FA" w:rsidRPr="00D230FA" w:rsidRDefault="00D230FA" w:rsidP="00D230FA">
      <w:pPr>
        <w:shd w:val="clear" w:color="auto" w:fill="FFFFFF"/>
        <w:tabs>
          <w:tab w:val="left" w:leader="dot" w:pos="-4962"/>
        </w:tabs>
        <w:jc w:val="both"/>
        <w:rPr>
          <w:sz w:val="20"/>
          <w:szCs w:val="20"/>
        </w:rPr>
      </w:pPr>
    </w:p>
    <w:p w14:paraId="2F489F75" w14:textId="77777777" w:rsidR="00D230FA" w:rsidRPr="00D230FA" w:rsidRDefault="00D230FA" w:rsidP="00D230FA">
      <w:pPr>
        <w:shd w:val="clear" w:color="auto" w:fill="FFFFFF"/>
        <w:tabs>
          <w:tab w:val="left" w:leader="dot" w:pos="-4962"/>
        </w:tabs>
        <w:rPr>
          <w:sz w:val="20"/>
          <w:szCs w:val="20"/>
        </w:rPr>
      </w:pPr>
      <w:r w:rsidRPr="00D230FA">
        <w:rPr>
          <w:sz w:val="20"/>
          <w:szCs w:val="20"/>
        </w:rPr>
        <w:t>Информационный материал по проекту планировки территории:</w:t>
      </w:r>
    </w:p>
    <w:p w14:paraId="101A2AF7" w14:textId="77777777" w:rsidR="00D230FA" w:rsidRPr="00D230FA" w:rsidRDefault="00D230FA" w:rsidP="00D230FA">
      <w:pPr>
        <w:shd w:val="clear" w:color="auto" w:fill="FFFFFF"/>
        <w:tabs>
          <w:tab w:val="left" w:leader="dot" w:pos="-4962"/>
        </w:tabs>
        <w:jc w:val="both"/>
        <w:rPr>
          <w:sz w:val="20"/>
          <w:szCs w:val="20"/>
        </w:rPr>
      </w:pPr>
      <w:r w:rsidRPr="00D230FA">
        <w:rPr>
          <w:sz w:val="20"/>
          <w:szCs w:val="20"/>
        </w:rPr>
        <w:tab/>
        <w:t xml:space="preserve">В результате проведения кадастровых работ по перераспределению земельных участков находящихся в собственности граждан, образовано два земельных участка. Земельный участок с кадастровым номером </w:t>
      </w:r>
      <w:proofErr w:type="gramStart"/>
      <w:r w:rsidRPr="00D230FA">
        <w:rPr>
          <w:sz w:val="20"/>
          <w:szCs w:val="20"/>
        </w:rPr>
        <w:t>54:14:020804:ЗУ</w:t>
      </w:r>
      <w:proofErr w:type="gramEnd"/>
      <w:r w:rsidRPr="00D230FA">
        <w:rPr>
          <w:sz w:val="20"/>
          <w:szCs w:val="20"/>
        </w:rPr>
        <w:t>2 образован площадью 544м</w:t>
      </w:r>
      <w:r w:rsidRPr="00D230FA">
        <w:rPr>
          <w:sz w:val="20"/>
          <w:szCs w:val="20"/>
          <w:vertAlign w:val="superscript"/>
        </w:rPr>
        <w:t>2</w:t>
      </w:r>
      <w:r w:rsidRPr="00D230FA">
        <w:rPr>
          <w:sz w:val="20"/>
          <w:szCs w:val="20"/>
        </w:rPr>
        <w:t>, которая меньше минимального размера земельного участка, установленного правилами землепользования и застройки Октябрьского сельсовета – 1000м</w:t>
      </w:r>
      <w:r w:rsidRPr="00D230FA">
        <w:rPr>
          <w:sz w:val="20"/>
          <w:szCs w:val="20"/>
          <w:vertAlign w:val="superscript"/>
        </w:rPr>
        <w:t>2</w:t>
      </w:r>
      <w:r w:rsidRPr="00D230FA">
        <w:rPr>
          <w:sz w:val="20"/>
          <w:szCs w:val="20"/>
        </w:rPr>
        <w:t xml:space="preserve">, </w:t>
      </w:r>
    </w:p>
    <w:p w14:paraId="56EF08F1" w14:textId="77777777" w:rsidR="00D230FA" w:rsidRPr="006D3480" w:rsidRDefault="00D230FA" w:rsidP="00D230FA">
      <w:pPr>
        <w:contextualSpacing/>
        <w:jc w:val="both"/>
        <w:outlineLvl w:val="0"/>
        <w:rPr>
          <w:sz w:val="20"/>
          <w:szCs w:val="20"/>
        </w:rPr>
      </w:pPr>
      <w:r w:rsidRPr="006D3480">
        <w:rPr>
          <w:sz w:val="20"/>
          <w:szCs w:val="20"/>
        </w:rPr>
        <w:t xml:space="preserve">Земельный участок: </w:t>
      </w:r>
      <w:proofErr w:type="gramStart"/>
      <w:r w:rsidRPr="006D3480">
        <w:rPr>
          <w:sz w:val="20"/>
          <w:szCs w:val="20"/>
        </w:rPr>
        <w:t>54:14:020804:ЗУ</w:t>
      </w:r>
      <w:proofErr w:type="gramEnd"/>
      <w:r w:rsidRPr="006D3480">
        <w:rPr>
          <w:sz w:val="20"/>
          <w:szCs w:val="20"/>
        </w:rPr>
        <w:t>2 (согласно схеме расположения земельного участка на кадастровом плане территории)</w:t>
      </w:r>
    </w:p>
    <w:p w14:paraId="2B36DCC5" w14:textId="77777777" w:rsidR="00D230FA" w:rsidRPr="006D3480" w:rsidRDefault="00D230FA" w:rsidP="00D230FA">
      <w:pPr>
        <w:contextualSpacing/>
        <w:jc w:val="both"/>
        <w:outlineLvl w:val="0"/>
        <w:rPr>
          <w:sz w:val="20"/>
          <w:szCs w:val="20"/>
        </w:rPr>
      </w:pPr>
      <w:r w:rsidRPr="006D3480">
        <w:rPr>
          <w:sz w:val="20"/>
          <w:szCs w:val="20"/>
        </w:rPr>
        <w:t>Местоположение: Новосибирская область, Куйбышевский район, с. Нагорное, ул. Октябрьская, 53</w:t>
      </w:r>
    </w:p>
    <w:p w14:paraId="72C03586" w14:textId="77777777" w:rsidR="00D230FA" w:rsidRPr="006D3480" w:rsidRDefault="00D230FA" w:rsidP="00D230FA">
      <w:pPr>
        <w:contextualSpacing/>
        <w:jc w:val="both"/>
        <w:outlineLvl w:val="0"/>
        <w:rPr>
          <w:sz w:val="20"/>
          <w:szCs w:val="20"/>
        </w:rPr>
      </w:pPr>
      <w:r w:rsidRPr="006D3480">
        <w:rPr>
          <w:sz w:val="20"/>
          <w:szCs w:val="20"/>
        </w:rPr>
        <w:t>Площадь 0,05 га</w:t>
      </w:r>
    </w:p>
    <w:p w14:paraId="52D24C37" w14:textId="77777777" w:rsidR="00D230FA" w:rsidRPr="006D3480" w:rsidRDefault="00D230FA" w:rsidP="00D230FA">
      <w:pPr>
        <w:contextualSpacing/>
        <w:jc w:val="both"/>
        <w:outlineLvl w:val="0"/>
        <w:rPr>
          <w:sz w:val="20"/>
          <w:szCs w:val="20"/>
        </w:rPr>
      </w:pPr>
      <w:r w:rsidRPr="006D3480">
        <w:rPr>
          <w:sz w:val="20"/>
          <w:szCs w:val="20"/>
        </w:rPr>
        <w:t xml:space="preserve">Вид права: земельные участки находятся в собственности граждан </w:t>
      </w:r>
    </w:p>
    <w:p w14:paraId="68C2C19B" w14:textId="77777777" w:rsidR="00D230FA" w:rsidRPr="006D3480" w:rsidRDefault="00D230FA" w:rsidP="00D230FA">
      <w:pPr>
        <w:contextualSpacing/>
        <w:jc w:val="both"/>
        <w:outlineLvl w:val="0"/>
        <w:rPr>
          <w:sz w:val="20"/>
          <w:szCs w:val="20"/>
        </w:rPr>
      </w:pPr>
      <w:r w:rsidRPr="006D3480">
        <w:rPr>
          <w:sz w:val="20"/>
          <w:szCs w:val="20"/>
        </w:rPr>
        <w:t>Зонирование: зона производственной инфраструктуры (П)</w:t>
      </w:r>
    </w:p>
    <w:p w14:paraId="128A392B" w14:textId="77777777" w:rsidR="00D230FA" w:rsidRPr="006D3480" w:rsidRDefault="00D230FA" w:rsidP="00D230FA">
      <w:pPr>
        <w:autoSpaceDE w:val="0"/>
        <w:autoSpaceDN w:val="0"/>
        <w:adjustRightInd w:val="0"/>
        <w:jc w:val="both"/>
        <w:rPr>
          <w:sz w:val="20"/>
          <w:szCs w:val="20"/>
        </w:rPr>
      </w:pPr>
      <w:r w:rsidRPr="006D3480">
        <w:rPr>
          <w:sz w:val="20"/>
          <w:szCs w:val="20"/>
        </w:rPr>
        <w:t>Запрос: О предоставлении разрешения на отклонение от предельных параметров разрешенного строительства объекта капитального строительства – 544м</w:t>
      </w:r>
      <w:r w:rsidRPr="006D3480">
        <w:rPr>
          <w:sz w:val="20"/>
          <w:szCs w:val="20"/>
          <w:vertAlign w:val="superscript"/>
        </w:rPr>
        <w:t>2</w:t>
      </w:r>
      <w:r w:rsidRPr="006D3480">
        <w:rPr>
          <w:sz w:val="20"/>
          <w:szCs w:val="20"/>
        </w:rPr>
        <w:t>.</w:t>
      </w:r>
    </w:p>
    <w:p w14:paraId="5BBFE2A3" w14:textId="77777777" w:rsidR="00D230FA" w:rsidRPr="006D3480" w:rsidRDefault="00D230FA" w:rsidP="00D230FA">
      <w:pPr>
        <w:autoSpaceDE w:val="0"/>
        <w:autoSpaceDN w:val="0"/>
        <w:adjustRightInd w:val="0"/>
        <w:jc w:val="both"/>
        <w:rPr>
          <w:color w:val="000000"/>
          <w:sz w:val="20"/>
          <w:szCs w:val="20"/>
        </w:rPr>
      </w:pPr>
    </w:p>
    <w:p w14:paraId="6B667402" w14:textId="77777777" w:rsidR="00D230FA" w:rsidRPr="006D3480" w:rsidRDefault="00D230FA" w:rsidP="00D230FA">
      <w:pPr>
        <w:pStyle w:val="formattext"/>
        <w:shd w:val="clear" w:color="auto" w:fill="FFFFFF"/>
        <w:spacing w:before="0" w:beforeAutospacing="0" w:after="0" w:afterAutospacing="0"/>
        <w:ind w:firstLine="709"/>
        <w:jc w:val="both"/>
        <w:textAlignment w:val="baseline"/>
        <w:rPr>
          <w:color w:val="2D2D2D"/>
          <w:spacing w:val="2"/>
          <w:sz w:val="20"/>
          <w:szCs w:val="20"/>
        </w:rPr>
      </w:pPr>
      <w:r w:rsidRPr="006D3480">
        <w:rPr>
          <w:sz w:val="20"/>
          <w:szCs w:val="20"/>
        </w:rPr>
        <w:t>Планируется: Земельный участок планируется оформить для эксплуатации здания пилорамы</w:t>
      </w:r>
    </w:p>
    <w:p w14:paraId="69E6BD47" w14:textId="5C55EA9C" w:rsidR="00D230FA" w:rsidRPr="00D230FA" w:rsidRDefault="00D230FA" w:rsidP="006E45D9">
      <w:pPr>
        <w:spacing w:before="120"/>
        <w:jc w:val="center"/>
        <w:rPr>
          <w:sz w:val="20"/>
          <w:szCs w:val="20"/>
        </w:rPr>
      </w:pPr>
      <w:r w:rsidRPr="00A76A23">
        <w:rPr>
          <w:b/>
          <w:noProof/>
        </w:rPr>
        <w:lastRenderedPageBreak/>
        <w:drawing>
          <wp:inline distT="0" distB="0" distL="0" distR="0" wp14:anchorId="14AA8009" wp14:editId="2AE33A13">
            <wp:extent cx="6209665" cy="4389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9665" cy="4389120"/>
                    </a:xfrm>
                    <a:prstGeom prst="rect">
                      <a:avLst/>
                    </a:prstGeom>
                    <a:noFill/>
                    <a:ln>
                      <a:noFill/>
                    </a:ln>
                  </pic:spPr>
                </pic:pic>
              </a:graphicData>
            </a:graphic>
          </wp:inline>
        </w:drawing>
      </w:r>
      <w:r w:rsidRPr="00D230FA">
        <w:rPr>
          <w:sz w:val="20"/>
          <w:szCs w:val="20"/>
        </w:rPr>
        <w:t xml:space="preserve">Срок и порядок проведения общественных обсуждений по проекту: </w:t>
      </w:r>
    </w:p>
    <w:p w14:paraId="53F8340B" w14:textId="77777777" w:rsidR="00D230FA" w:rsidRPr="00D230FA" w:rsidRDefault="00D230FA" w:rsidP="00D230FA">
      <w:pPr>
        <w:ind w:firstLine="708"/>
        <w:rPr>
          <w:sz w:val="20"/>
          <w:szCs w:val="20"/>
        </w:rPr>
      </w:pPr>
      <w:r w:rsidRPr="00D230FA">
        <w:rPr>
          <w:sz w:val="20"/>
          <w:szCs w:val="20"/>
        </w:rPr>
        <w:t>с 11.10.2021 по 22.10.2021</w:t>
      </w:r>
    </w:p>
    <w:p w14:paraId="73F16F5F" w14:textId="77777777" w:rsidR="00D230FA" w:rsidRPr="00D230FA" w:rsidRDefault="00D230FA" w:rsidP="00D230FA">
      <w:pPr>
        <w:autoSpaceDE w:val="0"/>
        <w:autoSpaceDN w:val="0"/>
        <w:adjustRightInd w:val="0"/>
        <w:ind w:firstLine="540"/>
        <w:jc w:val="both"/>
        <w:rPr>
          <w:sz w:val="20"/>
          <w:szCs w:val="20"/>
        </w:rPr>
      </w:pPr>
      <w:r w:rsidRPr="00D230FA">
        <w:rPr>
          <w:sz w:val="20"/>
          <w:szCs w:val="20"/>
        </w:rPr>
        <w:t xml:space="preserve">  В течение всего периода размещения проекта, подлежащего рассмотрению на общественных слушаниях, и информационных материалов к нему проводятся экспозиция проекта.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Консультирование посетителей экспозиции осуществляется представителями уполномоченного на проведение общественных обсуждений администрации Куйбышевского района или разработчика проекта, подлежащего рассмотрению на общественных обсуждениях.</w:t>
      </w:r>
    </w:p>
    <w:p w14:paraId="104A8680" w14:textId="157B661D" w:rsidR="00D230FA" w:rsidRPr="00D230FA" w:rsidRDefault="00D230FA" w:rsidP="00D230FA">
      <w:pPr>
        <w:autoSpaceDE w:val="0"/>
        <w:autoSpaceDN w:val="0"/>
        <w:adjustRightInd w:val="0"/>
        <w:ind w:firstLine="539"/>
        <w:jc w:val="both"/>
        <w:rPr>
          <w:sz w:val="20"/>
          <w:szCs w:val="20"/>
        </w:rPr>
      </w:pPr>
      <w:bookmarkStart w:id="9" w:name="Par1"/>
      <w:bookmarkEnd w:id="9"/>
      <w:r w:rsidRPr="00D230FA">
        <w:rPr>
          <w:sz w:val="20"/>
          <w:szCs w:val="20"/>
        </w:rPr>
        <w:t>Участники общественных обсуждениях имеют право вносить предложения и замечания, касающиеся проекта.</w:t>
      </w:r>
    </w:p>
    <w:p w14:paraId="7D2D9E01" w14:textId="77777777" w:rsidR="00D230FA" w:rsidRPr="00D230FA" w:rsidRDefault="00D230FA" w:rsidP="00D230FA">
      <w:pPr>
        <w:ind w:firstLine="708"/>
        <w:jc w:val="both"/>
        <w:rPr>
          <w:sz w:val="20"/>
          <w:szCs w:val="20"/>
        </w:rPr>
      </w:pPr>
      <w:r w:rsidRPr="00D230FA">
        <w:rPr>
          <w:sz w:val="20"/>
          <w:szCs w:val="20"/>
        </w:rPr>
        <w:t xml:space="preserve">Экспозиция по проекту будет открыта по адресу: Новосибирская область, г. Куйбышев, ул. </w:t>
      </w:r>
      <w:proofErr w:type="spellStart"/>
      <w:r w:rsidRPr="00D230FA">
        <w:rPr>
          <w:sz w:val="20"/>
          <w:szCs w:val="20"/>
        </w:rPr>
        <w:t>Краскома</w:t>
      </w:r>
      <w:proofErr w:type="spellEnd"/>
      <w:r w:rsidRPr="00D230FA">
        <w:rPr>
          <w:sz w:val="20"/>
          <w:szCs w:val="20"/>
        </w:rPr>
        <w:t xml:space="preserve">, 37, </w:t>
      </w:r>
      <w:proofErr w:type="spellStart"/>
      <w:r w:rsidRPr="00D230FA">
        <w:rPr>
          <w:sz w:val="20"/>
          <w:szCs w:val="20"/>
        </w:rPr>
        <w:t>каб</w:t>
      </w:r>
      <w:proofErr w:type="spellEnd"/>
      <w:r w:rsidRPr="00D230FA">
        <w:rPr>
          <w:sz w:val="20"/>
          <w:szCs w:val="20"/>
        </w:rPr>
        <w:t xml:space="preserve"> № 39  </w:t>
      </w:r>
    </w:p>
    <w:p w14:paraId="5A13793C" w14:textId="77777777" w:rsidR="00D230FA" w:rsidRPr="00D230FA" w:rsidRDefault="00D230FA" w:rsidP="00D230FA">
      <w:pPr>
        <w:ind w:firstLine="708"/>
        <w:jc w:val="both"/>
        <w:rPr>
          <w:sz w:val="20"/>
          <w:szCs w:val="20"/>
        </w:rPr>
      </w:pPr>
      <w:r w:rsidRPr="00D230FA">
        <w:rPr>
          <w:sz w:val="20"/>
          <w:szCs w:val="20"/>
        </w:rPr>
        <w:t xml:space="preserve">Дата открытия экспозиции проекта </w:t>
      </w:r>
      <w:r w:rsidRPr="00D230FA">
        <w:rPr>
          <w:color w:val="000000"/>
          <w:sz w:val="20"/>
          <w:szCs w:val="20"/>
        </w:rPr>
        <w:t>с 18</w:t>
      </w:r>
      <w:r w:rsidRPr="00D230FA">
        <w:rPr>
          <w:sz w:val="20"/>
          <w:szCs w:val="20"/>
        </w:rPr>
        <w:t xml:space="preserve">.10.2021 </w:t>
      </w:r>
    </w:p>
    <w:p w14:paraId="381EC9CA" w14:textId="5FF038E8" w:rsidR="00D230FA" w:rsidRPr="00D230FA" w:rsidRDefault="006D3480" w:rsidP="00D230FA">
      <w:pPr>
        <w:ind w:firstLine="708"/>
        <w:jc w:val="both"/>
        <w:rPr>
          <w:sz w:val="20"/>
          <w:szCs w:val="20"/>
        </w:rPr>
      </w:pPr>
      <w:r>
        <w:rPr>
          <w:sz w:val="20"/>
          <w:szCs w:val="20"/>
        </w:rPr>
        <w:t xml:space="preserve">График работы экспозиции: с </w:t>
      </w:r>
      <w:r w:rsidR="00D230FA" w:rsidRPr="00D230FA">
        <w:rPr>
          <w:sz w:val="20"/>
          <w:szCs w:val="20"/>
        </w:rPr>
        <w:t xml:space="preserve">8.00 </w:t>
      </w:r>
      <w:r>
        <w:rPr>
          <w:sz w:val="20"/>
          <w:szCs w:val="20"/>
        </w:rPr>
        <w:t xml:space="preserve">до </w:t>
      </w:r>
      <w:r w:rsidR="00D230FA" w:rsidRPr="00D230FA">
        <w:rPr>
          <w:sz w:val="20"/>
          <w:szCs w:val="20"/>
        </w:rPr>
        <w:t>12.00</w:t>
      </w:r>
    </w:p>
    <w:p w14:paraId="10301FCE" w14:textId="0E2B893E" w:rsidR="00D230FA" w:rsidRPr="00D230FA" w:rsidRDefault="00D230FA" w:rsidP="00D230FA">
      <w:pPr>
        <w:ind w:firstLine="708"/>
        <w:rPr>
          <w:sz w:val="20"/>
          <w:szCs w:val="20"/>
        </w:rPr>
      </w:pPr>
      <w:r w:rsidRPr="00D230FA">
        <w:rPr>
          <w:sz w:val="20"/>
          <w:szCs w:val="20"/>
        </w:rPr>
        <w:tab/>
      </w:r>
      <w:r w:rsidRPr="00D230FA">
        <w:rPr>
          <w:sz w:val="20"/>
          <w:szCs w:val="20"/>
        </w:rPr>
        <w:tab/>
      </w:r>
      <w:r w:rsidRPr="00D230FA">
        <w:rPr>
          <w:sz w:val="20"/>
          <w:szCs w:val="20"/>
        </w:rPr>
        <w:tab/>
      </w:r>
      <w:r w:rsidRPr="00D230FA">
        <w:rPr>
          <w:sz w:val="20"/>
          <w:szCs w:val="20"/>
        </w:rPr>
        <w:tab/>
        <w:t xml:space="preserve">                 </w:t>
      </w:r>
      <w:r w:rsidR="006D3480">
        <w:rPr>
          <w:sz w:val="20"/>
          <w:szCs w:val="20"/>
        </w:rPr>
        <w:t xml:space="preserve">13.00 до </w:t>
      </w:r>
      <w:r w:rsidRPr="00D230FA">
        <w:rPr>
          <w:sz w:val="20"/>
          <w:szCs w:val="20"/>
        </w:rPr>
        <w:t>16.00</w:t>
      </w:r>
    </w:p>
    <w:p w14:paraId="4FABAB14" w14:textId="037DA127" w:rsidR="00D230FA" w:rsidRPr="00D230FA" w:rsidRDefault="00D230FA" w:rsidP="00D230FA">
      <w:pPr>
        <w:autoSpaceDE w:val="0"/>
        <w:autoSpaceDN w:val="0"/>
        <w:adjustRightInd w:val="0"/>
        <w:ind w:firstLine="539"/>
        <w:jc w:val="both"/>
        <w:rPr>
          <w:sz w:val="20"/>
          <w:szCs w:val="20"/>
        </w:rPr>
      </w:pPr>
      <w:r w:rsidRPr="00D230FA">
        <w:rPr>
          <w:sz w:val="20"/>
          <w:szCs w:val="20"/>
        </w:rPr>
        <w:t>Уча</w:t>
      </w:r>
      <w:r w:rsidR="006D3480">
        <w:rPr>
          <w:sz w:val="20"/>
          <w:szCs w:val="20"/>
        </w:rPr>
        <w:t xml:space="preserve">стники общественных обсуждений </w:t>
      </w:r>
      <w:r w:rsidRPr="00D230FA">
        <w:rPr>
          <w:sz w:val="20"/>
          <w:szCs w:val="20"/>
        </w:rPr>
        <w:t>имеют право вносить предложения и замечания, касающиеся проекта:</w:t>
      </w:r>
    </w:p>
    <w:p w14:paraId="07CEFCC1" w14:textId="4B72313A" w:rsidR="00D230FA" w:rsidRPr="00D230FA" w:rsidRDefault="00D230FA" w:rsidP="00D230FA">
      <w:pPr>
        <w:autoSpaceDE w:val="0"/>
        <w:autoSpaceDN w:val="0"/>
        <w:adjustRightInd w:val="0"/>
        <w:ind w:firstLine="540"/>
        <w:jc w:val="both"/>
        <w:rPr>
          <w:sz w:val="20"/>
          <w:szCs w:val="20"/>
        </w:rPr>
      </w:pPr>
      <w:r w:rsidRPr="00D230FA">
        <w:rPr>
          <w:sz w:val="20"/>
          <w:szCs w:val="20"/>
        </w:rPr>
        <w:t>1) посредством государственной информационной</w:t>
      </w:r>
      <w:r w:rsidR="006D3480">
        <w:rPr>
          <w:sz w:val="20"/>
          <w:szCs w:val="20"/>
        </w:rPr>
        <w:t xml:space="preserve"> системы Новосибирской области </w:t>
      </w:r>
      <w:r w:rsidRPr="00D230FA">
        <w:rPr>
          <w:sz w:val="20"/>
          <w:szCs w:val="20"/>
        </w:rPr>
        <w:t>«Электронная демократия Новосибирской области»;</w:t>
      </w:r>
    </w:p>
    <w:p w14:paraId="2AC32D77" w14:textId="76D76E76" w:rsidR="00D230FA" w:rsidRPr="00D230FA" w:rsidRDefault="00D230FA" w:rsidP="00D230FA">
      <w:pPr>
        <w:autoSpaceDE w:val="0"/>
        <w:autoSpaceDN w:val="0"/>
        <w:adjustRightInd w:val="0"/>
        <w:ind w:firstLine="540"/>
        <w:jc w:val="both"/>
        <w:rPr>
          <w:sz w:val="20"/>
          <w:szCs w:val="20"/>
        </w:rPr>
      </w:pPr>
      <w:r w:rsidRPr="00D230FA">
        <w:rPr>
          <w:sz w:val="20"/>
          <w:szCs w:val="20"/>
        </w:rPr>
        <w:t xml:space="preserve">2) в письменной форме в адрес организатора общественных обсуждений (администрация Куйбышевского района, адрес местонахождения: Новосибирская область, г. Куйбышев, ул. </w:t>
      </w:r>
      <w:proofErr w:type="spellStart"/>
      <w:r w:rsidRPr="00D230FA">
        <w:rPr>
          <w:sz w:val="20"/>
          <w:szCs w:val="20"/>
        </w:rPr>
        <w:t>Краскома</w:t>
      </w:r>
      <w:proofErr w:type="spellEnd"/>
      <w:r w:rsidRPr="00D230FA">
        <w:rPr>
          <w:sz w:val="20"/>
          <w:szCs w:val="20"/>
        </w:rPr>
        <w:t xml:space="preserve">, 37, </w:t>
      </w:r>
      <w:proofErr w:type="spellStart"/>
      <w:r w:rsidRPr="00D230FA">
        <w:rPr>
          <w:sz w:val="20"/>
          <w:szCs w:val="20"/>
        </w:rPr>
        <w:t>каб</w:t>
      </w:r>
      <w:proofErr w:type="spellEnd"/>
      <w:r w:rsidRPr="00D230FA">
        <w:rPr>
          <w:sz w:val="20"/>
          <w:szCs w:val="20"/>
        </w:rPr>
        <w:t>. № 39);</w:t>
      </w:r>
    </w:p>
    <w:p w14:paraId="1CB3EE4C" w14:textId="77777777" w:rsidR="00D230FA" w:rsidRPr="00D230FA" w:rsidRDefault="00D230FA" w:rsidP="00D230FA">
      <w:pPr>
        <w:autoSpaceDE w:val="0"/>
        <w:autoSpaceDN w:val="0"/>
        <w:adjustRightInd w:val="0"/>
        <w:ind w:firstLine="540"/>
        <w:jc w:val="both"/>
        <w:rPr>
          <w:sz w:val="20"/>
          <w:szCs w:val="20"/>
        </w:rPr>
      </w:pPr>
      <w:r w:rsidRPr="00D230FA">
        <w:rPr>
          <w:sz w:val="20"/>
          <w:szCs w:val="20"/>
        </w:rPr>
        <w:t>3) посредством записи в книге (журнале) учета посетителей экспозиции проекта, подлежащего рассмотрению на общественных обсуждениях.</w:t>
      </w:r>
    </w:p>
    <w:p w14:paraId="3DC998B3" w14:textId="77777777" w:rsidR="00D230FA" w:rsidRPr="00D230FA" w:rsidRDefault="00D230FA" w:rsidP="00D230FA">
      <w:pPr>
        <w:autoSpaceDE w:val="0"/>
        <w:autoSpaceDN w:val="0"/>
        <w:adjustRightInd w:val="0"/>
        <w:ind w:firstLine="540"/>
        <w:jc w:val="both"/>
        <w:rPr>
          <w:sz w:val="20"/>
          <w:szCs w:val="20"/>
        </w:rPr>
      </w:pPr>
      <w:r w:rsidRPr="00D230FA">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79F3E29E" w14:textId="77777777" w:rsidR="00D230FA" w:rsidRPr="00D230FA" w:rsidRDefault="00D230FA" w:rsidP="00D230FA">
      <w:pPr>
        <w:widowControl w:val="0"/>
        <w:autoSpaceDE w:val="0"/>
        <w:autoSpaceDN w:val="0"/>
        <w:adjustRightInd w:val="0"/>
        <w:ind w:firstLine="708"/>
        <w:jc w:val="both"/>
        <w:rPr>
          <w:bCs/>
          <w:sz w:val="20"/>
          <w:szCs w:val="20"/>
        </w:rPr>
      </w:pPr>
      <w:r w:rsidRPr="00D230FA">
        <w:rPr>
          <w:sz w:val="20"/>
          <w:szCs w:val="20"/>
        </w:rPr>
        <w:t xml:space="preserve">Сведения о месте размещения проекта решения: проект решения будет </w:t>
      </w:r>
      <w:r w:rsidRPr="00D230FA">
        <w:rPr>
          <w:bCs/>
          <w:sz w:val="20"/>
          <w:szCs w:val="20"/>
        </w:rPr>
        <w:t>размещен 18.10.2021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D230FA">
        <w:rPr>
          <w:bCs/>
          <w:color w:val="000000"/>
          <w:sz w:val="20"/>
          <w:szCs w:val="20"/>
        </w:rPr>
        <w:t>, на</w:t>
      </w:r>
      <w:r w:rsidRPr="00D230FA">
        <w:rPr>
          <w:bCs/>
          <w:sz w:val="20"/>
          <w:szCs w:val="20"/>
        </w:rPr>
        <w:t xml:space="preserve"> официальном сайте администрации Куйбышевского муниципального района Новосибирской области </w:t>
      </w:r>
      <w:hyperlink r:id="rId15" w:history="1">
        <w:r w:rsidRPr="00D230FA">
          <w:rPr>
            <w:rStyle w:val="afa"/>
            <w:bCs/>
            <w:sz w:val="20"/>
            <w:szCs w:val="20"/>
          </w:rPr>
          <w:t>www.kuibyshev.nso.ru</w:t>
        </w:r>
      </w:hyperlink>
      <w:r w:rsidRPr="00D230FA">
        <w:rPr>
          <w:bCs/>
          <w:sz w:val="20"/>
          <w:szCs w:val="20"/>
        </w:rPr>
        <w:t>, на информационных стендах</w:t>
      </w:r>
      <w:r w:rsidRPr="00D230FA">
        <w:rPr>
          <w:bCs/>
          <w:color w:val="000000"/>
          <w:sz w:val="20"/>
          <w:szCs w:val="20"/>
        </w:rPr>
        <w:t>,</w:t>
      </w:r>
      <w:r w:rsidRPr="00D230FA">
        <w:rPr>
          <w:bCs/>
          <w:sz w:val="20"/>
          <w:szCs w:val="20"/>
        </w:rPr>
        <w:t xml:space="preserve"> и в</w:t>
      </w:r>
      <w:r w:rsidRPr="00D230FA">
        <w:rPr>
          <w:sz w:val="20"/>
          <w:szCs w:val="20"/>
        </w:rPr>
        <w:t xml:space="preserve"> государственной информационной системе Новосибирской области  «Электронная демократия Новосибирской области» (http://www.dem.nso.ru/townplanningpage).</w:t>
      </w:r>
    </w:p>
    <w:p w14:paraId="1C49AE34" w14:textId="77777777" w:rsidR="00D230FA" w:rsidRPr="00D230FA" w:rsidRDefault="00D230FA" w:rsidP="00D230FA">
      <w:pPr>
        <w:pStyle w:val="2c"/>
        <w:shd w:val="clear" w:color="auto" w:fill="auto"/>
        <w:tabs>
          <w:tab w:val="left" w:pos="382"/>
        </w:tabs>
        <w:spacing w:after="0" w:line="240" w:lineRule="auto"/>
        <w:ind w:left="60" w:right="40"/>
        <w:jc w:val="both"/>
        <w:rPr>
          <w:sz w:val="20"/>
          <w:szCs w:val="20"/>
        </w:rPr>
      </w:pPr>
    </w:p>
    <w:p w14:paraId="51ACBC75" w14:textId="77777777" w:rsidR="00D230FA" w:rsidRPr="00D230FA" w:rsidRDefault="00D230FA" w:rsidP="00D230FA">
      <w:pPr>
        <w:widowControl w:val="0"/>
        <w:shd w:val="clear" w:color="auto" w:fill="FFFFFF"/>
        <w:tabs>
          <w:tab w:val="left" w:pos="994"/>
        </w:tabs>
        <w:autoSpaceDE w:val="0"/>
        <w:autoSpaceDN w:val="0"/>
        <w:adjustRightInd w:val="0"/>
        <w:ind w:left="-26" w:firstLine="26"/>
        <w:rPr>
          <w:sz w:val="20"/>
          <w:szCs w:val="20"/>
        </w:rPr>
      </w:pPr>
    </w:p>
    <w:p w14:paraId="6AC6BDDA" w14:textId="77777777" w:rsidR="00D230FA" w:rsidRPr="00D230FA" w:rsidRDefault="00D230FA" w:rsidP="00D230FA">
      <w:pPr>
        <w:widowControl w:val="0"/>
        <w:shd w:val="clear" w:color="auto" w:fill="FFFFFF"/>
        <w:tabs>
          <w:tab w:val="left" w:pos="994"/>
        </w:tabs>
        <w:autoSpaceDE w:val="0"/>
        <w:autoSpaceDN w:val="0"/>
        <w:adjustRightInd w:val="0"/>
        <w:ind w:left="-26" w:firstLine="26"/>
        <w:rPr>
          <w:sz w:val="20"/>
          <w:szCs w:val="20"/>
        </w:rPr>
      </w:pPr>
    </w:p>
    <w:p w14:paraId="656E3CDE" w14:textId="77777777" w:rsidR="00D230FA" w:rsidRPr="005F24F3" w:rsidRDefault="00D230FA" w:rsidP="00D230FA">
      <w:pPr>
        <w:widowControl w:val="0"/>
        <w:shd w:val="clear" w:color="auto" w:fill="FFFFFF"/>
        <w:tabs>
          <w:tab w:val="left" w:pos="994"/>
        </w:tabs>
        <w:autoSpaceDE w:val="0"/>
        <w:autoSpaceDN w:val="0"/>
        <w:adjustRightInd w:val="0"/>
        <w:ind w:left="-26" w:firstLine="26"/>
      </w:pPr>
    </w:p>
    <w:p w14:paraId="51220769" w14:textId="77777777" w:rsidR="00D230FA" w:rsidRPr="005F24F3" w:rsidRDefault="00D230FA" w:rsidP="00D230FA">
      <w:pPr>
        <w:widowControl w:val="0"/>
        <w:shd w:val="clear" w:color="auto" w:fill="FFFFFF"/>
        <w:tabs>
          <w:tab w:val="left" w:pos="994"/>
        </w:tabs>
        <w:autoSpaceDE w:val="0"/>
        <w:autoSpaceDN w:val="0"/>
        <w:adjustRightInd w:val="0"/>
        <w:ind w:left="-26" w:firstLine="26"/>
      </w:pPr>
    </w:p>
    <w:p w14:paraId="21831D2A" w14:textId="77777777" w:rsidR="00D230FA" w:rsidRPr="005F24F3" w:rsidRDefault="00D230FA" w:rsidP="00D230FA">
      <w:pPr>
        <w:widowControl w:val="0"/>
        <w:shd w:val="clear" w:color="auto" w:fill="FFFFFF"/>
        <w:tabs>
          <w:tab w:val="left" w:pos="994"/>
        </w:tabs>
        <w:autoSpaceDE w:val="0"/>
        <w:autoSpaceDN w:val="0"/>
        <w:adjustRightInd w:val="0"/>
        <w:ind w:left="-26" w:firstLine="26"/>
      </w:pPr>
    </w:p>
    <w:p w14:paraId="3E029BD1" w14:textId="77777777" w:rsidR="00D230FA" w:rsidRPr="005F24F3" w:rsidRDefault="00D230FA" w:rsidP="00D230FA">
      <w:pPr>
        <w:widowControl w:val="0"/>
        <w:shd w:val="clear" w:color="auto" w:fill="FFFFFF"/>
        <w:tabs>
          <w:tab w:val="left" w:pos="994"/>
        </w:tabs>
        <w:autoSpaceDE w:val="0"/>
        <w:autoSpaceDN w:val="0"/>
        <w:adjustRightInd w:val="0"/>
        <w:ind w:left="-26" w:firstLine="26"/>
      </w:pPr>
    </w:p>
    <w:p w14:paraId="61031414" w14:textId="77777777" w:rsidR="00E200B6" w:rsidRPr="00AD3471" w:rsidRDefault="00E200B6" w:rsidP="00B70C21">
      <w:pPr>
        <w:pStyle w:val="ConsPlusNormal"/>
        <w:outlineLvl w:val="0"/>
        <w:rPr>
          <w:rFonts w:ascii="Times New Roman" w:hAnsi="Times New Roman" w:cs="Times New Roman"/>
        </w:rPr>
      </w:pPr>
    </w:p>
    <w:p w14:paraId="4E26232C" w14:textId="77777777" w:rsidR="00E200B6" w:rsidRPr="00AD3471" w:rsidRDefault="00E200B6" w:rsidP="00B70C21">
      <w:pPr>
        <w:pStyle w:val="ConsPlusNormal"/>
        <w:outlineLvl w:val="0"/>
        <w:rPr>
          <w:rFonts w:ascii="Times New Roman" w:hAnsi="Times New Roman" w:cs="Times New Roman"/>
        </w:rPr>
      </w:pPr>
    </w:p>
    <w:p w14:paraId="28203C02" w14:textId="77777777" w:rsidR="00E200B6" w:rsidRPr="00AD3471" w:rsidRDefault="00E200B6" w:rsidP="00B70C21">
      <w:pPr>
        <w:pStyle w:val="ConsPlusNormal"/>
        <w:outlineLvl w:val="0"/>
        <w:rPr>
          <w:rFonts w:ascii="Times New Roman" w:hAnsi="Times New Roman" w:cs="Times New Roman"/>
        </w:rPr>
      </w:pPr>
    </w:p>
    <w:p w14:paraId="77AAD737" w14:textId="77777777" w:rsidR="00E200B6" w:rsidRPr="00AD3471" w:rsidRDefault="00E200B6" w:rsidP="00B70C21">
      <w:pPr>
        <w:pStyle w:val="ConsPlusNormal"/>
        <w:outlineLvl w:val="0"/>
        <w:rPr>
          <w:rFonts w:ascii="Times New Roman" w:hAnsi="Times New Roman" w:cs="Times New Roman"/>
        </w:rPr>
      </w:pPr>
    </w:p>
    <w:p w14:paraId="700F458D" w14:textId="77777777" w:rsidR="00E200B6" w:rsidRDefault="00E200B6" w:rsidP="00B70C21">
      <w:pPr>
        <w:pStyle w:val="ConsPlusNormal"/>
        <w:outlineLvl w:val="0"/>
        <w:rPr>
          <w:rFonts w:ascii="Times New Roman" w:hAnsi="Times New Roman" w:cs="Times New Roman"/>
        </w:rPr>
      </w:pPr>
    </w:p>
    <w:p w14:paraId="1303AC3C" w14:textId="77777777" w:rsidR="003216BD" w:rsidRDefault="003216BD" w:rsidP="00B70C21">
      <w:pPr>
        <w:pStyle w:val="ConsPlusNormal"/>
        <w:outlineLvl w:val="0"/>
        <w:rPr>
          <w:rFonts w:ascii="Times New Roman" w:hAnsi="Times New Roman" w:cs="Times New Roman"/>
        </w:rPr>
      </w:pPr>
    </w:p>
    <w:p w14:paraId="0EF3367E" w14:textId="77777777" w:rsidR="003216BD" w:rsidRDefault="003216BD" w:rsidP="00B70C21">
      <w:pPr>
        <w:pStyle w:val="ConsPlusNormal"/>
        <w:outlineLvl w:val="0"/>
        <w:rPr>
          <w:rFonts w:ascii="Times New Roman" w:hAnsi="Times New Roman" w:cs="Times New Roman"/>
        </w:rPr>
      </w:pPr>
    </w:p>
    <w:p w14:paraId="237E3832" w14:textId="77777777" w:rsidR="003216BD" w:rsidRPr="00AD3471" w:rsidRDefault="003216BD" w:rsidP="00B70C21">
      <w:pPr>
        <w:pStyle w:val="ConsPlusNormal"/>
        <w:outlineLvl w:val="0"/>
        <w:rPr>
          <w:rFonts w:ascii="Times New Roman" w:hAnsi="Times New Roman" w:cs="Times New Roman"/>
        </w:rPr>
      </w:pPr>
    </w:p>
    <w:p w14:paraId="14EC13B5" w14:textId="77777777" w:rsidR="00E200B6" w:rsidRPr="00AD3471" w:rsidRDefault="00E200B6" w:rsidP="00B70C21">
      <w:pPr>
        <w:pStyle w:val="ConsPlusNormal"/>
        <w:outlineLvl w:val="0"/>
        <w:rPr>
          <w:rFonts w:ascii="Times New Roman" w:hAnsi="Times New Roman" w:cs="Times New Roman"/>
        </w:rPr>
      </w:pPr>
    </w:p>
    <w:p w14:paraId="3FBCC65E" w14:textId="77777777" w:rsidR="00E200B6" w:rsidRPr="00AD3471" w:rsidRDefault="00E200B6" w:rsidP="00B70C21">
      <w:pPr>
        <w:pStyle w:val="ConsPlusNormal"/>
        <w:outlineLvl w:val="0"/>
        <w:rPr>
          <w:rFonts w:ascii="Times New Roman" w:hAnsi="Times New Roman" w:cs="Times New Roman"/>
        </w:rPr>
      </w:pPr>
    </w:p>
    <w:p w14:paraId="4812E628" w14:textId="77777777" w:rsidR="00E200B6" w:rsidRPr="00AD3471" w:rsidRDefault="00E200B6" w:rsidP="00B70C21">
      <w:pPr>
        <w:pStyle w:val="ConsPlusNormal"/>
        <w:outlineLvl w:val="0"/>
        <w:rPr>
          <w:rFonts w:ascii="Times New Roman" w:hAnsi="Times New Roman" w:cs="Times New Roman"/>
        </w:rPr>
      </w:pPr>
    </w:p>
    <w:p w14:paraId="1814567D" w14:textId="77777777" w:rsidR="00E200B6" w:rsidRPr="00AD3471" w:rsidRDefault="00E200B6" w:rsidP="00B70C21">
      <w:pPr>
        <w:pStyle w:val="ConsPlusNormal"/>
        <w:outlineLvl w:val="0"/>
        <w:rPr>
          <w:rFonts w:ascii="Times New Roman" w:hAnsi="Times New Roman" w:cs="Times New Roman"/>
        </w:rPr>
      </w:pPr>
    </w:p>
    <w:p w14:paraId="4E0A87A0" w14:textId="77777777" w:rsidR="00F74FB4" w:rsidRPr="00AD3471" w:rsidRDefault="00F74FB4" w:rsidP="00B70C21">
      <w:pPr>
        <w:jc w:val="center"/>
        <w:rPr>
          <w:sz w:val="20"/>
          <w:szCs w:val="20"/>
        </w:rPr>
      </w:pPr>
      <w:r w:rsidRPr="00AD3471">
        <w:rPr>
          <w:sz w:val="20"/>
          <w:szCs w:val="20"/>
        </w:rPr>
        <w:t>Редакционный совет:</w:t>
      </w:r>
    </w:p>
    <w:p w14:paraId="0501D647" w14:textId="77777777" w:rsidR="00F74FB4" w:rsidRPr="00AD3471" w:rsidRDefault="00F74FB4" w:rsidP="00B70C21">
      <w:pPr>
        <w:jc w:val="center"/>
        <w:rPr>
          <w:sz w:val="20"/>
          <w:szCs w:val="20"/>
        </w:rPr>
      </w:pPr>
    </w:p>
    <w:p w14:paraId="32860A68" w14:textId="2F1B1B7A" w:rsidR="00F74FB4" w:rsidRPr="00AD3471" w:rsidRDefault="00A17FC8" w:rsidP="00B70C21">
      <w:pPr>
        <w:jc w:val="center"/>
        <w:rPr>
          <w:sz w:val="20"/>
          <w:szCs w:val="20"/>
        </w:rPr>
      </w:pPr>
      <w:r w:rsidRPr="00AD3471">
        <w:rPr>
          <w:sz w:val="20"/>
          <w:szCs w:val="20"/>
        </w:rPr>
        <w:t>Орлова Л.В.</w:t>
      </w:r>
    </w:p>
    <w:p w14:paraId="5B49FC7D" w14:textId="77777777" w:rsidR="00F74FB4" w:rsidRPr="00AD3471" w:rsidRDefault="00F74FB4" w:rsidP="00B70C21">
      <w:pPr>
        <w:jc w:val="center"/>
        <w:rPr>
          <w:sz w:val="20"/>
          <w:szCs w:val="20"/>
        </w:rPr>
      </w:pPr>
      <w:r w:rsidRPr="00AD3471">
        <w:rPr>
          <w:sz w:val="20"/>
          <w:szCs w:val="20"/>
        </w:rPr>
        <w:t>(председатель редакционного совета)</w:t>
      </w:r>
    </w:p>
    <w:p w14:paraId="406836E7" w14:textId="77777777" w:rsidR="00F74FB4" w:rsidRPr="00AD3471" w:rsidRDefault="00F74FB4" w:rsidP="00B70C21">
      <w:pPr>
        <w:jc w:val="center"/>
        <w:rPr>
          <w:sz w:val="20"/>
          <w:szCs w:val="20"/>
        </w:rPr>
      </w:pPr>
    </w:p>
    <w:p w14:paraId="790F208B" w14:textId="77777777" w:rsidR="00F74FB4" w:rsidRPr="00AD3471" w:rsidRDefault="00F74FB4" w:rsidP="00B70C21">
      <w:pPr>
        <w:jc w:val="center"/>
        <w:rPr>
          <w:sz w:val="20"/>
          <w:szCs w:val="20"/>
        </w:rPr>
      </w:pPr>
      <w:proofErr w:type="spellStart"/>
      <w:r w:rsidRPr="00AD3471">
        <w:rPr>
          <w:sz w:val="20"/>
          <w:szCs w:val="20"/>
        </w:rPr>
        <w:t>Булюктов</w:t>
      </w:r>
      <w:proofErr w:type="spellEnd"/>
      <w:r w:rsidRPr="00AD3471">
        <w:rPr>
          <w:sz w:val="20"/>
          <w:szCs w:val="20"/>
        </w:rPr>
        <w:t xml:space="preserve"> Р.В.</w:t>
      </w:r>
    </w:p>
    <w:p w14:paraId="54607286" w14:textId="77777777" w:rsidR="00F74FB4" w:rsidRPr="00AD3471" w:rsidRDefault="00F74FB4" w:rsidP="00B70C21">
      <w:pPr>
        <w:jc w:val="center"/>
        <w:rPr>
          <w:sz w:val="20"/>
          <w:szCs w:val="20"/>
        </w:rPr>
      </w:pPr>
      <w:r w:rsidRPr="00AD3471">
        <w:rPr>
          <w:sz w:val="20"/>
          <w:szCs w:val="20"/>
        </w:rPr>
        <w:t>(заместитель председателя редакционного совета)</w:t>
      </w:r>
    </w:p>
    <w:p w14:paraId="13166C9A" w14:textId="77777777" w:rsidR="00F74FB4" w:rsidRPr="00AD3471" w:rsidRDefault="00F74FB4" w:rsidP="00B70C21">
      <w:pPr>
        <w:jc w:val="center"/>
        <w:rPr>
          <w:sz w:val="20"/>
          <w:szCs w:val="20"/>
        </w:rPr>
      </w:pPr>
    </w:p>
    <w:p w14:paraId="5E511554" w14:textId="77777777" w:rsidR="00F74FB4" w:rsidRPr="00AD3471" w:rsidRDefault="00F74FB4" w:rsidP="00B70C21">
      <w:pPr>
        <w:jc w:val="center"/>
        <w:rPr>
          <w:sz w:val="20"/>
          <w:szCs w:val="20"/>
        </w:rPr>
      </w:pPr>
      <w:r w:rsidRPr="00AD3471">
        <w:rPr>
          <w:sz w:val="20"/>
          <w:szCs w:val="20"/>
        </w:rPr>
        <w:t>Василенко О.А.</w:t>
      </w:r>
    </w:p>
    <w:p w14:paraId="67AC18FF" w14:textId="77777777" w:rsidR="00F74FB4" w:rsidRPr="00AD3471" w:rsidRDefault="00F74FB4" w:rsidP="00B70C21">
      <w:pPr>
        <w:jc w:val="center"/>
        <w:rPr>
          <w:sz w:val="20"/>
          <w:szCs w:val="20"/>
        </w:rPr>
      </w:pPr>
      <w:r w:rsidRPr="00AD3471">
        <w:rPr>
          <w:sz w:val="20"/>
          <w:szCs w:val="20"/>
        </w:rPr>
        <w:t>(секретарь редакционного совета)</w:t>
      </w:r>
    </w:p>
    <w:p w14:paraId="5047D48A" w14:textId="77777777" w:rsidR="00F74FB4" w:rsidRPr="00AD3471" w:rsidRDefault="00F74FB4" w:rsidP="00B70C21">
      <w:pPr>
        <w:jc w:val="center"/>
        <w:rPr>
          <w:sz w:val="20"/>
          <w:szCs w:val="20"/>
        </w:rPr>
      </w:pPr>
    </w:p>
    <w:p w14:paraId="6EB18D2B" w14:textId="7793936F" w:rsidR="00F74FB4" w:rsidRPr="00AD3471" w:rsidRDefault="00F74FB4" w:rsidP="00B70C21">
      <w:pPr>
        <w:jc w:val="center"/>
        <w:rPr>
          <w:sz w:val="20"/>
          <w:szCs w:val="20"/>
        </w:rPr>
      </w:pPr>
      <w:proofErr w:type="spellStart"/>
      <w:r w:rsidRPr="00AD3471">
        <w:rPr>
          <w:sz w:val="20"/>
          <w:szCs w:val="20"/>
        </w:rPr>
        <w:t>Абдрахманова</w:t>
      </w:r>
      <w:proofErr w:type="spellEnd"/>
      <w:r w:rsidRPr="00AD3471">
        <w:rPr>
          <w:sz w:val="20"/>
          <w:szCs w:val="20"/>
        </w:rPr>
        <w:t xml:space="preserve"> И.Н.</w:t>
      </w:r>
    </w:p>
    <w:p w14:paraId="5D3C9E76" w14:textId="77777777" w:rsidR="00642BDE" w:rsidRPr="00AD3471" w:rsidRDefault="00642BDE" w:rsidP="00B70C21">
      <w:pPr>
        <w:jc w:val="center"/>
        <w:rPr>
          <w:sz w:val="20"/>
          <w:szCs w:val="20"/>
        </w:rPr>
      </w:pPr>
      <w:proofErr w:type="spellStart"/>
      <w:r w:rsidRPr="00AD3471">
        <w:rPr>
          <w:sz w:val="20"/>
          <w:szCs w:val="20"/>
        </w:rPr>
        <w:t>Карташева</w:t>
      </w:r>
      <w:proofErr w:type="spellEnd"/>
      <w:r w:rsidRPr="00AD3471">
        <w:rPr>
          <w:sz w:val="20"/>
          <w:szCs w:val="20"/>
        </w:rPr>
        <w:t xml:space="preserve"> Е.М.</w:t>
      </w:r>
    </w:p>
    <w:p w14:paraId="2C819F10" w14:textId="77777777" w:rsidR="00F74FB4" w:rsidRPr="00AD3471" w:rsidRDefault="00F74FB4" w:rsidP="00B70C21">
      <w:pPr>
        <w:jc w:val="center"/>
        <w:rPr>
          <w:sz w:val="20"/>
          <w:szCs w:val="20"/>
        </w:rPr>
      </w:pPr>
      <w:proofErr w:type="spellStart"/>
      <w:r w:rsidRPr="00AD3471">
        <w:rPr>
          <w:sz w:val="20"/>
          <w:szCs w:val="20"/>
        </w:rPr>
        <w:t>Мусатов</w:t>
      </w:r>
      <w:proofErr w:type="spellEnd"/>
      <w:r w:rsidRPr="00AD3471">
        <w:rPr>
          <w:sz w:val="20"/>
          <w:szCs w:val="20"/>
        </w:rPr>
        <w:t xml:space="preserve"> А.М.</w:t>
      </w:r>
    </w:p>
    <w:p w14:paraId="03BFE6C8" w14:textId="77777777" w:rsidR="00F74FB4" w:rsidRPr="00AD3471" w:rsidRDefault="00F74FB4" w:rsidP="00B70C21">
      <w:pPr>
        <w:jc w:val="center"/>
        <w:rPr>
          <w:sz w:val="20"/>
          <w:szCs w:val="20"/>
        </w:rPr>
      </w:pPr>
      <w:proofErr w:type="spellStart"/>
      <w:r w:rsidRPr="00AD3471">
        <w:rPr>
          <w:sz w:val="20"/>
          <w:szCs w:val="20"/>
        </w:rPr>
        <w:t>Максиманова</w:t>
      </w:r>
      <w:proofErr w:type="spellEnd"/>
      <w:r w:rsidRPr="00AD3471">
        <w:rPr>
          <w:sz w:val="20"/>
          <w:szCs w:val="20"/>
        </w:rPr>
        <w:t xml:space="preserve"> Т.В.</w:t>
      </w:r>
    </w:p>
    <w:p w14:paraId="08D30DAC" w14:textId="77777777" w:rsidR="00F74FB4" w:rsidRPr="00AD3471" w:rsidRDefault="00F74FB4" w:rsidP="00B70C21">
      <w:pPr>
        <w:jc w:val="center"/>
        <w:rPr>
          <w:sz w:val="20"/>
          <w:szCs w:val="20"/>
        </w:rPr>
      </w:pPr>
      <w:r w:rsidRPr="00AD3471">
        <w:rPr>
          <w:sz w:val="20"/>
          <w:szCs w:val="20"/>
        </w:rPr>
        <w:t>Остапенко Ю.А.</w:t>
      </w:r>
    </w:p>
    <w:p w14:paraId="23C03582" w14:textId="77777777" w:rsidR="00F74FB4" w:rsidRPr="00AD3471" w:rsidRDefault="00F74FB4" w:rsidP="00B70C21">
      <w:pPr>
        <w:jc w:val="center"/>
        <w:rPr>
          <w:sz w:val="20"/>
          <w:szCs w:val="20"/>
        </w:rPr>
      </w:pPr>
      <w:r w:rsidRPr="00AD3471">
        <w:rPr>
          <w:sz w:val="20"/>
          <w:szCs w:val="20"/>
        </w:rPr>
        <w:t>Попова М.А.</w:t>
      </w:r>
    </w:p>
    <w:p w14:paraId="1FD194A5" w14:textId="77777777" w:rsidR="00F74FB4" w:rsidRPr="00AD3471" w:rsidRDefault="00F74FB4" w:rsidP="00B70C21">
      <w:pPr>
        <w:jc w:val="center"/>
        <w:rPr>
          <w:sz w:val="20"/>
          <w:szCs w:val="20"/>
        </w:rPr>
      </w:pPr>
    </w:p>
    <w:p w14:paraId="46403E4E" w14:textId="77777777" w:rsidR="00F74FB4" w:rsidRPr="00AD3471" w:rsidRDefault="00F74FB4" w:rsidP="00B70C21">
      <w:pPr>
        <w:jc w:val="center"/>
        <w:rPr>
          <w:sz w:val="20"/>
          <w:szCs w:val="20"/>
        </w:rPr>
      </w:pPr>
    </w:p>
    <w:p w14:paraId="29A3114D" w14:textId="77777777" w:rsidR="00F74FB4" w:rsidRPr="00AD3471" w:rsidRDefault="00F74FB4" w:rsidP="00B70C21">
      <w:pPr>
        <w:jc w:val="center"/>
        <w:rPr>
          <w:sz w:val="20"/>
          <w:szCs w:val="20"/>
        </w:rPr>
      </w:pPr>
    </w:p>
    <w:p w14:paraId="6FDB7E14" w14:textId="77777777" w:rsidR="00F74FB4" w:rsidRPr="00AD3471" w:rsidRDefault="00F74FB4" w:rsidP="00B70C21">
      <w:pPr>
        <w:jc w:val="center"/>
        <w:rPr>
          <w:sz w:val="20"/>
          <w:szCs w:val="20"/>
        </w:rPr>
      </w:pPr>
    </w:p>
    <w:p w14:paraId="5280AD91" w14:textId="77777777" w:rsidR="00F74FB4" w:rsidRPr="00AD3471" w:rsidRDefault="00F74FB4" w:rsidP="00B70C21">
      <w:pPr>
        <w:jc w:val="center"/>
        <w:rPr>
          <w:sz w:val="20"/>
          <w:szCs w:val="20"/>
        </w:rPr>
      </w:pPr>
      <w:r w:rsidRPr="00AD3471">
        <w:rPr>
          <w:sz w:val="20"/>
          <w:szCs w:val="20"/>
        </w:rPr>
        <w:t>Адрес издателя:</w:t>
      </w:r>
    </w:p>
    <w:p w14:paraId="2D8F6786" w14:textId="77777777" w:rsidR="00F74FB4" w:rsidRPr="00AD3471" w:rsidRDefault="00F74FB4" w:rsidP="00B70C21">
      <w:pPr>
        <w:jc w:val="center"/>
        <w:rPr>
          <w:sz w:val="20"/>
          <w:szCs w:val="20"/>
        </w:rPr>
      </w:pPr>
    </w:p>
    <w:p w14:paraId="71833CF8" w14:textId="77777777" w:rsidR="00F74FB4" w:rsidRPr="00AD3471" w:rsidRDefault="00F74FB4" w:rsidP="00B70C21">
      <w:pPr>
        <w:jc w:val="center"/>
        <w:rPr>
          <w:sz w:val="20"/>
          <w:szCs w:val="20"/>
        </w:rPr>
      </w:pPr>
      <w:r w:rsidRPr="00AD3471">
        <w:rPr>
          <w:sz w:val="20"/>
          <w:szCs w:val="20"/>
        </w:rPr>
        <w:t xml:space="preserve">632387 город Куйбышев, ул. </w:t>
      </w:r>
      <w:proofErr w:type="spellStart"/>
      <w:r w:rsidRPr="00AD3471">
        <w:rPr>
          <w:sz w:val="20"/>
          <w:szCs w:val="20"/>
        </w:rPr>
        <w:t>Краскома</w:t>
      </w:r>
      <w:proofErr w:type="spellEnd"/>
      <w:r w:rsidRPr="00AD3471">
        <w:rPr>
          <w:sz w:val="20"/>
          <w:szCs w:val="20"/>
        </w:rPr>
        <w:t>, 37</w:t>
      </w:r>
    </w:p>
    <w:p w14:paraId="52C6E643" w14:textId="77777777" w:rsidR="00F74FB4" w:rsidRPr="00AD3471" w:rsidRDefault="00F74FB4" w:rsidP="00B70C21">
      <w:pPr>
        <w:jc w:val="center"/>
        <w:rPr>
          <w:sz w:val="20"/>
          <w:szCs w:val="20"/>
        </w:rPr>
      </w:pPr>
      <w:r w:rsidRPr="00AD3471">
        <w:rPr>
          <w:sz w:val="20"/>
          <w:szCs w:val="20"/>
        </w:rPr>
        <w:t>Тел. 50-789, факс 50-798</w:t>
      </w:r>
    </w:p>
    <w:p w14:paraId="337C6F08" w14:textId="77777777" w:rsidR="00F74FB4" w:rsidRPr="00AD3471" w:rsidRDefault="00F74FB4" w:rsidP="00B70C21">
      <w:pPr>
        <w:jc w:val="center"/>
        <w:rPr>
          <w:sz w:val="20"/>
          <w:szCs w:val="20"/>
        </w:rPr>
      </w:pPr>
      <w:proofErr w:type="gramStart"/>
      <w:r w:rsidRPr="00AD3471">
        <w:rPr>
          <w:sz w:val="20"/>
          <w:szCs w:val="20"/>
          <w:lang w:val="en-US"/>
        </w:rPr>
        <w:t>e</w:t>
      </w:r>
      <w:r w:rsidRPr="00AD3471">
        <w:rPr>
          <w:sz w:val="20"/>
          <w:szCs w:val="20"/>
        </w:rPr>
        <w:t>-</w:t>
      </w:r>
      <w:r w:rsidRPr="00AD3471">
        <w:rPr>
          <w:sz w:val="20"/>
          <w:szCs w:val="20"/>
          <w:lang w:val="en-US"/>
        </w:rPr>
        <w:t>mail</w:t>
      </w:r>
      <w:proofErr w:type="gramEnd"/>
      <w:r w:rsidRPr="00AD3471">
        <w:rPr>
          <w:sz w:val="20"/>
          <w:szCs w:val="20"/>
        </w:rPr>
        <w:t xml:space="preserve">: </w:t>
      </w:r>
      <w:proofErr w:type="spellStart"/>
      <w:r w:rsidRPr="00AD3471">
        <w:rPr>
          <w:sz w:val="20"/>
          <w:szCs w:val="20"/>
          <w:lang w:val="en-US"/>
        </w:rPr>
        <w:t>kainsk</w:t>
      </w:r>
      <w:proofErr w:type="spellEnd"/>
      <w:r w:rsidRPr="00AD3471">
        <w:rPr>
          <w:sz w:val="20"/>
          <w:szCs w:val="20"/>
        </w:rPr>
        <w:t>@</w:t>
      </w:r>
      <w:proofErr w:type="spellStart"/>
      <w:r w:rsidRPr="00AD3471">
        <w:rPr>
          <w:sz w:val="20"/>
          <w:szCs w:val="20"/>
          <w:lang w:val="en-US"/>
        </w:rPr>
        <w:t>nso</w:t>
      </w:r>
      <w:proofErr w:type="spellEnd"/>
      <w:r w:rsidRPr="00AD3471">
        <w:rPr>
          <w:sz w:val="20"/>
          <w:szCs w:val="20"/>
        </w:rPr>
        <w:t>.</w:t>
      </w:r>
      <w:proofErr w:type="spellStart"/>
      <w:r w:rsidRPr="00AD3471">
        <w:rPr>
          <w:sz w:val="20"/>
          <w:szCs w:val="20"/>
          <w:lang w:val="en-US"/>
        </w:rPr>
        <w:t>ru</w:t>
      </w:r>
      <w:proofErr w:type="spellEnd"/>
    </w:p>
    <w:p w14:paraId="47BC65D0" w14:textId="77777777" w:rsidR="00F74FB4" w:rsidRPr="00AD3471" w:rsidRDefault="00F74FB4" w:rsidP="00B70C21">
      <w:pPr>
        <w:jc w:val="center"/>
        <w:rPr>
          <w:sz w:val="20"/>
          <w:szCs w:val="20"/>
        </w:rPr>
      </w:pPr>
    </w:p>
    <w:p w14:paraId="219AC996" w14:textId="77777777" w:rsidR="00F74FB4" w:rsidRPr="00AD3471" w:rsidRDefault="00F74FB4" w:rsidP="00B70C21">
      <w:pPr>
        <w:jc w:val="center"/>
        <w:rPr>
          <w:sz w:val="20"/>
          <w:szCs w:val="20"/>
        </w:rPr>
      </w:pPr>
    </w:p>
    <w:p w14:paraId="4A343DFB" w14:textId="77777777" w:rsidR="00F74FB4" w:rsidRPr="00AD3471" w:rsidRDefault="00F74FB4" w:rsidP="00B70C21">
      <w:pPr>
        <w:jc w:val="center"/>
        <w:rPr>
          <w:sz w:val="20"/>
          <w:szCs w:val="20"/>
        </w:rPr>
      </w:pPr>
    </w:p>
    <w:p w14:paraId="513AB2C1" w14:textId="77777777" w:rsidR="00F74FB4" w:rsidRPr="00AD3471" w:rsidRDefault="00F74FB4" w:rsidP="00B70C21">
      <w:pPr>
        <w:jc w:val="center"/>
        <w:rPr>
          <w:sz w:val="20"/>
          <w:szCs w:val="20"/>
        </w:rPr>
      </w:pPr>
      <w:r w:rsidRPr="00AD3471">
        <w:rPr>
          <w:sz w:val="20"/>
          <w:szCs w:val="20"/>
        </w:rPr>
        <w:t>Тираж 25 экземпляров</w:t>
      </w:r>
    </w:p>
    <w:p w14:paraId="53E87785" w14:textId="77777777" w:rsidR="00F74FB4" w:rsidRPr="00AD3471" w:rsidRDefault="00F74FB4" w:rsidP="00B70C21">
      <w:pPr>
        <w:jc w:val="center"/>
        <w:rPr>
          <w:sz w:val="20"/>
          <w:szCs w:val="20"/>
        </w:rPr>
      </w:pPr>
    </w:p>
    <w:p w14:paraId="183E0841" w14:textId="77777777" w:rsidR="00F74FB4" w:rsidRPr="00AD3471" w:rsidRDefault="00F74FB4" w:rsidP="00B70C21">
      <w:pPr>
        <w:jc w:val="center"/>
        <w:rPr>
          <w:sz w:val="20"/>
          <w:szCs w:val="20"/>
        </w:rPr>
      </w:pPr>
    </w:p>
    <w:p w14:paraId="1ECF5E69" w14:textId="77777777" w:rsidR="00F74FB4" w:rsidRPr="00AD3471" w:rsidRDefault="00F74FB4" w:rsidP="00B70C21">
      <w:pPr>
        <w:jc w:val="center"/>
        <w:rPr>
          <w:sz w:val="20"/>
          <w:szCs w:val="20"/>
        </w:rPr>
      </w:pPr>
    </w:p>
    <w:p w14:paraId="1465AFD9" w14:textId="77777777" w:rsidR="00F74FB4" w:rsidRPr="00AD3471" w:rsidRDefault="00F74FB4" w:rsidP="00B70C21">
      <w:pPr>
        <w:jc w:val="center"/>
        <w:rPr>
          <w:sz w:val="20"/>
          <w:szCs w:val="20"/>
        </w:rPr>
      </w:pPr>
    </w:p>
    <w:bookmarkEnd w:id="1"/>
    <w:p w14:paraId="05920A27" w14:textId="77777777" w:rsidR="000C7F92" w:rsidRPr="00AD3471" w:rsidRDefault="000C7F92" w:rsidP="00B70C21">
      <w:pPr>
        <w:jc w:val="both"/>
        <w:rPr>
          <w:sz w:val="20"/>
          <w:szCs w:val="20"/>
        </w:rPr>
      </w:pPr>
    </w:p>
    <w:sectPr w:rsidR="000C7F92" w:rsidRPr="00AD3471" w:rsidSect="006E45D9">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6281B" w14:textId="77777777" w:rsidR="00957F4A" w:rsidRDefault="00957F4A" w:rsidP="00225EB9">
      <w:r>
        <w:separator/>
      </w:r>
    </w:p>
  </w:endnote>
  <w:endnote w:type="continuationSeparator" w:id="0">
    <w:p w14:paraId="10697363" w14:textId="77777777" w:rsidR="00957F4A" w:rsidRDefault="00957F4A"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aav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0314457"/>
      <w:docPartObj>
        <w:docPartGallery w:val="Page Numbers (Bottom of Page)"/>
        <w:docPartUnique/>
      </w:docPartObj>
    </w:sdtPr>
    <w:sdtEndPr/>
    <w:sdtContent>
      <w:p w14:paraId="3E39BE7D" w14:textId="64EAB0AD" w:rsidR="006E45D9" w:rsidRDefault="006E45D9">
        <w:pPr>
          <w:pStyle w:val="aff3"/>
          <w:jc w:val="center"/>
        </w:pPr>
        <w:r>
          <w:fldChar w:fldCharType="begin"/>
        </w:r>
        <w:r>
          <w:instrText>PAGE   \* MERGEFORMAT</w:instrText>
        </w:r>
        <w:r>
          <w:fldChar w:fldCharType="separate"/>
        </w:r>
        <w:r w:rsidR="003216BD">
          <w:rPr>
            <w:noProof/>
          </w:rPr>
          <w:t>3</w:t>
        </w:r>
        <w:r>
          <w:fldChar w:fldCharType="end"/>
        </w:r>
      </w:p>
    </w:sdtContent>
  </w:sdt>
  <w:p w14:paraId="04AEDD55" w14:textId="77777777" w:rsidR="006E45D9" w:rsidRDefault="006E45D9">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759855"/>
      <w:docPartObj>
        <w:docPartGallery w:val="Page Numbers (Bottom of Page)"/>
        <w:docPartUnique/>
      </w:docPartObj>
    </w:sdtPr>
    <w:sdtEndPr/>
    <w:sdtContent>
      <w:p w14:paraId="420A89CB" w14:textId="3C7BA593" w:rsidR="006E45D9" w:rsidRDefault="006E45D9">
        <w:pPr>
          <w:pStyle w:val="aff3"/>
          <w:jc w:val="center"/>
        </w:pPr>
        <w:r>
          <w:fldChar w:fldCharType="begin"/>
        </w:r>
        <w:r>
          <w:instrText>PAGE   \* MERGEFORMAT</w:instrText>
        </w:r>
        <w:r>
          <w:fldChar w:fldCharType="separate"/>
        </w:r>
        <w:r w:rsidR="003216BD">
          <w:rPr>
            <w:noProof/>
          </w:rPr>
          <w:t>23</w:t>
        </w:r>
        <w:r>
          <w:fldChar w:fldCharType="end"/>
        </w:r>
      </w:p>
    </w:sdtContent>
  </w:sdt>
  <w:p w14:paraId="72426F5D" w14:textId="77777777" w:rsidR="00B70C21" w:rsidRDefault="00B70C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7DC6F" w14:textId="77777777" w:rsidR="00957F4A" w:rsidRDefault="00957F4A" w:rsidP="00225EB9">
      <w:r>
        <w:separator/>
      </w:r>
    </w:p>
  </w:footnote>
  <w:footnote w:type="continuationSeparator" w:id="0">
    <w:p w14:paraId="23BE8FDE" w14:textId="77777777" w:rsidR="00957F4A" w:rsidRDefault="00957F4A"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0D1300"/>
    <w:multiLevelType w:val="multilevel"/>
    <w:tmpl w:val="C132574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38A4D76"/>
    <w:multiLevelType w:val="hybridMultilevel"/>
    <w:tmpl w:val="70FA9AC6"/>
    <w:lvl w:ilvl="0" w:tplc="F7066C1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006C22"/>
    <w:multiLevelType w:val="multilevel"/>
    <w:tmpl w:val="619407A6"/>
    <w:lvl w:ilvl="0">
      <w:start w:val="1"/>
      <w:numFmt w:val="decimal"/>
      <w:lvlText w:val="%1."/>
      <w:lvlJc w:val="left"/>
      <w:pPr>
        <w:ind w:left="720" w:hanging="360"/>
      </w:pPr>
      <w:rPr>
        <w:rFonts w:hint="default"/>
      </w:rPr>
    </w:lvl>
    <w:lvl w:ilvl="1">
      <w:start w:val="1"/>
      <w:numFmt w:val="decimal"/>
      <w:isLgl/>
      <w:lvlText w:val="%2."/>
      <w:lvlJc w:val="left"/>
      <w:pPr>
        <w:ind w:left="1939" w:hanging="1230"/>
      </w:pPr>
      <w:rPr>
        <w:rFonts w:ascii="Times New Roman" w:eastAsia="Times New Roman" w:hAnsi="Times New Roman" w:cs="Times New Roman"/>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69A0FD0"/>
    <w:multiLevelType w:val="hybridMultilevel"/>
    <w:tmpl w:val="B536827A"/>
    <w:lvl w:ilvl="0" w:tplc="FFFFFFFF">
      <w:start w:val="1"/>
      <w:numFmt w:val="decimal"/>
      <w:lvlText w:val="%1."/>
      <w:lvlJc w:val="left"/>
      <w:pPr>
        <w:tabs>
          <w:tab w:val="num" w:pos="1702"/>
        </w:tabs>
        <w:ind w:left="568" w:firstLine="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07E0CC3"/>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7" w15:restartNumberingAfterBreak="0">
    <w:nsid w:val="309919B9"/>
    <w:multiLevelType w:val="hybridMultilevel"/>
    <w:tmpl w:val="88B2AB5C"/>
    <w:lvl w:ilvl="0" w:tplc="21F29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2" w15:restartNumberingAfterBreak="0">
    <w:nsid w:val="3EED535B"/>
    <w:multiLevelType w:val="hybridMultilevel"/>
    <w:tmpl w:val="124E954A"/>
    <w:lvl w:ilvl="0" w:tplc="0B4A9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7A729E"/>
    <w:multiLevelType w:val="hybridMultilevel"/>
    <w:tmpl w:val="95DA3BDA"/>
    <w:lvl w:ilvl="0" w:tplc="BC269CD8">
      <w:start w:val="1"/>
      <w:numFmt w:val="decimal"/>
      <w:lvlText w:val="%1."/>
      <w:lvlJc w:val="left"/>
      <w:pPr>
        <w:tabs>
          <w:tab w:val="num" w:pos="720"/>
        </w:tabs>
        <w:ind w:left="720" w:hanging="42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0"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7"/>
  </w:num>
  <w:num w:numId="5">
    <w:abstractNumId w:val="19"/>
  </w:num>
  <w:num w:numId="6">
    <w:abstractNumId w:val="26"/>
  </w:num>
  <w:num w:numId="7">
    <w:abstractNumId w:val="34"/>
  </w:num>
  <w:num w:numId="8">
    <w:abstractNumId w:val="28"/>
  </w:num>
  <w:num w:numId="9">
    <w:abstractNumId w:val="12"/>
  </w:num>
  <w:num w:numId="10">
    <w:abstractNumId w:val="29"/>
  </w:num>
  <w:num w:numId="11">
    <w:abstractNumId w:val="5"/>
  </w:num>
  <w:num w:numId="12">
    <w:abstractNumId w:val="21"/>
  </w:num>
  <w:num w:numId="13">
    <w:abstractNumId w:val="24"/>
  </w:num>
  <w:num w:numId="14">
    <w:abstractNumId w:val="15"/>
  </w:num>
  <w:num w:numId="15">
    <w:abstractNumId w:val="30"/>
  </w:num>
  <w:num w:numId="16">
    <w:abstractNumId w:val="31"/>
  </w:num>
  <w:num w:numId="17">
    <w:abstractNumId w:val="14"/>
  </w:num>
  <w:num w:numId="18">
    <w:abstractNumId w:val="25"/>
  </w:num>
  <w:num w:numId="19">
    <w:abstractNumId w:val="7"/>
  </w:num>
  <w:num w:numId="20">
    <w:abstractNumId w:val="17"/>
  </w:num>
  <w:num w:numId="21">
    <w:abstractNumId w:val="22"/>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3"/>
  </w:num>
  <w:num w:numId="29">
    <w:abstractNumId w:val="16"/>
  </w:num>
  <w:num w:numId="30">
    <w:abstractNumId w:val="11"/>
  </w:num>
  <w:num w:numId="31">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B0E"/>
    <w:rsid w:val="000D518D"/>
    <w:rsid w:val="000D5DF4"/>
    <w:rsid w:val="000D775F"/>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00AC"/>
    <w:rsid w:val="002C150F"/>
    <w:rsid w:val="002C20EC"/>
    <w:rsid w:val="002C2266"/>
    <w:rsid w:val="002C2BE0"/>
    <w:rsid w:val="002C2C05"/>
    <w:rsid w:val="002C3F09"/>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223"/>
    <w:rsid w:val="00466B48"/>
    <w:rsid w:val="00471311"/>
    <w:rsid w:val="004717C0"/>
    <w:rsid w:val="00474EEE"/>
    <w:rsid w:val="00475239"/>
    <w:rsid w:val="00475BB7"/>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506F0"/>
    <w:rsid w:val="00551475"/>
    <w:rsid w:val="005516F3"/>
    <w:rsid w:val="00551FBF"/>
    <w:rsid w:val="00552703"/>
    <w:rsid w:val="00552E75"/>
    <w:rsid w:val="00553FAF"/>
    <w:rsid w:val="00554BE7"/>
    <w:rsid w:val="00554C35"/>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E0839"/>
    <w:rsid w:val="006E1BA1"/>
    <w:rsid w:val="006E1D53"/>
    <w:rsid w:val="006E227E"/>
    <w:rsid w:val="006E2673"/>
    <w:rsid w:val="006E2690"/>
    <w:rsid w:val="006E2FFF"/>
    <w:rsid w:val="006E431D"/>
    <w:rsid w:val="006E45D9"/>
    <w:rsid w:val="006E54C0"/>
    <w:rsid w:val="006E5E29"/>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41FC"/>
    <w:rsid w:val="0080435E"/>
    <w:rsid w:val="00804D85"/>
    <w:rsid w:val="00805863"/>
    <w:rsid w:val="00806FFF"/>
    <w:rsid w:val="008079E8"/>
    <w:rsid w:val="00807E46"/>
    <w:rsid w:val="00811A2E"/>
    <w:rsid w:val="00811B9E"/>
    <w:rsid w:val="00812987"/>
    <w:rsid w:val="00812CDB"/>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507C"/>
    <w:rsid w:val="008453C5"/>
    <w:rsid w:val="008453E8"/>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77535"/>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C05B0"/>
    <w:rsid w:val="009C1267"/>
    <w:rsid w:val="009C1656"/>
    <w:rsid w:val="009C2D80"/>
    <w:rsid w:val="009C34F9"/>
    <w:rsid w:val="009C3EE1"/>
    <w:rsid w:val="009C4B75"/>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347F"/>
    <w:rsid w:val="00A0599C"/>
    <w:rsid w:val="00A05DDE"/>
    <w:rsid w:val="00A06916"/>
    <w:rsid w:val="00A07D22"/>
    <w:rsid w:val="00A10571"/>
    <w:rsid w:val="00A116BA"/>
    <w:rsid w:val="00A117BB"/>
    <w:rsid w:val="00A11AED"/>
    <w:rsid w:val="00A1257D"/>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95B77"/>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45E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1B49"/>
    <w:rsid w:val="00C43956"/>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047D"/>
    <w:rsid w:val="00F417EA"/>
    <w:rsid w:val="00F418A0"/>
    <w:rsid w:val="00F42D2D"/>
    <w:rsid w:val="00F43BAA"/>
    <w:rsid w:val="00F43F85"/>
    <w:rsid w:val="00F45822"/>
    <w:rsid w:val="00F464C3"/>
    <w:rsid w:val="00F502C8"/>
    <w:rsid w:val="00F502CB"/>
    <w:rsid w:val="00F50E2C"/>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1"/>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1"/>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uiPriority w:val="99"/>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uiPriority w:val="99"/>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ibyshev.nso.ru" TargetMode="External"/><Relationship Id="rId5" Type="http://schemas.openxmlformats.org/officeDocument/2006/relationships/webSettings" Target="webSettings.xml"/><Relationship Id="rId15" Type="http://schemas.openxmlformats.org/officeDocument/2006/relationships/hyperlink" Target="http://www.kuibyshev.nso.ru" TargetMode="External"/><Relationship Id="rId10"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hyperlink" Target="mailto:ozo54@mail.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7E1C-94E7-4C96-A094-13C49434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33</Pages>
  <Words>8170</Words>
  <Characters>46574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190</cp:revision>
  <cp:lastPrinted>2021-08-17T07:17:00Z</cp:lastPrinted>
  <dcterms:created xsi:type="dcterms:W3CDTF">2021-06-22T03:42:00Z</dcterms:created>
  <dcterms:modified xsi:type="dcterms:W3CDTF">2021-10-12T04:40:00Z</dcterms:modified>
</cp:coreProperties>
</file>