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DA29D" w14:textId="64FFE35D" w:rsidR="008539D9" w:rsidRPr="00B27102" w:rsidRDefault="008539D9" w:rsidP="00D87E1B">
      <w:pPr>
        <w:jc w:val="center"/>
        <w:rPr>
          <w:sz w:val="20"/>
          <w:szCs w:val="20"/>
        </w:rPr>
      </w:pPr>
      <w:r w:rsidRPr="00B27102">
        <w:rPr>
          <w:sz w:val="20"/>
          <w:szCs w:val="20"/>
        </w:rPr>
        <w:t>СОДЕРЖАНИЕ</w:t>
      </w:r>
    </w:p>
    <w:p w14:paraId="47C245CB" w14:textId="02FC62E1" w:rsidR="00B32A2F" w:rsidRPr="00B27102" w:rsidRDefault="00B32A2F" w:rsidP="00D87E1B">
      <w:pPr>
        <w:jc w:val="center"/>
        <w:rPr>
          <w:sz w:val="20"/>
          <w:szCs w:val="20"/>
        </w:rPr>
      </w:pPr>
    </w:p>
    <w:p w14:paraId="028C0A43" w14:textId="0DE2026F" w:rsidR="008539D9" w:rsidRPr="00B27102" w:rsidRDefault="008539D9" w:rsidP="00D87E1B">
      <w:pPr>
        <w:jc w:val="both"/>
        <w:rPr>
          <w:sz w:val="20"/>
          <w:szCs w:val="20"/>
        </w:rPr>
      </w:pPr>
      <w:r w:rsidRPr="00B27102">
        <w:rPr>
          <w:sz w:val="20"/>
          <w:szCs w:val="20"/>
          <w:lang w:val="en-US"/>
        </w:rPr>
        <w:t>I</w:t>
      </w:r>
      <w:r w:rsidRPr="00B27102">
        <w:rPr>
          <w:sz w:val="20"/>
          <w:szCs w:val="20"/>
        </w:rPr>
        <w:t>. МУНИЦИПАЛЬНЫЕ ПРАВОВЫЕ АКТЫ АДМИНИСТРАЦИИ И ГЛАВЫ КУЙБЫШЕВСКОГО МУНИЦИПАЛЬНОГО РАЙОНА НОВОСИБИРСКОЙ ОБЛАСТИ...................................................</w:t>
      </w:r>
      <w:r w:rsidR="00F02A8F" w:rsidRPr="00B27102">
        <w:rPr>
          <w:sz w:val="20"/>
          <w:szCs w:val="20"/>
        </w:rPr>
        <w:t>.........</w:t>
      </w:r>
      <w:r w:rsidR="00C46B7D" w:rsidRPr="00B27102">
        <w:rPr>
          <w:sz w:val="20"/>
          <w:szCs w:val="20"/>
        </w:rPr>
        <w:t>.</w:t>
      </w:r>
      <w:r w:rsidR="000D3955" w:rsidRPr="00B27102">
        <w:rPr>
          <w:sz w:val="20"/>
          <w:szCs w:val="20"/>
        </w:rPr>
        <w:t>...</w:t>
      </w:r>
      <w:r w:rsidR="008077FC" w:rsidRPr="00B27102">
        <w:rPr>
          <w:sz w:val="20"/>
          <w:szCs w:val="20"/>
        </w:rPr>
        <w:t>..</w:t>
      </w:r>
      <w:r w:rsidR="009E096C" w:rsidRPr="00B27102">
        <w:rPr>
          <w:sz w:val="20"/>
          <w:szCs w:val="20"/>
        </w:rPr>
        <w:t>.</w:t>
      </w:r>
      <w:r w:rsidR="00CF6B04">
        <w:rPr>
          <w:sz w:val="20"/>
          <w:szCs w:val="20"/>
        </w:rPr>
        <w:t>..........</w:t>
      </w:r>
      <w:r w:rsidRPr="00B27102">
        <w:rPr>
          <w:sz w:val="20"/>
          <w:szCs w:val="20"/>
        </w:rPr>
        <w:t>стр</w:t>
      </w:r>
      <w:r w:rsidR="00E03F9C" w:rsidRPr="00B27102">
        <w:rPr>
          <w:sz w:val="20"/>
          <w:szCs w:val="20"/>
        </w:rPr>
        <w:t>.</w:t>
      </w:r>
      <w:r w:rsidR="00FF4262" w:rsidRPr="00B27102">
        <w:rPr>
          <w:sz w:val="20"/>
          <w:szCs w:val="20"/>
        </w:rPr>
        <w:t>4</w:t>
      </w:r>
    </w:p>
    <w:p w14:paraId="539FF062" w14:textId="78D5EC4A" w:rsidR="008539D9" w:rsidRPr="00B27102" w:rsidRDefault="008539D9" w:rsidP="00D87E1B">
      <w:pPr>
        <w:rPr>
          <w:sz w:val="20"/>
          <w:szCs w:val="20"/>
        </w:rPr>
      </w:pPr>
    </w:p>
    <w:p w14:paraId="58FE1BCB" w14:textId="1BC1F8A3" w:rsidR="00CF6B04" w:rsidRPr="00CF6B04" w:rsidRDefault="00CF6B04" w:rsidP="00CF6B04">
      <w:pPr>
        <w:tabs>
          <w:tab w:val="left" w:pos="5146"/>
        </w:tabs>
        <w:jc w:val="both"/>
        <w:rPr>
          <w:rFonts w:eastAsia="Calibri"/>
          <w:sz w:val="20"/>
          <w:szCs w:val="20"/>
        </w:rPr>
      </w:pPr>
      <w:bookmarkStart w:id="0" w:name="_Hlk161128018"/>
      <w:r>
        <w:rPr>
          <w:rFonts w:eastAsia="Calibri"/>
          <w:sz w:val="20"/>
          <w:szCs w:val="20"/>
        </w:rPr>
        <w:t>П</w:t>
      </w:r>
      <w:r w:rsidRPr="00CF6B04">
        <w:rPr>
          <w:rFonts w:eastAsia="Calibri"/>
          <w:sz w:val="20"/>
          <w:szCs w:val="20"/>
        </w:rPr>
        <w:t>остановление от 06.12.2024 № 930 - О Порядке проведения уведомительной регистрации коллективных договоров, территориальных соглашений и территориальных отраслевых (межотраслевых) соглашений в Куйбышевском муниципальном районе Новосибирской области</w:t>
      </w:r>
      <w:r>
        <w:rPr>
          <w:rFonts w:eastAsia="Calibri"/>
          <w:sz w:val="20"/>
          <w:szCs w:val="20"/>
        </w:rPr>
        <w:t>………………………………………………………………………стр.4</w:t>
      </w:r>
    </w:p>
    <w:p w14:paraId="7CEA8A36" w14:textId="77777777" w:rsidR="00886BBD" w:rsidRPr="00B27102" w:rsidRDefault="00886BBD" w:rsidP="00954BB9">
      <w:pPr>
        <w:tabs>
          <w:tab w:val="left" w:pos="5146"/>
        </w:tabs>
        <w:jc w:val="both"/>
        <w:rPr>
          <w:rFonts w:eastAsia="Calibri"/>
          <w:sz w:val="20"/>
          <w:szCs w:val="20"/>
        </w:rPr>
      </w:pPr>
    </w:p>
    <w:bookmarkEnd w:id="0"/>
    <w:p w14:paraId="7BE8F1EB" w14:textId="38AEDA0A" w:rsidR="00E16EA6" w:rsidRPr="00B27102" w:rsidRDefault="00E16EA6" w:rsidP="00E16EA6">
      <w:pPr>
        <w:tabs>
          <w:tab w:val="left" w:pos="5146"/>
        </w:tabs>
        <w:jc w:val="both"/>
        <w:rPr>
          <w:rFonts w:eastAsia="Calibri"/>
          <w:sz w:val="20"/>
          <w:szCs w:val="20"/>
        </w:rPr>
      </w:pPr>
      <w:r w:rsidRPr="00B27102">
        <w:rPr>
          <w:rFonts w:eastAsia="Calibri"/>
          <w:sz w:val="20"/>
          <w:szCs w:val="20"/>
          <w:lang w:val="en-US"/>
        </w:rPr>
        <w:t>I</w:t>
      </w:r>
      <w:r w:rsidRPr="00B27102">
        <w:rPr>
          <w:rFonts w:eastAsia="Calibri"/>
          <w:sz w:val="20"/>
          <w:szCs w:val="20"/>
        </w:rPr>
        <w:t>I. ОФИЦИАЛЬНЫЕ СООБЩЕНИЯ И МАТЕРИАЛЫ ОРГАНОВ МЕСТНОГО САМОУПРАВЛЕНИЯ КУЙБЫШЕВСКОГО МУНИЦИПАЛЬНОГО РАЙОНА НОВОСИБИРСКОЙ ОБЛАСТИ…………….</w:t>
      </w:r>
      <w:r w:rsidR="00C76238" w:rsidRPr="00B27102">
        <w:rPr>
          <w:rFonts w:eastAsia="Calibri"/>
          <w:sz w:val="20"/>
          <w:szCs w:val="20"/>
        </w:rPr>
        <w:t>.......</w:t>
      </w:r>
      <w:r w:rsidR="00774F0C">
        <w:rPr>
          <w:rFonts w:eastAsia="Calibri"/>
          <w:sz w:val="20"/>
          <w:szCs w:val="20"/>
        </w:rPr>
        <w:t>.........</w:t>
      </w:r>
      <w:r w:rsidRPr="00B27102">
        <w:rPr>
          <w:rFonts w:eastAsia="Calibri"/>
          <w:sz w:val="20"/>
          <w:szCs w:val="20"/>
        </w:rPr>
        <w:t>стр.</w:t>
      </w:r>
      <w:r w:rsidR="00774F0C">
        <w:rPr>
          <w:rFonts w:eastAsia="Calibri"/>
          <w:sz w:val="20"/>
          <w:szCs w:val="20"/>
        </w:rPr>
        <w:t>10</w:t>
      </w:r>
    </w:p>
    <w:p w14:paraId="5ECCAEFD" w14:textId="6D621B51" w:rsidR="008539D9" w:rsidRPr="00B27102" w:rsidRDefault="008539D9" w:rsidP="00D87E1B">
      <w:pPr>
        <w:rPr>
          <w:sz w:val="20"/>
          <w:szCs w:val="20"/>
        </w:rPr>
      </w:pPr>
    </w:p>
    <w:p w14:paraId="0616DF4B" w14:textId="469A97B2" w:rsidR="00CF6B04" w:rsidRDefault="00CF6B04" w:rsidP="00CF6B04">
      <w:pPr>
        <w:tabs>
          <w:tab w:val="left" w:pos="5146"/>
        </w:tabs>
        <w:jc w:val="both"/>
        <w:rPr>
          <w:rFonts w:eastAsia="Calibri"/>
          <w:sz w:val="20"/>
          <w:szCs w:val="20"/>
        </w:rPr>
      </w:pPr>
      <w:r>
        <w:rPr>
          <w:rFonts w:eastAsia="Calibri"/>
          <w:sz w:val="20"/>
          <w:szCs w:val="20"/>
        </w:rPr>
        <w:t>З</w:t>
      </w:r>
      <w:r w:rsidRPr="00CF6B04">
        <w:rPr>
          <w:rFonts w:eastAsia="Calibri"/>
          <w:sz w:val="20"/>
          <w:szCs w:val="20"/>
        </w:rPr>
        <w:t xml:space="preserve">аключение o результатах общественных обсуждений по проекту внесения изменений в Генеральный план </w:t>
      </w:r>
      <w:proofErr w:type="spellStart"/>
      <w:r w:rsidRPr="00CF6B04">
        <w:rPr>
          <w:rFonts w:eastAsia="Calibri"/>
          <w:sz w:val="20"/>
          <w:szCs w:val="20"/>
        </w:rPr>
        <w:t>Чумаковского</w:t>
      </w:r>
      <w:proofErr w:type="spellEnd"/>
      <w:r w:rsidRPr="00CF6B04">
        <w:rPr>
          <w:rFonts w:eastAsia="Calibri"/>
          <w:sz w:val="20"/>
          <w:szCs w:val="20"/>
        </w:rPr>
        <w:t xml:space="preserve"> сельсовета Куйбышевского района Новосибирской области</w:t>
      </w:r>
      <w:r>
        <w:rPr>
          <w:rFonts w:eastAsia="Calibri"/>
          <w:sz w:val="20"/>
          <w:szCs w:val="20"/>
        </w:rPr>
        <w:t>…………………………</w:t>
      </w:r>
      <w:r w:rsidR="00774F0C">
        <w:rPr>
          <w:rFonts w:eastAsia="Calibri"/>
          <w:sz w:val="20"/>
          <w:szCs w:val="20"/>
        </w:rPr>
        <w:t>………</w:t>
      </w:r>
      <w:proofErr w:type="gramStart"/>
      <w:r w:rsidR="00774F0C">
        <w:rPr>
          <w:rFonts w:eastAsia="Calibri"/>
          <w:sz w:val="20"/>
          <w:szCs w:val="20"/>
        </w:rPr>
        <w:t>…….</w:t>
      </w:r>
      <w:proofErr w:type="gramEnd"/>
      <w:r w:rsidR="00774F0C">
        <w:rPr>
          <w:rFonts w:eastAsia="Calibri"/>
          <w:sz w:val="20"/>
          <w:szCs w:val="20"/>
        </w:rPr>
        <w:t>.</w:t>
      </w:r>
      <w:r>
        <w:rPr>
          <w:rFonts w:eastAsia="Calibri"/>
          <w:sz w:val="20"/>
          <w:szCs w:val="20"/>
        </w:rPr>
        <w:t>стр.</w:t>
      </w:r>
      <w:r w:rsidR="00774F0C">
        <w:rPr>
          <w:rFonts w:eastAsia="Calibri"/>
          <w:sz w:val="20"/>
          <w:szCs w:val="20"/>
        </w:rPr>
        <w:t>10</w:t>
      </w:r>
    </w:p>
    <w:p w14:paraId="0126B738" w14:textId="77777777" w:rsidR="00CF6B04" w:rsidRPr="00CF6B04" w:rsidRDefault="00CF6B04" w:rsidP="00CF6B04">
      <w:pPr>
        <w:tabs>
          <w:tab w:val="left" w:pos="5146"/>
        </w:tabs>
        <w:jc w:val="both"/>
        <w:rPr>
          <w:rFonts w:eastAsia="Calibri"/>
          <w:sz w:val="20"/>
          <w:szCs w:val="20"/>
        </w:rPr>
      </w:pPr>
    </w:p>
    <w:p w14:paraId="368104CE" w14:textId="539C3702" w:rsidR="00CF6B04" w:rsidRDefault="00CF6B04" w:rsidP="00CF6B04">
      <w:pPr>
        <w:tabs>
          <w:tab w:val="left" w:pos="5146"/>
        </w:tabs>
        <w:jc w:val="both"/>
        <w:rPr>
          <w:rFonts w:eastAsia="Calibri"/>
          <w:sz w:val="20"/>
          <w:szCs w:val="20"/>
        </w:rPr>
      </w:pPr>
      <w:r>
        <w:rPr>
          <w:rFonts w:eastAsia="Calibri"/>
          <w:sz w:val="20"/>
          <w:szCs w:val="20"/>
        </w:rPr>
        <w:t>З</w:t>
      </w:r>
      <w:r w:rsidRPr="00CF6B04">
        <w:rPr>
          <w:rFonts w:eastAsia="Calibri"/>
          <w:sz w:val="20"/>
          <w:szCs w:val="20"/>
        </w:rPr>
        <w:t xml:space="preserve">аключение o результатах общественных обсуждений по проекту внесения изменений в Правила землепользования и застройки </w:t>
      </w:r>
      <w:proofErr w:type="spellStart"/>
      <w:r w:rsidRPr="00CF6B04">
        <w:rPr>
          <w:rFonts w:eastAsia="Calibri"/>
          <w:sz w:val="20"/>
          <w:szCs w:val="20"/>
        </w:rPr>
        <w:t>Чумаковского</w:t>
      </w:r>
      <w:proofErr w:type="spellEnd"/>
      <w:r w:rsidRPr="00CF6B04">
        <w:rPr>
          <w:rFonts w:eastAsia="Calibri"/>
          <w:sz w:val="20"/>
          <w:szCs w:val="20"/>
        </w:rPr>
        <w:t xml:space="preserve"> сельсовета Куйбышевского района Новосибирской области</w:t>
      </w:r>
      <w:r>
        <w:rPr>
          <w:rFonts w:eastAsia="Calibri"/>
          <w:sz w:val="20"/>
          <w:szCs w:val="20"/>
        </w:rPr>
        <w:t>………………</w:t>
      </w:r>
      <w:r w:rsidR="00774F0C">
        <w:rPr>
          <w:rFonts w:eastAsia="Calibri"/>
          <w:sz w:val="20"/>
          <w:szCs w:val="20"/>
        </w:rPr>
        <w:t>……</w:t>
      </w:r>
      <w:proofErr w:type="gramStart"/>
      <w:r w:rsidR="00774F0C">
        <w:rPr>
          <w:rFonts w:eastAsia="Calibri"/>
          <w:sz w:val="20"/>
          <w:szCs w:val="20"/>
        </w:rPr>
        <w:t>…….</w:t>
      </w:r>
      <w:proofErr w:type="gramEnd"/>
      <w:r>
        <w:rPr>
          <w:rFonts w:eastAsia="Calibri"/>
          <w:sz w:val="20"/>
          <w:szCs w:val="20"/>
        </w:rPr>
        <w:t>стр.</w:t>
      </w:r>
      <w:r w:rsidR="00774F0C">
        <w:rPr>
          <w:rFonts w:eastAsia="Calibri"/>
          <w:sz w:val="20"/>
          <w:szCs w:val="20"/>
        </w:rPr>
        <w:t>10</w:t>
      </w:r>
    </w:p>
    <w:p w14:paraId="18CBD373" w14:textId="77777777" w:rsidR="00CF6B04" w:rsidRPr="00CF6B04" w:rsidRDefault="00CF6B04" w:rsidP="00CF6B04">
      <w:pPr>
        <w:tabs>
          <w:tab w:val="left" w:pos="5146"/>
        </w:tabs>
        <w:jc w:val="both"/>
        <w:rPr>
          <w:rFonts w:eastAsia="Calibri"/>
          <w:sz w:val="20"/>
          <w:szCs w:val="20"/>
        </w:rPr>
      </w:pPr>
    </w:p>
    <w:p w14:paraId="0EA23465" w14:textId="37794A11" w:rsidR="00CF6B04" w:rsidRDefault="00CF6B04" w:rsidP="00CF6B04">
      <w:pPr>
        <w:tabs>
          <w:tab w:val="left" w:pos="5146"/>
        </w:tabs>
        <w:jc w:val="both"/>
        <w:rPr>
          <w:rFonts w:eastAsia="Calibri"/>
          <w:sz w:val="20"/>
          <w:szCs w:val="20"/>
        </w:rPr>
      </w:pPr>
      <w:r>
        <w:rPr>
          <w:rFonts w:eastAsia="Calibri"/>
          <w:sz w:val="20"/>
          <w:szCs w:val="20"/>
        </w:rPr>
        <w:t>П</w:t>
      </w:r>
      <w:r w:rsidRPr="00CF6B04">
        <w:rPr>
          <w:rFonts w:eastAsia="Calibri"/>
          <w:sz w:val="20"/>
          <w:szCs w:val="20"/>
        </w:rPr>
        <w:t xml:space="preserve">ротокол общественных обсуждений по проекту внесения изменений в Генеральный план </w:t>
      </w:r>
      <w:proofErr w:type="spellStart"/>
      <w:r w:rsidRPr="00CF6B04">
        <w:rPr>
          <w:rFonts w:eastAsia="Calibri"/>
          <w:sz w:val="20"/>
          <w:szCs w:val="20"/>
        </w:rPr>
        <w:t>Чумаковского</w:t>
      </w:r>
      <w:proofErr w:type="spellEnd"/>
      <w:r w:rsidRPr="00CF6B04">
        <w:rPr>
          <w:rFonts w:eastAsia="Calibri"/>
          <w:sz w:val="20"/>
          <w:szCs w:val="20"/>
        </w:rPr>
        <w:t xml:space="preserve"> сельсовета Куйбышевского района Новосибирской области</w:t>
      </w:r>
      <w:r>
        <w:rPr>
          <w:rFonts w:eastAsia="Calibri"/>
          <w:sz w:val="20"/>
          <w:szCs w:val="20"/>
        </w:rPr>
        <w:t>………………………………………………………………</w:t>
      </w:r>
      <w:proofErr w:type="gramStart"/>
      <w:r>
        <w:rPr>
          <w:rFonts w:eastAsia="Calibri"/>
          <w:sz w:val="20"/>
          <w:szCs w:val="20"/>
        </w:rPr>
        <w:t>…</w:t>
      </w:r>
      <w:r w:rsidR="00774F0C">
        <w:rPr>
          <w:rFonts w:eastAsia="Calibri"/>
          <w:sz w:val="20"/>
          <w:szCs w:val="20"/>
        </w:rPr>
        <w:t>….</w:t>
      </w:r>
      <w:proofErr w:type="gramEnd"/>
      <w:r w:rsidR="00774F0C">
        <w:rPr>
          <w:rFonts w:eastAsia="Calibri"/>
          <w:sz w:val="20"/>
          <w:szCs w:val="20"/>
        </w:rPr>
        <w:t>.</w:t>
      </w:r>
      <w:r>
        <w:rPr>
          <w:rFonts w:eastAsia="Calibri"/>
          <w:sz w:val="20"/>
          <w:szCs w:val="20"/>
        </w:rPr>
        <w:t>стр.</w:t>
      </w:r>
      <w:r w:rsidR="00774F0C">
        <w:rPr>
          <w:rFonts w:eastAsia="Calibri"/>
          <w:sz w:val="20"/>
          <w:szCs w:val="20"/>
        </w:rPr>
        <w:t>11</w:t>
      </w:r>
    </w:p>
    <w:p w14:paraId="456E36BA" w14:textId="77777777" w:rsidR="00CF6B04" w:rsidRPr="00CF6B04" w:rsidRDefault="00CF6B04" w:rsidP="00CF6B04">
      <w:pPr>
        <w:tabs>
          <w:tab w:val="left" w:pos="5146"/>
        </w:tabs>
        <w:jc w:val="both"/>
        <w:rPr>
          <w:rFonts w:eastAsia="Calibri"/>
          <w:sz w:val="20"/>
          <w:szCs w:val="20"/>
        </w:rPr>
      </w:pPr>
    </w:p>
    <w:p w14:paraId="7FC0CD32" w14:textId="7BAE9E8B" w:rsidR="00CF6B04" w:rsidRPr="00B27102" w:rsidRDefault="00CF6B04" w:rsidP="00CF6B04">
      <w:pPr>
        <w:tabs>
          <w:tab w:val="left" w:pos="5146"/>
        </w:tabs>
        <w:jc w:val="both"/>
        <w:rPr>
          <w:rFonts w:eastAsia="Calibri"/>
          <w:sz w:val="20"/>
          <w:szCs w:val="20"/>
        </w:rPr>
      </w:pPr>
      <w:r>
        <w:rPr>
          <w:rFonts w:eastAsia="Calibri"/>
          <w:sz w:val="20"/>
          <w:szCs w:val="20"/>
        </w:rPr>
        <w:t>П</w:t>
      </w:r>
      <w:r w:rsidRPr="00CF6B04">
        <w:rPr>
          <w:rFonts w:eastAsia="Calibri"/>
          <w:sz w:val="20"/>
          <w:szCs w:val="20"/>
        </w:rPr>
        <w:t xml:space="preserve">ротокол общественных обсуждений по проекту внесения изменений в Правила землепользования и застройки </w:t>
      </w:r>
      <w:proofErr w:type="spellStart"/>
      <w:r w:rsidRPr="00CF6B04">
        <w:rPr>
          <w:rFonts w:eastAsia="Calibri"/>
          <w:sz w:val="20"/>
          <w:szCs w:val="20"/>
        </w:rPr>
        <w:t>Чумаковского</w:t>
      </w:r>
      <w:proofErr w:type="spellEnd"/>
      <w:r w:rsidRPr="00CF6B04">
        <w:rPr>
          <w:rFonts w:eastAsia="Calibri"/>
          <w:sz w:val="20"/>
          <w:szCs w:val="20"/>
        </w:rPr>
        <w:t xml:space="preserve"> сельсовета Куйбышевского района Новосибирской области</w:t>
      </w:r>
      <w:r>
        <w:rPr>
          <w:rFonts w:eastAsia="Calibri"/>
          <w:sz w:val="20"/>
          <w:szCs w:val="20"/>
        </w:rPr>
        <w:t>……………………………</w:t>
      </w:r>
      <w:r w:rsidR="00774F0C">
        <w:rPr>
          <w:rFonts w:eastAsia="Calibri"/>
          <w:sz w:val="20"/>
          <w:szCs w:val="20"/>
        </w:rPr>
        <w:t>…</w:t>
      </w:r>
      <w:proofErr w:type="gramStart"/>
      <w:r w:rsidR="00774F0C">
        <w:rPr>
          <w:rFonts w:eastAsia="Calibri"/>
          <w:sz w:val="20"/>
          <w:szCs w:val="20"/>
        </w:rPr>
        <w:t>…….</w:t>
      </w:r>
      <w:proofErr w:type="gramEnd"/>
      <w:r>
        <w:rPr>
          <w:rFonts w:eastAsia="Calibri"/>
          <w:sz w:val="20"/>
          <w:szCs w:val="20"/>
        </w:rPr>
        <w:t>….стр.</w:t>
      </w:r>
      <w:r w:rsidR="00774F0C">
        <w:rPr>
          <w:rFonts w:eastAsia="Calibri"/>
          <w:sz w:val="20"/>
          <w:szCs w:val="20"/>
        </w:rPr>
        <w:t>12</w:t>
      </w:r>
    </w:p>
    <w:p w14:paraId="1B470D86" w14:textId="0FDE7BEA" w:rsidR="008539D9" w:rsidRPr="00B27102" w:rsidRDefault="008539D9" w:rsidP="00D87E1B">
      <w:pPr>
        <w:rPr>
          <w:sz w:val="20"/>
          <w:szCs w:val="20"/>
        </w:rPr>
      </w:pPr>
    </w:p>
    <w:p w14:paraId="65447641" w14:textId="0E7988F0" w:rsidR="008539D9" w:rsidRPr="00B27102" w:rsidRDefault="008539D9" w:rsidP="00D87E1B">
      <w:pPr>
        <w:rPr>
          <w:sz w:val="20"/>
          <w:szCs w:val="20"/>
        </w:rPr>
      </w:pPr>
    </w:p>
    <w:p w14:paraId="67871330" w14:textId="43F7F486" w:rsidR="008539D9" w:rsidRPr="00B27102" w:rsidRDefault="008539D9" w:rsidP="00D87E1B">
      <w:pPr>
        <w:rPr>
          <w:sz w:val="20"/>
          <w:szCs w:val="20"/>
        </w:rPr>
      </w:pPr>
    </w:p>
    <w:p w14:paraId="1A6C9B96" w14:textId="53999A57" w:rsidR="008539D9" w:rsidRPr="00B27102" w:rsidRDefault="008539D9" w:rsidP="00D87E1B">
      <w:pPr>
        <w:rPr>
          <w:sz w:val="20"/>
          <w:szCs w:val="20"/>
        </w:rPr>
      </w:pPr>
    </w:p>
    <w:p w14:paraId="46C2D512" w14:textId="3B74E8BC" w:rsidR="008539D9" w:rsidRPr="00B27102" w:rsidRDefault="008539D9" w:rsidP="00D87E1B">
      <w:pPr>
        <w:rPr>
          <w:sz w:val="20"/>
          <w:szCs w:val="20"/>
        </w:rPr>
      </w:pPr>
    </w:p>
    <w:p w14:paraId="0F113BEE" w14:textId="2334E5D1" w:rsidR="008539D9" w:rsidRPr="00B27102" w:rsidRDefault="008539D9" w:rsidP="00D87E1B">
      <w:pPr>
        <w:rPr>
          <w:sz w:val="20"/>
          <w:szCs w:val="20"/>
        </w:rPr>
      </w:pPr>
    </w:p>
    <w:p w14:paraId="3F6139EC" w14:textId="0FF7F904" w:rsidR="008539D9" w:rsidRPr="00B27102" w:rsidRDefault="008539D9" w:rsidP="00D87E1B">
      <w:pPr>
        <w:rPr>
          <w:sz w:val="20"/>
          <w:szCs w:val="20"/>
        </w:rPr>
      </w:pPr>
    </w:p>
    <w:p w14:paraId="3718BF9B" w14:textId="4B7B7D24" w:rsidR="008539D9" w:rsidRPr="00B27102" w:rsidRDefault="008539D9" w:rsidP="00D87E1B">
      <w:pPr>
        <w:rPr>
          <w:sz w:val="20"/>
          <w:szCs w:val="20"/>
        </w:rPr>
      </w:pPr>
    </w:p>
    <w:p w14:paraId="5B7CB421" w14:textId="5A173EF6" w:rsidR="008539D9" w:rsidRPr="00B27102" w:rsidRDefault="008539D9" w:rsidP="00D87E1B">
      <w:pPr>
        <w:rPr>
          <w:sz w:val="20"/>
          <w:szCs w:val="20"/>
        </w:rPr>
      </w:pPr>
    </w:p>
    <w:p w14:paraId="48D74F90" w14:textId="07142C3F" w:rsidR="008539D9" w:rsidRPr="00B27102" w:rsidRDefault="008539D9" w:rsidP="00D87E1B">
      <w:pPr>
        <w:rPr>
          <w:sz w:val="20"/>
          <w:szCs w:val="20"/>
        </w:rPr>
      </w:pPr>
    </w:p>
    <w:p w14:paraId="2BF213B3" w14:textId="00EA9751" w:rsidR="008539D9" w:rsidRPr="00B27102" w:rsidRDefault="008539D9" w:rsidP="00D87E1B">
      <w:pPr>
        <w:rPr>
          <w:sz w:val="20"/>
          <w:szCs w:val="20"/>
        </w:rPr>
      </w:pPr>
    </w:p>
    <w:p w14:paraId="42BBB75F" w14:textId="36769327" w:rsidR="008539D9" w:rsidRPr="00B27102" w:rsidRDefault="008539D9" w:rsidP="00D87E1B">
      <w:pPr>
        <w:rPr>
          <w:sz w:val="20"/>
          <w:szCs w:val="20"/>
        </w:rPr>
      </w:pPr>
    </w:p>
    <w:p w14:paraId="7DF803B9" w14:textId="2EB3D821" w:rsidR="008539D9" w:rsidRPr="00B27102" w:rsidRDefault="008539D9" w:rsidP="00D87E1B">
      <w:pPr>
        <w:rPr>
          <w:sz w:val="20"/>
          <w:szCs w:val="20"/>
        </w:rPr>
      </w:pPr>
    </w:p>
    <w:p w14:paraId="447730A5" w14:textId="3DAEFD04" w:rsidR="008539D9" w:rsidRPr="00B27102" w:rsidRDefault="008539D9" w:rsidP="00D87E1B">
      <w:pPr>
        <w:rPr>
          <w:sz w:val="20"/>
          <w:szCs w:val="20"/>
        </w:rPr>
      </w:pPr>
    </w:p>
    <w:p w14:paraId="7D2D4CB4" w14:textId="4DE495D1" w:rsidR="00AB05DE" w:rsidRPr="00B27102" w:rsidRDefault="00AB05DE" w:rsidP="00D87E1B">
      <w:pPr>
        <w:rPr>
          <w:sz w:val="20"/>
          <w:szCs w:val="20"/>
        </w:rPr>
      </w:pPr>
    </w:p>
    <w:p w14:paraId="555459A7" w14:textId="7794EB70" w:rsidR="00AB05DE" w:rsidRPr="00B27102" w:rsidRDefault="00AB05DE" w:rsidP="00D87E1B">
      <w:pPr>
        <w:rPr>
          <w:sz w:val="20"/>
          <w:szCs w:val="20"/>
        </w:rPr>
      </w:pPr>
    </w:p>
    <w:p w14:paraId="27191A1B" w14:textId="090B3F60" w:rsidR="00D47B50" w:rsidRPr="00B27102" w:rsidRDefault="00D47B50" w:rsidP="00D87E1B">
      <w:pPr>
        <w:rPr>
          <w:sz w:val="20"/>
          <w:szCs w:val="20"/>
        </w:rPr>
      </w:pPr>
    </w:p>
    <w:p w14:paraId="0F8AF6E2" w14:textId="612DE7A2" w:rsidR="00D47B50" w:rsidRPr="00B27102" w:rsidRDefault="00D47B50" w:rsidP="00D87E1B">
      <w:pPr>
        <w:rPr>
          <w:sz w:val="20"/>
          <w:szCs w:val="20"/>
        </w:rPr>
      </w:pPr>
    </w:p>
    <w:p w14:paraId="391C2026" w14:textId="070A13AC" w:rsidR="00D47B50" w:rsidRPr="00B27102" w:rsidRDefault="00D47B50" w:rsidP="00D87E1B">
      <w:pPr>
        <w:rPr>
          <w:sz w:val="20"/>
          <w:szCs w:val="20"/>
        </w:rPr>
      </w:pPr>
    </w:p>
    <w:p w14:paraId="28A15400" w14:textId="50204569" w:rsidR="00D47B50" w:rsidRPr="00B27102" w:rsidRDefault="00D47B50" w:rsidP="00D87E1B">
      <w:pPr>
        <w:rPr>
          <w:sz w:val="20"/>
          <w:szCs w:val="20"/>
        </w:rPr>
      </w:pPr>
    </w:p>
    <w:p w14:paraId="0113BCF1" w14:textId="6D441D53" w:rsidR="00D47B50" w:rsidRPr="00B27102" w:rsidRDefault="00D47B50" w:rsidP="00D87E1B">
      <w:pPr>
        <w:rPr>
          <w:sz w:val="20"/>
          <w:szCs w:val="20"/>
        </w:rPr>
      </w:pPr>
    </w:p>
    <w:p w14:paraId="6925E6B2" w14:textId="6E103578" w:rsidR="00D47B50" w:rsidRPr="00B27102" w:rsidRDefault="00D47B50" w:rsidP="00D87E1B">
      <w:pPr>
        <w:rPr>
          <w:sz w:val="20"/>
          <w:szCs w:val="20"/>
        </w:rPr>
      </w:pPr>
    </w:p>
    <w:p w14:paraId="7EE031A1" w14:textId="4F65C670" w:rsidR="00D47B50" w:rsidRPr="00B27102" w:rsidRDefault="00D47B50" w:rsidP="00D87E1B">
      <w:pPr>
        <w:rPr>
          <w:sz w:val="20"/>
          <w:szCs w:val="20"/>
        </w:rPr>
      </w:pPr>
    </w:p>
    <w:p w14:paraId="0E7A9AB8" w14:textId="23ABB480" w:rsidR="00F17C35" w:rsidRPr="00B27102" w:rsidRDefault="00F17C35" w:rsidP="00D87E1B">
      <w:pPr>
        <w:rPr>
          <w:sz w:val="20"/>
          <w:szCs w:val="20"/>
        </w:rPr>
      </w:pPr>
    </w:p>
    <w:p w14:paraId="0D385497" w14:textId="4511E046" w:rsidR="000D3955" w:rsidRPr="00B27102" w:rsidRDefault="000D3955" w:rsidP="00D87E1B">
      <w:pPr>
        <w:rPr>
          <w:sz w:val="20"/>
          <w:szCs w:val="20"/>
        </w:rPr>
      </w:pPr>
    </w:p>
    <w:p w14:paraId="59D5B8D7" w14:textId="77210105" w:rsidR="000D3955" w:rsidRPr="00B27102" w:rsidRDefault="000D3955" w:rsidP="00D87E1B">
      <w:pPr>
        <w:rPr>
          <w:sz w:val="20"/>
          <w:szCs w:val="20"/>
        </w:rPr>
      </w:pPr>
    </w:p>
    <w:p w14:paraId="483112C1" w14:textId="1DA94C5C" w:rsidR="000D3955" w:rsidRPr="00B27102" w:rsidRDefault="000D3955" w:rsidP="00D87E1B">
      <w:pPr>
        <w:rPr>
          <w:sz w:val="20"/>
          <w:szCs w:val="20"/>
        </w:rPr>
      </w:pPr>
    </w:p>
    <w:p w14:paraId="02E31B86" w14:textId="5DA39CB3" w:rsidR="000D3955" w:rsidRPr="00B27102" w:rsidRDefault="000D3955" w:rsidP="00D87E1B">
      <w:pPr>
        <w:rPr>
          <w:sz w:val="20"/>
          <w:szCs w:val="20"/>
        </w:rPr>
      </w:pPr>
    </w:p>
    <w:p w14:paraId="68BF61A2" w14:textId="11117632" w:rsidR="000D3955" w:rsidRPr="00B27102" w:rsidRDefault="000D3955" w:rsidP="00D87E1B">
      <w:pPr>
        <w:rPr>
          <w:sz w:val="20"/>
          <w:szCs w:val="20"/>
        </w:rPr>
      </w:pPr>
    </w:p>
    <w:p w14:paraId="65F016AE" w14:textId="46A30C18" w:rsidR="000D3955" w:rsidRPr="00B27102" w:rsidRDefault="000D3955" w:rsidP="00D87E1B">
      <w:pPr>
        <w:rPr>
          <w:sz w:val="20"/>
          <w:szCs w:val="20"/>
        </w:rPr>
      </w:pPr>
    </w:p>
    <w:p w14:paraId="7813CA5C" w14:textId="2A471CDD" w:rsidR="000D3955" w:rsidRPr="00B27102" w:rsidRDefault="000D3955" w:rsidP="00D87E1B">
      <w:pPr>
        <w:rPr>
          <w:sz w:val="20"/>
          <w:szCs w:val="20"/>
        </w:rPr>
      </w:pPr>
    </w:p>
    <w:p w14:paraId="052B246E" w14:textId="632130C7" w:rsidR="000D3955" w:rsidRPr="00B27102" w:rsidRDefault="000D3955" w:rsidP="00D87E1B">
      <w:pPr>
        <w:rPr>
          <w:sz w:val="20"/>
          <w:szCs w:val="20"/>
        </w:rPr>
      </w:pPr>
    </w:p>
    <w:p w14:paraId="0B593191" w14:textId="77CF3108" w:rsidR="000D3955" w:rsidRPr="00B27102" w:rsidRDefault="000D3955" w:rsidP="00D87E1B">
      <w:pPr>
        <w:rPr>
          <w:sz w:val="20"/>
          <w:szCs w:val="20"/>
        </w:rPr>
      </w:pPr>
    </w:p>
    <w:p w14:paraId="62990A4C" w14:textId="242CF255" w:rsidR="000D3955" w:rsidRPr="00B27102" w:rsidRDefault="000D3955" w:rsidP="00D87E1B">
      <w:pPr>
        <w:rPr>
          <w:sz w:val="20"/>
          <w:szCs w:val="20"/>
        </w:rPr>
      </w:pPr>
    </w:p>
    <w:p w14:paraId="6B596FDB" w14:textId="6125219D" w:rsidR="000D3955" w:rsidRPr="00B27102" w:rsidRDefault="000D3955" w:rsidP="00D87E1B">
      <w:pPr>
        <w:rPr>
          <w:sz w:val="20"/>
          <w:szCs w:val="20"/>
        </w:rPr>
      </w:pPr>
    </w:p>
    <w:p w14:paraId="68876404" w14:textId="2D14E172" w:rsidR="000D3955" w:rsidRPr="00B27102" w:rsidRDefault="000D3955" w:rsidP="00D87E1B">
      <w:pPr>
        <w:rPr>
          <w:sz w:val="20"/>
          <w:szCs w:val="20"/>
        </w:rPr>
      </w:pPr>
    </w:p>
    <w:p w14:paraId="15198CC9" w14:textId="103AC19B" w:rsidR="000D3955" w:rsidRPr="00B27102" w:rsidRDefault="000D3955" w:rsidP="00D87E1B">
      <w:pPr>
        <w:rPr>
          <w:sz w:val="20"/>
          <w:szCs w:val="20"/>
        </w:rPr>
      </w:pPr>
    </w:p>
    <w:p w14:paraId="39220ED5" w14:textId="6A9FCBB5" w:rsidR="000D3955" w:rsidRPr="00B27102" w:rsidRDefault="000D3955" w:rsidP="00D87E1B">
      <w:pPr>
        <w:rPr>
          <w:sz w:val="20"/>
          <w:szCs w:val="20"/>
        </w:rPr>
      </w:pPr>
    </w:p>
    <w:p w14:paraId="0F56BFCA" w14:textId="0E08647B" w:rsidR="000D3955" w:rsidRPr="00B27102" w:rsidRDefault="000D3955" w:rsidP="00D87E1B">
      <w:pPr>
        <w:rPr>
          <w:sz w:val="20"/>
          <w:szCs w:val="20"/>
        </w:rPr>
      </w:pPr>
    </w:p>
    <w:p w14:paraId="50657817" w14:textId="5C929758" w:rsidR="008539D9" w:rsidRPr="00B27102" w:rsidRDefault="008539D9" w:rsidP="00D87E1B">
      <w:pPr>
        <w:jc w:val="center"/>
        <w:rPr>
          <w:sz w:val="20"/>
          <w:szCs w:val="20"/>
        </w:rPr>
      </w:pPr>
      <w:r w:rsidRPr="00B27102">
        <w:rPr>
          <w:sz w:val="20"/>
          <w:szCs w:val="20"/>
          <w:lang w:val="en-US"/>
        </w:rPr>
        <w:lastRenderedPageBreak/>
        <w:t>I</w:t>
      </w:r>
      <w:r w:rsidRPr="00B27102">
        <w:rPr>
          <w:sz w:val="20"/>
          <w:szCs w:val="20"/>
        </w:rPr>
        <w:t>. МУНИЦИПАЛЬНЫЕ ПРАВОВЫЕ АКТЫ АДМИНИСТРАЦИИ И ГЛАВЫ КУЙБЫШЕВСКОГО МУНИЦИПАЛЬНОГО РАЙОНА НОВОСИБИРСКОЙ ОБЛАСТИ</w:t>
      </w:r>
    </w:p>
    <w:p w14:paraId="323E02D9" w14:textId="10000F15" w:rsidR="00996C14" w:rsidRPr="00B27102" w:rsidRDefault="00996C14" w:rsidP="00D87E1B">
      <w:pPr>
        <w:rPr>
          <w:sz w:val="20"/>
          <w:szCs w:val="20"/>
        </w:rPr>
      </w:pPr>
    </w:p>
    <w:p w14:paraId="6CEC061D" w14:textId="77777777" w:rsidR="000D60B7" w:rsidRPr="00B27102" w:rsidRDefault="000D60B7" w:rsidP="00B22960">
      <w:pPr>
        <w:widowControl w:val="0"/>
        <w:tabs>
          <w:tab w:val="left" w:pos="567"/>
        </w:tabs>
        <w:autoSpaceDE w:val="0"/>
        <w:autoSpaceDN w:val="0"/>
        <w:adjustRightInd w:val="0"/>
        <w:jc w:val="center"/>
        <w:rPr>
          <w:rFonts w:eastAsia="Calibri"/>
          <w:sz w:val="20"/>
          <w:szCs w:val="20"/>
        </w:rPr>
      </w:pPr>
    </w:p>
    <w:p w14:paraId="05D12AC3" w14:textId="77777777" w:rsidR="00B27102" w:rsidRPr="00B27102" w:rsidRDefault="00B27102" w:rsidP="00B27102">
      <w:pPr>
        <w:autoSpaceDE w:val="0"/>
        <w:autoSpaceDN w:val="0"/>
        <w:ind w:firstLine="709"/>
        <w:jc w:val="center"/>
        <w:rPr>
          <w:b/>
          <w:bCs/>
          <w:sz w:val="20"/>
          <w:szCs w:val="20"/>
        </w:rPr>
      </w:pPr>
    </w:p>
    <w:p w14:paraId="44623908" w14:textId="77777777" w:rsidR="00B27102" w:rsidRPr="00B27102" w:rsidRDefault="00B27102" w:rsidP="00B27102">
      <w:pPr>
        <w:autoSpaceDE w:val="0"/>
        <w:autoSpaceDN w:val="0"/>
        <w:jc w:val="center"/>
        <w:rPr>
          <w:bCs/>
          <w:sz w:val="20"/>
          <w:szCs w:val="20"/>
        </w:rPr>
      </w:pPr>
      <w:r w:rsidRPr="00B27102">
        <w:rPr>
          <w:bCs/>
          <w:sz w:val="20"/>
          <w:szCs w:val="20"/>
        </w:rPr>
        <w:t xml:space="preserve">АДМИНИСТРАЦИЯ </w:t>
      </w:r>
    </w:p>
    <w:p w14:paraId="0732B89C" w14:textId="2B8F054D" w:rsidR="00B27102" w:rsidRPr="00B27102" w:rsidRDefault="00B27102" w:rsidP="00B27102">
      <w:pPr>
        <w:autoSpaceDE w:val="0"/>
        <w:autoSpaceDN w:val="0"/>
        <w:jc w:val="center"/>
        <w:rPr>
          <w:bCs/>
          <w:sz w:val="20"/>
          <w:szCs w:val="20"/>
        </w:rPr>
      </w:pPr>
      <w:r w:rsidRPr="00B27102">
        <w:rPr>
          <w:bCs/>
          <w:sz w:val="20"/>
          <w:szCs w:val="20"/>
        </w:rPr>
        <w:t>КУЙБЫШЕВСКОГО МУНИЦИПАЛЬНОГО РАЙОНА</w:t>
      </w:r>
    </w:p>
    <w:p w14:paraId="3FE0DDD6" w14:textId="77777777" w:rsidR="00B27102" w:rsidRPr="00B27102" w:rsidRDefault="00B27102" w:rsidP="00B27102">
      <w:pPr>
        <w:autoSpaceDE w:val="0"/>
        <w:autoSpaceDN w:val="0"/>
        <w:jc w:val="center"/>
        <w:rPr>
          <w:bCs/>
          <w:sz w:val="20"/>
          <w:szCs w:val="20"/>
        </w:rPr>
      </w:pPr>
      <w:r w:rsidRPr="00B27102">
        <w:rPr>
          <w:bCs/>
          <w:sz w:val="20"/>
          <w:szCs w:val="20"/>
        </w:rPr>
        <w:t>НОВОСИБИРСКОЙ ОБЛАСТИ</w:t>
      </w:r>
    </w:p>
    <w:p w14:paraId="30AB382E" w14:textId="77777777" w:rsidR="00B27102" w:rsidRPr="00B27102" w:rsidRDefault="00B27102" w:rsidP="00B27102">
      <w:pPr>
        <w:autoSpaceDE w:val="0"/>
        <w:autoSpaceDN w:val="0"/>
        <w:ind w:firstLine="709"/>
        <w:jc w:val="center"/>
        <w:rPr>
          <w:bCs/>
          <w:sz w:val="20"/>
          <w:szCs w:val="20"/>
        </w:rPr>
      </w:pPr>
    </w:p>
    <w:p w14:paraId="33970398" w14:textId="77777777" w:rsidR="00B27102" w:rsidRPr="00B27102" w:rsidRDefault="00B27102" w:rsidP="00B27102">
      <w:pPr>
        <w:keepNext/>
        <w:autoSpaceDE w:val="0"/>
        <w:autoSpaceDN w:val="0"/>
        <w:jc w:val="center"/>
        <w:outlineLvl w:val="0"/>
        <w:rPr>
          <w:bCs/>
          <w:sz w:val="20"/>
          <w:szCs w:val="20"/>
        </w:rPr>
      </w:pPr>
      <w:r w:rsidRPr="00B27102">
        <w:rPr>
          <w:bCs/>
          <w:sz w:val="20"/>
          <w:szCs w:val="20"/>
        </w:rPr>
        <w:t>ПОСТАНОВЛЕНИЕ</w:t>
      </w:r>
    </w:p>
    <w:p w14:paraId="4371B19D" w14:textId="77777777" w:rsidR="00B27102" w:rsidRPr="00B27102" w:rsidRDefault="00B27102" w:rsidP="00B27102">
      <w:pPr>
        <w:snapToGrid w:val="0"/>
        <w:ind w:firstLine="709"/>
        <w:rPr>
          <w:sz w:val="20"/>
          <w:szCs w:val="20"/>
        </w:rPr>
      </w:pPr>
    </w:p>
    <w:p w14:paraId="7BB7B43D" w14:textId="77777777" w:rsidR="00B27102" w:rsidRPr="00B27102" w:rsidRDefault="00B27102" w:rsidP="00B27102">
      <w:pPr>
        <w:snapToGrid w:val="0"/>
        <w:jc w:val="center"/>
        <w:rPr>
          <w:sz w:val="20"/>
          <w:szCs w:val="20"/>
        </w:rPr>
      </w:pPr>
      <w:r w:rsidRPr="00B27102">
        <w:rPr>
          <w:sz w:val="20"/>
          <w:szCs w:val="20"/>
        </w:rPr>
        <w:t>г. Куйбышев</w:t>
      </w:r>
    </w:p>
    <w:p w14:paraId="518A910E" w14:textId="77777777" w:rsidR="00B27102" w:rsidRPr="00B27102" w:rsidRDefault="00B27102" w:rsidP="00B27102">
      <w:pPr>
        <w:snapToGrid w:val="0"/>
        <w:jc w:val="center"/>
        <w:rPr>
          <w:sz w:val="20"/>
          <w:szCs w:val="20"/>
        </w:rPr>
      </w:pPr>
      <w:r w:rsidRPr="00B27102">
        <w:rPr>
          <w:sz w:val="20"/>
          <w:szCs w:val="20"/>
        </w:rPr>
        <w:t>Новосибирская область</w:t>
      </w:r>
    </w:p>
    <w:p w14:paraId="4BEB9A88" w14:textId="77777777" w:rsidR="00B27102" w:rsidRPr="00B27102" w:rsidRDefault="00B27102" w:rsidP="00B27102">
      <w:pPr>
        <w:spacing w:line="300" w:lineRule="auto"/>
        <w:ind w:firstLine="709"/>
        <w:jc w:val="center"/>
        <w:rPr>
          <w:sz w:val="20"/>
          <w:szCs w:val="20"/>
        </w:rPr>
      </w:pPr>
    </w:p>
    <w:p w14:paraId="28942215" w14:textId="77777777" w:rsidR="00B27102" w:rsidRPr="00B27102" w:rsidRDefault="00B27102" w:rsidP="00B27102">
      <w:pPr>
        <w:spacing w:line="300" w:lineRule="auto"/>
        <w:jc w:val="center"/>
        <w:rPr>
          <w:sz w:val="20"/>
          <w:szCs w:val="20"/>
        </w:rPr>
      </w:pPr>
      <w:r w:rsidRPr="00B27102">
        <w:rPr>
          <w:sz w:val="20"/>
          <w:szCs w:val="20"/>
        </w:rPr>
        <w:t>06.12.2024№ 930</w:t>
      </w:r>
    </w:p>
    <w:p w14:paraId="55EC4ED4" w14:textId="77777777" w:rsidR="00B27102" w:rsidRPr="00B27102" w:rsidRDefault="00B27102" w:rsidP="00B27102">
      <w:pPr>
        <w:jc w:val="center"/>
        <w:rPr>
          <w:bCs/>
          <w:sz w:val="20"/>
          <w:szCs w:val="20"/>
        </w:rPr>
      </w:pPr>
    </w:p>
    <w:p w14:paraId="6598F4A1" w14:textId="77777777" w:rsidR="00B27102" w:rsidRPr="00B27102" w:rsidRDefault="00B27102" w:rsidP="00B27102">
      <w:pPr>
        <w:jc w:val="center"/>
        <w:rPr>
          <w:bCs/>
          <w:sz w:val="20"/>
          <w:szCs w:val="20"/>
        </w:rPr>
      </w:pPr>
      <w:r w:rsidRPr="00B27102">
        <w:rPr>
          <w:bCs/>
          <w:sz w:val="20"/>
          <w:szCs w:val="20"/>
        </w:rPr>
        <w:t>О Порядке проведения уведомительной регистрации коллективных договоров, территориальных соглашений и территориальных отраслевых (межотраслевых) соглашений в Куйбышевском муниципальном районе Новосибирской области</w:t>
      </w:r>
    </w:p>
    <w:p w14:paraId="37EDA79F" w14:textId="77777777" w:rsidR="00B27102" w:rsidRPr="00B27102" w:rsidRDefault="00B27102" w:rsidP="00B27102">
      <w:pPr>
        <w:jc w:val="center"/>
        <w:rPr>
          <w:bCs/>
          <w:sz w:val="20"/>
          <w:szCs w:val="20"/>
        </w:rPr>
      </w:pPr>
    </w:p>
    <w:p w14:paraId="33443E27" w14:textId="77777777" w:rsidR="00B27102" w:rsidRPr="00B27102" w:rsidRDefault="00B27102" w:rsidP="00B27102">
      <w:pPr>
        <w:ind w:firstLine="709"/>
        <w:jc w:val="both"/>
        <w:rPr>
          <w:bCs/>
          <w:sz w:val="20"/>
          <w:szCs w:val="20"/>
        </w:rPr>
      </w:pPr>
      <w:r w:rsidRPr="00B27102">
        <w:rPr>
          <w:bCs/>
          <w:sz w:val="20"/>
          <w:szCs w:val="20"/>
        </w:rPr>
        <w:t>В соответствии со статьями 50, 51 Трудового кодекса Российской Федерации, Законом Новосибирской области от 08.05.2013 № 326-ОЗ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 в целях регулирования социально-трудовых отношений между работниками и работодателями, администрация Куйбышевского муниципального района Новосибирской области</w:t>
      </w:r>
    </w:p>
    <w:p w14:paraId="5C112B45" w14:textId="77777777" w:rsidR="00B27102" w:rsidRPr="00B27102" w:rsidRDefault="00B27102" w:rsidP="00B27102">
      <w:pPr>
        <w:ind w:firstLine="709"/>
        <w:jc w:val="both"/>
        <w:rPr>
          <w:bCs/>
          <w:sz w:val="20"/>
          <w:szCs w:val="20"/>
        </w:rPr>
      </w:pPr>
      <w:r w:rsidRPr="00B27102">
        <w:rPr>
          <w:bCs/>
          <w:sz w:val="20"/>
          <w:szCs w:val="20"/>
        </w:rPr>
        <w:t>ПОСТАНОВЛЯЕТ:</w:t>
      </w:r>
    </w:p>
    <w:p w14:paraId="19B5CC63" w14:textId="77777777" w:rsidR="00B27102" w:rsidRPr="00B27102" w:rsidRDefault="00B27102" w:rsidP="00B27102">
      <w:pPr>
        <w:ind w:firstLine="709"/>
        <w:jc w:val="both"/>
        <w:rPr>
          <w:bCs/>
          <w:sz w:val="20"/>
          <w:szCs w:val="20"/>
        </w:rPr>
      </w:pPr>
      <w:r w:rsidRPr="00B27102">
        <w:rPr>
          <w:bCs/>
          <w:sz w:val="20"/>
          <w:szCs w:val="20"/>
        </w:rPr>
        <w:t>1. Утвердить прилагаемый Порядок проведения уведомительной регистрации коллективных договоров, территориальных соглашений и территориальных отраслевых (межотраслевых) соглашений в Куйбышевском муниципальном районе Новосибирской области.</w:t>
      </w:r>
    </w:p>
    <w:p w14:paraId="6E6EAF07" w14:textId="77777777" w:rsidR="00B27102" w:rsidRPr="00B27102" w:rsidRDefault="00B27102" w:rsidP="00B27102">
      <w:pPr>
        <w:ind w:firstLine="709"/>
        <w:jc w:val="both"/>
        <w:rPr>
          <w:bCs/>
          <w:sz w:val="20"/>
          <w:szCs w:val="20"/>
        </w:rPr>
      </w:pPr>
      <w:r w:rsidRPr="00B27102">
        <w:rPr>
          <w:bCs/>
          <w:sz w:val="20"/>
          <w:szCs w:val="20"/>
        </w:rPr>
        <w:t>2. Управлению экономического развития и труда администрации Куйбышевского муниципального района Новосибирской области направлять в министерство труда и социального развития Новосибирской области:</w:t>
      </w:r>
    </w:p>
    <w:p w14:paraId="273DA12C" w14:textId="77777777" w:rsidR="00B27102" w:rsidRPr="00B27102" w:rsidRDefault="00B27102" w:rsidP="00B27102">
      <w:pPr>
        <w:ind w:firstLine="709"/>
        <w:jc w:val="both"/>
        <w:rPr>
          <w:bCs/>
          <w:sz w:val="20"/>
          <w:szCs w:val="20"/>
        </w:rPr>
      </w:pPr>
      <w:r w:rsidRPr="00B27102">
        <w:rPr>
          <w:bCs/>
          <w:sz w:val="20"/>
          <w:szCs w:val="20"/>
        </w:rPr>
        <w:t>регистрационную карту соглашения не позднее 10 дней после проведения уведомительной регистрации соглашения;</w:t>
      </w:r>
    </w:p>
    <w:p w14:paraId="025CD1C1" w14:textId="77777777" w:rsidR="00B27102" w:rsidRPr="00B27102" w:rsidRDefault="00B27102" w:rsidP="00B27102">
      <w:pPr>
        <w:ind w:firstLine="709"/>
        <w:jc w:val="both"/>
        <w:rPr>
          <w:bCs/>
          <w:sz w:val="20"/>
          <w:szCs w:val="20"/>
        </w:rPr>
      </w:pPr>
      <w:r w:rsidRPr="00B27102">
        <w:rPr>
          <w:bCs/>
          <w:sz w:val="20"/>
          <w:szCs w:val="20"/>
        </w:rPr>
        <w:t>реестр коллективных договоров и перечень соглашений, заключенных на территориальном уровне социального партнерства ежеквартально до 10 апреля, до 10 июля, до 10 октября, до 25 декабря.</w:t>
      </w:r>
    </w:p>
    <w:p w14:paraId="3DE79881" w14:textId="77777777" w:rsidR="00B27102" w:rsidRPr="00B27102" w:rsidRDefault="00B27102" w:rsidP="00B27102">
      <w:pPr>
        <w:tabs>
          <w:tab w:val="left" w:pos="0"/>
        </w:tabs>
        <w:adjustRightInd w:val="0"/>
        <w:snapToGrid w:val="0"/>
        <w:ind w:firstLine="709"/>
        <w:jc w:val="both"/>
        <w:rPr>
          <w:sz w:val="20"/>
          <w:szCs w:val="20"/>
        </w:rPr>
      </w:pPr>
      <w:r w:rsidRPr="00B27102">
        <w:rPr>
          <w:sz w:val="20"/>
          <w:szCs w:val="20"/>
        </w:rPr>
        <w:t>3.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78D259F7" w14:textId="77777777" w:rsidR="00B27102" w:rsidRPr="00B27102" w:rsidRDefault="00B27102" w:rsidP="00B27102">
      <w:pPr>
        <w:tabs>
          <w:tab w:val="left" w:pos="0"/>
        </w:tabs>
        <w:adjustRightInd w:val="0"/>
        <w:snapToGrid w:val="0"/>
        <w:ind w:firstLine="709"/>
        <w:jc w:val="both"/>
        <w:rPr>
          <w:sz w:val="20"/>
          <w:szCs w:val="20"/>
        </w:rPr>
      </w:pPr>
      <w:r w:rsidRPr="00B27102">
        <w:rPr>
          <w:sz w:val="20"/>
          <w:szCs w:val="20"/>
        </w:rPr>
        <w:t xml:space="preserve">4. Контроль за исполнением настоящего постановления возложить </w:t>
      </w:r>
      <w:proofErr w:type="gramStart"/>
      <w:r w:rsidRPr="00B27102">
        <w:rPr>
          <w:sz w:val="20"/>
          <w:szCs w:val="20"/>
        </w:rPr>
        <w:t>на  заместителя</w:t>
      </w:r>
      <w:proofErr w:type="gramEnd"/>
      <w:r w:rsidRPr="00B27102">
        <w:rPr>
          <w:sz w:val="20"/>
          <w:szCs w:val="20"/>
        </w:rPr>
        <w:t xml:space="preserve"> главы администрации – начальника управления экономического развития и труда администрации Куйбышевского муниципального района Новосибирской области Мусатова А.М.</w:t>
      </w:r>
    </w:p>
    <w:p w14:paraId="38D2460D" w14:textId="77777777" w:rsidR="00B27102" w:rsidRPr="00B27102" w:rsidRDefault="00B27102" w:rsidP="00B27102">
      <w:pPr>
        <w:jc w:val="both"/>
        <w:rPr>
          <w:bCs/>
          <w:sz w:val="20"/>
          <w:szCs w:val="20"/>
        </w:rPr>
      </w:pPr>
    </w:p>
    <w:p w14:paraId="75D63B28" w14:textId="77777777" w:rsidR="00B27102" w:rsidRPr="00B27102" w:rsidRDefault="00B27102" w:rsidP="00B27102">
      <w:pPr>
        <w:jc w:val="both"/>
        <w:rPr>
          <w:bCs/>
          <w:sz w:val="20"/>
          <w:szCs w:val="20"/>
        </w:rPr>
      </w:pPr>
      <w:r w:rsidRPr="00B27102">
        <w:rPr>
          <w:bCs/>
          <w:sz w:val="20"/>
          <w:szCs w:val="20"/>
        </w:rPr>
        <w:t>Глава Куйбышевского муниципального</w:t>
      </w:r>
    </w:p>
    <w:p w14:paraId="36A876F3" w14:textId="77777777" w:rsidR="00B27102" w:rsidRPr="00B27102" w:rsidRDefault="00B27102" w:rsidP="00B27102">
      <w:pPr>
        <w:jc w:val="both"/>
        <w:rPr>
          <w:bCs/>
          <w:sz w:val="20"/>
          <w:szCs w:val="20"/>
        </w:rPr>
      </w:pPr>
      <w:r w:rsidRPr="00B27102">
        <w:rPr>
          <w:bCs/>
          <w:sz w:val="20"/>
          <w:szCs w:val="20"/>
        </w:rPr>
        <w:t>района Новосибирской области                                                               О.В. Караваев</w:t>
      </w:r>
    </w:p>
    <w:p w14:paraId="77E82735" w14:textId="77777777" w:rsidR="00B27102" w:rsidRPr="00B27102" w:rsidRDefault="00B27102" w:rsidP="00B27102">
      <w:pPr>
        <w:jc w:val="both"/>
        <w:rPr>
          <w:bCs/>
          <w:sz w:val="20"/>
          <w:szCs w:val="20"/>
        </w:rPr>
      </w:pPr>
    </w:p>
    <w:p w14:paraId="203521C7" w14:textId="77777777" w:rsidR="00B27102" w:rsidRPr="00B27102" w:rsidRDefault="00B27102" w:rsidP="00B27102">
      <w:pPr>
        <w:shd w:val="clear" w:color="auto" w:fill="FFFFFF"/>
        <w:snapToGrid w:val="0"/>
        <w:ind w:left="5528"/>
        <w:jc w:val="center"/>
        <w:rPr>
          <w:color w:val="000000"/>
          <w:spacing w:val="-4"/>
          <w:sz w:val="20"/>
          <w:szCs w:val="20"/>
        </w:rPr>
      </w:pPr>
      <w:r w:rsidRPr="00B27102">
        <w:rPr>
          <w:color w:val="000000"/>
          <w:spacing w:val="-4"/>
          <w:sz w:val="20"/>
          <w:szCs w:val="20"/>
        </w:rPr>
        <w:t>Утвержден</w:t>
      </w:r>
    </w:p>
    <w:p w14:paraId="315D9D25" w14:textId="77777777" w:rsidR="00B27102" w:rsidRPr="00B27102" w:rsidRDefault="00B27102" w:rsidP="00B27102">
      <w:pPr>
        <w:shd w:val="clear" w:color="auto" w:fill="FFFFFF"/>
        <w:snapToGrid w:val="0"/>
        <w:ind w:left="5528"/>
        <w:jc w:val="center"/>
        <w:rPr>
          <w:color w:val="000000"/>
          <w:spacing w:val="-4"/>
          <w:sz w:val="20"/>
          <w:szCs w:val="20"/>
        </w:rPr>
      </w:pPr>
      <w:r w:rsidRPr="00B27102">
        <w:rPr>
          <w:color w:val="000000"/>
          <w:spacing w:val="-4"/>
          <w:sz w:val="20"/>
          <w:szCs w:val="20"/>
        </w:rPr>
        <w:t>постановлением администрации</w:t>
      </w:r>
    </w:p>
    <w:p w14:paraId="6F6263B7" w14:textId="77777777" w:rsidR="00B27102" w:rsidRPr="00B27102" w:rsidRDefault="00B27102" w:rsidP="00B27102">
      <w:pPr>
        <w:shd w:val="clear" w:color="auto" w:fill="FFFFFF"/>
        <w:snapToGrid w:val="0"/>
        <w:ind w:left="5528"/>
        <w:jc w:val="center"/>
        <w:rPr>
          <w:color w:val="000000"/>
          <w:spacing w:val="-4"/>
          <w:sz w:val="20"/>
          <w:szCs w:val="20"/>
        </w:rPr>
      </w:pPr>
      <w:r w:rsidRPr="00B27102">
        <w:rPr>
          <w:color w:val="000000"/>
          <w:spacing w:val="-4"/>
          <w:sz w:val="20"/>
          <w:szCs w:val="20"/>
        </w:rPr>
        <w:t>Куйбышевского муниципального района Новосибирской области от 06.12.2024 № 930</w:t>
      </w:r>
    </w:p>
    <w:p w14:paraId="2C984411" w14:textId="77777777" w:rsidR="00B27102" w:rsidRPr="00B27102" w:rsidRDefault="00B27102" w:rsidP="00B27102">
      <w:pPr>
        <w:shd w:val="clear" w:color="auto" w:fill="FFFFFF"/>
        <w:snapToGrid w:val="0"/>
        <w:jc w:val="center"/>
        <w:rPr>
          <w:color w:val="000000"/>
          <w:spacing w:val="-18"/>
          <w:sz w:val="20"/>
          <w:szCs w:val="20"/>
        </w:rPr>
      </w:pPr>
    </w:p>
    <w:p w14:paraId="6877F8E5" w14:textId="77777777" w:rsidR="00B27102" w:rsidRPr="00B27102" w:rsidRDefault="00B27102" w:rsidP="00B27102">
      <w:pPr>
        <w:shd w:val="clear" w:color="auto" w:fill="FFFFFF"/>
        <w:snapToGrid w:val="0"/>
        <w:jc w:val="center"/>
        <w:rPr>
          <w:color w:val="000000"/>
          <w:spacing w:val="-18"/>
          <w:sz w:val="20"/>
          <w:szCs w:val="20"/>
        </w:rPr>
      </w:pPr>
      <w:r w:rsidRPr="00B27102">
        <w:rPr>
          <w:color w:val="000000"/>
          <w:spacing w:val="-18"/>
          <w:sz w:val="20"/>
          <w:szCs w:val="20"/>
        </w:rPr>
        <w:t>ПОРЯДОК</w:t>
      </w:r>
    </w:p>
    <w:p w14:paraId="5D945649" w14:textId="77777777" w:rsidR="00B27102" w:rsidRPr="00B27102" w:rsidRDefault="00B27102" w:rsidP="00B27102">
      <w:pPr>
        <w:ind w:firstLine="709"/>
        <w:jc w:val="both"/>
        <w:rPr>
          <w:bCs/>
          <w:sz w:val="20"/>
          <w:szCs w:val="20"/>
        </w:rPr>
      </w:pPr>
      <w:r w:rsidRPr="00B27102">
        <w:rPr>
          <w:bCs/>
          <w:sz w:val="20"/>
          <w:szCs w:val="20"/>
        </w:rPr>
        <w:t>проведения уведомительной регистрации коллективных договоров, территориальных соглашений и территориальных отраслевых (межотраслевых) соглашений в Куйбышевском муниципальном районе Новосибирской области.</w:t>
      </w:r>
    </w:p>
    <w:p w14:paraId="1EBF1A58" w14:textId="77777777" w:rsidR="00B27102" w:rsidRPr="00B27102" w:rsidRDefault="00B27102" w:rsidP="00B27102">
      <w:pPr>
        <w:shd w:val="clear" w:color="auto" w:fill="FFFFFF"/>
        <w:snapToGrid w:val="0"/>
        <w:jc w:val="center"/>
        <w:rPr>
          <w:b/>
          <w:color w:val="000000"/>
          <w:spacing w:val="-18"/>
          <w:sz w:val="20"/>
          <w:szCs w:val="20"/>
        </w:rPr>
      </w:pPr>
    </w:p>
    <w:p w14:paraId="2462640F" w14:textId="77777777" w:rsidR="00B27102" w:rsidRPr="00B27102" w:rsidRDefault="00B27102" w:rsidP="00B27102">
      <w:pPr>
        <w:shd w:val="clear" w:color="auto" w:fill="FFFFFF"/>
        <w:snapToGrid w:val="0"/>
        <w:ind w:firstLine="839"/>
        <w:jc w:val="center"/>
        <w:rPr>
          <w:color w:val="000000"/>
          <w:spacing w:val="-4"/>
          <w:sz w:val="20"/>
          <w:szCs w:val="20"/>
        </w:rPr>
      </w:pPr>
      <w:r w:rsidRPr="00B27102">
        <w:rPr>
          <w:color w:val="000000"/>
          <w:spacing w:val="-4"/>
          <w:sz w:val="20"/>
          <w:szCs w:val="20"/>
          <w:lang w:val="en-US"/>
        </w:rPr>
        <w:t>I</w:t>
      </w:r>
      <w:r w:rsidRPr="00B27102">
        <w:rPr>
          <w:color w:val="000000"/>
          <w:spacing w:val="-4"/>
          <w:sz w:val="20"/>
          <w:szCs w:val="20"/>
        </w:rPr>
        <w:t>. Общие положения</w:t>
      </w:r>
    </w:p>
    <w:p w14:paraId="6DA54EDD" w14:textId="77777777" w:rsidR="00B27102" w:rsidRPr="00B27102" w:rsidRDefault="00B27102" w:rsidP="00B27102">
      <w:pPr>
        <w:shd w:val="clear" w:color="auto" w:fill="FFFFFF"/>
        <w:snapToGrid w:val="0"/>
        <w:ind w:firstLine="839"/>
        <w:jc w:val="both"/>
        <w:rPr>
          <w:color w:val="000000"/>
          <w:spacing w:val="-4"/>
          <w:sz w:val="20"/>
          <w:szCs w:val="20"/>
        </w:rPr>
      </w:pPr>
    </w:p>
    <w:p w14:paraId="79CF760F" w14:textId="77777777" w:rsidR="00B27102" w:rsidRPr="00B27102" w:rsidRDefault="00B27102" w:rsidP="00B27102">
      <w:pPr>
        <w:spacing w:line="325" w:lineRule="atLeast"/>
        <w:ind w:firstLine="709"/>
        <w:jc w:val="both"/>
        <w:rPr>
          <w:b/>
          <w:bCs/>
          <w:sz w:val="20"/>
          <w:szCs w:val="20"/>
        </w:rPr>
      </w:pPr>
      <w:r w:rsidRPr="00B27102">
        <w:rPr>
          <w:color w:val="000000"/>
          <w:spacing w:val="-4"/>
          <w:sz w:val="20"/>
          <w:szCs w:val="20"/>
        </w:rPr>
        <w:t>1. Порядок проведения уведомительной регистрации коллективных договоров, территориальных соглашений и территориальных отраслевых (межотраслевых) соглашений в Куйбышевском муниципальном районе Новосибирской области разработан в соответствии с Трудовым кодексом Российской Федерации, Законом Новосибирской области от 19.12.1997 № 89-ОЗ «О социальном партнерстве в Новосибирской области», Законом Новосибирской области от 08.05.2013 № 326-ОЗ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w:t>
      </w:r>
      <w:r w:rsidRPr="00B27102">
        <w:rPr>
          <w:color w:val="000000"/>
          <w:spacing w:val="-5"/>
          <w:sz w:val="20"/>
          <w:szCs w:val="20"/>
        </w:rPr>
        <w:t xml:space="preserve"> и устанавливает процедуру уведомительной регистрации коллективных договоров, территориальных соглашений и территориальных отраслевых (межотраслевых) соглашений (далее – соглашение).</w:t>
      </w:r>
    </w:p>
    <w:p w14:paraId="26F10E5E" w14:textId="77777777" w:rsidR="00B27102" w:rsidRPr="00B27102" w:rsidRDefault="00B27102" w:rsidP="00B27102">
      <w:pPr>
        <w:shd w:val="clear" w:color="auto" w:fill="FFFFFF"/>
        <w:snapToGrid w:val="0"/>
        <w:ind w:firstLine="709"/>
        <w:jc w:val="both"/>
        <w:rPr>
          <w:color w:val="000000"/>
          <w:spacing w:val="-7"/>
          <w:sz w:val="20"/>
          <w:szCs w:val="20"/>
        </w:rPr>
      </w:pPr>
      <w:r w:rsidRPr="00B27102">
        <w:rPr>
          <w:color w:val="000000"/>
          <w:spacing w:val="-6"/>
          <w:sz w:val="20"/>
          <w:szCs w:val="20"/>
        </w:rPr>
        <w:t>2. Регистрации подлежат все соглашения, заключаемые на территории Куйбышевского муниципального района Новосибирской области, а также коллективные договора, заключаемые в организациях и у индивидуального предпринимателя</w:t>
      </w:r>
      <w:r w:rsidRPr="00B27102">
        <w:rPr>
          <w:color w:val="000000"/>
          <w:spacing w:val="-5"/>
          <w:sz w:val="20"/>
          <w:szCs w:val="20"/>
        </w:rPr>
        <w:t xml:space="preserve">, независимо от формы собственности, </w:t>
      </w:r>
      <w:proofErr w:type="gramStart"/>
      <w:r w:rsidRPr="00B27102">
        <w:rPr>
          <w:color w:val="000000"/>
          <w:spacing w:val="-7"/>
          <w:sz w:val="20"/>
          <w:szCs w:val="20"/>
        </w:rPr>
        <w:t>ведомственной  принадлежности</w:t>
      </w:r>
      <w:proofErr w:type="gramEnd"/>
      <w:r w:rsidRPr="00B27102">
        <w:rPr>
          <w:color w:val="000000"/>
          <w:spacing w:val="-7"/>
          <w:sz w:val="20"/>
          <w:szCs w:val="20"/>
        </w:rPr>
        <w:t xml:space="preserve"> и</w:t>
      </w:r>
      <w:r w:rsidRPr="00B27102">
        <w:rPr>
          <w:color w:val="000000"/>
          <w:sz w:val="20"/>
          <w:szCs w:val="20"/>
        </w:rPr>
        <w:t xml:space="preserve"> </w:t>
      </w:r>
      <w:r w:rsidRPr="00B27102">
        <w:rPr>
          <w:color w:val="000000"/>
          <w:spacing w:val="-7"/>
          <w:sz w:val="20"/>
          <w:szCs w:val="20"/>
        </w:rPr>
        <w:t xml:space="preserve">численности работников. </w:t>
      </w:r>
    </w:p>
    <w:p w14:paraId="08C0FBCD" w14:textId="77777777" w:rsidR="00B27102" w:rsidRPr="00B27102" w:rsidRDefault="00B27102" w:rsidP="00B27102">
      <w:pPr>
        <w:shd w:val="clear" w:color="auto" w:fill="FFFFFF"/>
        <w:snapToGrid w:val="0"/>
        <w:ind w:firstLine="709"/>
        <w:jc w:val="both"/>
        <w:rPr>
          <w:color w:val="000000"/>
          <w:spacing w:val="-4"/>
          <w:sz w:val="20"/>
          <w:szCs w:val="20"/>
        </w:rPr>
      </w:pPr>
      <w:r w:rsidRPr="00B27102">
        <w:rPr>
          <w:color w:val="000000"/>
          <w:spacing w:val="-5"/>
          <w:sz w:val="20"/>
          <w:szCs w:val="20"/>
        </w:rPr>
        <w:t>3. Уведомительная регистрация коллективных договоров и соглашений осуществляется управлением экономического развития и труда администрации Куйбышевского муниципального района Новосибирской области</w:t>
      </w:r>
      <w:r w:rsidRPr="00B27102">
        <w:rPr>
          <w:color w:val="000000"/>
          <w:spacing w:val="-4"/>
          <w:sz w:val="20"/>
          <w:szCs w:val="20"/>
        </w:rPr>
        <w:t>.</w:t>
      </w:r>
    </w:p>
    <w:p w14:paraId="6E889E2B" w14:textId="77777777" w:rsidR="00B27102" w:rsidRPr="00B27102" w:rsidRDefault="00B27102" w:rsidP="00B27102">
      <w:pPr>
        <w:shd w:val="clear" w:color="auto" w:fill="FFFFFF"/>
        <w:snapToGrid w:val="0"/>
        <w:ind w:hanging="5"/>
        <w:jc w:val="center"/>
        <w:rPr>
          <w:b/>
          <w:color w:val="000000"/>
          <w:spacing w:val="-4"/>
          <w:sz w:val="20"/>
          <w:szCs w:val="20"/>
        </w:rPr>
      </w:pPr>
    </w:p>
    <w:p w14:paraId="0A28C864" w14:textId="77777777" w:rsidR="00B27102" w:rsidRPr="00B27102" w:rsidRDefault="00B27102" w:rsidP="00B27102">
      <w:pPr>
        <w:shd w:val="clear" w:color="auto" w:fill="FFFFFF"/>
        <w:snapToGrid w:val="0"/>
        <w:ind w:left="5" w:hanging="5"/>
        <w:jc w:val="center"/>
        <w:rPr>
          <w:color w:val="000000"/>
          <w:spacing w:val="-4"/>
          <w:sz w:val="20"/>
          <w:szCs w:val="20"/>
        </w:rPr>
      </w:pPr>
      <w:r w:rsidRPr="00B27102">
        <w:rPr>
          <w:color w:val="000000"/>
          <w:spacing w:val="-4"/>
          <w:sz w:val="20"/>
          <w:szCs w:val="20"/>
          <w:lang w:val="en-US"/>
        </w:rPr>
        <w:t>II</w:t>
      </w:r>
      <w:r w:rsidRPr="00B27102">
        <w:rPr>
          <w:color w:val="000000"/>
          <w:spacing w:val="-4"/>
          <w:sz w:val="20"/>
          <w:szCs w:val="20"/>
        </w:rPr>
        <w:t>. Порядок регистрации коллективных договоров и соглашений</w:t>
      </w:r>
    </w:p>
    <w:p w14:paraId="599C660A" w14:textId="77777777" w:rsidR="00B27102" w:rsidRPr="00B27102" w:rsidRDefault="00B27102" w:rsidP="00B27102">
      <w:pPr>
        <w:shd w:val="clear" w:color="auto" w:fill="FFFFFF"/>
        <w:snapToGrid w:val="0"/>
        <w:ind w:left="5" w:hanging="5"/>
        <w:jc w:val="center"/>
        <w:rPr>
          <w:color w:val="000000"/>
          <w:spacing w:val="-4"/>
          <w:sz w:val="20"/>
          <w:szCs w:val="20"/>
        </w:rPr>
      </w:pPr>
    </w:p>
    <w:p w14:paraId="600372EF" w14:textId="77777777" w:rsidR="00B27102" w:rsidRPr="00B27102" w:rsidRDefault="00B27102" w:rsidP="00B27102">
      <w:pPr>
        <w:shd w:val="clear" w:color="auto" w:fill="FFFFFF"/>
        <w:snapToGrid w:val="0"/>
        <w:ind w:left="5" w:firstLine="704"/>
        <w:jc w:val="both"/>
        <w:rPr>
          <w:color w:val="000000"/>
          <w:spacing w:val="-8"/>
          <w:sz w:val="20"/>
          <w:szCs w:val="20"/>
        </w:rPr>
      </w:pPr>
      <w:r w:rsidRPr="00B27102">
        <w:rPr>
          <w:color w:val="000000"/>
          <w:spacing w:val="-4"/>
          <w:sz w:val="20"/>
          <w:szCs w:val="20"/>
        </w:rPr>
        <w:t xml:space="preserve">4. Коллективный договор или соглашение в трех экземплярах с подлинными подписями и печатями в семидневный срок со дня подписания направляется работодателем, представителем работодателя (работодателей) в </w:t>
      </w:r>
      <w:r w:rsidRPr="00B27102">
        <w:rPr>
          <w:color w:val="000000"/>
          <w:spacing w:val="-1"/>
          <w:sz w:val="20"/>
          <w:szCs w:val="20"/>
        </w:rPr>
        <w:t xml:space="preserve">управление экономического развития и труда администрации Куйбышевского муниципального района Новосибирской области для уведомительной регистрации. Каждый экземпляр должен </w:t>
      </w:r>
      <w:r w:rsidRPr="00B27102">
        <w:rPr>
          <w:color w:val="000000"/>
          <w:sz w:val="20"/>
          <w:szCs w:val="20"/>
        </w:rPr>
        <w:t xml:space="preserve">быть пронумерован, прошит и скреплен печатью. На одном экземпляре </w:t>
      </w:r>
      <w:r w:rsidRPr="00B27102">
        <w:rPr>
          <w:color w:val="000000"/>
          <w:spacing w:val="-3"/>
          <w:sz w:val="20"/>
          <w:szCs w:val="20"/>
        </w:rPr>
        <w:t>(экземпляр управления экономического развития и труда администрации Куйбышевского муниципального района Новосибирской области) работодатель указывает свой полный юри</w:t>
      </w:r>
      <w:r w:rsidRPr="00B27102">
        <w:rPr>
          <w:color w:val="000000"/>
          <w:spacing w:val="-8"/>
          <w:sz w:val="20"/>
          <w:szCs w:val="20"/>
        </w:rPr>
        <w:t>дический адрес и телефон.</w:t>
      </w:r>
    </w:p>
    <w:p w14:paraId="7F5D2AD7" w14:textId="77777777" w:rsidR="00B27102" w:rsidRPr="00B27102" w:rsidRDefault="00B27102" w:rsidP="00B27102">
      <w:pPr>
        <w:shd w:val="clear" w:color="auto" w:fill="FFFFFF"/>
        <w:snapToGrid w:val="0"/>
        <w:ind w:firstLine="704"/>
        <w:jc w:val="both"/>
        <w:rPr>
          <w:sz w:val="20"/>
          <w:szCs w:val="20"/>
        </w:rPr>
      </w:pPr>
      <w:r w:rsidRPr="00B27102">
        <w:rPr>
          <w:color w:val="000000"/>
          <w:spacing w:val="-2"/>
          <w:sz w:val="20"/>
          <w:szCs w:val="20"/>
        </w:rPr>
        <w:t xml:space="preserve">5. Управление экономического развития и труда администрации Куйбышевского муниципального района Новосибирской области регистрирует поступивший коллективный договор </w:t>
      </w:r>
      <w:proofErr w:type="gramStart"/>
      <w:r w:rsidRPr="00B27102">
        <w:rPr>
          <w:color w:val="000000"/>
          <w:spacing w:val="-2"/>
          <w:sz w:val="20"/>
          <w:szCs w:val="20"/>
        </w:rPr>
        <w:t>или  соглашение</w:t>
      </w:r>
      <w:proofErr w:type="gramEnd"/>
      <w:r w:rsidRPr="00B27102">
        <w:rPr>
          <w:color w:val="000000"/>
          <w:spacing w:val="-2"/>
          <w:sz w:val="20"/>
          <w:szCs w:val="20"/>
        </w:rPr>
        <w:t xml:space="preserve"> в </w:t>
      </w:r>
      <w:r w:rsidRPr="00B27102">
        <w:rPr>
          <w:color w:val="000000"/>
          <w:spacing w:val="-5"/>
          <w:sz w:val="20"/>
          <w:szCs w:val="20"/>
        </w:rPr>
        <w:t>журнале регистрации (приложения 1 и 2) и в течение десяти дней проводит экспертизу его со</w:t>
      </w:r>
      <w:r w:rsidRPr="00B27102">
        <w:rPr>
          <w:color w:val="000000"/>
          <w:spacing w:val="-7"/>
          <w:sz w:val="20"/>
          <w:szCs w:val="20"/>
        </w:rPr>
        <w:t>держания с целью выявления положений, противоречащих законодательству.</w:t>
      </w:r>
    </w:p>
    <w:p w14:paraId="34416926" w14:textId="77777777" w:rsidR="00B27102" w:rsidRPr="00B27102" w:rsidRDefault="00B27102" w:rsidP="00B27102">
      <w:pPr>
        <w:shd w:val="clear" w:color="auto" w:fill="FFFFFF"/>
        <w:snapToGrid w:val="0"/>
        <w:ind w:firstLine="704"/>
        <w:jc w:val="both"/>
        <w:rPr>
          <w:color w:val="000000"/>
          <w:spacing w:val="-6"/>
          <w:sz w:val="20"/>
          <w:szCs w:val="20"/>
        </w:rPr>
      </w:pPr>
      <w:r w:rsidRPr="00B27102">
        <w:rPr>
          <w:color w:val="000000"/>
          <w:spacing w:val="-3"/>
          <w:sz w:val="20"/>
          <w:szCs w:val="20"/>
        </w:rPr>
        <w:t>6. Факт регистрации фиксируется отметкой на ти</w:t>
      </w:r>
      <w:r w:rsidRPr="00B27102">
        <w:rPr>
          <w:color w:val="000000"/>
          <w:spacing w:val="-7"/>
          <w:sz w:val="20"/>
          <w:szCs w:val="20"/>
        </w:rPr>
        <w:t xml:space="preserve">тульном листе каждого из представленных на регистрацию экземпляров с </w:t>
      </w:r>
      <w:r w:rsidRPr="00B27102">
        <w:rPr>
          <w:color w:val="000000"/>
          <w:spacing w:val="-4"/>
          <w:sz w:val="20"/>
          <w:szCs w:val="20"/>
        </w:rPr>
        <w:t xml:space="preserve">регистрационным номером, </w:t>
      </w:r>
      <w:r w:rsidRPr="00B27102">
        <w:rPr>
          <w:color w:val="000000"/>
          <w:spacing w:val="-6"/>
          <w:sz w:val="20"/>
          <w:szCs w:val="20"/>
        </w:rPr>
        <w:t xml:space="preserve">датой и подписью ответственного </w:t>
      </w:r>
      <w:proofErr w:type="gramStart"/>
      <w:r w:rsidRPr="00B27102">
        <w:rPr>
          <w:color w:val="000000"/>
          <w:spacing w:val="-6"/>
          <w:sz w:val="20"/>
          <w:szCs w:val="20"/>
        </w:rPr>
        <w:t>лица</w:t>
      </w:r>
      <w:r w:rsidRPr="00B27102">
        <w:rPr>
          <w:color w:val="000000"/>
          <w:spacing w:val="-7"/>
          <w:sz w:val="20"/>
          <w:szCs w:val="20"/>
        </w:rPr>
        <w:t xml:space="preserve">  и</w:t>
      </w:r>
      <w:proofErr w:type="gramEnd"/>
      <w:r w:rsidRPr="00B27102">
        <w:rPr>
          <w:color w:val="000000"/>
          <w:spacing w:val="-7"/>
          <w:sz w:val="20"/>
          <w:szCs w:val="20"/>
        </w:rPr>
        <w:t xml:space="preserve"> скрепляется печатью</w:t>
      </w:r>
      <w:r w:rsidRPr="00B27102">
        <w:rPr>
          <w:color w:val="000000"/>
          <w:spacing w:val="-6"/>
          <w:sz w:val="20"/>
          <w:szCs w:val="20"/>
        </w:rPr>
        <w:t>.</w:t>
      </w:r>
    </w:p>
    <w:p w14:paraId="4C6BB823" w14:textId="77777777" w:rsidR="00B27102" w:rsidRPr="00B27102" w:rsidRDefault="00B27102" w:rsidP="00B27102">
      <w:pPr>
        <w:shd w:val="clear" w:color="auto" w:fill="FFFFFF"/>
        <w:snapToGrid w:val="0"/>
        <w:ind w:firstLine="704"/>
        <w:jc w:val="both"/>
        <w:rPr>
          <w:color w:val="000000"/>
          <w:spacing w:val="-8"/>
          <w:sz w:val="20"/>
          <w:szCs w:val="20"/>
        </w:rPr>
      </w:pPr>
      <w:r w:rsidRPr="00B27102">
        <w:rPr>
          <w:color w:val="000000"/>
          <w:spacing w:val="-8"/>
          <w:sz w:val="20"/>
          <w:szCs w:val="20"/>
        </w:rPr>
        <w:t>При оформлении титульного листа коллективного договора или соглашения следует предусмотреть отметку о регистрации следующей формы:</w:t>
      </w:r>
    </w:p>
    <w:p w14:paraId="5B83EEAE" w14:textId="77777777" w:rsidR="00B27102" w:rsidRPr="00B27102" w:rsidRDefault="00B27102" w:rsidP="00B27102">
      <w:pPr>
        <w:shd w:val="clear" w:color="auto" w:fill="FFFFFF"/>
        <w:snapToGrid w:val="0"/>
        <w:ind w:firstLine="859"/>
        <w:jc w:val="both"/>
        <w:rPr>
          <w:color w:val="000000"/>
          <w:spacing w:val="-8"/>
          <w:sz w:val="20"/>
          <w:szCs w:val="20"/>
        </w:rPr>
      </w:pPr>
    </w:p>
    <w:p w14:paraId="6F686C7D" w14:textId="77777777" w:rsidR="00B27102" w:rsidRPr="00B27102" w:rsidRDefault="00B27102" w:rsidP="00B27102">
      <w:pPr>
        <w:shd w:val="clear" w:color="auto" w:fill="FFFFFF"/>
        <w:snapToGrid w:val="0"/>
        <w:ind w:hanging="5"/>
        <w:jc w:val="both"/>
        <w:rPr>
          <w:color w:val="000000"/>
          <w:spacing w:val="-8"/>
          <w:sz w:val="20"/>
          <w:szCs w:val="20"/>
        </w:rPr>
      </w:pPr>
      <w:r w:rsidRPr="00B27102">
        <w:rPr>
          <w:color w:val="000000"/>
          <w:spacing w:val="-8"/>
          <w:sz w:val="20"/>
          <w:szCs w:val="20"/>
        </w:rPr>
        <w:t>Зарегистрировано в управлении экономического развития и труда администрации Куйбышевского муниципального района Новосибирской области</w:t>
      </w:r>
    </w:p>
    <w:p w14:paraId="1416EB1A" w14:textId="77777777" w:rsidR="00B27102" w:rsidRPr="00B27102" w:rsidRDefault="00B27102" w:rsidP="00B27102">
      <w:pPr>
        <w:shd w:val="clear" w:color="auto" w:fill="FFFFFF"/>
        <w:snapToGrid w:val="0"/>
        <w:ind w:hanging="5"/>
        <w:jc w:val="both"/>
        <w:rPr>
          <w:color w:val="000000"/>
          <w:spacing w:val="-8"/>
          <w:sz w:val="20"/>
          <w:szCs w:val="20"/>
        </w:rPr>
      </w:pPr>
    </w:p>
    <w:p w14:paraId="4E46094E" w14:textId="77777777" w:rsidR="00B27102" w:rsidRPr="00B27102" w:rsidRDefault="00B27102" w:rsidP="00B27102">
      <w:pPr>
        <w:shd w:val="clear" w:color="auto" w:fill="FFFFFF"/>
        <w:snapToGrid w:val="0"/>
        <w:ind w:hanging="5"/>
        <w:jc w:val="both"/>
        <w:rPr>
          <w:color w:val="000000"/>
          <w:spacing w:val="-8"/>
          <w:sz w:val="20"/>
          <w:szCs w:val="20"/>
        </w:rPr>
      </w:pPr>
      <w:r w:rsidRPr="00B27102">
        <w:rPr>
          <w:color w:val="000000"/>
          <w:spacing w:val="-8"/>
          <w:sz w:val="20"/>
          <w:szCs w:val="20"/>
        </w:rPr>
        <w:t>Регистрационный номер ______ от ____________</w:t>
      </w:r>
    </w:p>
    <w:p w14:paraId="6FDFCC66" w14:textId="77777777" w:rsidR="00B27102" w:rsidRPr="00B27102" w:rsidRDefault="00B27102" w:rsidP="00B27102">
      <w:pPr>
        <w:shd w:val="clear" w:color="auto" w:fill="FFFFFF"/>
        <w:snapToGrid w:val="0"/>
        <w:ind w:hanging="5"/>
        <w:jc w:val="both"/>
        <w:rPr>
          <w:color w:val="000000"/>
          <w:spacing w:val="-8"/>
          <w:sz w:val="20"/>
          <w:szCs w:val="20"/>
        </w:rPr>
      </w:pPr>
    </w:p>
    <w:p w14:paraId="77B167CD" w14:textId="77777777" w:rsidR="00B27102" w:rsidRPr="00B27102" w:rsidRDefault="00B27102" w:rsidP="00B27102">
      <w:pPr>
        <w:shd w:val="clear" w:color="auto" w:fill="FFFFFF"/>
        <w:snapToGrid w:val="0"/>
        <w:ind w:hanging="5"/>
        <w:jc w:val="both"/>
        <w:rPr>
          <w:color w:val="000000"/>
          <w:spacing w:val="-8"/>
          <w:sz w:val="20"/>
          <w:szCs w:val="20"/>
        </w:rPr>
      </w:pPr>
      <w:r w:rsidRPr="00B27102">
        <w:rPr>
          <w:color w:val="000000"/>
          <w:spacing w:val="-8"/>
          <w:sz w:val="20"/>
          <w:szCs w:val="20"/>
        </w:rPr>
        <w:t>Начальник управления экономического развития и труда</w:t>
      </w:r>
    </w:p>
    <w:p w14:paraId="6BE82253" w14:textId="77777777" w:rsidR="00B27102" w:rsidRPr="00B27102" w:rsidRDefault="00B27102" w:rsidP="00B27102">
      <w:pPr>
        <w:shd w:val="clear" w:color="auto" w:fill="FFFFFF"/>
        <w:snapToGrid w:val="0"/>
        <w:ind w:hanging="5"/>
        <w:jc w:val="both"/>
        <w:rPr>
          <w:color w:val="000000"/>
          <w:spacing w:val="-8"/>
          <w:sz w:val="20"/>
          <w:szCs w:val="20"/>
        </w:rPr>
      </w:pPr>
      <w:r w:rsidRPr="00B27102">
        <w:rPr>
          <w:color w:val="000000"/>
          <w:spacing w:val="-8"/>
          <w:sz w:val="20"/>
          <w:szCs w:val="20"/>
        </w:rPr>
        <w:t>администрации Куйбышевского муниципального района</w:t>
      </w:r>
    </w:p>
    <w:p w14:paraId="4379B7EC" w14:textId="77777777" w:rsidR="00B27102" w:rsidRPr="00B27102" w:rsidRDefault="00B27102" w:rsidP="00B27102">
      <w:pPr>
        <w:shd w:val="clear" w:color="auto" w:fill="FFFFFF"/>
        <w:snapToGrid w:val="0"/>
        <w:ind w:hanging="5"/>
        <w:jc w:val="both"/>
        <w:rPr>
          <w:color w:val="000000"/>
          <w:spacing w:val="-8"/>
          <w:sz w:val="20"/>
          <w:szCs w:val="20"/>
        </w:rPr>
      </w:pPr>
      <w:r w:rsidRPr="00B27102">
        <w:rPr>
          <w:color w:val="000000"/>
          <w:spacing w:val="-8"/>
          <w:sz w:val="20"/>
          <w:szCs w:val="20"/>
        </w:rPr>
        <w:t>Новосибирской области                                                       _________ФИО__________</w:t>
      </w:r>
    </w:p>
    <w:p w14:paraId="2F91B69F" w14:textId="77777777" w:rsidR="00B27102" w:rsidRPr="00B27102" w:rsidRDefault="00B27102" w:rsidP="00B27102">
      <w:pPr>
        <w:shd w:val="clear" w:color="auto" w:fill="FFFFFF"/>
        <w:snapToGrid w:val="0"/>
        <w:ind w:hanging="5"/>
        <w:jc w:val="both"/>
        <w:rPr>
          <w:i/>
          <w:color w:val="000000"/>
          <w:spacing w:val="-8"/>
          <w:sz w:val="20"/>
          <w:szCs w:val="20"/>
        </w:rPr>
      </w:pPr>
      <w:r w:rsidRPr="00B27102">
        <w:rPr>
          <w:i/>
          <w:color w:val="000000"/>
          <w:spacing w:val="-8"/>
          <w:sz w:val="20"/>
          <w:szCs w:val="20"/>
        </w:rPr>
        <w:t xml:space="preserve">                     </w:t>
      </w:r>
    </w:p>
    <w:p w14:paraId="0417BC18" w14:textId="77777777" w:rsidR="00B27102" w:rsidRPr="00B27102" w:rsidRDefault="00B27102" w:rsidP="00B27102">
      <w:pPr>
        <w:shd w:val="clear" w:color="auto" w:fill="FFFFFF"/>
        <w:snapToGrid w:val="0"/>
        <w:ind w:firstLine="695"/>
        <w:jc w:val="both"/>
        <w:rPr>
          <w:color w:val="000000"/>
          <w:spacing w:val="-6"/>
          <w:sz w:val="20"/>
          <w:szCs w:val="20"/>
        </w:rPr>
      </w:pPr>
      <w:r w:rsidRPr="00B27102">
        <w:rPr>
          <w:color w:val="000000"/>
          <w:spacing w:val="-6"/>
          <w:sz w:val="20"/>
          <w:szCs w:val="20"/>
        </w:rPr>
        <w:t>7. По каждому соглашению заполняется регистрационная карта (приложение 3).</w:t>
      </w:r>
    </w:p>
    <w:p w14:paraId="1D979F64" w14:textId="77777777" w:rsidR="00B27102" w:rsidRPr="00B27102" w:rsidRDefault="00B27102" w:rsidP="00B27102">
      <w:pPr>
        <w:shd w:val="clear" w:color="auto" w:fill="FFFFFF"/>
        <w:snapToGrid w:val="0"/>
        <w:ind w:firstLine="695"/>
        <w:jc w:val="both"/>
        <w:rPr>
          <w:color w:val="000000"/>
          <w:spacing w:val="-10"/>
          <w:sz w:val="20"/>
          <w:szCs w:val="20"/>
        </w:rPr>
      </w:pPr>
      <w:r w:rsidRPr="00B27102">
        <w:rPr>
          <w:color w:val="000000"/>
          <w:spacing w:val="-6"/>
          <w:sz w:val="20"/>
          <w:szCs w:val="20"/>
        </w:rPr>
        <w:t>8. В случае выявления в тексте коллективного договора или соглашения условий, ухудшающих положение работников по сравнению с трудовым законодательством и иными нормативными правовыми актами, содержащими нормы трудового права, управление экономического развития и труда администрации Куйбышевского муниципального района Новосибирской области в течение 10 рабочих дней со дня поступления коллективного договора, соглашения сообщает об этом сторонам коллективного договора, соглашения, а также в Государственную инспекцию труда Новосибирской области. При этом на титульном листе всех экземпляров ставится отметка</w:t>
      </w:r>
      <w:r w:rsidRPr="00B27102">
        <w:rPr>
          <w:color w:val="000000"/>
          <w:spacing w:val="-3"/>
          <w:sz w:val="20"/>
          <w:szCs w:val="20"/>
        </w:rPr>
        <w:t xml:space="preserve"> «с замечаниями»</w:t>
      </w:r>
      <w:r w:rsidRPr="00B27102">
        <w:rPr>
          <w:color w:val="000000"/>
          <w:spacing w:val="-10"/>
          <w:sz w:val="20"/>
          <w:szCs w:val="20"/>
        </w:rPr>
        <w:t xml:space="preserve">.  </w:t>
      </w:r>
    </w:p>
    <w:p w14:paraId="5CCA7B6B" w14:textId="77777777" w:rsidR="00B27102" w:rsidRPr="00B27102" w:rsidRDefault="00B27102" w:rsidP="00B27102">
      <w:pPr>
        <w:shd w:val="clear" w:color="auto" w:fill="FFFFFF"/>
        <w:snapToGrid w:val="0"/>
        <w:ind w:firstLine="695"/>
        <w:rPr>
          <w:color w:val="000000"/>
          <w:spacing w:val="-10"/>
          <w:sz w:val="20"/>
          <w:szCs w:val="20"/>
        </w:rPr>
      </w:pPr>
      <w:r w:rsidRPr="00B27102">
        <w:rPr>
          <w:color w:val="000000"/>
          <w:spacing w:val="-6"/>
          <w:sz w:val="20"/>
          <w:szCs w:val="20"/>
        </w:rPr>
        <w:t>Наличие замечаний не является основанием для отказа в регистрации.</w:t>
      </w:r>
    </w:p>
    <w:p w14:paraId="5EEDABA2" w14:textId="77777777" w:rsidR="00B27102" w:rsidRPr="00B27102" w:rsidRDefault="00B27102" w:rsidP="00B27102">
      <w:pPr>
        <w:snapToGrid w:val="0"/>
        <w:ind w:firstLine="697"/>
        <w:jc w:val="both"/>
        <w:rPr>
          <w:sz w:val="20"/>
          <w:szCs w:val="20"/>
        </w:rPr>
      </w:pPr>
      <w:r w:rsidRPr="00B27102">
        <w:rPr>
          <w:sz w:val="20"/>
          <w:szCs w:val="20"/>
        </w:rPr>
        <w:t>Условия коллективного договора, соглашения, ухудшающие положение работников, недействительны и не подлежат применению.</w:t>
      </w:r>
    </w:p>
    <w:p w14:paraId="5EDE580A" w14:textId="77777777" w:rsidR="00B27102" w:rsidRPr="00B27102" w:rsidRDefault="00B27102" w:rsidP="00B27102">
      <w:pPr>
        <w:shd w:val="clear" w:color="auto" w:fill="FFFFFF"/>
        <w:snapToGrid w:val="0"/>
        <w:ind w:firstLine="697"/>
        <w:jc w:val="both"/>
        <w:rPr>
          <w:sz w:val="20"/>
          <w:szCs w:val="20"/>
        </w:rPr>
      </w:pPr>
      <w:r w:rsidRPr="00B27102">
        <w:rPr>
          <w:color w:val="000000"/>
          <w:spacing w:val="-4"/>
          <w:sz w:val="20"/>
          <w:szCs w:val="20"/>
        </w:rPr>
        <w:t xml:space="preserve">9. После регистрации два экземпляра коллективного договора </w:t>
      </w:r>
      <w:proofErr w:type="gramStart"/>
      <w:r w:rsidRPr="00B27102">
        <w:rPr>
          <w:color w:val="000000"/>
          <w:spacing w:val="-4"/>
          <w:sz w:val="20"/>
          <w:szCs w:val="20"/>
        </w:rPr>
        <w:t>или  соглашения</w:t>
      </w:r>
      <w:proofErr w:type="gramEnd"/>
      <w:r w:rsidRPr="00B27102">
        <w:rPr>
          <w:color w:val="000000"/>
          <w:spacing w:val="-4"/>
          <w:sz w:val="20"/>
          <w:szCs w:val="20"/>
        </w:rPr>
        <w:t xml:space="preserve"> с </w:t>
      </w:r>
      <w:r w:rsidRPr="00B27102">
        <w:rPr>
          <w:color w:val="000000"/>
          <w:spacing w:val="-3"/>
          <w:sz w:val="20"/>
          <w:szCs w:val="20"/>
        </w:rPr>
        <w:t>замечаниями и рекомендациями передаются сторонам и</w:t>
      </w:r>
      <w:r w:rsidRPr="00B27102">
        <w:rPr>
          <w:color w:val="000000"/>
          <w:spacing w:val="-4"/>
          <w:sz w:val="20"/>
          <w:szCs w:val="20"/>
        </w:rPr>
        <w:t xml:space="preserve"> хранятся у представителя работников и представи</w:t>
      </w:r>
      <w:r w:rsidRPr="00B27102">
        <w:rPr>
          <w:color w:val="000000"/>
          <w:spacing w:val="-6"/>
          <w:sz w:val="20"/>
          <w:szCs w:val="20"/>
        </w:rPr>
        <w:t>теля работодателя. Один экземпляр остается в органе управлении экономического развития и труда и хранится в течение всего срока действия.</w:t>
      </w:r>
    </w:p>
    <w:p w14:paraId="12E470F2" w14:textId="77777777" w:rsidR="00B27102" w:rsidRPr="00B27102" w:rsidRDefault="00B27102" w:rsidP="00B27102">
      <w:pPr>
        <w:shd w:val="clear" w:color="auto" w:fill="FFFFFF"/>
        <w:snapToGrid w:val="0"/>
        <w:ind w:firstLine="695"/>
        <w:jc w:val="both"/>
        <w:rPr>
          <w:sz w:val="20"/>
          <w:szCs w:val="20"/>
        </w:rPr>
      </w:pPr>
      <w:r w:rsidRPr="00B27102">
        <w:rPr>
          <w:sz w:val="20"/>
          <w:szCs w:val="20"/>
        </w:rPr>
        <w:t>10. Изменения и дополнения, вносимые в коллективный договор, соглашение в период его действия, оформляются дополнительным соглашением к коллективному договору, соглашению, которое подлежит уведомительной регистрации в порядке, установленном для уведомительной регистрации коллективных договоров, соглашений. При этом новый регистрационный номер не присваивается, в представленных экземплярах документов делается отметка о регистрации в качестве изменения (дополнения) к коллективному договору, соглашению с регистрационным номером первичного документа и указанием даты, с которой они действуют. Изменения и дополнения являются неотъемлемым приложением к основному тексту коллективного договора, соглашения и хранятся вместе с ним.</w:t>
      </w:r>
    </w:p>
    <w:p w14:paraId="60CDAA4F" w14:textId="77777777" w:rsidR="00B27102" w:rsidRPr="00B27102" w:rsidRDefault="00B27102" w:rsidP="00B27102">
      <w:pPr>
        <w:shd w:val="clear" w:color="auto" w:fill="FFFFFF"/>
        <w:snapToGrid w:val="0"/>
        <w:ind w:firstLine="695"/>
        <w:jc w:val="both"/>
        <w:rPr>
          <w:sz w:val="20"/>
          <w:szCs w:val="20"/>
        </w:rPr>
      </w:pPr>
    </w:p>
    <w:p w14:paraId="4D0B93F5" w14:textId="77777777" w:rsidR="00B27102" w:rsidRPr="00B27102" w:rsidRDefault="00B27102" w:rsidP="00B27102">
      <w:pPr>
        <w:shd w:val="clear" w:color="auto" w:fill="FFFFFF"/>
        <w:snapToGrid w:val="0"/>
        <w:ind w:hanging="5"/>
        <w:jc w:val="center"/>
        <w:rPr>
          <w:sz w:val="20"/>
          <w:szCs w:val="20"/>
        </w:rPr>
      </w:pPr>
      <w:r w:rsidRPr="00B27102">
        <w:rPr>
          <w:sz w:val="20"/>
          <w:szCs w:val="20"/>
          <w:lang w:val="en-US"/>
        </w:rPr>
        <w:t>III</w:t>
      </w:r>
      <w:r w:rsidRPr="00B27102">
        <w:rPr>
          <w:sz w:val="20"/>
          <w:szCs w:val="20"/>
        </w:rPr>
        <w:t>. Контроль за выполнением коллективных договоров</w:t>
      </w:r>
    </w:p>
    <w:p w14:paraId="5037F020" w14:textId="77777777" w:rsidR="00B27102" w:rsidRPr="00B27102" w:rsidRDefault="00B27102" w:rsidP="00B27102">
      <w:pPr>
        <w:shd w:val="clear" w:color="auto" w:fill="FFFFFF"/>
        <w:snapToGrid w:val="0"/>
        <w:ind w:hanging="5"/>
        <w:jc w:val="center"/>
        <w:rPr>
          <w:sz w:val="20"/>
          <w:szCs w:val="20"/>
        </w:rPr>
      </w:pPr>
      <w:r w:rsidRPr="00B27102">
        <w:rPr>
          <w:sz w:val="20"/>
          <w:szCs w:val="20"/>
        </w:rPr>
        <w:t>и соглашений</w:t>
      </w:r>
    </w:p>
    <w:p w14:paraId="0D03D877" w14:textId="77777777" w:rsidR="00B27102" w:rsidRPr="00B27102" w:rsidRDefault="00B27102" w:rsidP="00B27102">
      <w:pPr>
        <w:shd w:val="clear" w:color="auto" w:fill="FFFFFF"/>
        <w:snapToGrid w:val="0"/>
        <w:ind w:firstLine="846"/>
        <w:jc w:val="both"/>
        <w:rPr>
          <w:b/>
          <w:sz w:val="20"/>
          <w:szCs w:val="20"/>
        </w:rPr>
      </w:pPr>
    </w:p>
    <w:p w14:paraId="679402BA" w14:textId="77777777" w:rsidR="00B27102" w:rsidRPr="00B27102" w:rsidRDefault="00B27102" w:rsidP="00B27102">
      <w:pPr>
        <w:snapToGrid w:val="0"/>
        <w:ind w:firstLine="703"/>
        <w:jc w:val="both"/>
        <w:rPr>
          <w:sz w:val="20"/>
          <w:szCs w:val="20"/>
        </w:rPr>
      </w:pPr>
      <w:r w:rsidRPr="00B27102">
        <w:rPr>
          <w:sz w:val="20"/>
          <w:szCs w:val="20"/>
        </w:rPr>
        <w:t>11. Контроль за выполнением коллективных договоров и соглашений осуществляется управлением экономического развития и труда администрации Куйбышевского муниципального района Новосибирской области.</w:t>
      </w:r>
    </w:p>
    <w:p w14:paraId="34398DEF" w14:textId="77777777" w:rsidR="00B27102" w:rsidRPr="00B27102" w:rsidRDefault="00B27102" w:rsidP="00B27102">
      <w:pPr>
        <w:shd w:val="clear" w:color="auto" w:fill="FFFFFF"/>
        <w:snapToGrid w:val="0"/>
        <w:ind w:firstLine="703"/>
        <w:jc w:val="both"/>
        <w:rPr>
          <w:sz w:val="20"/>
          <w:szCs w:val="20"/>
        </w:rPr>
      </w:pPr>
      <w:r w:rsidRPr="00B27102">
        <w:rPr>
          <w:sz w:val="20"/>
          <w:szCs w:val="20"/>
        </w:rPr>
        <w:t>12. В первую очередь контролю подлежат коллективные договора и соглашения, в тексте которых при регистрации были обнаружены условия, ухудшающие положения работников по сравнению с действующим законодательством.</w:t>
      </w:r>
    </w:p>
    <w:p w14:paraId="1F06E70A" w14:textId="77777777" w:rsidR="00B27102" w:rsidRPr="00B27102" w:rsidRDefault="00B27102" w:rsidP="00B27102">
      <w:pPr>
        <w:spacing w:line="325" w:lineRule="atLeast"/>
        <w:ind w:firstLine="703"/>
        <w:jc w:val="both"/>
        <w:rPr>
          <w:sz w:val="20"/>
          <w:szCs w:val="20"/>
        </w:rPr>
      </w:pPr>
      <w:r w:rsidRPr="00B27102">
        <w:rPr>
          <w:sz w:val="20"/>
          <w:szCs w:val="20"/>
        </w:rPr>
        <w:t>13. При проведении контроля управление запрашивает у представителей сторон необходимую для его осуществления информацию.</w:t>
      </w:r>
    </w:p>
    <w:p w14:paraId="66DA1C9C" w14:textId="77777777" w:rsidR="00B27102" w:rsidRPr="00B27102" w:rsidRDefault="00B27102" w:rsidP="00B27102">
      <w:pPr>
        <w:spacing w:line="325" w:lineRule="atLeast"/>
        <w:ind w:firstLine="703"/>
        <w:jc w:val="both"/>
        <w:rPr>
          <w:sz w:val="20"/>
          <w:szCs w:val="20"/>
        </w:rPr>
      </w:pPr>
      <w:r w:rsidRPr="00B27102">
        <w:rPr>
          <w:sz w:val="20"/>
          <w:szCs w:val="20"/>
        </w:rPr>
        <w:t xml:space="preserve">14. По итогам контрольных мероприятий осуществляется подготовка информации о результатах выполнения коллективного договора, соглашения, которая направляется сторонам социального партнерства. </w:t>
      </w:r>
    </w:p>
    <w:p w14:paraId="58886C6E" w14:textId="77777777" w:rsidR="00B27102" w:rsidRPr="00B27102" w:rsidRDefault="00B27102" w:rsidP="00B27102">
      <w:pPr>
        <w:shd w:val="clear" w:color="auto" w:fill="FFFFFF"/>
        <w:snapToGrid w:val="0"/>
        <w:jc w:val="both"/>
        <w:rPr>
          <w:color w:val="000000"/>
          <w:spacing w:val="-10"/>
          <w:sz w:val="20"/>
          <w:szCs w:val="20"/>
        </w:rPr>
      </w:pPr>
    </w:p>
    <w:p w14:paraId="04B4970D" w14:textId="77777777" w:rsidR="00B27102" w:rsidRPr="00B27102" w:rsidRDefault="00B27102" w:rsidP="00B27102">
      <w:pPr>
        <w:shd w:val="clear" w:color="auto" w:fill="FFFFFF"/>
        <w:snapToGrid w:val="0"/>
        <w:jc w:val="both"/>
        <w:rPr>
          <w:color w:val="000000"/>
          <w:spacing w:val="-10"/>
          <w:sz w:val="20"/>
          <w:szCs w:val="20"/>
        </w:rPr>
      </w:pPr>
    </w:p>
    <w:p w14:paraId="1F136E18" w14:textId="77777777" w:rsidR="00B27102" w:rsidRPr="00B27102" w:rsidRDefault="00B27102" w:rsidP="00B27102">
      <w:pPr>
        <w:shd w:val="clear" w:color="auto" w:fill="FFFFFF"/>
        <w:snapToGrid w:val="0"/>
        <w:jc w:val="both"/>
        <w:rPr>
          <w:color w:val="000000"/>
          <w:spacing w:val="-10"/>
          <w:sz w:val="20"/>
          <w:szCs w:val="20"/>
        </w:rPr>
      </w:pPr>
    </w:p>
    <w:p w14:paraId="4773542D" w14:textId="77777777" w:rsidR="00B27102" w:rsidRPr="00B27102" w:rsidRDefault="00B27102" w:rsidP="00B27102">
      <w:pPr>
        <w:shd w:val="clear" w:color="auto" w:fill="FFFFFF"/>
        <w:snapToGrid w:val="0"/>
        <w:jc w:val="both"/>
        <w:rPr>
          <w:color w:val="000000"/>
          <w:spacing w:val="-10"/>
          <w:sz w:val="20"/>
          <w:szCs w:val="20"/>
        </w:rPr>
      </w:pPr>
    </w:p>
    <w:p w14:paraId="2E712ACD" w14:textId="77777777" w:rsidR="00B27102" w:rsidRPr="00B27102" w:rsidRDefault="00B27102" w:rsidP="00B27102">
      <w:pPr>
        <w:shd w:val="clear" w:color="auto" w:fill="FFFFFF"/>
        <w:snapToGrid w:val="0"/>
        <w:jc w:val="both"/>
        <w:rPr>
          <w:color w:val="000000"/>
          <w:spacing w:val="-10"/>
          <w:sz w:val="20"/>
          <w:szCs w:val="20"/>
        </w:rPr>
      </w:pPr>
    </w:p>
    <w:p w14:paraId="4683B5E4" w14:textId="77777777" w:rsidR="00B27102" w:rsidRPr="00B27102" w:rsidRDefault="00B27102" w:rsidP="00B27102">
      <w:pPr>
        <w:shd w:val="clear" w:color="auto" w:fill="FFFFFF"/>
        <w:snapToGrid w:val="0"/>
        <w:ind w:left="5" w:hanging="5"/>
        <w:jc w:val="both"/>
        <w:rPr>
          <w:b/>
          <w:sz w:val="20"/>
          <w:szCs w:val="20"/>
        </w:rPr>
        <w:sectPr w:rsidR="00B27102" w:rsidRPr="00B27102" w:rsidSect="002B73DE">
          <w:footerReference w:type="default" r:id="rId8"/>
          <w:footerReference w:type="first" r:id="rId9"/>
          <w:pgSz w:w="11909" w:h="16834"/>
          <w:pgMar w:top="1134" w:right="567" w:bottom="1134" w:left="1418" w:header="720" w:footer="720" w:gutter="0"/>
          <w:pgNumType w:start="3"/>
          <w:cols w:space="60"/>
          <w:noEndnote/>
          <w:titlePg/>
        </w:sectPr>
      </w:pPr>
    </w:p>
    <w:p w14:paraId="45E5C73E" w14:textId="77777777" w:rsidR="00B27102" w:rsidRPr="00B27102" w:rsidRDefault="00B27102" w:rsidP="00B27102">
      <w:pPr>
        <w:shd w:val="clear" w:color="auto" w:fill="FFFFFF"/>
        <w:snapToGrid w:val="0"/>
        <w:ind w:left="9639"/>
        <w:jc w:val="center"/>
        <w:rPr>
          <w:color w:val="000000"/>
          <w:spacing w:val="-18"/>
          <w:sz w:val="20"/>
          <w:szCs w:val="20"/>
        </w:rPr>
      </w:pPr>
      <w:r w:rsidRPr="00B27102">
        <w:rPr>
          <w:color w:val="000000"/>
          <w:spacing w:val="-15"/>
          <w:sz w:val="20"/>
          <w:szCs w:val="20"/>
        </w:rPr>
        <w:t>Приложение 1</w:t>
      </w:r>
      <w:r w:rsidRPr="00B27102">
        <w:rPr>
          <w:color w:val="000000"/>
          <w:spacing w:val="-18"/>
          <w:sz w:val="20"/>
          <w:szCs w:val="20"/>
        </w:rPr>
        <w:t xml:space="preserve"> </w:t>
      </w:r>
    </w:p>
    <w:p w14:paraId="1B196014" w14:textId="77777777" w:rsidR="00B27102" w:rsidRPr="00B27102" w:rsidRDefault="00B27102" w:rsidP="00B27102">
      <w:pPr>
        <w:shd w:val="clear" w:color="auto" w:fill="FFFFFF"/>
        <w:snapToGrid w:val="0"/>
        <w:ind w:left="9639"/>
        <w:jc w:val="center"/>
        <w:rPr>
          <w:bCs/>
          <w:sz w:val="20"/>
          <w:szCs w:val="20"/>
        </w:rPr>
      </w:pPr>
      <w:r w:rsidRPr="00B27102">
        <w:rPr>
          <w:color w:val="000000"/>
          <w:spacing w:val="-18"/>
          <w:sz w:val="20"/>
          <w:szCs w:val="20"/>
        </w:rPr>
        <w:t xml:space="preserve">к порядку </w:t>
      </w:r>
      <w:r w:rsidRPr="00B27102">
        <w:rPr>
          <w:bCs/>
          <w:sz w:val="20"/>
          <w:szCs w:val="20"/>
        </w:rPr>
        <w:t>проведения уведомительной регистрации коллективных договоров, территориальных соглашений и территориальных отраслевых (межотраслевых) соглашений в Куйбышевском муниципальном районе Новосибирской области.</w:t>
      </w:r>
    </w:p>
    <w:p w14:paraId="3787AED7" w14:textId="77777777" w:rsidR="00B27102" w:rsidRPr="00B27102" w:rsidRDefault="00B27102" w:rsidP="00B27102">
      <w:pPr>
        <w:widowControl w:val="0"/>
        <w:jc w:val="center"/>
        <w:rPr>
          <w:snapToGrid w:val="0"/>
          <w:sz w:val="20"/>
          <w:szCs w:val="20"/>
        </w:rPr>
      </w:pPr>
    </w:p>
    <w:p w14:paraId="6B4B4432" w14:textId="77777777" w:rsidR="00B27102" w:rsidRPr="00B27102" w:rsidRDefault="00B27102" w:rsidP="00B27102">
      <w:pPr>
        <w:keepNext/>
        <w:widowControl w:val="0"/>
        <w:shd w:val="clear" w:color="auto" w:fill="FFFFFF"/>
        <w:spacing w:line="269" w:lineRule="exact"/>
        <w:ind w:right="34"/>
        <w:jc w:val="center"/>
        <w:outlineLvl w:val="0"/>
        <w:rPr>
          <w:snapToGrid w:val="0"/>
          <w:color w:val="000000"/>
          <w:spacing w:val="-10"/>
          <w:sz w:val="20"/>
          <w:szCs w:val="20"/>
        </w:rPr>
      </w:pPr>
      <w:r w:rsidRPr="00B27102">
        <w:rPr>
          <w:snapToGrid w:val="0"/>
          <w:color w:val="000000"/>
          <w:spacing w:val="-10"/>
          <w:sz w:val="20"/>
          <w:szCs w:val="20"/>
        </w:rPr>
        <w:t>Журнал регистрации коллективных договоров,</w:t>
      </w:r>
    </w:p>
    <w:p w14:paraId="4184270D" w14:textId="77777777" w:rsidR="00B27102" w:rsidRPr="00B27102" w:rsidRDefault="00B27102" w:rsidP="00B27102">
      <w:pPr>
        <w:keepNext/>
        <w:widowControl w:val="0"/>
        <w:shd w:val="clear" w:color="auto" w:fill="FFFFFF"/>
        <w:spacing w:line="269" w:lineRule="exact"/>
        <w:ind w:right="34"/>
        <w:jc w:val="center"/>
        <w:outlineLvl w:val="0"/>
        <w:rPr>
          <w:snapToGrid w:val="0"/>
          <w:color w:val="000000"/>
          <w:spacing w:val="-10"/>
          <w:sz w:val="20"/>
          <w:szCs w:val="20"/>
        </w:rPr>
      </w:pPr>
      <w:r w:rsidRPr="00B27102">
        <w:rPr>
          <w:snapToGrid w:val="0"/>
          <w:color w:val="000000"/>
          <w:spacing w:val="-10"/>
          <w:sz w:val="20"/>
          <w:szCs w:val="20"/>
        </w:rPr>
        <w:t xml:space="preserve">заключенных в организациях Куйбышевского муниципального района Новосибирской области </w:t>
      </w:r>
    </w:p>
    <w:tbl>
      <w:tblPr>
        <w:tblW w:w="5000" w:type="pct"/>
        <w:tblCellMar>
          <w:left w:w="0" w:type="dxa"/>
          <w:right w:w="0" w:type="dxa"/>
        </w:tblCellMar>
        <w:tblLook w:val="0000" w:firstRow="0" w:lastRow="0" w:firstColumn="0" w:lastColumn="0" w:noHBand="0" w:noVBand="0"/>
      </w:tblPr>
      <w:tblGrid>
        <w:gridCol w:w="558"/>
        <w:gridCol w:w="548"/>
        <w:gridCol w:w="778"/>
        <w:gridCol w:w="754"/>
        <w:gridCol w:w="1124"/>
        <w:gridCol w:w="968"/>
        <w:gridCol w:w="902"/>
        <w:gridCol w:w="605"/>
        <w:gridCol w:w="1123"/>
        <w:gridCol w:w="1075"/>
        <w:gridCol w:w="667"/>
        <w:gridCol w:w="1011"/>
        <w:gridCol w:w="1303"/>
        <w:gridCol w:w="310"/>
        <w:gridCol w:w="1024"/>
        <w:gridCol w:w="887"/>
        <w:gridCol w:w="925"/>
      </w:tblGrid>
      <w:tr w:rsidR="00B27102" w:rsidRPr="00B27102" w14:paraId="1EDCBAD1" w14:textId="77777777" w:rsidTr="0000506B">
        <w:trPr>
          <w:cantSplit/>
          <w:trHeight w:val="1290"/>
        </w:trPr>
        <w:tc>
          <w:tcPr>
            <w:tcW w:w="192" w:type="pct"/>
            <w:vMerge w:val="restart"/>
            <w:tcBorders>
              <w:top w:val="single" w:sz="4" w:space="0" w:color="auto"/>
              <w:left w:val="single" w:sz="4" w:space="0" w:color="auto"/>
              <w:bottom w:val="single" w:sz="4" w:space="0" w:color="000000"/>
              <w:right w:val="single" w:sz="4" w:space="0" w:color="auto"/>
            </w:tcBorders>
            <w:vAlign w:val="center"/>
          </w:tcPr>
          <w:p w14:paraId="05DB055A" w14:textId="77777777" w:rsidR="00B27102" w:rsidRPr="00B27102" w:rsidRDefault="00B27102" w:rsidP="00B27102">
            <w:pPr>
              <w:snapToGrid w:val="0"/>
              <w:jc w:val="center"/>
              <w:rPr>
                <w:rFonts w:eastAsia="Arial Unicode MS"/>
                <w:sz w:val="20"/>
                <w:szCs w:val="20"/>
              </w:rPr>
            </w:pPr>
            <w:proofErr w:type="spellStart"/>
            <w:r w:rsidRPr="00B27102">
              <w:rPr>
                <w:rFonts w:hint="eastAsia"/>
                <w:sz w:val="20"/>
                <w:szCs w:val="20"/>
              </w:rPr>
              <w:t>Регист</w:t>
            </w:r>
            <w:proofErr w:type="spellEnd"/>
            <w:r w:rsidRPr="00B27102">
              <w:rPr>
                <w:sz w:val="20"/>
                <w:szCs w:val="20"/>
              </w:rPr>
              <w:t>.</w:t>
            </w:r>
            <w:r w:rsidRPr="00B27102">
              <w:rPr>
                <w:rFonts w:hint="eastAsia"/>
                <w:sz w:val="20"/>
                <w:szCs w:val="20"/>
              </w:rPr>
              <w:t xml:space="preserve"> номер</w:t>
            </w:r>
          </w:p>
        </w:tc>
        <w:tc>
          <w:tcPr>
            <w:tcW w:w="188" w:type="pct"/>
            <w:vMerge w:val="restart"/>
            <w:tcBorders>
              <w:top w:val="single" w:sz="4" w:space="0" w:color="auto"/>
              <w:left w:val="single" w:sz="4" w:space="0" w:color="auto"/>
              <w:bottom w:val="single" w:sz="4" w:space="0" w:color="000000"/>
              <w:right w:val="single" w:sz="4" w:space="0" w:color="auto"/>
            </w:tcBorders>
            <w:vAlign w:val="center"/>
          </w:tcPr>
          <w:p w14:paraId="3E690930" w14:textId="77777777" w:rsidR="00B27102" w:rsidRPr="00B27102" w:rsidRDefault="00B27102" w:rsidP="00B27102">
            <w:pPr>
              <w:snapToGrid w:val="0"/>
              <w:jc w:val="center"/>
              <w:rPr>
                <w:rFonts w:eastAsia="Arial Unicode MS"/>
                <w:sz w:val="20"/>
                <w:szCs w:val="20"/>
              </w:rPr>
            </w:pPr>
            <w:r w:rsidRPr="00B27102">
              <w:rPr>
                <w:rFonts w:hint="eastAsia"/>
                <w:sz w:val="20"/>
                <w:szCs w:val="20"/>
              </w:rPr>
              <w:t xml:space="preserve">Дата </w:t>
            </w:r>
            <w:proofErr w:type="spellStart"/>
            <w:r w:rsidRPr="00B27102">
              <w:rPr>
                <w:rFonts w:hint="eastAsia"/>
                <w:sz w:val="20"/>
                <w:szCs w:val="20"/>
              </w:rPr>
              <w:t>регист</w:t>
            </w:r>
            <w:proofErr w:type="spellEnd"/>
            <w:r w:rsidRPr="00B27102">
              <w:rPr>
                <w:sz w:val="20"/>
                <w:szCs w:val="20"/>
              </w:rPr>
              <w:t>.</w:t>
            </w:r>
          </w:p>
        </w:tc>
        <w:tc>
          <w:tcPr>
            <w:tcW w:w="267" w:type="pct"/>
            <w:vMerge w:val="restart"/>
            <w:tcBorders>
              <w:top w:val="single" w:sz="4" w:space="0" w:color="auto"/>
              <w:left w:val="single" w:sz="4" w:space="0" w:color="auto"/>
              <w:bottom w:val="single" w:sz="4" w:space="0" w:color="000000"/>
              <w:right w:val="single" w:sz="4" w:space="0" w:color="auto"/>
            </w:tcBorders>
            <w:vAlign w:val="center"/>
          </w:tcPr>
          <w:p w14:paraId="5E9258D1" w14:textId="77777777" w:rsidR="00B27102" w:rsidRPr="00B27102" w:rsidRDefault="00B27102" w:rsidP="00B27102">
            <w:pPr>
              <w:snapToGrid w:val="0"/>
              <w:jc w:val="center"/>
              <w:rPr>
                <w:rFonts w:eastAsia="Arial Unicode MS"/>
                <w:sz w:val="20"/>
                <w:szCs w:val="20"/>
              </w:rPr>
            </w:pPr>
            <w:r w:rsidRPr="00B27102">
              <w:rPr>
                <w:rFonts w:hint="eastAsia"/>
                <w:sz w:val="20"/>
                <w:szCs w:val="20"/>
              </w:rPr>
              <w:t>Дата заключен</w:t>
            </w:r>
            <w:r w:rsidRPr="00B27102">
              <w:rPr>
                <w:sz w:val="20"/>
                <w:szCs w:val="20"/>
              </w:rPr>
              <w:t>.</w:t>
            </w:r>
          </w:p>
        </w:tc>
        <w:tc>
          <w:tcPr>
            <w:tcW w:w="259" w:type="pct"/>
            <w:vMerge w:val="restart"/>
            <w:tcBorders>
              <w:top w:val="single" w:sz="4" w:space="0" w:color="auto"/>
              <w:left w:val="single" w:sz="4" w:space="0" w:color="auto"/>
              <w:bottom w:val="single" w:sz="4" w:space="0" w:color="000000"/>
              <w:right w:val="single" w:sz="4" w:space="0" w:color="auto"/>
            </w:tcBorders>
            <w:vAlign w:val="center"/>
          </w:tcPr>
          <w:p w14:paraId="2F6636B9" w14:textId="77777777" w:rsidR="00B27102" w:rsidRPr="00B27102" w:rsidRDefault="00B27102" w:rsidP="00B27102">
            <w:pPr>
              <w:snapToGrid w:val="0"/>
              <w:jc w:val="center"/>
              <w:rPr>
                <w:rFonts w:eastAsia="Arial Unicode MS"/>
                <w:sz w:val="20"/>
                <w:szCs w:val="20"/>
              </w:rPr>
            </w:pPr>
            <w:r w:rsidRPr="00B27102">
              <w:rPr>
                <w:rFonts w:hint="eastAsia"/>
                <w:sz w:val="20"/>
                <w:szCs w:val="20"/>
              </w:rPr>
              <w:t>Срок действия- до даты</w:t>
            </w:r>
          </w:p>
        </w:tc>
        <w:tc>
          <w:tcPr>
            <w:tcW w:w="386" w:type="pct"/>
            <w:vMerge w:val="restart"/>
            <w:tcBorders>
              <w:top w:val="single" w:sz="4" w:space="0" w:color="auto"/>
              <w:left w:val="single" w:sz="4" w:space="0" w:color="auto"/>
              <w:bottom w:val="nil"/>
              <w:right w:val="single" w:sz="4" w:space="0" w:color="auto"/>
            </w:tcBorders>
            <w:vAlign w:val="center"/>
          </w:tcPr>
          <w:p w14:paraId="7F4E2727" w14:textId="77777777" w:rsidR="00B27102" w:rsidRPr="00B27102" w:rsidRDefault="00B27102" w:rsidP="00B27102">
            <w:pPr>
              <w:snapToGrid w:val="0"/>
              <w:jc w:val="center"/>
              <w:rPr>
                <w:rFonts w:eastAsia="Arial Unicode MS"/>
                <w:sz w:val="20"/>
                <w:szCs w:val="20"/>
              </w:rPr>
            </w:pPr>
            <w:r w:rsidRPr="00B27102">
              <w:rPr>
                <w:rFonts w:hint="eastAsia"/>
                <w:sz w:val="20"/>
                <w:szCs w:val="20"/>
              </w:rPr>
              <w:t>Наименование организации</w:t>
            </w:r>
          </w:p>
          <w:p w14:paraId="7440FC19" w14:textId="77777777" w:rsidR="00B27102" w:rsidRPr="00B27102" w:rsidRDefault="00B27102" w:rsidP="00B27102">
            <w:pPr>
              <w:snapToGrid w:val="0"/>
              <w:jc w:val="center"/>
              <w:rPr>
                <w:rFonts w:eastAsia="Arial Unicode MS"/>
                <w:sz w:val="20"/>
                <w:szCs w:val="20"/>
              </w:rPr>
            </w:pPr>
          </w:p>
        </w:tc>
        <w:tc>
          <w:tcPr>
            <w:tcW w:w="332" w:type="pct"/>
            <w:vMerge w:val="restart"/>
            <w:tcBorders>
              <w:top w:val="single" w:sz="4" w:space="0" w:color="auto"/>
              <w:left w:val="single" w:sz="4" w:space="0" w:color="auto"/>
              <w:right w:val="single" w:sz="4" w:space="0" w:color="auto"/>
            </w:tcBorders>
            <w:vAlign w:val="center"/>
          </w:tcPr>
          <w:p w14:paraId="7C1451E0" w14:textId="77777777" w:rsidR="00B27102" w:rsidRPr="00B27102" w:rsidRDefault="00B27102" w:rsidP="00B27102">
            <w:pPr>
              <w:snapToGrid w:val="0"/>
              <w:jc w:val="center"/>
              <w:rPr>
                <w:sz w:val="20"/>
                <w:szCs w:val="20"/>
              </w:rPr>
            </w:pPr>
            <w:r w:rsidRPr="00B27102">
              <w:rPr>
                <w:sz w:val="20"/>
                <w:szCs w:val="20"/>
              </w:rPr>
              <w:t>Адрес организации</w:t>
            </w:r>
          </w:p>
        </w:tc>
        <w:tc>
          <w:tcPr>
            <w:tcW w:w="310" w:type="pct"/>
            <w:vMerge w:val="restart"/>
            <w:tcBorders>
              <w:top w:val="single" w:sz="4" w:space="0" w:color="auto"/>
              <w:left w:val="single" w:sz="4" w:space="0" w:color="auto"/>
              <w:bottom w:val="single" w:sz="4" w:space="0" w:color="000000"/>
              <w:right w:val="single" w:sz="4" w:space="0" w:color="auto"/>
            </w:tcBorders>
            <w:vAlign w:val="center"/>
          </w:tcPr>
          <w:p w14:paraId="3295F5E3" w14:textId="77777777" w:rsidR="00B27102" w:rsidRPr="00B27102" w:rsidRDefault="00B27102" w:rsidP="00B27102">
            <w:pPr>
              <w:snapToGrid w:val="0"/>
              <w:jc w:val="center"/>
              <w:rPr>
                <w:rFonts w:eastAsia="Arial Unicode MS"/>
                <w:sz w:val="20"/>
                <w:szCs w:val="20"/>
              </w:rPr>
            </w:pPr>
            <w:r w:rsidRPr="00B27102">
              <w:rPr>
                <w:rFonts w:hint="eastAsia"/>
                <w:sz w:val="20"/>
                <w:szCs w:val="20"/>
              </w:rPr>
              <w:t xml:space="preserve">Количество </w:t>
            </w:r>
            <w:proofErr w:type="spellStart"/>
            <w:r w:rsidRPr="00B27102">
              <w:rPr>
                <w:rFonts w:hint="eastAsia"/>
                <w:sz w:val="20"/>
                <w:szCs w:val="20"/>
              </w:rPr>
              <w:t>работающ</w:t>
            </w:r>
            <w:proofErr w:type="spellEnd"/>
            <w:r w:rsidRPr="00B27102">
              <w:rPr>
                <w:rFonts w:hint="eastAsia"/>
                <w:sz w:val="20"/>
                <w:szCs w:val="20"/>
              </w:rPr>
              <w:t>.</w:t>
            </w:r>
          </w:p>
        </w:tc>
        <w:tc>
          <w:tcPr>
            <w:tcW w:w="208" w:type="pct"/>
            <w:vMerge w:val="restart"/>
            <w:tcBorders>
              <w:top w:val="single" w:sz="4" w:space="0" w:color="auto"/>
              <w:left w:val="single" w:sz="4" w:space="0" w:color="auto"/>
              <w:bottom w:val="single" w:sz="4" w:space="0" w:color="000000"/>
              <w:right w:val="single" w:sz="4" w:space="0" w:color="auto"/>
            </w:tcBorders>
            <w:vAlign w:val="center"/>
          </w:tcPr>
          <w:p w14:paraId="3E06D484" w14:textId="77777777" w:rsidR="00B27102" w:rsidRPr="00B27102" w:rsidRDefault="00B27102" w:rsidP="00B27102">
            <w:pPr>
              <w:snapToGrid w:val="0"/>
              <w:jc w:val="center"/>
              <w:rPr>
                <w:rFonts w:eastAsia="Arial Unicode MS"/>
                <w:sz w:val="20"/>
                <w:szCs w:val="20"/>
              </w:rPr>
            </w:pPr>
            <w:r w:rsidRPr="00B27102">
              <w:rPr>
                <w:rFonts w:hint="eastAsia"/>
                <w:sz w:val="20"/>
                <w:szCs w:val="20"/>
              </w:rPr>
              <w:t>Вид эконом</w:t>
            </w:r>
            <w:r w:rsidRPr="00B27102">
              <w:rPr>
                <w:sz w:val="20"/>
                <w:szCs w:val="20"/>
              </w:rPr>
              <w:t>.</w:t>
            </w:r>
            <w:r w:rsidRPr="00B27102">
              <w:rPr>
                <w:rFonts w:hint="eastAsia"/>
                <w:sz w:val="20"/>
                <w:szCs w:val="20"/>
              </w:rPr>
              <w:t xml:space="preserve"> </w:t>
            </w:r>
            <w:proofErr w:type="spellStart"/>
            <w:r w:rsidRPr="00B27102">
              <w:rPr>
                <w:rFonts w:hint="eastAsia"/>
                <w:sz w:val="20"/>
                <w:szCs w:val="20"/>
              </w:rPr>
              <w:t>деятел</w:t>
            </w:r>
            <w:proofErr w:type="spellEnd"/>
            <w:r w:rsidRPr="00B27102">
              <w:rPr>
                <w:rFonts w:hint="eastAsia"/>
                <w:sz w:val="20"/>
                <w:szCs w:val="20"/>
              </w:rPr>
              <w:t>.</w:t>
            </w:r>
          </w:p>
        </w:tc>
        <w:tc>
          <w:tcPr>
            <w:tcW w:w="385" w:type="pct"/>
            <w:vMerge w:val="restart"/>
            <w:tcBorders>
              <w:top w:val="single" w:sz="4" w:space="0" w:color="auto"/>
              <w:left w:val="single" w:sz="4" w:space="0" w:color="auto"/>
              <w:bottom w:val="single" w:sz="4" w:space="0" w:color="000000"/>
              <w:right w:val="single" w:sz="4" w:space="0" w:color="auto"/>
            </w:tcBorders>
            <w:vAlign w:val="center"/>
          </w:tcPr>
          <w:p w14:paraId="271397A2" w14:textId="77777777" w:rsidR="00B27102" w:rsidRPr="00B27102" w:rsidRDefault="00B27102" w:rsidP="00B27102">
            <w:pPr>
              <w:snapToGrid w:val="0"/>
              <w:jc w:val="center"/>
              <w:rPr>
                <w:rFonts w:eastAsia="Arial Unicode MS"/>
                <w:sz w:val="20"/>
                <w:szCs w:val="20"/>
              </w:rPr>
            </w:pPr>
            <w:r w:rsidRPr="00B27102">
              <w:rPr>
                <w:rFonts w:hint="eastAsia"/>
                <w:sz w:val="20"/>
                <w:szCs w:val="20"/>
              </w:rPr>
              <w:t>Форма собственности</w:t>
            </w:r>
          </w:p>
        </w:tc>
        <w:tc>
          <w:tcPr>
            <w:tcW w:w="369" w:type="pct"/>
            <w:vMerge w:val="restart"/>
            <w:tcBorders>
              <w:top w:val="single" w:sz="4" w:space="0" w:color="auto"/>
              <w:left w:val="single" w:sz="4" w:space="0" w:color="auto"/>
              <w:bottom w:val="single" w:sz="4" w:space="0" w:color="000000"/>
              <w:right w:val="single" w:sz="4" w:space="0" w:color="auto"/>
            </w:tcBorders>
            <w:vAlign w:val="center"/>
          </w:tcPr>
          <w:p w14:paraId="35ACE6DD" w14:textId="77777777" w:rsidR="00B27102" w:rsidRPr="00B27102" w:rsidRDefault="00B27102" w:rsidP="00B27102">
            <w:pPr>
              <w:snapToGrid w:val="0"/>
              <w:jc w:val="center"/>
              <w:rPr>
                <w:rFonts w:eastAsia="Arial Unicode MS"/>
                <w:sz w:val="20"/>
                <w:szCs w:val="20"/>
              </w:rPr>
            </w:pPr>
            <w:r w:rsidRPr="00B27102">
              <w:rPr>
                <w:sz w:val="20"/>
                <w:szCs w:val="20"/>
              </w:rPr>
              <w:t>Минимальная заработная плата</w:t>
            </w:r>
          </w:p>
        </w:tc>
        <w:tc>
          <w:tcPr>
            <w:tcW w:w="229" w:type="pct"/>
            <w:vMerge w:val="restart"/>
            <w:tcBorders>
              <w:top w:val="single" w:sz="4" w:space="0" w:color="auto"/>
              <w:left w:val="single" w:sz="4" w:space="0" w:color="auto"/>
              <w:bottom w:val="single" w:sz="4" w:space="0" w:color="000000"/>
              <w:right w:val="single" w:sz="4" w:space="0" w:color="auto"/>
            </w:tcBorders>
            <w:vAlign w:val="center"/>
          </w:tcPr>
          <w:p w14:paraId="45216AED" w14:textId="77777777" w:rsidR="00B27102" w:rsidRPr="00B27102" w:rsidRDefault="00B27102" w:rsidP="00B27102">
            <w:pPr>
              <w:snapToGrid w:val="0"/>
              <w:jc w:val="center"/>
              <w:rPr>
                <w:rFonts w:eastAsia="Arial Unicode MS"/>
                <w:sz w:val="20"/>
                <w:szCs w:val="20"/>
              </w:rPr>
            </w:pPr>
            <w:r w:rsidRPr="00B27102">
              <w:rPr>
                <w:sz w:val="20"/>
                <w:szCs w:val="20"/>
              </w:rPr>
              <w:t>Наличие раздела по охране труда (0-нет, 1-да)</w:t>
            </w:r>
          </w:p>
        </w:tc>
        <w:tc>
          <w:tcPr>
            <w:tcW w:w="347" w:type="pct"/>
            <w:vMerge w:val="restart"/>
            <w:tcBorders>
              <w:top w:val="single" w:sz="4" w:space="0" w:color="auto"/>
              <w:left w:val="single" w:sz="4" w:space="0" w:color="auto"/>
              <w:right w:val="single" w:sz="4" w:space="0" w:color="auto"/>
            </w:tcBorders>
          </w:tcPr>
          <w:p w14:paraId="2E0FDA3E" w14:textId="77777777" w:rsidR="00B27102" w:rsidRPr="00B27102" w:rsidRDefault="00B27102" w:rsidP="00B27102">
            <w:pPr>
              <w:snapToGrid w:val="0"/>
              <w:jc w:val="center"/>
              <w:rPr>
                <w:sz w:val="20"/>
                <w:szCs w:val="20"/>
              </w:rPr>
            </w:pPr>
            <w:r w:rsidRPr="00B27102">
              <w:rPr>
                <w:sz w:val="20"/>
                <w:szCs w:val="20"/>
              </w:rPr>
              <w:t xml:space="preserve">Наличие </w:t>
            </w:r>
            <w:proofErr w:type="gramStart"/>
            <w:r w:rsidRPr="00B27102">
              <w:rPr>
                <w:sz w:val="20"/>
                <w:szCs w:val="20"/>
              </w:rPr>
              <w:t>мероприятий по специальной оценке</w:t>
            </w:r>
            <w:proofErr w:type="gramEnd"/>
            <w:r w:rsidRPr="00B27102">
              <w:rPr>
                <w:sz w:val="20"/>
                <w:szCs w:val="20"/>
              </w:rPr>
              <w:t xml:space="preserve"> рабочих мест (0- не включены; 1-включены)</w:t>
            </w:r>
          </w:p>
        </w:tc>
        <w:tc>
          <w:tcPr>
            <w:tcW w:w="447" w:type="pct"/>
            <w:vMerge w:val="restart"/>
            <w:tcBorders>
              <w:top w:val="single" w:sz="4" w:space="0" w:color="auto"/>
              <w:left w:val="single" w:sz="4" w:space="0" w:color="auto"/>
              <w:right w:val="single" w:sz="4" w:space="0" w:color="auto"/>
            </w:tcBorders>
          </w:tcPr>
          <w:p w14:paraId="313455B0" w14:textId="77777777" w:rsidR="00B27102" w:rsidRPr="00B27102" w:rsidRDefault="00B27102" w:rsidP="00B27102">
            <w:pPr>
              <w:snapToGrid w:val="0"/>
              <w:jc w:val="center"/>
              <w:rPr>
                <w:sz w:val="20"/>
                <w:szCs w:val="20"/>
              </w:rPr>
            </w:pPr>
            <w:r w:rsidRPr="00B27102">
              <w:rPr>
                <w:sz w:val="20"/>
                <w:szCs w:val="20"/>
              </w:rPr>
              <w:t xml:space="preserve">Финансирование </w:t>
            </w:r>
            <w:proofErr w:type="gramStart"/>
            <w:r w:rsidRPr="00B27102">
              <w:rPr>
                <w:sz w:val="20"/>
                <w:szCs w:val="20"/>
              </w:rPr>
              <w:t>мероприятий,%</w:t>
            </w:r>
            <w:proofErr w:type="gramEnd"/>
            <w:r w:rsidRPr="00B27102">
              <w:rPr>
                <w:sz w:val="20"/>
                <w:szCs w:val="20"/>
              </w:rPr>
              <w:t xml:space="preserve"> (0-нет; 1-менее 0,2%; 2-более 0,2%)</w:t>
            </w:r>
          </w:p>
        </w:tc>
        <w:tc>
          <w:tcPr>
            <w:tcW w:w="763" w:type="pct"/>
            <w:gridSpan w:val="3"/>
            <w:tcBorders>
              <w:top w:val="single" w:sz="4" w:space="0" w:color="auto"/>
              <w:left w:val="single" w:sz="4" w:space="0" w:color="auto"/>
              <w:bottom w:val="single" w:sz="4" w:space="0" w:color="auto"/>
              <w:right w:val="single" w:sz="4" w:space="0" w:color="auto"/>
            </w:tcBorders>
          </w:tcPr>
          <w:p w14:paraId="3FC8209F" w14:textId="77777777" w:rsidR="00B27102" w:rsidRPr="00B27102" w:rsidRDefault="00B27102" w:rsidP="00B27102">
            <w:pPr>
              <w:snapToGrid w:val="0"/>
              <w:jc w:val="center"/>
              <w:rPr>
                <w:sz w:val="20"/>
                <w:szCs w:val="20"/>
              </w:rPr>
            </w:pPr>
            <w:r w:rsidRPr="00B27102">
              <w:rPr>
                <w:rFonts w:hint="eastAsia"/>
                <w:sz w:val="20"/>
                <w:szCs w:val="20"/>
              </w:rPr>
              <w:t>Стороны,</w:t>
            </w:r>
          </w:p>
          <w:p w14:paraId="7B984BE0" w14:textId="77777777" w:rsidR="00B27102" w:rsidRPr="00B27102" w:rsidRDefault="00B27102" w:rsidP="00B27102">
            <w:pPr>
              <w:snapToGrid w:val="0"/>
              <w:jc w:val="center"/>
              <w:rPr>
                <w:rFonts w:eastAsia="Arial Unicode MS"/>
                <w:sz w:val="20"/>
                <w:szCs w:val="20"/>
              </w:rPr>
            </w:pPr>
            <w:r w:rsidRPr="00B27102">
              <w:rPr>
                <w:rFonts w:hint="eastAsia"/>
                <w:sz w:val="20"/>
                <w:szCs w:val="20"/>
              </w:rPr>
              <w:t>подписавшие коллективный договор</w:t>
            </w:r>
          </w:p>
        </w:tc>
        <w:tc>
          <w:tcPr>
            <w:tcW w:w="318" w:type="pct"/>
            <w:vMerge w:val="restart"/>
            <w:tcBorders>
              <w:top w:val="single" w:sz="4" w:space="0" w:color="auto"/>
              <w:left w:val="single" w:sz="4" w:space="0" w:color="auto"/>
              <w:right w:val="single" w:sz="4" w:space="0" w:color="000000"/>
            </w:tcBorders>
          </w:tcPr>
          <w:p w14:paraId="1CA3C198" w14:textId="77777777" w:rsidR="00B27102" w:rsidRPr="00B27102" w:rsidRDefault="00B27102" w:rsidP="00B27102">
            <w:pPr>
              <w:snapToGrid w:val="0"/>
              <w:jc w:val="center"/>
              <w:rPr>
                <w:sz w:val="20"/>
                <w:szCs w:val="20"/>
              </w:rPr>
            </w:pPr>
          </w:p>
          <w:p w14:paraId="5146A960" w14:textId="77777777" w:rsidR="00B27102" w:rsidRPr="00B27102" w:rsidRDefault="00B27102" w:rsidP="00B27102">
            <w:pPr>
              <w:snapToGrid w:val="0"/>
              <w:jc w:val="center"/>
              <w:rPr>
                <w:sz w:val="20"/>
                <w:szCs w:val="20"/>
              </w:rPr>
            </w:pPr>
            <w:r w:rsidRPr="00B27102">
              <w:rPr>
                <w:sz w:val="20"/>
                <w:szCs w:val="20"/>
              </w:rPr>
              <w:t>№ и дата внесения изменений и дополнений</w:t>
            </w:r>
          </w:p>
        </w:tc>
      </w:tr>
      <w:tr w:rsidR="00B27102" w:rsidRPr="00B27102" w14:paraId="12F165AF" w14:textId="77777777" w:rsidTr="0000506B">
        <w:trPr>
          <w:cantSplit/>
          <w:trHeight w:val="255"/>
        </w:trPr>
        <w:tc>
          <w:tcPr>
            <w:tcW w:w="192" w:type="pct"/>
            <w:vMerge/>
            <w:tcBorders>
              <w:top w:val="single" w:sz="4" w:space="0" w:color="auto"/>
              <w:left w:val="single" w:sz="4" w:space="0" w:color="auto"/>
              <w:bottom w:val="single" w:sz="4" w:space="0" w:color="auto"/>
              <w:right w:val="single" w:sz="4" w:space="0" w:color="auto"/>
            </w:tcBorders>
            <w:vAlign w:val="center"/>
          </w:tcPr>
          <w:p w14:paraId="14F7AFD5" w14:textId="77777777" w:rsidR="00B27102" w:rsidRPr="00B27102" w:rsidRDefault="00B27102" w:rsidP="00B27102">
            <w:pPr>
              <w:snapToGrid w:val="0"/>
              <w:rPr>
                <w:rFonts w:eastAsia="Arial Unicode MS"/>
                <w:sz w:val="20"/>
                <w:szCs w:val="20"/>
              </w:rPr>
            </w:pPr>
          </w:p>
        </w:tc>
        <w:tc>
          <w:tcPr>
            <w:tcW w:w="188" w:type="pct"/>
            <w:vMerge/>
            <w:tcBorders>
              <w:top w:val="single" w:sz="4" w:space="0" w:color="auto"/>
              <w:left w:val="single" w:sz="4" w:space="0" w:color="auto"/>
              <w:bottom w:val="single" w:sz="4" w:space="0" w:color="auto"/>
              <w:right w:val="single" w:sz="4" w:space="0" w:color="auto"/>
            </w:tcBorders>
            <w:vAlign w:val="center"/>
          </w:tcPr>
          <w:p w14:paraId="7D2131ED" w14:textId="77777777" w:rsidR="00B27102" w:rsidRPr="00B27102" w:rsidRDefault="00B27102" w:rsidP="00B27102">
            <w:pPr>
              <w:snapToGrid w:val="0"/>
              <w:rPr>
                <w:rFonts w:eastAsia="Arial Unicode MS"/>
                <w:sz w:val="20"/>
                <w:szCs w:val="20"/>
              </w:rPr>
            </w:pPr>
          </w:p>
        </w:tc>
        <w:tc>
          <w:tcPr>
            <w:tcW w:w="267" w:type="pct"/>
            <w:vMerge/>
            <w:tcBorders>
              <w:top w:val="single" w:sz="4" w:space="0" w:color="auto"/>
              <w:left w:val="single" w:sz="4" w:space="0" w:color="auto"/>
              <w:bottom w:val="single" w:sz="4" w:space="0" w:color="auto"/>
              <w:right w:val="single" w:sz="4" w:space="0" w:color="auto"/>
            </w:tcBorders>
            <w:vAlign w:val="center"/>
          </w:tcPr>
          <w:p w14:paraId="7D855019" w14:textId="77777777" w:rsidR="00B27102" w:rsidRPr="00B27102" w:rsidRDefault="00B27102" w:rsidP="00B27102">
            <w:pPr>
              <w:snapToGrid w:val="0"/>
              <w:rPr>
                <w:rFonts w:eastAsia="Arial Unicode MS"/>
                <w:sz w:val="20"/>
                <w:szCs w:val="20"/>
              </w:rPr>
            </w:pPr>
          </w:p>
        </w:tc>
        <w:tc>
          <w:tcPr>
            <w:tcW w:w="259" w:type="pct"/>
            <w:vMerge/>
            <w:tcBorders>
              <w:top w:val="single" w:sz="4" w:space="0" w:color="auto"/>
              <w:left w:val="single" w:sz="4" w:space="0" w:color="auto"/>
              <w:bottom w:val="single" w:sz="4" w:space="0" w:color="auto"/>
              <w:right w:val="single" w:sz="4" w:space="0" w:color="auto"/>
            </w:tcBorders>
            <w:vAlign w:val="center"/>
          </w:tcPr>
          <w:p w14:paraId="7E5ECAC9" w14:textId="77777777" w:rsidR="00B27102" w:rsidRPr="00B27102" w:rsidRDefault="00B27102" w:rsidP="00B27102">
            <w:pPr>
              <w:snapToGrid w:val="0"/>
              <w:rPr>
                <w:rFonts w:eastAsia="Arial Unicode MS"/>
                <w:sz w:val="20"/>
                <w:szCs w:val="20"/>
              </w:rPr>
            </w:pPr>
          </w:p>
        </w:tc>
        <w:tc>
          <w:tcPr>
            <w:tcW w:w="386" w:type="pct"/>
            <w:vMerge/>
            <w:tcBorders>
              <w:left w:val="single" w:sz="4" w:space="0" w:color="auto"/>
              <w:bottom w:val="single" w:sz="4" w:space="0" w:color="auto"/>
              <w:right w:val="single" w:sz="4" w:space="0" w:color="auto"/>
            </w:tcBorders>
            <w:vAlign w:val="center"/>
          </w:tcPr>
          <w:p w14:paraId="15967D07" w14:textId="77777777" w:rsidR="00B27102" w:rsidRPr="00B27102" w:rsidRDefault="00B27102" w:rsidP="00B27102">
            <w:pPr>
              <w:snapToGrid w:val="0"/>
              <w:rPr>
                <w:rFonts w:eastAsia="Arial Unicode MS"/>
                <w:sz w:val="20"/>
                <w:szCs w:val="20"/>
              </w:rPr>
            </w:pPr>
          </w:p>
        </w:tc>
        <w:tc>
          <w:tcPr>
            <w:tcW w:w="332" w:type="pct"/>
            <w:vMerge/>
            <w:tcBorders>
              <w:left w:val="single" w:sz="4" w:space="0" w:color="auto"/>
              <w:bottom w:val="single" w:sz="4" w:space="0" w:color="auto"/>
              <w:right w:val="single" w:sz="4" w:space="0" w:color="auto"/>
            </w:tcBorders>
          </w:tcPr>
          <w:p w14:paraId="494740B2" w14:textId="77777777" w:rsidR="00B27102" w:rsidRPr="00B27102" w:rsidRDefault="00B27102" w:rsidP="00B27102">
            <w:pPr>
              <w:snapToGrid w:val="0"/>
              <w:rPr>
                <w:rFonts w:eastAsia="Arial Unicode MS"/>
                <w:sz w:val="20"/>
                <w:szCs w:val="20"/>
              </w:rPr>
            </w:pPr>
          </w:p>
        </w:tc>
        <w:tc>
          <w:tcPr>
            <w:tcW w:w="310" w:type="pct"/>
            <w:vMerge/>
            <w:tcBorders>
              <w:top w:val="single" w:sz="4" w:space="0" w:color="auto"/>
              <w:left w:val="single" w:sz="4" w:space="0" w:color="auto"/>
              <w:bottom w:val="single" w:sz="4" w:space="0" w:color="auto"/>
              <w:right w:val="single" w:sz="4" w:space="0" w:color="auto"/>
            </w:tcBorders>
            <w:vAlign w:val="center"/>
          </w:tcPr>
          <w:p w14:paraId="4D89CD9F" w14:textId="77777777" w:rsidR="00B27102" w:rsidRPr="00B27102" w:rsidRDefault="00B27102" w:rsidP="00B27102">
            <w:pPr>
              <w:snapToGrid w:val="0"/>
              <w:rPr>
                <w:rFonts w:eastAsia="Arial Unicode MS"/>
                <w:sz w:val="20"/>
                <w:szCs w:val="20"/>
              </w:rPr>
            </w:pPr>
          </w:p>
        </w:tc>
        <w:tc>
          <w:tcPr>
            <w:tcW w:w="208" w:type="pct"/>
            <w:vMerge/>
            <w:tcBorders>
              <w:top w:val="single" w:sz="4" w:space="0" w:color="auto"/>
              <w:left w:val="single" w:sz="4" w:space="0" w:color="auto"/>
              <w:bottom w:val="single" w:sz="4" w:space="0" w:color="auto"/>
              <w:right w:val="single" w:sz="4" w:space="0" w:color="auto"/>
            </w:tcBorders>
            <w:vAlign w:val="center"/>
          </w:tcPr>
          <w:p w14:paraId="3AA22840" w14:textId="77777777" w:rsidR="00B27102" w:rsidRPr="00B27102" w:rsidRDefault="00B27102" w:rsidP="00B27102">
            <w:pPr>
              <w:snapToGrid w:val="0"/>
              <w:rPr>
                <w:rFonts w:eastAsia="Arial Unicode MS"/>
                <w:sz w:val="20"/>
                <w:szCs w:val="20"/>
              </w:rPr>
            </w:pPr>
          </w:p>
        </w:tc>
        <w:tc>
          <w:tcPr>
            <w:tcW w:w="385" w:type="pct"/>
            <w:vMerge/>
            <w:tcBorders>
              <w:top w:val="single" w:sz="4" w:space="0" w:color="auto"/>
              <w:left w:val="single" w:sz="4" w:space="0" w:color="auto"/>
              <w:bottom w:val="single" w:sz="4" w:space="0" w:color="auto"/>
              <w:right w:val="single" w:sz="4" w:space="0" w:color="auto"/>
            </w:tcBorders>
            <w:vAlign w:val="center"/>
          </w:tcPr>
          <w:p w14:paraId="79EEF0C5" w14:textId="77777777" w:rsidR="00B27102" w:rsidRPr="00B27102" w:rsidRDefault="00B27102" w:rsidP="00B27102">
            <w:pPr>
              <w:snapToGrid w:val="0"/>
              <w:rPr>
                <w:rFonts w:eastAsia="Arial Unicode MS"/>
                <w:sz w:val="20"/>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5E97A762" w14:textId="77777777" w:rsidR="00B27102" w:rsidRPr="00B27102" w:rsidRDefault="00B27102" w:rsidP="00B27102">
            <w:pPr>
              <w:snapToGrid w:val="0"/>
              <w:rPr>
                <w:rFonts w:eastAsia="Arial Unicode MS"/>
                <w:sz w:val="20"/>
                <w:szCs w:val="20"/>
              </w:rPr>
            </w:pPr>
          </w:p>
        </w:tc>
        <w:tc>
          <w:tcPr>
            <w:tcW w:w="229" w:type="pct"/>
            <w:vMerge/>
            <w:tcBorders>
              <w:top w:val="single" w:sz="4" w:space="0" w:color="auto"/>
              <w:left w:val="single" w:sz="4" w:space="0" w:color="auto"/>
              <w:bottom w:val="single" w:sz="4" w:space="0" w:color="auto"/>
              <w:right w:val="single" w:sz="4" w:space="0" w:color="auto"/>
            </w:tcBorders>
            <w:vAlign w:val="center"/>
          </w:tcPr>
          <w:p w14:paraId="7AFD3124" w14:textId="77777777" w:rsidR="00B27102" w:rsidRPr="00B27102" w:rsidRDefault="00B27102" w:rsidP="00B27102">
            <w:pPr>
              <w:snapToGrid w:val="0"/>
              <w:rPr>
                <w:rFonts w:eastAsia="Arial Unicode MS"/>
                <w:sz w:val="20"/>
                <w:szCs w:val="20"/>
              </w:rPr>
            </w:pPr>
          </w:p>
        </w:tc>
        <w:tc>
          <w:tcPr>
            <w:tcW w:w="347" w:type="pct"/>
            <w:vMerge/>
            <w:tcBorders>
              <w:left w:val="single" w:sz="4" w:space="0" w:color="auto"/>
              <w:bottom w:val="single" w:sz="4" w:space="0" w:color="auto"/>
              <w:right w:val="single" w:sz="4" w:space="0" w:color="auto"/>
            </w:tcBorders>
          </w:tcPr>
          <w:p w14:paraId="5E532A69" w14:textId="77777777" w:rsidR="00B27102" w:rsidRPr="00B27102" w:rsidRDefault="00B27102" w:rsidP="00B27102">
            <w:pPr>
              <w:snapToGrid w:val="0"/>
              <w:jc w:val="center"/>
              <w:rPr>
                <w:sz w:val="20"/>
                <w:szCs w:val="20"/>
              </w:rPr>
            </w:pPr>
          </w:p>
        </w:tc>
        <w:tc>
          <w:tcPr>
            <w:tcW w:w="447" w:type="pct"/>
            <w:vMerge/>
            <w:tcBorders>
              <w:left w:val="single" w:sz="4" w:space="0" w:color="auto"/>
              <w:bottom w:val="single" w:sz="4" w:space="0" w:color="auto"/>
              <w:right w:val="single" w:sz="4" w:space="0" w:color="auto"/>
            </w:tcBorders>
          </w:tcPr>
          <w:p w14:paraId="378EF38F" w14:textId="77777777" w:rsidR="00B27102" w:rsidRPr="00B27102" w:rsidRDefault="00B27102" w:rsidP="00B27102">
            <w:pPr>
              <w:snapToGrid w:val="0"/>
              <w:jc w:val="center"/>
              <w:rPr>
                <w:sz w:val="20"/>
                <w:szCs w:val="20"/>
              </w:rPr>
            </w:pPr>
          </w:p>
        </w:tc>
        <w:tc>
          <w:tcPr>
            <w:tcW w:w="106" w:type="pct"/>
            <w:tcBorders>
              <w:top w:val="single" w:sz="4" w:space="0" w:color="auto"/>
              <w:left w:val="single" w:sz="4" w:space="0" w:color="auto"/>
              <w:bottom w:val="single" w:sz="4" w:space="0" w:color="auto"/>
              <w:right w:val="single" w:sz="4" w:space="0" w:color="auto"/>
            </w:tcBorders>
          </w:tcPr>
          <w:p w14:paraId="022280A2" w14:textId="77777777" w:rsidR="00B27102" w:rsidRPr="00B27102" w:rsidRDefault="00B27102" w:rsidP="00B27102">
            <w:pPr>
              <w:snapToGrid w:val="0"/>
              <w:jc w:val="center"/>
              <w:rPr>
                <w:rFonts w:eastAsia="Arial Unicode MS"/>
                <w:sz w:val="20"/>
                <w:szCs w:val="20"/>
              </w:rPr>
            </w:pPr>
            <w:r w:rsidRPr="00B27102">
              <w:rPr>
                <w:rFonts w:eastAsia="Arial Unicode MS"/>
                <w:sz w:val="20"/>
                <w:szCs w:val="20"/>
              </w:rPr>
              <w:t>Код</w:t>
            </w:r>
          </w:p>
        </w:tc>
        <w:tc>
          <w:tcPr>
            <w:tcW w:w="351" w:type="pct"/>
            <w:tcBorders>
              <w:top w:val="single" w:sz="4" w:space="0" w:color="auto"/>
              <w:left w:val="single" w:sz="4" w:space="0" w:color="auto"/>
              <w:bottom w:val="single" w:sz="4" w:space="0" w:color="auto"/>
              <w:right w:val="single" w:sz="4" w:space="0" w:color="auto"/>
            </w:tcBorders>
          </w:tcPr>
          <w:p w14:paraId="00AD6580" w14:textId="77777777" w:rsidR="00B27102" w:rsidRPr="00B27102" w:rsidRDefault="00B27102" w:rsidP="00B27102">
            <w:pPr>
              <w:snapToGrid w:val="0"/>
              <w:jc w:val="center"/>
              <w:rPr>
                <w:sz w:val="20"/>
                <w:szCs w:val="20"/>
              </w:rPr>
            </w:pPr>
            <w:r w:rsidRPr="00B27102">
              <w:rPr>
                <w:rFonts w:hint="eastAsia"/>
                <w:sz w:val="20"/>
                <w:szCs w:val="20"/>
              </w:rPr>
              <w:t>От работодателя</w:t>
            </w:r>
          </w:p>
        </w:tc>
        <w:tc>
          <w:tcPr>
            <w:tcW w:w="305" w:type="pct"/>
            <w:tcBorders>
              <w:top w:val="single" w:sz="4" w:space="0" w:color="auto"/>
              <w:left w:val="single" w:sz="4" w:space="0" w:color="auto"/>
              <w:bottom w:val="single" w:sz="4" w:space="0" w:color="auto"/>
              <w:right w:val="single" w:sz="4" w:space="0" w:color="auto"/>
            </w:tcBorders>
          </w:tcPr>
          <w:p w14:paraId="171B9E25" w14:textId="77777777" w:rsidR="00B27102" w:rsidRPr="00B27102" w:rsidRDefault="00B27102" w:rsidP="00B27102">
            <w:pPr>
              <w:snapToGrid w:val="0"/>
              <w:jc w:val="center"/>
              <w:rPr>
                <w:rFonts w:eastAsia="Arial Unicode MS"/>
                <w:sz w:val="20"/>
                <w:szCs w:val="20"/>
              </w:rPr>
            </w:pPr>
            <w:r w:rsidRPr="00B27102">
              <w:rPr>
                <w:rFonts w:hint="eastAsia"/>
                <w:sz w:val="20"/>
                <w:szCs w:val="20"/>
              </w:rPr>
              <w:t>От работников</w:t>
            </w:r>
          </w:p>
        </w:tc>
        <w:tc>
          <w:tcPr>
            <w:tcW w:w="318" w:type="pct"/>
            <w:vMerge/>
            <w:tcBorders>
              <w:left w:val="single" w:sz="4" w:space="0" w:color="auto"/>
              <w:bottom w:val="single" w:sz="4" w:space="0" w:color="auto"/>
              <w:right w:val="single" w:sz="4" w:space="0" w:color="000000"/>
            </w:tcBorders>
          </w:tcPr>
          <w:p w14:paraId="198EB639" w14:textId="77777777" w:rsidR="00B27102" w:rsidRPr="00B27102" w:rsidRDefault="00B27102" w:rsidP="00B27102">
            <w:pPr>
              <w:snapToGrid w:val="0"/>
              <w:jc w:val="center"/>
              <w:rPr>
                <w:sz w:val="20"/>
                <w:szCs w:val="20"/>
              </w:rPr>
            </w:pPr>
          </w:p>
        </w:tc>
      </w:tr>
      <w:tr w:rsidR="00B27102" w:rsidRPr="00B27102" w14:paraId="44338319" w14:textId="77777777" w:rsidTr="0000506B">
        <w:trPr>
          <w:cantSplit/>
          <w:trHeight w:val="255"/>
        </w:trPr>
        <w:tc>
          <w:tcPr>
            <w:tcW w:w="192" w:type="pct"/>
            <w:tcBorders>
              <w:top w:val="single" w:sz="4" w:space="0" w:color="auto"/>
              <w:left w:val="single" w:sz="4" w:space="0" w:color="auto"/>
              <w:bottom w:val="single" w:sz="4" w:space="0" w:color="auto"/>
              <w:right w:val="single" w:sz="4" w:space="0" w:color="auto"/>
            </w:tcBorders>
          </w:tcPr>
          <w:p w14:paraId="51D6A05A" w14:textId="77777777" w:rsidR="00B27102" w:rsidRPr="00B27102" w:rsidRDefault="00B27102" w:rsidP="00B27102">
            <w:pPr>
              <w:snapToGrid w:val="0"/>
              <w:jc w:val="center"/>
              <w:rPr>
                <w:rFonts w:eastAsia="Arial Unicode MS"/>
                <w:sz w:val="20"/>
                <w:szCs w:val="20"/>
              </w:rPr>
            </w:pPr>
            <w:r w:rsidRPr="00B27102">
              <w:rPr>
                <w:rFonts w:hint="eastAsia"/>
                <w:sz w:val="20"/>
                <w:szCs w:val="20"/>
              </w:rPr>
              <w:t>1</w:t>
            </w:r>
          </w:p>
        </w:tc>
        <w:tc>
          <w:tcPr>
            <w:tcW w:w="188" w:type="pct"/>
            <w:tcBorders>
              <w:top w:val="single" w:sz="4" w:space="0" w:color="auto"/>
              <w:left w:val="nil"/>
              <w:bottom w:val="single" w:sz="4" w:space="0" w:color="auto"/>
              <w:right w:val="single" w:sz="4" w:space="0" w:color="auto"/>
            </w:tcBorders>
          </w:tcPr>
          <w:p w14:paraId="31D28E6B" w14:textId="77777777" w:rsidR="00B27102" w:rsidRPr="00B27102" w:rsidRDefault="00B27102" w:rsidP="00B27102">
            <w:pPr>
              <w:snapToGrid w:val="0"/>
              <w:jc w:val="center"/>
              <w:rPr>
                <w:rFonts w:eastAsia="Arial Unicode MS"/>
                <w:sz w:val="20"/>
                <w:szCs w:val="20"/>
              </w:rPr>
            </w:pPr>
            <w:r w:rsidRPr="00B27102">
              <w:rPr>
                <w:rFonts w:hint="eastAsia"/>
                <w:sz w:val="20"/>
                <w:szCs w:val="20"/>
              </w:rPr>
              <w:t>2</w:t>
            </w:r>
          </w:p>
        </w:tc>
        <w:tc>
          <w:tcPr>
            <w:tcW w:w="267" w:type="pct"/>
            <w:tcBorders>
              <w:top w:val="single" w:sz="4" w:space="0" w:color="auto"/>
              <w:left w:val="nil"/>
              <w:bottom w:val="single" w:sz="4" w:space="0" w:color="auto"/>
              <w:right w:val="single" w:sz="4" w:space="0" w:color="auto"/>
            </w:tcBorders>
          </w:tcPr>
          <w:p w14:paraId="75AE763C" w14:textId="77777777" w:rsidR="00B27102" w:rsidRPr="00B27102" w:rsidRDefault="00B27102" w:rsidP="00B27102">
            <w:pPr>
              <w:snapToGrid w:val="0"/>
              <w:jc w:val="center"/>
              <w:rPr>
                <w:rFonts w:eastAsia="Arial Unicode MS"/>
                <w:sz w:val="20"/>
                <w:szCs w:val="20"/>
              </w:rPr>
            </w:pPr>
            <w:r w:rsidRPr="00B27102">
              <w:rPr>
                <w:rFonts w:hint="eastAsia"/>
                <w:sz w:val="20"/>
                <w:szCs w:val="20"/>
              </w:rPr>
              <w:t>3</w:t>
            </w:r>
          </w:p>
        </w:tc>
        <w:tc>
          <w:tcPr>
            <w:tcW w:w="259" w:type="pct"/>
            <w:tcBorders>
              <w:top w:val="single" w:sz="4" w:space="0" w:color="auto"/>
              <w:left w:val="nil"/>
              <w:bottom w:val="single" w:sz="4" w:space="0" w:color="auto"/>
              <w:right w:val="single" w:sz="4" w:space="0" w:color="auto"/>
            </w:tcBorders>
          </w:tcPr>
          <w:p w14:paraId="40FAD40F" w14:textId="77777777" w:rsidR="00B27102" w:rsidRPr="00B27102" w:rsidRDefault="00B27102" w:rsidP="00B27102">
            <w:pPr>
              <w:snapToGrid w:val="0"/>
              <w:jc w:val="center"/>
              <w:rPr>
                <w:rFonts w:eastAsia="Arial Unicode MS"/>
                <w:sz w:val="20"/>
                <w:szCs w:val="20"/>
              </w:rPr>
            </w:pPr>
            <w:r w:rsidRPr="00B27102">
              <w:rPr>
                <w:rFonts w:hint="eastAsia"/>
                <w:sz w:val="20"/>
                <w:szCs w:val="20"/>
              </w:rPr>
              <w:t>4</w:t>
            </w:r>
          </w:p>
        </w:tc>
        <w:tc>
          <w:tcPr>
            <w:tcW w:w="386" w:type="pct"/>
            <w:tcBorders>
              <w:top w:val="single" w:sz="4" w:space="0" w:color="auto"/>
              <w:left w:val="nil"/>
              <w:bottom w:val="single" w:sz="4" w:space="0" w:color="auto"/>
              <w:right w:val="single" w:sz="4" w:space="0" w:color="auto"/>
            </w:tcBorders>
            <w:vAlign w:val="center"/>
          </w:tcPr>
          <w:p w14:paraId="71A60B74" w14:textId="77777777" w:rsidR="00B27102" w:rsidRPr="00B27102" w:rsidRDefault="00B27102" w:rsidP="00B27102">
            <w:pPr>
              <w:snapToGrid w:val="0"/>
              <w:jc w:val="center"/>
              <w:rPr>
                <w:rFonts w:eastAsia="Arial Unicode MS"/>
                <w:sz w:val="20"/>
                <w:szCs w:val="20"/>
              </w:rPr>
            </w:pPr>
            <w:r w:rsidRPr="00B27102">
              <w:rPr>
                <w:rFonts w:hint="eastAsia"/>
                <w:sz w:val="20"/>
                <w:szCs w:val="20"/>
              </w:rPr>
              <w:t>5</w:t>
            </w:r>
          </w:p>
        </w:tc>
        <w:tc>
          <w:tcPr>
            <w:tcW w:w="332" w:type="pct"/>
            <w:tcBorders>
              <w:top w:val="single" w:sz="4" w:space="0" w:color="auto"/>
              <w:left w:val="nil"/>
              <w:bottom w:val="single" w:sz="4" w:space="0" w:color="auto"/>
              <w:right w:val="single" w:sz="4" w:space="0" w:color="auto"/>
            </w:tcBorders>
          </w:tcPr>
          <w:p w14:paraId="0A125056" w14:textId="77777777" w:rsidR="00B27102" w:rsidRPr="00B27102" w:rsidRDefault="00B27102" w:rsidP="00B27102">
            <w:pPr>
              <w:snapToGrid w:val="0"/>
              <w:jc w:val="center"/>
              <w:rPr>
                <w:rFonts w:eastAsia="Arial Unicode MS"/>
                <w:sz w:val="20"/>
                <w:szCs w:val="20"/>
              </w:rPr>
            </w:pPr>
            <w:r w:rsidRPr="00B27102">
              <w:rPr>
                <w:rFonts w:eastAsia="Arial Unicode MS"/>
                <w:sz w:val="20"/>
                <w:szCs w:val="20"/>
              </w:rPr>
              <w:t>6</w:t>
            </w:r>
          </w:p>
        </w:tc>
        <w:tc>
          <w:tcPr>
            <w:tcW w:w="310" w:type="pct"/>
            <w:tcBorders>
              <w:top w:val="single" w:sz="4" w:space="0" w:color="auto"/>
              <w:left w:val="single" w:sz="4" w:space="0" w:color="auto"/>
              <w:bottom w:val="single" w:sz="4" w:space="0" w:color="auto"/>
              <w:right w:val="single" w:sz="4" w:space="0" w:color="auto"/>
            </w:tcBorders>
          </w:tcPr>
          <w:p w14:paraId="7BA0BBFF" w14:textId="77777777" w:rsidR="00B27102" w:rsidRPr="00B27102" w:rsidRDefault="00B27102" w:rsidP="00B27102">
            <w:pPr>
              <w:snapToGrid w:val="0"/>
              <w:jc w:val="center"/>
              <w:rPr>
                <w:rFonts w:eastAsia="Arial Unicode MS"/>
                <w:sz w:val="20"/>
                <w:szCs w:val="20"/>
              </w:rPr>
            </w:pPr>
            <w:r w:rsidRPr="00B27102">
              <w:rPr>
                <w:rFonts w:eastAsia="Arial Unicode MS"/>
                <w:sz w:val="20"/>
                <w:szCs w:val="20"/>
              </w:rPr>
              <w:t>7</w:t>
            </w:r>
          </w:p>
        </w:tc>
        <w:tc>
          <w:tcPr>
            <w:tcW w:w="208" w:type="pct"/>
            <w:tcBorders>
              <w:top w:val="single" w:sz="4" w:space="0" w:color="auto"/>
              <w:left w:val="single" w:sz="4" w:space="0" w:color="auto"/>
              <w:bottom w:val="single" w:sz="4" w:space="0" w:color="auto"/>
              <w:right w:val="single" w:sz="4" w:space="0" w:color="auto"/>
            </w:tcBorders>
          </w:tcPr>
          <w:p w14:paraId="60590DC9" w14:textId="77777777" w:rsidR="00B27102" w:rsidRPr="00B27102" w:rsidRDefault="00B27102" w:rsidP="00B27102">
            <w:pPr>
              <w:snapToGrid w:val="0"/>
              <w:jc w:val="center"/>
              <w:rPr>
                <w:rFonts w:eastAsia="Arial Unicode MS"/>
                <w:sz w:val="20"/>
                <w:szCs w:val="20"/>
              </w:rPr>
            </w:pPr>
            <w:r w:rsidRPr="00B27102">
              <w:rPr>
                <w:rFonts w:eastAsia="Arial Unicode MS"/>
                <w:sz w:val="20"/>
                <w:szCs w:val="20"/>
              </w:rPr>
              <w:t>8</w:t>
            </w:r>
          </w:p>
        </w:tc>
        <w:tc>
          <w:tcPr>
            <w:tcW w:w="385" w:type="pct"/>
            <w:tcBorders>
              <w:top w:val="single" w:sz="4" w:space="0" w:color="auto"/>
              <w:left w:val="single" w:sz="4" w:space="0" w:color="auto"/>
              <w:bottom w:val="single" w:sz="4" w:space="0" w:color="auto"/>
              <w:right w:val="single" w:sz="4" w:space="0" w:color="auto"/>
            </w:tcBorders>
          </w:tcPr>
          <w:p w14:paraId="5372C471" w14:textId="77777777" w:rsidR="00B27102" w:rsidRPr="00B27102" w:rsidRDefault="00B27102" w:rsidP="00B27102">
            <w:pPr>
              <w:snapToGrid w:val="0"/>
              <w:jc w:val="center"/>
              <w:rPr>
                <w:rFonts w:eastAsia="Arial Unicode MS"/>
                <w:sz w:val="20"/>
                <w:szCs w:val="20"/>
              </w:rPr>
            </w:pPr>
            <w:r w:rsidRPr="00B27102">
              <w:rPr>
                <w:rFonts w:eastAsia="Arial Unicode MS"/>
                <w:sz w:val="20"/>
                <w:szCs w:val="20"/>
              </w:rPr>
              <w:t>9</w:t>
            </w:r>
          </w:p>
        </w:tc>
        <w:tc>
          <w:tcPr>
            <w:tcW w:w="369" w:type="pct"/>
            <w:tcBorders>
              <w:top w:val="single" w:sz="4" w:space="0" w:color="auto"/>
              <w:left w:val="nil"/>
              <w:bottom w:val="single" w:sz="4" w:space="0" w:color="auto"/>
              <w:right w:val="single" w:sz="4" w:space="0" w:color="auto"/>
            </w:tcBorders>
          </w:tcPr>
          <w:p w14:paraId="74E6F685" w14:textId="77777777" w:rsidR="00B27102" w:rsidRPr="00B27102" w:rsidRDefault="00B27102" w:rsidP="00B27102">
            <w:pPr>
              <w:snapToGrid w:val="0"/>
              <w:jc w:val="center"/>
              <w:rPr>
                <w:rFonts w:eastAsia="Arial Unicode MS"/>
                <w:sz w:val="20"/>
                <w:szCs w:val="20"/>
              </w:rPr>
            </w:pPr>
            <w:r w:rsidRPr="00B27102">
              <w:rPr>
                <w:rFonts w:eastAsia="Arial Unicode MS"/>
                <w:sz w:val="20"/>
                <w:szCs w:val="20"/>
              </w:rPr>
              <w:t>10</w:t>
            </w:r>
          </w:p>
        </w:tc>
        <w:tc>
          <w:tcPr>
            <w:tcW w:w="229" w:type="pct"/>
            <w:tcBorders>
              <w:top w:val="single" w:sz="4" w:space="0" w:color="auto"/>
              <w:left w:val="single" w:sz="4" w:space="0" w:color="auto"/>
              <w:bottom w:val="single" w:sz="4" w:space="0" w:color="auto"/>
              <w:right w:val="single" w:sz="4" w:space="0" w:color="auto"/>
            </w:tcBorders>
          </w:tcPr>
          <w:p w14:paraId="5B8C337E" w14:textId="77777777" w:rsidR="00B27102" w:rsidRPr="00B27102" w:rsidRDefault="00B27102" w:rsidP="00B27102">
            <w:pPr>
              <w:snapToGrid w:val="0"/>
              <w:jc w:val="center"/>
              <w:rPr>
                <w:rFonts w:eastAsia="Arial Unicode MS"/>
                <w:sz w:val="20"/>
                <w:szCs w:val="20"/>
              </w:rPr>
            </w:pPr>
            <w:r w:rsidRPr="00B27102">
              <w:rPr>
                <w:rFonts w:hint="eastAsia"/>
                <w:sz w:val="20"/>
                <w:szCs w:val="20"/>
              </w:rPr>
              <w:t>1</w:t>
            </w:r>
            <w:r w:rsidRPr="00B27102">
              <w:rPr>
                <w:sz w:val="20"/>
                <w:szCs w:val="20"/>
              </w:rPr>
              <w:t>1</w:t>
            </w:r>
          </w:p>
        </w:tc>
        <w:tc>
          <w:tcPr>
            <w:tcW w:w="347" w:type="pct"/>
            <w:tcBorders>
              <w:top w:val="single" w:sz="4" w:space="0" w:color="auto"/>
              <w:left w:val="nil"/>
              <w:bottom w:val="single" w:sz="4" w:space="0" w:color="auto"/>
              <w:right w:val="single" w:sz="4" w:space="0" w:color="auto"/>
            </w:tcBorders>
          </w:tcPr>
          <w:p w14:paraId="2CA04742" w14:textId="77777777" w:rsidR="00B27102" w:rsidRPr="00B27102" w:rsidRDefault="00B27102" w:rsidP="00B27102">
            <w:pPr>
              <w:snapToGrid w:val="0"/>
              <w:jc w:val="center"/>
              <w:rPr>
                <w:sz w:val="20"/>
                <w:szCs w:val="20"/>
              </w:rPr>
            </w:pPr>
            <w:r w:rsidRPr="00B27102">
              <w:rPr>
                <w:sz w:val="20"/>
                <w:szCs w:val="20"/>
              </w:rPr>
              <w:t>12</w:t>
            </w:r>
          </w:p>
        </w:tc>
        <w:tc>
          <w:tcPr>
            <w:tcW w:w="447" w:type="pct"/>
            <w:tcBorders>
              <w:top w:val="single" w:sz="4" w:space="0" w:color="auto"/>
              <w:left w:val="single" w:sz="4" w:space="0" w:color="auto"/>
              <w:bottom w:val="single" w:sz="4" w:space="0" w:color="auto"/>
              <w:right w:val="single" w:sz="4" w:space="0" w:color="auto"/>
            </w:tcBorders>
          </w:tcPr>
          <w:p w14:paraId="1BDA8AB1" w14:textId="77777777" w:rsidR="00B27102" w:rsidRPr="00B27102" w:rsidRDefault="00B27102" w:rsidP="00B27102">
            <w:pPr>
              <w:snapToGrid w:val="0"/>
              <w:jc w:val="center"/>
              <w:rPr>
                <w:sz w:val="20"/>
                <w:szCs w:val="20"/>
              </w:rPr>
            </w:pPr>
            <w:r w:rsidRPr="00B27102">
              <w:rPr>
                <w:sz w:val="20"/>
                <w:szCs w:val="20"/>
              </w:rPr>
              <w:t>13</w:t>
            </w:r>
          </w:p>
        </w:tc>
        <w:tc>
          <w:tcPr>
            <w:tcW w:w="106" w:type="pct"/>
            <w:tcBorders>
              <w:top w:val="single" w:sz="4" w:space="0" w:color="auto"/>
              <w:left w:val="single" w:sz="4" w:space="0" w:color="auto"/>
              <w:bottom w:val="single" w:sz="4" w:space="0" w:color="auto"/>
              <w:right w:val="single" w:sz="4" w:space="0" w:color="auto"/>
            </w:tcBorders>
          </w:tcPr>
          <w:p w14:paraId="2A07685E" w14:textId="77777777" w:rsidR="00B27102" w:rsidRPr="00B27102" w:rsidRDefault="00B27102" w:rsidP="00B27102">
            <w:pPr>
              <w:snapToGrid w:val="0"/>
              <w:jc w:val="center"/>
              <w:rPr>
                <w:rFonts w:eastAsia="Arial Unicode MS"/>
                <w:sz w:val="20"/>
                <w:szCs w:val="20"/>
              </w:rPr>
            </w:pPr>
            <w:r w:rsidRPr="00B27102">
              <w:rPr>
                <w:sz w:val="20"/>
                <w:szCs w:val="20"/>
              </w:rPr>
              <w:t>14</w:t>
            </w:r>
          </w:p>
        </w:tc>
        <w:tc>
          <w:tcPr>
            <w:tcW w:w="351" w:type="pct"/>
            <w:tcBorders>
              <w:top w:val="single" w:sz="4" w:space="0" w:color="auto"/>
              <w:left w:val="single" w:sz="4" w:space="0" w:color="auto"/>
              <w:bottom w:val="single" w:sz="4" w:space="0" w:color="auto"/>
              <w:right w:val="single" w:sz="4" w:space="0" w:color="auto"/>
            </w:tcBorders>
          </w:tcPr>
          <w:p w14:paraId="793B9D3C" w14:textId="77777777" w:rsidR="00B27102" w:rsidRPr="00B27102" w:rsidRDefault="00B27102" w:rsidP="00B27102">
            <w:pPr>
              <w:snapToGrid w:val="0"/>
              <w:jc w:val="center"/>
              <w:rPr>
                <w:sz w:val="20"/>
                <w:szCs w:val="20"/>
              </w:rPr>
            </w:pPr>
            <w:r w:rsidRPr="00B27102">
              <w:rPr>
                <w:sz w:val="20"/>
                <w:szCs w:val="20"/>
              </w:rPr>
              <w:t>15</w:t>
            </w:r>
          </w:p>
        </w:tc>
        <w:tc>
          <w:tcPr>
            <w:tcW w:w="305" w:type="pct"/>
            <w:tcBorders>
              <w:top w:val="single" w:sz="4" w:space="0" w:color="auto"/>
              <w:left w:val="single" w:sz="4" w:space="0" w:color="auto"/>
              <w:bottom w:val="single" w:sz="4" w:space="0" w:color="auto"/>
              <w:right w:val="single" w:sz="4" w:space="0" w:color="auto"/>
            </w:tcBorders>
          </w:tcPr>
          <w:p w14:paraId="7F0C04BF" w14:textId="77777777" w:rsidR="00B27102" w:rsidRPr="00B27102" w:rsidRDefault="00B27102" w:rsidP="00B27102">
            <w:pPr>
              <w:snapToGrid w:val="0"/>
              <w:jc w:val="center"/>
              <w:rPr>
                <w:rFonts w:eastAsia="Arial Unicode MS"/>
                <w:sz w:val="20"/>
                <w:szCs w:val="20"/>
              </w:rPr>
            </w:pPr>
            <w:r w:rsidRPr="00B27102">
              <w:rPr>
                <w:rFonts w:hint="eastAsia"/>
                <w:sz w:val="20"/>
                <w:szCs w:val="20"/>
              </w:rPr>
              <w:t>1</w:t>
            </w:r>
            <w:r w:rsidRPr="00B27102">
              <w:rPr>
                <w:sz w:val="20"/>
                <w:szCs w:val="20"/>
              </w:rPr>
              <w:t>6</w:t>
            </w:r>
          </w:p>
        </w:tc>
        <w:tc>
          <w:tcPr>
            <w:tcW w:w="318" w:type="pct"/>
            <w:tcBorders>
              <w:top w:val="single" w:sz="4" w:space="0" w:color="auto"/>
              <w:bottom w:val="single" w:sz="4" w:space="0" w:color="auto"/>
              <w:right w:val="single" w:sz="4" w:space="0" w:color="auto"/>
            </w:tcBorders>
          </w:tcPr>
          <w:p w14:paraId="0B1F20A1" w14:textId="77777777" w:rsidR="00B27102" w:rsidRPr="00B27102" w:rsidRDefault="00B27102" w:rsidP="00B27102">
            <w:pPr>
              <w:snapToGrid w:val="0"/>
              <w:jc w:val="center"/>
              <w:rPr>
                <w:sz w:val="20"/>
                <w:szCs w:val="20"/>
              </w:rPr>
            </w:pPr>
            <w:r w:rsidRPr="00B27102">
              <w:rPr>
                <w:sz w:val="20"/>
                <w:szCs w:val="20"/>
              </w:rPr>
              <w:t>17</w:t>
            </w:r>
          </w:p>
        </w:tc>
      </w:tr>
      <w:tr w:rsidR="00B27102" w:rsidRPr="00B27102" w14:paraId="332FC449" w14:textId="77777777" w:rsidTr="0000506B">
        <w:trPr>
          <w:cantSplit/>
          <w:trHeight w:val="255"/>
        </w:trPr>
        <w:tc>
          <w:tcPr>
            <w:tcW w:w="192" w:type="pct"/>
            <w:tcBorders>
              <w:top w:val="single" w:sz="4" w:space="0" w:color="auto"/>
              <w:left w:val="single" w:sz="4" w:space="0" w:color="auto"/>
              <w:bottom w:val="single" w:sz="4" w:space="0" w:color="auto"/>
              <w:right w:val="single" w:sz="4" w:space="0" w:color="auto"/>
            </w:tcBorders>
          </w:tcPr>
          <w:p w14:paraId="07394248" w14:textId="77777777" w:rsidR="00B27102" w:rsidRPr="00B27102" w:rsidRDefault="00B27102" w:rsidP="00B27102">
            <w:pPr>
              <w:snapToGrid w:val="0"/>
              <w:jc w:val="center"/>
              <w:rPr>
                <w:sz w:val="20"/>
                <w:szCs w:val="20"/>
              </w:rPr>
            </w:pPr>
          </w:p>
        </w:tc>
        <w:tc>
          <w:tcPr>
            <w:tcW w:w="188" w:type="pct"/>
            <w:tcBorders>
              <w:top w:val="single" w:sz="4" w:space="0" w:color="auto"/>
              <w:left w:val="nil"/>
              <w:bottom w:val="single" w:sz="4" w:space="0" w:color="auto"/>
              <w:right w:val="single" w:sz="4" w:space="0" w:color="auto"/>
            </w:tcBorders>
          </w:tcPr>
          <w:p w14:paraId="3AB082B9" w14:textId="77777777" w:rsidR="00B27102" w:rsidRPr="00B27102" w:rsidRDefault="00B27102" w:rsidP="00B27102">
            <w:pPr>
              <w:snapToGrid w:val="0"/>
              <w:jc w:val="center"/>
              <w:rPr>
                <w:sz w:val="20"/>
                <w:szCs w:val="20"/>
              </w:rPr>
            </w:pPr>
          </w:p>
        </w:tc>
        <w:tc>
          <w:tcPr>
            <w:tcW w:w="267" w:type="pct"/>
            <w:tcBorders>
              <w:top w:val="single" w:sz="4" w:space="0" w:color="auto"/>
              <w:left w:val="nil"/>
              <w:bottom w:val="single" w:sz="4" w:space="0" w:color="auto"/>
              <w:right w:val="single" w:sz="4" w:space="0" w:color="auto"/>
            </w:tcBorders>
          </w:tcPr>
          <w:p w14:paraId="2093C063" w14:textId="77777777" w:rsidR="00B27102" w:rsidRPr="00B27102" w:rsidRDefault="00B27102" w:rsidP="00B27102">
            <w:pPr>
              <w:snapToGrid w:val="0"/>
              <w:jc w:val="center"/>
              <w:rPr>
                <w:sz w:val="20"/>
                <w:szCs w:val="20"/>
              </w:rPr>
            </w:pPr>
          </w:p>
        </w:tc>
        <w:tc>
          <w:tcPr>
            <w:tcW w:w="259" w:type="pct"/>
            <w:tcBorders>
              <w:top w:val="single" w:sz="4" w:space="0" w:color="auto"/>
              <w:left w:val="nil"/>
              <w:bottom w:val="single" w:sz="4" w:space="0" w:color="auto"/>
              <w:right w:val="single" w:sz="4" w:space="0" w:color="auto"/>
            </w:tcBorders>
          </w:tcPr>
          <w:p w14:paraId="5F484CE3" w14:textId="77777777" w:rsidR="00B27102" w:rsidRPr="00B27102" w:rsidRDefault="00B27102" w:rsidP="00B27102">
            <w:pPr>
              <w:snapToGrid w:val="0"/>
              <w:jc w:val="center"/>
              <w:rPr>
                <w:sz w:val="20"/>
                <w:szCs w:val="20"/>
              </w:rPr>
            </w:pPr>
          </w:p>
        </w:tc>
        <w:tc>
          <w:tcPr>
            <w:tcW w:w="386" w:type="pct"/>
            <w:tcBorders>
              <w:top w:val="single" w:sz="4" w:space="0" w:color="auto"/>
              <w:left w:val="nil"/>
              <w:bottom w:val="single" w:sz="4" w:space="0" w:color="auto"/>
              <w:right w:val="single" w:sz="4" w:space="0" w:color="auto"/>
            </w:tcBorders>
            <w:vAlign w:val="center"/>
          </w:tcPr>
          <w:p w14:paraId="73BA7FC5" w14:textId="77777777" w:rsidR="00B27102" w:rsidRPr="00B27102" w:rsidRDefault="00B27102" w:rsidP="00B27102">
            <w:pPr>
              <w:snapToGrid w:val="0"/>
              <w:jc w:val="center"/>
              <w:rPr>
                <w:sz w:val="20"/>
                <w:szCs w:val="20"/>
              </w:rPr>
            </w:pPr>
          </w:p>
        </w:tc>
        <w:tc>
          <w:tcPr>
            <w:tcW w:w="332" w:type="pct"/>
            <w:tcBorders>
              <w:top w:val="single" w:sz="4" w:space="0" w:color="auto"/>
              <w:left w:val="nil"/>
              <w:bottom w:val="single" w:sz="4" w:space="0" w:color="auto"/>
              <w:right w:val="single" w:sz="4" w:space="0" w:color="auto"/>
            </w:tcBorders>
          </w:tcPr>
          <w:p w14:paraId="54C4AA91" w14:textId="77777777" w:rsidR="00B27102" w:rsidRPr="00B27102" w:rsidRDefault="00B27102" w:rsidP="00B27102">
            <w:pPr>
              <w:snapToGrid w:val="0"/>
              <w:jc w:val="center"/>
              <w:rPr>
                <w:rFonts w:eastAsia="Arial Unicode MS"/>
                <w:sz w:val="20"/>
                <w:szCs w:val="20"/>
              </w:rPr>
            </w:pPr>
          </w:p>
        </w:tc>
        <w:tc>
          <w:tcPr>
            <w:tcW w:w="310" w:type="pct"/>
            <w:tcBorders>
              <w:top w:val="single" w:sz="4" w:space="0" w:color="auto"/>
              <w:left w:val="single" w:sz="4" w:space="0" w:color="auto"/>
              <w:bottom w:val="single" w:sz="4" w:space="0" w:color="auto"/>
              <w:right w:val="single" w:sz="4" w:space="0" w:color="auto"/>
            </w:tcBorders>
          </w:tcPr>
          <w:p w14:paraId="17D05C36" w14:textId="77777777" w:rsidR="00B27102" w:rsidRPr="00B27102" w:rsidRDefault="00B27102" w:rsidP="00B27102">
            <w:pPr>
              <w:snapToGrid w:val="0"/>
              <w:jc w:val="center"/>
              <w:rPr>
                <w:rFonts w:eastAsia="Arial Unicode MS"/>
                <w:sz w:val="20"/>
                <w:szCs w:val="20"/>
              </w:rPr>
            </w:pPr>
          </w:p>
        </w:tc>
        <w:tc>
          <w:tcPr>
            <w:tcW w:w="208" w:type="pct"/>
            <w:tcBorders>
              <w:top w:val="single" w:sz="4" w:space="0" w:color="auto"/>
              <w:left w:val="single" w:sz="4" w:space="0" w:color="auto"/>
              <w:bottom w:val="single" w:sz="4" w:space="0" w:color="auto"/>
              <w:right w:val="single" w:sz="4" w:space="0" w:color="auto"/>
            </w:tcBorders>
          </w:tcPr>
          <w:p w14:paraId="2F6E4DCC" w14:textId="77777777" w:rsidR="00B27102" w:rsidRPr="00B27102" w:rsidRDefault="00B27102" w:rsidP="00B27102">
            <w:pPr>
              <w:snapToGrid w:val="0"/>
              <w:jc w:val="center"/>
              <w:rPr>
                <w:rFonts w:eastAsia="Arial Unicode MS"/>
                <w:sz w:val="20"/>
                <w:szCs w:val="20"/>
              </w:rPr>
            </w:pPr>
          </w:p>
        </w:tc>
        <w:tc>
          <w:tcPr>
            <w:tcW w:w="385" w:type="pct"/>
            <w:tcBorders>
              <w:top w:val="single" w:sz="4" w:space="0" w:color="auto"/>
              <w:left w:val="single" w:sz="4" w:space="0" w:color="auto"/>
              <w:bottom w:val="single" w:sz="4" w:space="0" w:color="auto"/>
              <w:right w:val="single" w:sz="4" w:space="0" w:color="auto"/>
            </w:tcBorders>
          </w:tcPr>
          <w:p w14:paraId="35AB5E35" w14:textId="77777777" w:rsidR="00B27102" w:rsidRPr="00B27102" w:rsidRDefault="00B27102" w:rsidP="00B27102">
            <w:pPr>
              <w:snapToGrid w:val="0"/>
              <w:jc w:val="center"/>
              <w:rPr>
                <w:rFonts w:eastAsia="Arial Unicode MS"/>
                <w:sz w:val="20"/>
                <w:szCs w:val="20"/>
              </w:rPr>
            </w:pPr>
          </w:p>
        </w:tc>
        <w:tc>
          <w:tcPr>
            <w:tcW w:w="369" w:type="pct"/>
            <w:tcBorders>
              <w:top w:val="single" w:sz="4" w:space="0" w:color="auto"/>
              <w:left w:val="nil"/>
              <w:bottom w:val="single" w:sz="4" w:space="0" w:color="auto"/>
              <w:right w:val="single" w:sz="4" w:space="0" w:color="auto"/>
            </w:tcBorders>
          </w:tcPr>
          <w:p w14:paraId="0A49DB98" w14:textId="77777777" w:rsidR="00B27102" w:rsidRPr="00B27102" w:rsidRDefault="00B27102" w:rsidP="00B27102">
            <w:pPr>
              <w:snapToGrid w:val="0"/>
              <w:jc w:val="center"/>
              <w:rPr>
                <w:rFonts w:eastAsia="Arial Unicode MS"/>
                <w:sz w:val="20"/>
                <w:szCs w:val="20"/>
              </w:rPr>
            </w:pPr>
          </w:p>
        </w:tc>
        <w:tc>
          <w:tcPr>
            <w:tcW w:w="229" w:type="pct"/>
            <w:tcBorders>
              <w:top w:val="single" w:sz="4" w:space="0" w:color="auto"/>
              <w:left w:val="single" w:sz="4" w:space="0" w:color="auto"/>
              <w:bottom w:val="single" w:sz="4" w:space="0" w:color="auto"/>
              <w:right w:val="single" w:sz="4" w:space="0" w:color="auto"/>
            </w:tcBorders>
          </w:tcPr>
          <w:p w14:paraId="4E79FC82" w14:textId="77777777" w:rsidR="00B27102" w:rsidRPr="00B27102" w:rsidRDefault="00B27102" w:rsidP="00B27102">
            <w:pPr>
              <w:snapToGrid w:val="0"/>
              <w:jc w:val="center"/>
              <w:rPr>
                <w:sz w:val="20"/>
                <w:szCs w:val="20"/>
              </w:rPr>
            </w:pPr>
          </w:p>
        </w:tc>
        <w:tc>
          <w:tcPr>
            <w:tcW w:w="347" w:type="pct"/>
            <w:tcBorders>
              <w:top w:val="single" w:sz="4" w:space="0" w:color="auto"/>
              <w:left w:val="nil"/>
              <w:bottom w:val="single" w:sz="4" w:space="0" w:color="auto"/>
              <w:right w:val="single" w:sz="4" w:space="0" w:color="auto"/>
            </w:tcBorders>
          </w:tcPr>
          <w:p w14:paraId="38D8DA19" w14:textId="77777777" w:rsidR="00B27102" w:rsidRPr="00B27102" w:rsidRDefault="00B27102" w:rsidP="00B27102">
            <w:pPr>
              <w:snapToGrid w:val="0"/>
              <w:jc w:val="center"/>
              <w:rPr>
                <w:sz w:val="20"/>
                <w:szCs w:val="20"/>
              </w:rPr>
            </w:pPr>
          </w:p>
        </w:tc>
        <w:tc>
          <w:tcPr>
            <w:tcW w:w="447" w:type="pct"/>
            <w:tcBorders>
              <w:top w:val="single" w:sz="4" w:space="0" w:color="auto"/>
              <w:left w:val="single" w:sz="4" w:space="0" w:color="auto"/>
              <w:bottom w:val="single" w:sz="4" w:space="0" w:color="auto"/>
              <w:right w:val="single" w:sz="4" w:space="0" w:color="auto"/>
            </w:tcBorders>
          </w:tcPr>
          <w:p w14:paraId="7233C6DF" w14:textId="77777777" w:rsidR="00B27102" w:rsidRPr="00B27102" w:rsidRDefault="00B27102" w:rsidP="00B27102">
            <w:pPr>
              <w:snapToGrid w:val="0"/>
              <w:jc w:val="center"/>
              <w:rPr>
                <w:sz w:val="20"/>
                <w:szCs w:val="20"/>
              </w:rPr>
            </w:pPr>
          </w:p>
        </w:tc>
        <w:tc>
          <w:tcPr>
            <w:tcW w:w="106" w:type="pct"/>
            <w:tcBorders>
              <w:top w:val="single" w:sz="4" w:space="0" w:color="auto"/>
              <w:left w:val="single" w:sz="4" w:space="0" w:color="auto"/>
              <w:bottom w:val="single" w:sz="4" w:space="0" w:color="auto"/>
              <w:right w:val="single" w:sz="4" w:space="0" w:color="auto"/>
            </w:tcBorders>
          </w:tcPr>
          <w:p w14:paraId="47615864" w14:textId="77777777" w:rsidR="00B27102" w:rsidRPr="00B27102" w:rsidRDefault="00B27102" w:rsidP="00B27102">
            <w:pPr>
              <w:snapToGrid w:val="0"/>
              <w:jc w:val="cente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7C88C612" w14:textId="77777777" w:rsidR="00B27102" w:rsidRPr="00B27102" w:rsidRDefault="00B27102" w:rsidP="00B27102">
            <w:pPr>
              <w:snapToGrid w:val="0"/>
              <w:jc w:val="center"/>
              <w:rPr>
                <w:sz w:val="20"/>
                <w:szCs w:val="20"/>
              </w:rPr>
            </w:pPr>
          </w:p>
        </w:tc>
        <w:tc>
          <w:tcPr>
            <w:tcW w:w="305" w:type="pct"/>
            <w:tcBorders>
              <w:top w:val="single" w:sz="4" w:space="0" w:color="auto"/>
              <w:left w:val="single" w:sz="4" w:space="0" w:color="auto"/>
              <w:bottom w:val="single" w:sz="4" w:space="0" w:color="auto"/>
              <w:right w:val="single" w:sz="4" w:space="0" w:color="auto"/>
            </w:tcBorders>
          </w:tcPr>
          <w:p w14:paraId="2623A743" w14:textId="77777777" w:rsidR="00B27102" w:rsidRPr="00B27102" w:rsidRDefault="00B27102" w:rsidP="00B27102">
            <w:pPr>
              <w:snapToGrid w:val="0"/>
              <w:jc w:val="center"/>
              <w:rPr>
                <w:sz w:val="20"/>
                <w:szCs w:val="20"/>
              </w:rPr>
            </w:pPr>
          </w:p>
        </w:tc>
        <w:tc>
          <w:tcPr>
            <w:tcW w:w="318" w:type="pct"/>
            <w:tcBorders>
              <w:top w:val="single" w:sz="4" w:space="0" w:color="auto"/>
              <w:bottom w:val="single" w:sz="4" w:space="0" w:color="auto"/>
              <w:right w:val="single" w:sz="4" w:space="0" w:color="auto"/>
            </w:tcBorders>
          </w:tcPr>
          <w:p w14:paraId="40D47F98" w14:textId="77777777" w:rsidR="00B27102" w:rsidRPr="00B27102" w:rsidRDefault="00B27102" w:rsidP="00B27102">
            <w:pPr>
              <w:snapToGrid w:val="0"/>
              <w:jc w:val="center"/>
              <w:rPr>
                <w:sz w:val="20"/>
                <w:szCs w:val="20"/>
              </w:rPr>
            </w:pPr>
          </w:p>
        </w:tc>
      </w:tr>
      <w:tr w:rsidR="00B27102" w:rsidRPr="00B27102" w14:paraId="037969BE" w14:textId="77777777" w:rsidTr="0000506B">
        <w:trPr>
          <w:cantSplit/>
          <w:trHeight w:val="255"/>
        </w:trPr>
        <w:tc>
          <w:tcPr>
            <w:tcW w:w="192" w:type="pct"/>
            <w:tcBorders>
              <w:top w:val="single" w:sz="4" w:space="0" w:color="auto"/>
              <w:left w:val="single" w:sz="4" w:space="0" w:color="auto"/>
              <w:bottom w:val="single" w:sz="4" w:space="0" w:color="auto"/>
              <w:right w:val="single" w:sz="4" w:space="0" w:color="auto"/>
            </w:tcBorders>
          </w:tcPr>
          <w:p w14:paraId="4A89E4BC" w14:textId="77777777" w:rsidR="00B27102" w:rsidRPr="00B27102" w:rsidRDefault="00B27102" w:rsidP="00B27102">
            <w:pPr>
              <w:snapToGrid w:val="0"/>
              <w:jc w:val="center"/>
              <w:rPr>
                <w:sz w:val="20"/>
                <w:szCs w:val="20"/>
              </w:rPr>
            </w:pPr>
          </w:p>
        </w:tc>
        <w:tc>
          <w:tcPr>
            <w:tcW w:w="188" w:type="pct"/>
            <w:tcBorders>
              <w:top w:val="single" w:sz="4" w:space="0" w:color="auto"/>
              <w:left w:val="nil"/>
              <w:bottom w:val="single" w:sz="4" w:space="0" w:color="auto"/>
              <w:right w:val="single" w:sz="4" w:space="0" w:color="auto"/>
            </w:tcBorders>
          </w:tcPr>
          <w:p w14:paraId="2718CD53" w14:textId="77777777" w:rsidR="00B27102" w:rsidRPr="00B27102" w:rsidRDefault="00B27102" w:rsidP="00B27102">
            <w:pPr>
              <w:snapToGrid w:val="0"/>
              <w:jc w:val="center"/>
              <w:rPr>
                <w:sz w:val="20"/>
                <w:szCs w:val="20"/>
              </w:rPr>
            </w:pPr>
          </w:p>
        </w:tc>
        <w:tc>
          <w:tcPr>
            <w:tcW w:w="267" w:type="pct"/>
            <w:tcBorders>
              <w:top w:val="single" w:sz="4" w:space="0" w:color="auto"/>
              <w:left w:val="nil"/>
              <w:bottom w:val="single" w:sz="4" w:space="0" w:color="auto"/>
              <w:right w:val="single" w:sz="4" w:space="0" w:color="auto"/>
            </w:tcBorders>
          </w:tcPr>
          <w:p w14:paraId="7D89B87F" w14:textId="77777777" w:rsidR="00B27102" w:rsidRPr="00B27102" w:rsidRDefault="00B27102" w:rsidP="00B27102">
            <w:pPr>
              <w:snapToGrid w:val="0"/>
              <w:jc w:val="center"/>
              <w:rPr>
                <w:sz w:val="20"/>
                <w:szCs w:val="20"/>
              </w:rPr>
            </w:pPr>
          </w:p>
        </w:tc>
        <w:tc>
          <w:tcPr>
            <w:tcW w:w="259" w:type="pct"/>
            <w:tcBorders>
              <w:top w:val="single" w:sz="4" w:space="0" w:color="auto"/>
              <w:left w:val="nil"/>
              <w:bottom w:val="single" w:sz="4" w:space="0" w:color="auto"/>
              <w:right w:val="single" w:sz="4" w:space="0" w:color="auto"/>
            </w:tcBorders>
          </w:tcPr>
          <w:p w14:paraId="2777EE0E" w14:textId="77777777" w:rsidR="00B27102" w:rsidRPr="00B27102" w:rsidRDefault="00B27102" w:rsidP="00B27102">
            <w:pPr>
              <w:snapToGrid w:val="0"/>
              <w:jc w:val="center"/>
              <w:rPr>
                <w:sz w:val="20"/>
                <w:szCs w:val="20"/>
              </w:rPr>
            </w:pPr>
          </w:p>
        </w:tc>
        <w:tc>
          <w:tcPr>
            <w:tcW w:w="386" w:type="pct"/>
            <w:tcBorders>
              <w:top w:val="single" w:sz="4" w:space="0" w:color="auto"/>
              <w:left w:val="nil"/>
              <w:bottom w:val="single" w:sz="4" w:space="0" w:color="auto"/>
              <w:right w:val="single" w:sz="4" w:space="0" w:color="auto"/>
            </w:tcBorders>
            <w:vAlign w:val="center"/>
          </w:tcPr>
          <w:p w14:paraId="3EF443C3" w14:textId="77777777" w:rsidR="00B27102" w:rsidRPr="00B27102" w:rsidRDefault="00B27102" w:rsidP="00B27102">
            <w:pPr>
              <w:snapToGrid w:val="0"/>
              <w:jc w:val="center"/>
              <w:rPr>
                <w:sz w:val="20"/>
                <w:szCs w:val="20"/>
              </w:rPr>
            </w:pPr>
          </w:p>
        </w:tc>
        <w:tc>
          <w:tcPr>
            <w:tcW w:w="332" w:type="pct"/>
            <w:tcBorders>
              <w:top w:val="single" w:sz="4" w:space="0" w:color="auto"/>
              <w:left w:val="nil"/>
              <w:bottom w:val="single" w:sz="4" w:space="0" w:color="auto"/>
              <w:right w:val="single" w:sz="4" w:space="0" w:color="auto"/>
            </w:tcBorders>
          </w:tcPr>
          <w:p w14:paraId="3BD85DEA" w14:textId="77777777" w:rsidR="00B27102" w:rsidRPr="00B27102" w:rsidRDefault="00B27102" w:rsidP="00B27102">
            <w:pPr>
              <w:snapToGrid w:val="0"/>
              <w:jc w:val="center"/>
              <w:rPr>
                <w:rFonts w:eastAsia="Arial Unicode MS"/>
                <w:sz w:val="20"/>
                <w:szCs w:val="20"/>
              </w:rPr>
            </w:pPr>
          </w:p>
        </w:tc>
        <w:tc>
          <w:tcPr>
            <w:tcW w:w="310" w:type="pct"/>
            <w:tcBorders>
              <w:top w:val="single" w:sz="4" w:space="0" w:color="auto"/>
              <w:left w:val="single" w:sz="4" w:space="0" w:color="auto"/>
              <w:bottom w:val="single" w:sz="4" w:space="0" w:color="auto"/>
              <w:right w:val="single" w:sz="4" w:space="0" w:color="auto"/>
            </w:tcBorders>
          </w:tcPr>
          <w:p w14:paraId="7697BE2F" w14:textId="77777777" w:rsidR="00B27102" w:rsidRPr="00B27102" w:rsidRDefault="00B27102" w:rsidP="00B27102">
            <w:pPr>
              <w:snapToGrid w:val="0"/>
              <w:jc w:val="center"/>
              <w:rPr>
                <w:rFonts w:eastAsia="Arial Unicode MS"/>
                <w:sz w:val="20"/>
                <w:szCs w:val="20"/>
              </w:rPr>
            </w:pPr>
          </w:p>
        </w:tc>
        <w:tc>
          <w:tcPr>
            <w:tcW w:w="208" w:type="pct"/>
            <w:tcBorders>
              <w:top w:val="single" w:sz="4" w:space="0" w:color="auto"/>
              <w:left w:val="single" w:sz="4" w:space="0" w:color="auto"/>
              <w:bottom w:val="single" w:sz="4" w:space="0" w:color="auto"/>
              <w:right w:val="single" w:sz="4" w:space="0" w:color="auto"/>
            </w:tcBorders>
          </w:tcPr>
          <w:p w14:paraId="36680BA8" w14:textId="77777777" w:rsidR="00B27102" w:rsidRPr="00B27102" w:rsidRDefault="00B27102" w:rsidP="00B27102">
            <w:pPr>
              <w:snapToGrid w:val="0"/>
              <w:jc w:val="center"/>
              <w:rPr>
                <w:rFonts w:eastAsia="Arial Unicode MS"/>
                <w:sz w:val="20"/>
                <w:szCs w:val="20"/>
              </w:rPr>
            </w:pPr>
          </w:p>
        </w:tc>
        <w:tc>
          <w:tcPr>
            <w:tcW w:w="385" w:type="pct"/>
            <w:tcBorders>
              <w:top w:val="single" w:sz="4" w:space="0" w:color="auto"/>
              <w:left w:val="single" w:sz="4" w:space="0" w:color="auto"/>
              <w:bottom w:val="single" w:sz="4" w:space="0" w:color="auto"/>
              <w:right w:val="single" w:sz="4" w:space="0" w:color="auto"/>
            </w:tcBorders>
          </w:tcPr>
          <w:p w14:paraId="50940C2A" w14:textId="77777777" w:rsidR="00B27102" w:rsidRPr="00B27102" w:rsidRDefault="00B27102" w:rsidP="00B27102">
            <w:pPr>
              <w:snapToGrid w:val="0"/>
              <w:jc w:val="center"/>
              <w:rPr>
                <w:rFonts w:eastAsia="Arial Unicode MS"/>
                <w:sz w:val="20"/>
                <w:szCs w:val="20"/>
              </w:rPr>
            </w:pPr>
          </w:p>
        </w:tc>
        <w:tc>
          <w:tcPr>
            <w:tcW w:w="369" w:type="pct"/>
            <w:tcBorders>
              <w:top w:val="single" w:sz="4" w:space="0" w:color="auto"/>
              <w:left w:val="nil"/>
              <w:bottom w:val="single" w:sz="4" w:space="0" w:color="auto"/>
              <w:right w:val="single" w:sz="4" w:space="0" w:color="auto"/>
            </w:tcBorders>
          </w:tcPr>
          <w:p w14:paraId="5AA382D2" w14:textId="77777777" w:rsidR="00B27102" w:rsidRPr="00B27102" w:rsidRDefault="00B27102" w:rsidP="00B27102">
            <w:pPr>
              <w:snapToGrid w:val="0"/>
              <w:jc w:val="center"/>
              <w:rPr>
                <w:rFonts w:eastAsia="Arial Unicode MS"/>
                <w:sz w:val="20"/>
                <w:szCs w:val="20"/>
              </w:rPr>
            </w:pPr>
          </w:p>
        </w:tc>
        <w:tc>
          <w:tcPr>
            <w:tcW w:w="229" w:type="pct"/>
            <w:tcBorders>
              <w:top w:val="single" w:sz="4" w:space="0" w:color="auto"/>
              <w:left w:val="single" w:sz="4" w:space="0" w:color="auto"/>
              <w:bottom w:val="single" w:sz="4" w:space="0" w:color="auto"/>
              <w:right w:val="single" w:sz="4" w:space="0" w:color="auto"/>
            </w:tcBorders>
          </w:tcPr>
          <w:p w14:paraId="4DDE8AC7" w14:textId="77777777" w:rsidR="00B27102" w:rsidRPr="00B27102" w:rsidRDefault="00B27102" w:rsidP="00B27102">
            <w:pPr>
              <w:snapToGrid w:val="0"/>
              <w:jc w:val="center"/>
              <w:rPr>
                <w:sz w:val="20"/>
                <w:szCs w:val="20"/>
              </w:rPr>
            </w:pPr>
          </w:p>
        </w:tc>
        <w:tc>
          <w:tcPr>
            <w:tcW w:w="347" w:type="pct"/>
            <w:tcBorders>
              <w:top w:val="single" w:sz="4" w:space="0" w:color="auto"/>
              <w:left w:val="nil"/>
              <w:bottom w:val="single" w:sz="4" w:space="0" w:color="auto"/>
              <w:right w:val="single" w:sz="4" w:space="0" w:color="auto"/>
            </w:tcBorders>
          </w:tcPr>
          <w:p w14:paraId="6D7EE1FC" w14:textId="77777777" w:rsidR="00B27102" w:rsidRPr="00B27102" w:rsidRDefault="00B27102" w:rsidP="00B27102">
            <w:pPr>
              <w:snapToGrid w:val="0"/>
              <w:jc w:val="center"/>
              <w:rPr>
                <w:sz w:val="20"/>
                <w:szCs w:val="20"/>
              </w:rPr>
            </w:pPr>
          </w:p>
        </w:tc>
        <w:tc>
          <w:tcPr>
            <w:tcW w:w="447" w:type="pct"/>
            <w:tcBorders>
              <w:top w:val="single" w:sz="4" w:space="0" w:color="auto"/>
              <w:left w:val="single" w:sz="4" w:space="0" w:color="auto"/>
              <w:bottom w:val="single" w:sz="4" w:space="0" w:color="auto"/>
              <w:right w:val="single" w:sz="4" w:space="0" w:color="auto"/>
            </w:tcBorders>
          </w:tcPr>
          <w:p w14:paraId="37B07DC1" w14:textId="77777777" w:rsidR="00B27102" w:rsidRPr="00B27102" w:rsidRDefault="00B27102" w:rsidP="00B27102">
            <w:pPr>
              <w:snapToGrid w:val="0"/>
              <w:jc w:val="center"/>
              <w:rPr>
                <w:sz w:val="20"/>
                <w:szCs w:val="20"/>
              </w:rPr>
            </w:pPr>
          </w:p>
        </w:tc>
        <w:tc>
          <w:tcPr>
            <w:tcW w:w="106" w:type="pct"/>
            <w:tcBorders>
              <w:top w:val="single" w:sz="4" w:space="0" w:color="auto"/>
              <w:left w:val="single" w:sz="4" w:space="0" w:color="auto"/>
              <w:bottom w:val="single" w:sz="4" w:space="0" w:color="auto"/>
              <w:right w:val="single" w:sz="4" w:space="0" w:color="auto"/>
            </w:tcBorders>
          </w:tcPr>
          <w:p w14:paraId="08D51CAC" w14:textId="77777777" w:rsidR="00B27102" w:rsidRPr="00B27102" w:rsidRDefault="00B27102" w:rsidP="00B27102">
            <w:pPr>
              <w:snapToGrid w:val="0"/>
              <w:jc w:val="cente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72B9B7DD" w14:textId="77777777" w:rsidR="00B27102" w:rsidRPr="00B27102" w:rsidRDefault="00B27102" w:rsidP="00B27102">
            <w:pPr>
              <w:snapToGrid w:val="0"/>
              <w:jc w:val="center"/>
              <w:rPr>
                <w:sz w:val="20"/>
                <w:szCs w:val="20"/>
              </w:rPr>
            </w:pPr>
          </w:p>
        </w:tc>
        <w:tc>
          <w:tcPr>
            <w:tcW w:w="305" w:type="pct"/>
            <w:tcBorders>
              <w:top w:val="single" w:sz="4" w:space="0" w:color="auto"/>
              <w:left w:val="single" w:sz="4" w:space="0" w:color="auto"/>
              <w:bottom w:val="single" w:sz="4" w:space="0" w:color="auto"/>
              <w:right w:val="single" w:sz="4" w:space="0" w:color="auto"/>
            </w:tcBorders>
          </w:tcPr>
          <w:p w14:paraId="59CFA121" w14:textId="77777777" w:rsidR="00B27102" w:rsidRPr="00B27102" w:rsidRDefault="00B27102" w:rsidP="00B27102">
            <w:pPr>
              <w:snapToGrid w:val="0"/>
              <w:jc w:val="center"/>
              <w:rPr>
                <w:sz w:val="20"/>
                <w:szCs w:val="20"/>
              </w:rPr>
            </w:pPr>
          </w:p>
        </w:tc>
        <w:tc>
          <w:tcPr>
            <w:tcW w:w="318" w:type="pct"/>
            <w:tcBorders>
              <w:top w:val="single" w:sz="4" w:space="0" w:color="auto"/>
              <w:bottom w:val="single" w:sz="4" w:space="0" w:color="auto"/>
              <w:right w:val="single" w:sz="4" w:space="0" w:color="auto"/>
            </w:tcBorders>
          </w:tcPr>
          <w:p w14:paraId="0D6554F8" w14:textId="77777777" w:rsidR="00B27102" w:rsidRPr="00B27102" w:rsidRDefault="00B27102" w:rsidP="00B27102">
            <w:pPr>
              <w:snapToGrid w:val="0"/>
              <w:jc w:val="center"/>
              <w:rPr>
                <w:sz w:val="20"/>
                <w:szCs w:val="20"/>
              </w:rPr>
            </w:pPr>
          </w:p>
        </w:tc>
      </w:tr>
      <w:tr w:rsidR="00B27102" w:rsidRPr="00B27102" w14:paraId="6F246AA1" w14:textId="77777777" w:rsidTr="0000506B">
        <w:trPr>
          <w:cantSplit/>
          <w:trHeight w:val="255"/>
        </w:trPr>
        <w:tc>
          <w:tcPr>
            <w:tcW w:w="192" w:type="pct"/>
            <w:tcBorders>
              <w:top w:val="single" w:sz="4" w:space="0" w:color="auto"/>
              <w:left w:val="single" w:sz="4" w:space="0" w:color="auto"/>
              <w:bottom w:val="single" w:sz="4" w:space="0" w:color="auto"/>
              <w:right w:val="single" w:sz="4" w:space="0" w:color="auto"/>
            </w:tcBorders>
          </w:tcPr>
          <w:p w14:paraId="63DA419D" w14:textId="77777777" w:rsidR="00B27102" w:rsidRPr="00B27102" w:rsidRDefault="00B27102" w:rsidP="00B27102">
            <w:pPr>
              <w:snapToGrid w:val="0"/>
              <w:jc w:val="center"/>
              <w:rPr>
                <w:sz w:val="20"/>
                <w:szCs w:val="20"/>
              </w:rPr>
            </w:pPr>
          </w:p>
        </w:tc>
        <w:tc>
          <w:tcPr>
            <w:tcW w:w="188" w:type="pct"/>
            <w:tcBorders>
              <w:top w:val="single" w:sz="4" w:space="0" w:color="auto"/>
              <w:left w:val="nil"/>
              <w:bottom w:val="single" w:sz="4" w:space="0" w:color="auto"/>
              <w:right w:val="single" w:sz="4" w:space="0" w:color="auto"/>
            </w:tcBorders>
          </w:tcPr>
          <w:p w14:paraId="47140897" w14:textId="77777777" w:rsidR="00B27102" w:rsidRPr="00B27102" w:rsidRDefault="00B27102" w:rsidP="00B27102">
            <w:pPr>
              <w:snapToGrid w:val="0"/>
              <w:jc w:val="center"/>
              <w:rPr>
                <w:sz w:val="20"/>
                <w:szCs w:val="20"/>
              </w:rPr>
            </w:pPr>
          </w:p>
        </w:tc>
        <w:tc>
          <w:tcPr>
            <w:tcW w:w="267" w:type="pct"/>
            <w:tcBorders>
              <w:top w:val="single" w:sz="4" w:space="0" w:color="auto"/>
              <w:left w:val="nil"/>
              <w:bottom w:val="single" w:sz="4" w:space="0" w:color="auto"/>
              <w:right w:val="single" w:sz="4" w:space="0" w:color="auto"/>
            </w:tcBorders>
          </w:tcPr>
          <w:p w14:paraId="669A598D" w14:textId="77777777" w:rsidR="00B27102" w:rsidRPr="00B27102" w:rsidRDefault="00B27102" w:rsidP="00B27102">
            <w:pPr>
              <w:snapToGrid w:val="0"/>
              <w:jc w:val="center"/>
              <w:rPr>
                <w:sz w:val="20"/>
                <w:szCs w:val="20"/>
              </w:rPr>
            </w:pPr>
          </w:p>
        </w:tc>
        <w:tc>
          <w:tcPr>
            <w:tcW w:w="259" w:type="pct"/>
            <w:tcBorders>
              <w:top w:val="single" w:sz="4" w:space="0" w:color="auto"/>
              <w:left w:val="nil"/>
              <w:bottom w:val="single" w:sz="4" w:space="0" w:color="auto"/>
              <w:right w:val="single" w:sz="4" w:space="0" w:color="auto"/>
            </w:tcBorders>
          </w:tcPr>
          <w:p w14:paraId="4A6A681D" w14:textId="77777777" w:rsidR="00B27102" w:rsidRPr="00B27102" w:rsidRDefault="00B27102" w:rsidP="00B27102">
            <w:pPr>
              <w:snapToGrid w:val="0"/>
              <w:jc w:val="center"/>
              <w:rPr>
                <w:sz w:val="20"/>
                <w:szCs w:val="20"/>
              </w:rPr>
            </w:pPr>
          </w:p>
        </w:tc>
        <w:tc>
          <w:tcPr>
            <w:tcW w:w="386" w:type="pct"/>
            <w:tcBorders>
              <w:top w:val="single" w:sz="4" w:space="0" w:color="auto"/>
              <w:left w:val="nil"/>
              <w:bottom w:val="single" w:sz="4" w:space="0" w:color="auto"/>
              <w:right w:val="single" w:sz="4" w:space="0" w:color="auto"/>
            </w:tcBorders>
            <w:vAlign w:val="center"/>
          </w:tcPr>
          <w:p w14:paraId="6F28FDF8" w14:textId="77777777" w:rsidR="00B27102" w:rsidRPr="00B27102" w:rsidRDefault="00B27102" w:rsidP="00B27102">
            <w:pPr>
              <w:snapToGrid w:val="0"/>
              <w:jc w:val="center"/>
              <w:rPr>
                <w:sz w:val="20"/>
                <w:szCs w:val="20"/>
              </w:rPr>
            </w:pPr>
          </w:p>
        </w:tc>
        <w:tc>
          <w:tcPr>
            <w:tcW w:w="332" w:type="pct"/>
            <w:tcBorders>
              <w:top w:val="single" w:sz="4" w:space="0" w:color="auto"/>
              <w:left w:val="nil"/>
              <w:bottom w:val="single" w:sz="4" w:space="0" w:color="auto"/>
              <w:right w:val="single" w:sz="4" w:space="0" w:color="auto"/>
            </w:tcBorders>
          </w:tcPr>
          <w:p w14:paraId="12A40058" w14:textId="77777777" w:rsidR="00B27102" w:rsidRPr="00B27102" w:rsidRDefault="00B27102" w:rsidP="00B27102">
            <w:pPr>
              <w:snapToGrid w:val="0"/>
              <w:jc w:val="center"/>
              <w:rPr>
                <w:rFonts w:eastAsia="Arial Unicode MS"/>
                <w:sz w:val="20"/>
                <w:szCs w:val="20"/>
              </w:rPr>
            </w:pPr>
          </w:p>
        </w:tc>
        <w:tc>
          <w:tcPr>
            <w:tcW w:w="310" w:type="pct"/>
            <w:tcBorders>
              <w:top w:val="single" w:sz="4" w:space="0" w:color="auto"/>
              <w:left w:val="single" w:sz="4" w:space="0" w:color="auto"/>
              <w:bottom w:val="single" w:sz="4" w:space="0" w:color="auto"/>
              <w:right w:val="single" w:sz="4" w:space="0" w:color="auto"/>
            </w:tcBorders>
          </w:tcPr>
          <w:p w14:paraId="38ADDD27" w14:textId="77777777" w:rsidR="00B27102" w:rsidRPr="00B27102" w:rsidRDefault="00B27102" w:rsidP="00B27102">
            <w:pPr>
              <w:snapToGrid w:val="0"/>
              <w:jc w:val="center"/>
              <w:rPr>
                <w:rFonts w:eastAsia="Arial Unicode MS"/>
                <w:sz w:val="20"/>
                <w:szCs w:val="20"/>
              </w:rPr>
            </w:pPr>
          </w:p>
        </w:tc>
        <w:tc>
          <w:tcPr>
            <w:tcW w:w="208" w:type="pct"/>
            <w:tcBorders>
              <w:top w:val="single" w:sz="4" w:space="0" w:color="auto"/>
              <w:left w:val="single" w:sz="4" w:space="0" w:color="auto"/>
              <w:bottom w:val="single" w:sz="4" w:space="0" w:color="auto"/>
              <w:right w:val="single" w:sz="4" w:space="0" w:color="auto"/>
            </w:tcBorders>
          </w:tcPr>
          <w:p w14:paraId="0109E8F4" w14:textId="77777777" w:rsidR="00B27102" w:rsidRPr="00B27102" w:rsidRDefault="00B27102" w:rsidP="00B27102">
            <w:pPr>
              <w:snapToGrid w:val="0"/>
              <w:jc w:val="center"/>
              <w:rPr>
                <w:rFonts w:eastAsia="Arial Unicode MS"/>
                <w:sz w:val="20"/>
                <w:szCs w:val="20"/>
              </w:rPr>
            </w:pPr>
          </w:p>
        </w:tc>
        <w:tc>
          <w:tcPr>
            <w:tcW w:w="385" w:type="pct"/>
            <w:tcBorders>
              <w:top w:val="single" w:sz="4" w:space="0" w:color="auto"/>
              <w:left w:val="single" w:sz="4" w:space="0" w:color="auto"/>
              <w:bottom w:val="single" w:sz="4" w:space="0" w:color="auto"/>
              <w:right w:val="single" w:sz="4" w:space="0" w:color="auto"/>
            </w:tcBorders>
          </w:tcPr>
          <w:p w14:paraId="743A8C90" w14:textId="77777777" w:rsidR="00B27102" w:rsidRPr="00B27102" w:rsidRDefault="00B27102" w:rsidP="00B27102">
            <w:pPr>
              <w:snapToGrid w:val="0"/>
              <w:jc w:val="center"/>
              <w:rPr>
                <w:rFonts w:eastAsia="Arial Unicode MS"/>
                <w:sz w:val="20"/>
                <w:szCs w:val="20"/>
              </w:rPr>
            </w:pPr>
          </w:p>
        </w:tc>
        <w:tc>
          <w:tcPr>
            <w:tcW w:w="369" w:type="pct"/>
            <w:tcBorders>
              <w:top w:val="single" w:sz="4" w:space="0" w:color="auto"/>
              <w:left w:val="nil"/>
              <w:bottom w:val="single" w:sz="4" w:space="0" w:color="auto"/>
              <w:right w:val="single" w:sz="4" w:space="0" w:color="auto"/>
            </w:tcBorders>
          </w:tcPr>
          <w:p w14:paraId="052F6BCD" w14:textId="77777777" w:rsidR="00B27102" w:rsidRPr="00B27102" w:rsidRDefault="00B27102" w:rsidP="00B27102">
            <w:pPr>
              <w:snapToGrid w:val="0"/>
              <w:jc w:val="center"/>
              <w:rPr>
                <w:rFonts w:eastAsia="Arial Unicode MS"/>
                <w:sz w:val="20"/>
                <w:szCs w:val="20"/>
              </w:rPr>
            </w:pPr>
          </w:p>
        </w:tc>
        <w:tc>
          <w:tcPr>
            <w:tcW w:w="229" w:type="pct"/>
            <w:tcBorders>
              <w:top w:val="single" w:sz="4" w:space="0" w:color="auto"/>
              <w:left w:val="single" w:sz="4" w:space="0" w:color="auto"/>
              <w:bottom w:val="single" w:sz="4" w:space="0" w:color="auto"/>
              <w:right w:val="single" w:sz="4" w:space="0" w:color="auto"/>
            </w:tcBorders>
          </w:tcPr>
          <w:p w14:paraId="07473D51" w14:textId="77777777" w:rsidR="00B27102" w:rsidRPr="00B27102" w:rsidRDefault="00B27102" w:rsidP="00B27102">
            <w:pPr>
              <w:snapToGrid w:val="0"/>
              <w:jc w:val="center"/>
              <w:rPr>
                <w:sz w:val="20"/>
                <w:szCs w:val="20"/>
              </w:rPr>
            </w:pPr>
          </w:p>
        </w:tc>
        <w:tc>
          <w:tcPr>
            <w:tcW w:w="347" w:type="pct"/>
            <w:tcBorders>
              <w:top w:val="single" w:sz="4" w:space="0" w:color="auto"/>
              <w:left w:val="nil"/>
              <w:bottom w:val="single" w:sz="4" w:space="0" w:color="auto"/>
              <w:right w:val="single" w:sz="4" w:space="0" w:color="auto"/>
            </w:tcBorders>
          </w:tcPr>
          <w:p w14:paraId="5307F57C" w14:textId="77777777" w:rsidR="00B27102" w:rsidRPr="00B27102" w:rsidRDefault="00B27102" w:rsidP="00B27102">
            <w:pPr>
              <w:snapToGrid w:val="0"/>
              <w:jc w:val="center"/>
              <w:rPr>
                <w:sz w:val="20"/>
                <w:szCs w:val="20"/>
              </w:rPr>
            </w:pPr>
          </w:p>
        </w:tc>
        <w:tc>
          <w:tcPr>
            <w:tcW w:w="447" w:type="pct"/>
            <w:tcBorders>
              <w:top w:val="single" w:sz="4" w:space="0" w:color="auto"/>
              <w:left w:val="single" w:sz="4" w:space="0" w:color="auto"/>
              <w:bottom w:val="single" w:sz="4" w:space="0" w:color="auto"/>
              <w:right w:val="single" w:sz="4" w:space="0" w:color="auto"/>
            </w:tcBorders>
          </w:tcPr>
          <w:p w14:paraId="73618490" w14:textId="77777777" w:rsidR="00B27102" w:rsidRPr="00B27102" w:rsidRDefault="00B27102" w:rsidP="00B27102">
            <w:pPr>
              <w:snapToGrid w:val="0"/>
              <w:jc w:val="center"/>
              <w:rPr>
                <w:sz w:val="20"/>
                <w:szCs w:val="20"/>
              </w:rPr>
            </w:pPr>
          </w:p>
        </w:tc>
        <w:tc>
          <w:tcPr>
            <w:tcW w:w="106" w:type="pct"/>
            <w:tcBorders>
              <w:top w:val="single" w:sz="4" w:space="0" w:color="auto"/>
              <w:left w:val="single" w:sz="4" w:space="0" w:color="auto"/>
              <w:bottom w:val="single" w:sz="4" w:space="0" w:color="auto"/>
              <w:right w:val="single" w:sz="4" w:space="0" w:color="auto"/>
            </w:tcBorders>
          </w:tcPr>
          <w:p w14:paraId="7F278570" w14:textId="77777777" w:rsidR="00B27102" w:rsidRPr="00B27102" w:rsidRDefault="00B27102" w:rsidP="00B27102">
            <w:pPr>
              <w:snapToGrid w:val="0"/>
              <w:jc w:val="cente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2A372714" w14:textId="77777777" w:rsidR="00B27102" w:rsidRPr="00B27102" w:rsidRDefault="00B27102" w:rsidP="00B27102">
            <w:pPr>
              <w:snapToGrid w:val="0"/>
              <w:jc w:val="center"/>
              <w:rPr>
                <w:sz w:val="20"/>
                <w:szCs w:val="20"/>
              </w:rPr>
            </w:pPr>
          </w:p>
        </w:tc>
        <w:tc>
          <w:tcPr>
            <w:tcW w:w="305" w:type="pct"/>
            <w:tcBorders>
              <w:top w:val="single" w:sz="4" w:space="0" w:color="auto"/>
              <w:left w:val="single" w:sz="4" w:space="0" w:color="auto"/>
              <w:bottom w:val="single" w:sz="4" w:space="0" w:color="auto"/>
              <w:right w:val="single" w:sz="4" w:space="0" w:color="auto"/>
            </w:tcBorders>
          </w:tcPr>
          <w:p w14:paraId="20E2FAD1" w14:textId="77777777" w:rsidR="00B27102" w:rsidRPr="00B27102" w:rsidRDefault="00B27102" w:rsidP="00B27102">
            <w:pPr>
              <w:snapToGrid w:val="0"/>
              <w:jc w:val="center"/>
              <w:rPr>
                <w:sz w:val="20"/>
                <w:szCs w:val="20"/>
              </w:rPr>
            </w:pPr>
          </w:p>
        </w:tc>
        <w:tc>
          <w:tcPr>
            <w:tcW w:w="318" w:type="pct"/>
            <w:tcBorders>
              <w:top w:val="single" w:sz="4" w:space="0" w:color="auto"/>
              <w:bottom w:val="single" w:sz="4" w:space="0" w:color="auto"/>
              <w:right w:val="single" w:sz="4" w:space="0" w:color="auto"/>
            </w:tcBorders>
          </w:tcPr>
          <w:p w14:paraId="3EBCE184" w14:textId="77777777" w:rsidR="00B27102" w:rsidRPr="00B27102" w:rsidRDefault="00B27102" w:rsidP="00B27102">
            <w:pPr>
              <w:snapToGrid w:val="0"/>
              <w:jc w:val="center"/>
              <w:rPr>
                <w:sz w:val="20"/>
                <w:szCs w:val="20"/>
              </w:rPr>
            </w:pPr>
          </w:p>
        </w:tc>
      </w:tr>
      <w:tr w:rsidR="00B27102" w:rsidRPr="00B27102" w14:paraId="485D70D5" w14:textId="77777777" w:rsidTr="0000506B">
        <w:trPr>
          <w:cantSplit/>
          <w:trHeight w:val="255"/>
        </w:trPr>
        <w:tc>
          <w:tcPr>
            <w:tcW w:w="192" w:type="pct"/>
            <w:tcBorders>
              <w:top w:val="single" w:sz="4" w:space="0" w:color="auto"/>
              <w:left w:val="single" w:sz="4" w:space="0" w:color="auto"/>
              <w:bottom w:val="single" w:sz="4" w:space="0" w:color="auto"/>
              <w:right w:val="single" w:sz="4" w:space="0" w:color="auto"/>
            </w:tcBorders>
          </w:tcPr>
          <w:p w14:paraId="631B8EFC" w14:textId="77777777" w:rsidR="00B27102" w:rsidRPr="00B27102" w:rsidRDefault="00B27102" w:rsidP="00B27102">
            <w:pPr>
              <w:snapToGrid w:val="0"/>
              <w:jc w:val="center"/>
              <w:rPr>
                <w:sz w:val="20"/>
                <w:szCs w:val="20"/>
              </w:rPr>
            </w:pPr>
          </w:p>
        </w:tc>
        <w:tc>
          <w:tcPr>
            <w:tcW w:w="188" w:type="pct"/>
            <w:tcBorders>
              <w:top w:val="single" w:sz="4" w:space="0" w:color="auto"/>
              <w:left w:val="nil"/>
              <w:bottom w:val="single" w:sz="4" w:space="0" w:color="auto"/>
              <w:right w:val="single" w:sz="4" w:space="0" w:color="auto"/>
            </w:tcBorders>
          </w:tcPr>
          <w:p w14:paraId="334933FD" w14:textId="77777777" w:rsidR="00B27102" w:rsidRPr="00B27102" w:rsidRDefault="00B27102" w:rsidP="00B27102">
            <w:pPr>
              <w:snapToGrid w:val="0"/>
              <w:jc w:val="center"/>
              <w:rPr>
                <w:sz w:val="20"/>
                <w:szCs w:val="20"/>
              </w:rPr>
            </w:pPr>
          </w:p>
        </w:tc>
        <w:tc>
          <w:tcPr>
            <w:tcW w:w="267" w:type="pct"/>
            <w:tcBorders>
              <w:top w:val="single" w:sz="4" w:space="0" w:color="auto"/>
              <w:left w:val="nil"/>
              <w:bottom w:val="single" w:sz="4" w:space="0" w:color="auto"/>
              <w:right w:val="single" w:sz="4" w:space="0" w:color="auto"/>
            </w:tcBorders>
          </w:tcPr>
          <w:p w14:paraId="1A5C2D9B" w14:textId="77777777" w:rsidR="00B27102" w:rsidRPr="00B27102" w:rsidRDefault="00B27102" w:rsidP="00B27102">
            <w:pPr>
              <w:snapToGrid w:val="0"/>
              <w:jc w:val="center"/>
              <w:rPr>
                <w:sz w:val="20"/>
                <w:szCs w:val="20"/>
              </w:rPr>
            </w:pPr>
          </w:p>
        </w:tc>
        <w:tc>
          <w:tcPr>
            <w:tcW w:w="259" w:type="pct"/>
            <w:tcBorders>
              <w:top w:val="single" w:sz="4" w:space="0" w:color="auto"/>
              <w:left w:val="nil"/>
              <w:bottom w:val="single" w:sz="4" w:space="0" w:color="auto"/>
              <w:right w:val="single" w:sz="4" w:space="0" w:color="auto"/>
            </w:tcBorders>
          </w:tcPr>
          <w:p w14:paraId="5D4E4BBA" w14:textId="77777777" w:rsidR="00B27102" w:rsidRPr="00B27102" w:rsidRDefault="00B27102" w:rsidP="00B27102">
            <w:pPr>
              <w:snapToGrid w:val="0"/>
              <w:jc w:val="center"/>
              <w:rPr>
                <w:sz w:val="20"/>
                <w:szCs w:val="20"/>
              </w:rPr>
            </w:pPr>
          </w:p>
        </w:tc>
        <w:tc>
          <w:tcPr>
            <w:tcW w:w="386" w:type="pct"/>
            <w:tcBorders>
              <w:top w:val="single" w:sz="4" w:space="0" w:color="auto"/>
              <w:left w:val="nil"/>
              <w:bottom w:val="single" w:sz="4" w:space="0" w:color="auto"/>
              <w:right w:val="single" w:sz="4" w:space="0" w:color="auto"/>
            </w:tcBorders>
            <w:vAlign w:val="center"/>
          </w:tcPr>
          <w:p w14:paraId="1FBC1628" w14:textId="77777777" w:rsidR="00B27102" w:rsidRPr="00B27102" w:rsidRDefault="00B27102" w:rsidP="00B27102">
            <w:pPr>
              <w:snapToGrid w:val="0"/>
              <w:jc w:val="center"/>
              <w:rPr>
                <w:sz w:val="20"/>
                <w:szCs w:val="20"/>
              </w:rPr>
            </w:pPr>
          </w:p>
        </w:tc>
        <w:tc>
          <w:tcPr>
            <w:tcW w:w="332" w:type="pct"/>
            <w:tcBorders>
              <w:top w:val="single" w:sz="4" w:space="0" w:color="auto"/>
              <w:left w:val="nil"/>
              <w:bottom w:val="single" w:sz="4" w:space="0" w:color="auto"/>
              <w:right w:val="single" w:sz="4" w:space="0" w:color="auto"/>
            </w:tcBorders>
          </w:tcPr>
          <w:p w14:paraId="0DAAD27A" w14:textId="77777777" w:rsidR="00B27102" w:rsidRPr="00B27102" w:rsidRDefault="00B27102" w:rsidP="00B27102">
            <w:pPr>
              <w:snapToGrid w:val="0"/>
              <w:jc w:val="center"/>
              <w:rPr>
                <w:rFonts w:eastAsia="Arial Unicode MS"/>
                <w:sz w:val="20"/>
                <w:szCs w:val="20"/>
              </w:rPr>
            </w:pPr>
          </w:p>
        </w:tc>
        <w:tc>
          <w:tcPr>
            <w:tcW w:w="310" w:type="pct"/>
            <w:tcBorders>
              <w:top w:val="single" w:sz="4" w:space="0" w:color="auto"/>
              <w:left w:val="single" w:sz="4" w:space="0" w:color="auto"/>
              <w:bottom w:val="single" w:sz="4" w:space="0" w:color="auto"/>
              <w:right w:val="single" w:sz="4" w:space="0" w:color="auto"/>
            </w:tcBorders>
          </w:tcPr>
          <w:p w14:paraId="6D5952E8" w14:textId="77777777" w:rsidR="00B27102" w:rsidRPr="00B27102" w:rsidRDefault="00B27102" w:rsidP="00B27102">
            <w:pPr>
              <w:snapToGrid w:val="0"/>
              <w:jc w:val="center"/>
              <w:rPr>
                <w:rFonts w:eastAsia="Arial Unicode MS"/>
                <w:sz w:val="20"/>
                <w:szCs w:val="20"/>
              </w:rPr>
            </w:pPr>
          </w:p>
        </w:tc>
        <w:tc>
          <w:tcPr>
            <w:tcW w:w="208" w:type="pct"/>
            <w:tcBorders>
              <w:top w:val="single" w:sz="4" w:space="0" w:color="auto"/>
              <w:left w:val="single" w:sz="4" w:space="0" w:color="auto"/>
              <w:bottom w:val="single" w:sz="4" w:space="0" w:color="auto"/>
              <w:right w:val="single" w:sz="4" w:space="0" w:color="auto"/>
            </w:tcBorders>
          </w:tcPr>
          <w:p w14:paraId="16CE7E27" w14:textId="77777777" w:rsidR="00B27102" w:rsidRPr="00B27102" w:rsidRDefault="00B27102" w:rsidP="00B27102">
            <w:pPr>
              <w:snapToGrid w:val="0"/>
              <w:jc w:val="center"/>
              <w:rPr>
                <w:rFonts w:eastAsia="Arial Unicode MS"/>
                <w:sz w:val="20"/>
                <w:szCs w:val="20"/>
              </w:rPr>
            </w:pPr>
          </w:p>
        </w:tc>
        <w:tc>
          <w:tcPr>
            <w:tcW w:w="385" w:type="pct"/>
            <w:tcBorders>
              <w:top w:val="single" w:sz="4" w:space="0" w:color="auto"/>
              <w:left w:val="single" w:sz="4" w:space="0" w:color="auto"/>
              <w:bottom w:val="single" w:sz="4" w:space="0" w:color="auto"/>
              <w:right w:val="single" w:sz="4" w:space="0" w:color="auto"/>
            </w:tcBorders>
          </w:tcPr>
          <w:p w14:paraId="0ACA58FE" w14:textId="77777777" w:rsidR="00B27102" w:rsidRPr="00B27102" w:rsidRDefault="00B27102" w:rsidP="00B27102">
            <w:pPr>
              <w:snapToGrid w:val="0"/>
              <w:jc w:val="center"/>
              <w:rPr>
                <w:rFonts w:eastAsia="Arial Unicode MS"/>
                <w:sz w:val="20"/>
                <w:szCs w:val="20"/>
              </w:rPr>
            </w:pPr>
          </w:p>
        </w:tc>
        <w:tc>
          <w:tcPr>
            <w:tcW w:w="369" w:type="pct"/>
            <w:tcBorders>
              <w:top w:val="single" w:sz="4" w:space="0" w:color="auto"/>
              <w:left w:val="nil"/>
              <w:bottom w:val="single" w:sz="4" w:space="0" w:color="auto"/>
              <w:right w:val="single" w:sz="4" w:space="0" w:color="auto"/>
            </w:tcBorders>
          </w:tcPr>
          <w:p w14:paraId="0FC4ABF1" w14:textId="77777777" w:rsidR="00B27102" w:rsidRPr="00B27102" w:rsidRDefault="00B27102" w:rsidP="00B27102">
            <w:pPr>
              <w:snapToGrid w:val="0"/>
              <w:jc w:val="center"/>
              <w:rPr>
                <w:rFonts w:eastAsia="Arial Unicode MS"/>
                <w:sz w:val="20"/>
                <w:szCs w:val="20"/>
              </w:rPr>
            </w:pPr>
          </w:p>
        </w:tc>
        <w:tc>
          <w:tcPr>
            <w:tcW w:w="229" w:type="pct"/>
            <w:tcBorders>
              <w:top w:val="single" w:sz="4" w:space="0" w:color="auto"/>
              <w:left w:val="single" w:sz="4" w:space="0" w:color="auto"/>
              <w:bottom w:val="single" w:sz="4" w:space="0" w:color="auto"/>
              <w:right w:val="single" w:sz="4" w:space="0" w:color="auto"/>
            </w:tcBorders>
          </w:tcPr>
          <w:p w14:paraId="070501B7" w14:textId="77777777" w:rsidR="00B27102" w:rsidRPr="00B27102" w:rsidRDefault="00B27102" w:rsidP="00B27102">
            <w:pPr>
              <w:snapToGrid w:val="0"/>
              <w:jc w:val="center"/>
              <w:rPr>
                <w:sz w:val="20"/>
                <w:szCs w:val="20"/>
              </w:rPr>
            </w:pPr>
          </w:p>
        </w:tc>
        <w:tc>
          <w:tcPr>
            <w:tcW w:w="347" w:type="pct"/>
            <w:tcBorders>
              <w:top w:val="single" w:sz="4" w:space="0" w:color="auto"/>
              <w:left w:val="nil"/>
              <w:bottom w:val="single" w:sz="4" w:space="0" w:color="auto"/>
              <w:right w:val="single" w:sz="4" w:space="0" w:color="auto"/>
            </w:tcBorders>
          </w:tcPr>
          <w:p w14:paraId="661F6FB1" w14:textId="77777777" w:rsidR="00B27102" w:rsidRPr="00B27102" w:rsidRDefault="00B27102" w:rsidP="00B27102">
            <w:pPr>
              <w:snapToGrid w:val="0"/>
              <w:jc w:val="center"/>
              <w:rPr>
                <w:sz w:val="20"/>
                <w:szCs w:val="20"/>
              </w:rPr>
            </w:pPr>
          </w:p>
        </w:tc>
        <w:tc>
          <w:tcPr>
            <w:tcW w:w="447" w:type="pct"/>
            <w:tcBorders>
              <w:top w:val="single" w:sz="4" w:space="0" w:color="auto"/>
              <w:left w:val="single" w:sz="4" w:space="0" w:color="auto"/>
              <w:bottom w:val="single" w:sz="4" w:space="0" w:color="auto"/>
              <w:right w:val="single" w:sz="4" w:space="0" w:color="auto"/>
            </w:tcBorders>
          </w:tcPr>
          <w:p w14:paraId="5F0CCB91" w14:textId="77777777" w:rsidR="00B27102" w:rsidRPr="00B27102" w:rsidRDefault="00B27102" w:rsidP="00B27102">
            <w:pPr>
              <w:snapToGrid w:val="0"/>
              <w:jc w:val="center"/>
              <w:rPr>
                <w:sz w:val="20"/>
                <w:szCs w:val="20"/>
              </w:rPr>
            </w:pPr>
          </w:p>
        </w:tc>
        <w:tc>
          <w:tcPr>
            <w:tcW w:w="106" w:type="pct"/>
            <w:tcBorders>
              <w:top w:val="single" w:sz="4" w:space="0" w:color="auto"/>
              <w:left w:val="single" w:sz="4" w:space="0" w:color="auto"/>
              <w:bottom w:val="single" w:sz="4" w:space="0" w:color="auto"/>
              <w:right w:val="single" w:sz="4" w:space="0" w:color="auto"/>
            </w:tcBorders>
          </w:tcPr>
          <w:p w14:paraId="08EA5398" w14:textId="77777777" w:rsidR="00B27102" w:rsidRPr="00B27102" w:rsidRDefault="00B27102" w:rsidP="00B27102">
            <w:pPr>
              <w:snapToGrid w:val="0"/>
              <w:jc w:val="cente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2095A07F" w14:textId="77777777" w:rsidR="00B27102" w:rsidRPr="00B27102" w:rsidRDefault="00B27102" w:rsidP="00B27102">
            <w:pPr>
              <w:snapToGrid w:val="0"/>
              <w:jc w:val="center"/>
              <w:rPr>
                <w:sz w:val="20"/>
                <w:szCs w:val="20"/>
              </w:rPr>
            </w:pPr>
          </w:p>
        </w:tc>
        <w:tc>
          <w:tcPr>
            <w:tcW w:w="305" w:type="pct"/>
            <w:tcBorders>
              <w:top w:val="single" w:sz="4" w:space="0" w:color="auto"/>
              <w:left w:val="single" w:sz="4" w:space="0" w:color="auto"/>
              <w:bottom w:val="single" w:sz="4" w:space="0" w:color="auto"/>
              <w:right w:val="single" w:sz="4" w:space="0" w:color="auto"/>
            </w:tcBorders>
          </w:tcPr>
          <w:p w14:paraId="273AFD68" w14:textId="77777777" w:rsidR="00B27102" w:rsidRPr="00B27102" w:rsidRDefault="00B27102" w:rsidP="00B27102">
            <w:pPr>
              <w:snapToGrid w:val="0"/>
              <w:jc w:val="center"/>
              <w:rPr>
                <w:sz w:val="20"/>
                <w:szCs w:val="20"/>
              </w:rPr>
            </w:pPr>
          </w:p>
        </w:tc>
        <w:tc>
          <w:tcPr>
            <w:tcW w:w="318" w:type="pct"/>
            <w:tcBorders>
              <w:top w:val="single" w:sz="4" w:space="0" w:color="auto"/>
              <w:bottom w:val="single" w:sz="4" w:space="0" w:color="auto"/>
              <w:right w:val="single" w:sz="4" w:space="0" w:color="auto"/>
            </w:tcBorders>
          </w:tcPr>
          <w:p w14:paraId="1D184D62" w14:textId="77777777" w:rsidR="00B27102" w:rsidRPr="00B27102" w:rsidRDefault="00B27102" w:rsidP="00B27102">
            <w:pPr>
              <w:snapToGrid w:val="0"/>
              <w:jc w:val="center"/>
              <w:rPr>
                <w:sz w:val="20"/>
                <w:szCs w:val="20"/>
              </w:rPr>
            </w:pPr>
          </w:p>
        </w:tc>
      </w:tr>
      <w:tr w:rsidR="00B27102" w:rsidRPr="00B27102" w14:paraId="4579843C" w14:textId="77777777" w:rsidTr="0000506B">
        <w:trPr>
          <w:cantSplit/>
          <w:trHeight w:val="255"/>
        </w:trPr>
        <w:tc>
          <w:tcPr>
            <w:tcW w:w="192" w:type="pct"/>
            <w:tcBorders>
              <w:top w:val="single" w:sz="4" w:space="0" w:color="auto"/>
              <w:left w:val="single" w:sz="4" w:space="0" w:color="auto"/>
              <w:bottom w:val="single" w:sz="4" w:space="0" w:color="auto"/>
              <w:right w:val="single" w:sz="4" w:space="0" w:color="auto"/>
            </w:tcBorders>
          </w:tcPr>
          <w:p w14:paraId="43BE791D" w14:textId="77777777" w:rsidR="00B27102" w:rsidRPr="00B27102" w:rsidRDefault="00B27102" w:rsidP="00B27102">
            <w:pPr>
              <w:snapToGrid w:val="0"/>
              <w:jc w:val="center"/>
              <w:rPr>
                <w:sz w:val="20"/>
                <w:szCs w:val="20"/>
              </w:rPr>
            </w:pPr>
          </w:p>
        </w:tc>
        <w:tc>
          <w:tcPr>
            <w:tcW w:w="188" w:type="pct"/>
            <w:tcBorders>
              <w:top w:val="single" w:sz="4" w:space="0" w:color="auto"/>
              <w:left w:val="nil"/>
              <w:bottom w:val="single" w:sz="4" w:space="0" w:color="auto"/>
              <w:right w:val="single" w:sz="4" w:space="0" w:color="auto"/>
            </w:tcBorders>
          </w:tcPr>
          <w:p w14:paraId="7D39304A" w14:textId="77777777" w:rsidR="00B27102" w:rsidRPr="00B27102" w:rsidRDefault="00B27102" w:rsidP="00B27102">
            <w:pPr>
              <w:snapToGrid w:val="0"/>
              <w:jc w:val="center"/>
              <w:rPr>
                <w:sz w:val="20"/>
                <w:szCs w:val="20"/>
              </w:rPr>
            </w:pPr>
          </w:p>
        </w:tc>
        <w:tc>
          <w:tcPr>
            <w:tcW w:w="267" w:type="pct"/>
            <w:tcBorders>
              <w:top w:val="single" w:sz="4" w:space="0" w:color="auto"/>
              <w:left w:val="nil"/>
              <w:bottom w:val="single" w:sz="4" w:space="0" w:color="auto"/>
              <w:right w:val="single" w:sz="4" w:space="0" w:color="auto"/>
            </w:tcBorders>
          </w:tcPr>
          <w:p w14:paraId="15FE7029" w14:textId="77777777" w:rsidR="00B27102" w:rsidRPr="00B27102" w:rsidRDefault="00B27102" w:rsidP="00B27102">
            <w:pPr>
              <w:snapToGrid w:val="0"/>
              <w:jc w:val="center"/>
              <w:rPr>
                <w:sz w:val="20"/>
                <w:szCs w:val="20"/>
              </w:rPr>
            </w:pPr>
          </w:p>
        </w:tc>
        <w:tc>
          <w:tcPr>
            <w:tcW w:w="259" w:type="pct"/>
            <w:tcBorders>
              <w:top w:val="single" w:sz="4" w:space="0" w:color="auto"/>
              <w:left w:val="nil"/>
              <w:bottom w:val="single" w:sz="4" w:space="0" w:color="auto"/>
              <w:right w:val="single" w:sz="4" w:space="0" w:color="auto"/>
            </w:tcBorders>
          </w:tcPr>
          <w:p w14:paraId="5D219050" w14:textId="77777777" w:rsidR="00B27102" w:rsidRPr="00B27102" w:rsidRDefault="00B27102" w:rsidP="00B27102">
            <w:pPr>
              <w:snapToGrid w:val="0"/>
              <w:jc w:val="center"/>
              <w:rPr>
                <w:sz w:val="20"/>
                <w:szCs w:val="20"/>
              </w:rPr>
            </w:pPr>
          </w:p>
        </w:tc>
        <w:tc>
          <w:tcPr>
            <w:tcW w:w="386" w:type="pct"/>
            <w:tcBorders>
              <w:top w:val="single" w:sz="4" w:space="0" w:color="auto"/>
              <w:left w:val="nil"/>
              <w:bottom w:val="single" w:sz="4" w:space="0" w:color="auto"/>
              <w:right w:val="single" w:sz="4" w:space="0" w:color="auto"/>
            </w:tcBorders>
            <w:vAlign w:val="center"/>
          </w:tcPr>
          <w:p w14:paraId="6BAA2879" w14:textId="77777777" w:rsidR="00B27102" w:rsidRPr="00B27102" w:rsidRDefault="00B27102" w:rsidP="00B27102">
            <w:pPr>
              <w:snapToGrid w:val="0"/>
              <w:jc w:val="center"/>
              <w:rPr>
                <w:sz w:val="20"/>
                <w:szCs w:val="20"/>
              </w:rPr>
            </w:pPr>
          </w:p>
        </w:tc>
        <w:tc>
          <w:tcPr>
            <w:tcW w:w="332" w:type="pct"/>
            <w:tcBorders>
              <w:top w:val="single" w:sz="4" w:space="0" w:color="auto"/>
              <w:left w:val="nil"/>
              <w:bottom w:val="single" w:sz="4" w:space="0" w:color="auto"/>
              <w:right w:val="single" w:sz="4" w:space="0" w:color="auto"/>
            </w:tcBorders>
          </w:tcPr>
          <w:p w14:paraId="79DF9ADF" w14:textId="77777777" w:rsidR="00B27102" w:rsidRPr="00B27102" w:rsidRDefault="00B27102" w:rsidP="00B27102">
            <w:pPr>
              <w:snapToGrid w:val="0"/>
              <w:jc w:val="center"/>
              <w:rPr>
                <w:rFonts w:eastAsia="Arial Unicode MS"/>
                <w:sz w:val="20"/>
                <w:szCs w:val="20"/>
              </w:rPr>
            </w:pPr>
          </w:p>
        </w:tc>
        <w:tc>
          <w:tcPr>
            <w:tcW w:w="310" w:type="pct"/>
            <w:tcBorders>
              <w:top w:val="single" w:sz="4" w:space="0" w:color="auto"/>
              <w:left w:val="single" w:sz="4" w:space="0" w:color="auto"/>
              <w:bottom w:val="single" w:sz="4" w:space="0" w:color="auto"/>
              <w:right w:val="single" w:sz="4" w:space="0" w:color="auto"/>
            </w:tcBorders>
          </w:tcPr>
          <w:p w14:paraId="12455307" w14:textId="77777777" w:rsidR="00B27102" w:rsidRPr="00B27102" w:rsidRDefault="00B27102" w:rsidP="00B27102">
            <w:pPr>
              <w:snapToGrid w:val="0"/>
              <w:jc w:val="center"/>
              <w:rPr>
                <w:rFonts w:eastAsia="Arial Unicode MS"/>
                <w:sz w:val="20"/>
                <w:szCs w:val="20"/>
              </w:rPr>
            </w:pPr>
          </w:p>
        </w:tc>
        <w:tc>
          <w:tcPr>
            <w:tcW w:w="208" w:type="pct"/>
            <w:tcBorders>
              <w:top w:val="single" w:sz="4" w:space="0" w:color="auto"/>
              <w:left w:val="single" w:sz="4" w:space="0" w:color="auto"/>
              <w:bottom w:val="single" w:sz="4" w:space="0" w:color="auto"/>
              <w:right w:val="single" w:sz="4" w:space="0" w:color="auto"/>
            </w:tcBorders>
          </w:tcPr>
          <w:p w14:paraId="088EEA52" w14:textId="77777777" w:rsidR="00B27102" w:rsidRPr="00B27102" w:rsidRDefault="00B27102" w:rsidP="00B27102">
            <w:pPr>
              <w:snapToGrid w:val="0"/>
              <w:jc w:val="center"/>
              <w:rPr>
                <w:rFonts w:eastAsia="Arial Unicode MS"/>
                <w:sz w:val="20"/>
                <w:szCs w:val="20"/>
              </w:rPr>
            </w:pPr>
          </w:p>
        </w:tc>
        <w:tc>
          <w:tcPr>
            <w:tcW w:w="385" w:type="pct"/>
            <w:tcBorders>
              <w:top w:val="single" w:sz="4" w:space="0" w:color="auto"/>
              <w:left w:val="single" w:sz="4" w:space="0" w:color="auto"/>
              <w:bottom w:val="single" w:sz="4" w:space="0" w:color="auto"/>
              <w:right w:val="single" w:sz="4" w:space="0" w:color="auto"/>
            </w:tcBorders>
          </w:tcPr>
          <w:p w14:paraId="6DBFF6CC" w14:textId="77777777" w:rsidR="00B27102" w:rsidRPr="00B27102" w:rsidRDefault="00B27102" w:rsidP="00B27102">
            <w:pPr>
              <w:snapToGrid w:val="0"/>
              <w:jc w:val="center"/>
              <w:rPr>
                <w:rFonts w:eastAsia="Arial Unicode MS"/>
                <w:sz w:val="20"/>
                <w:szCs w:val="20"/>
              </w:rPr>
            </w:pPr>
          </w:p>
        </w:tc>
        <w:tc>
          <w:tcPr>
            <w:tcW w:w="369" w:type="pct"/>
            <w:tcBorders>
              <w:top w:val="single" w:sz="4" w:space="0" w:color="auto"/>
              <w:left w:val="nil"/>
              <w:bottom w:val="single" w:sz="4" w:space="0" w:color="auto"/>
              <w:right w:val="single" w:sz="4" w:space="0" w:color="auto"/>
            </w:tcBorders>
          </w:tcPr>
          <w:p w14:paraId="786BD3FC" w14:textId="77777777" w:rsidR="00B27102" w:rsidRPr="00B27102" w:rsidRDefault="00B27102" w:rsidP="00B27102">
            <w:pPr>
              <w:snapToGrid w:val="0"/>
              <w:jc w:val="center"/>
              <w:rPr>
                <w:rFonts w:eastAsia="Arial Unicode MS"/>
                <w:sz w:val="20"/>
                <w:szCs w:val="20"/>
              </w:rPr>
            </w:pPr>
          </w:p>
        </w:tc>
        <w:tc>
          <w:tcPr>
            <w:tcW w:w="229" w:type="pct"/>
            <w:tcBorders>
              <w:top w:val="single" w:sz="4" w:space="0" w:color="auto"/>
              <w:left w:val="single" w:sz="4" w:space="0" w:color="auto"/>
              <w:bottom w:val="single" w:sz="4" w:space="0" w:color="auto"/>
              <w:right w:val="single" w:sz="4" w:space="0" w:color="auto"/>
            </w:tcBorders>
          </w:tcPr>
          <w:p w14:paraId="5BB06FB1" w14:textId="77777777" w:rsidR="00B27102" w:rsidRPr="00B27102" w:rsidRDefault="00B27102" w:rsidP="00B27102">
            <w:pPr>
              <w:snapToGrid w:val="0"/>
              <w:jc w:val="center"/>
              <w:rPr>
                <w:sz w:val="20"/>
                <w:szCs w:val="20"/>
              </w:rPr>
            </w:pPr>
          </w:p>
        </w:tc>
        <w:tc>
          <w:tcPr>
            <w:tcW w:w="347" w:type="pct"/>
            <w:tcBorders>
              <w:top w:val="single" w:sz="4" w:space="0" w:color="auto"/>
              <w:left w:val="nil"/>
              <w:bottom w:val="single" w:sz="4" w:space="0" w:color="auto"/>
              <w:right w:val="single" w:sz="4" w:space="0" w:color="auto"/>
            </w:tcBorders>
          </w:tcPr>
          <w:p w14:paraId="1AB9D0F7" w14:textId="77777777" w:rsidR="00B27102" w:rsidRPr="00B27102" w:rsidRDefault="00B27102" w:rsidP="00B27102">
            <w:pPr>
              <w:snapToGrid w:val="0"/>
              <w:jc w:val="center"/>
              <w:rPr>
                <w:sz w:val="20"/>
                <w:szCs w:val="20"/>
              </w:rPr>
            </w:pPr>
          </w:p>
        </w:tc>
        <w:tc>
          <w:tcPr>
            <w:tcW w:w="447" w:type="pct"/>
            <w:tcBorders>
              <w:top w:val="single" w:sz="4" w:space="0" w:color="auto"/>
              <w:left w:val="single" w:sz="4" w:space="0" w:color="auto"/>
              <w:bottom w:val="single" w:sz="4" w:space="0" w:color="auto"/>
              <w:right w:val="single" w:sz="4" w:space="0" w:color="auto"/>
            </w:tcBorders>
          </w:tcPr>
          <w:p w14:paraId="65924A47" w14:textId="77777777" w:rsidR="00B27102" w:rsidRPr="00B27102" w:rsidRDefault="00B27102" w:rsidP="00B27102">
            <w:pPr>
              <w:snapToGrid w:val="0"/>
              <w:jc w:val="center"/>
              <w:rPr>
                <w:sz w:val="20"/>
                <w:szCs w:val="20"/>
              </w:rPr>
            </w:pPr>
          </w:p>
        </w:tc>
        <w:tc>
          <w:tcPr>
            <w:tcW w:w="106" w:type="pct"/>
            <w:tcBorders>
              <w:top w:val="single" w:sz="4" w:space="0" w:color="auto"/>
              <w:left w:val="single" w:sz="4" w:space="0" w:color="auto"/>
              <w:bottom w:val="single" w:sz="4" w:space="0" w:color="auto"/>
              <w:right w:val="single" w:sz="4" w:space="0" w:color="auto"/>
            </w:tcBorders>
          </w:tcPr>
          <w:p w14:paraId="383868A0" w14:textId="77777777" w:rsidR="00B27102" w:rsidRPr="00B27102" w:rsidRDefault="00B27102" w:rsidP="00B27102">
            <w:pPr>
              <w:snapToGrid w:val="0"/>
              <w:jc w:val="cente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67128C01" w14:textId="77777777" w:rsidR="00B27102" w:rsidRPr="00B27102" w:rsidRDefault="00B27102" w:rsidP="00B27102">
            <w:pPr>
              <w:snapToGrid w:val="0"/>
              <w:jc w:val="center"/>
              <w:rPr>
                <w:sz w:val="20"/>
                <w:szCs w:val="20"/>
              </w:rPr>
            </w:pPr>
          </w:p>
        </w:tc>
        <w:tc>
          <w:tcPr>
            <w:tcW w:w="305" w:type="pct"/>
            <w:tcBorders>
              <w:top w:val="single" w:sz="4" w:space="0" w:color="auto"/>
              <w:left w:val="single" w:sz="4" w:space="0" w:color="auto"/>
              <w:bottom w:val="single" w:sz="4" w:space="0" w:color="auto"/>
              <w:right w:val="single" w:sz="4" w:space="0" w:color="auto"/>
            </w:tcBorders>
          </w:tcPr>
          <w:p w14:paraId="4D91DFF3" w14:textId="77777777" w:rsidR="00B27102" w:rsidRPr="00B27102" w:rsidRDefault="00B27102" w:rsidP="00B27102">
            <w:pPr>
              <w:snapToGrid w:val="0"/>
              <w:jc w:val="center"/>
              <w:rPr>
                <w:sz w:val="20"/>
                <w:szCs w:val="20"/>
              </w:rPr>
            </w:pPr>
          </w:p>
        </w:tc>
        <w:tc>
          <w:tcPr>
            <w:tcW w:w="318" w:type="pct"/>
            <w:tcBorders>
              <w:top w:val="single" w:sz="4" w:space="0" w:color="auto"/>
              <w:bottom w:val="single" w:sz="4" w:space="0" w:color="auto"/>
              <w:right w:val="single" w:sz="4" w:space="0" w:color="auto"/>
            </w:tcBorders>
          </w:tcPr>
          <w:p w14:paraId="70494218" w14:textId="77777777" w:rsidR="00B27102" w:rsidRPr="00B27102" w:rsidRDefault="00B27102" w:rsidP="00B27102">
            <w:pPr>
              <w:snapToGrid w:val="0"/>
              <w:jc w:val="center"/>
              <w:rPr>
                <w:sz w:val="20"/>
                <w:szCs w:val="20"/>
              </w:rPr>
            </w:pPr>
          </w:p>
        </w:tc>
      </w:tr>
      <w:tr w:rsidR="00B27102" w:rsidRPr="00B27102" w14:paraId="39D5543C" w14:textId="77777777" w:rsidTr="0000506B">
        <w:trPr>
          <w:cantSplit/>
          <w:trHeight w:val="255"/>
        </w:trPr>
        <w:tc>
          <w:tcPr>
            <w:tcW w:w="192" w:type="pct"/>
            <w:tcBorders>
              <w:top w:val="single" w:sz="4" w:space="0" w:color="auto"/>
              <w:left w:val="single" w:sz="4" w:space="0" w:color="auto"/>
              <w:bottom w:val="single" w:sz="4" w:space="0" w:color="auto"/>
              <w:right w:val="single" w:sz="4" w:space="0" w:color="auto"/>
            </w:tcBorders>
          </w:tcPr>
          <w:p w14:paraId="61D2D2D4" w14:textId="77777777" w:rsidR="00B27102" w:rsidRPr="00B27102" w:rsidRDefault="00B27102" w:rsidP="00B27102">
            <w:pPr>
              <w:snapToGrid w:val="0"/>
              <w:jc w:val="center"/>
              <w:rPr>
                <w:sz w:val="20"/>
                <w:szCs w:val="20"/>
              </w:rPr>
            </w:pPr>
          </w:p>
        </w:tc>
        <w:tc>
          <w:tcPr>
            <w:tcW w:w="188" w:type="pct"/>
            <w:tcBorders>
              <w:top w:val="single" w:sz="4" w:space="0" w:color="auto"/>
              <w:left w:val="nil"/>
              <w:bottom w:val="single" w:sz="4" w:space="0" w:color="auto"/>
              <w:right w:val="single" w:sz="4" w:space="0" w:color="auto"/>
            </w:tcBorders>
          </w:tcPr>
          <w:p w14:paraId="6FEEF178" w14:textId="77777777" w:rsidR="00B27102" w:rsidRPr="00B27102" w:rsidRDefault="00B27102" w:rsidP="00B27102">
            <w:pPr>
              <w:snapToGrid w:val="0"/>
              <w:jc w:val="center"/>
              <w:rPr>
                <w:sz w:val="20"/>
                <w:szCs w:val="20"/>
              </w:rPr>
            </w:pPr>
          </w:p>
        </w:tc>
        <w:tc>
          <w:tcPr>
            <w:tcW w:w="267" w:type="pct"/>
            <w:tcBorders>
              <w:top w:val="single" w:sz="4" w:space="0" w:color="auto"/>
              <w:left w:val="nil"/>
              <w:bottom w:val="single" w:sz="4" w:space="0" w:color="auto"/>
              <w:right w:val="single" w:sz="4" w:space="0" w:color="auto"/>
            </w:tcBorders>
          </w:tcPr>
          <w:p w14:paraId="3CB27C5C" w14:textId="77777777" w:rsidR="00B27102" w:rsidRPr="00B27102" w:rsidRDefault="00B27102" w:rsidP="00B27102">
            <w:pPr>
              <w:snapToGrid w:val="0"/>
              <w:jc w:val="center"/>
              <w:rPr>
                <w:sz w:val="20"/>
                <w:szCs w:val="20"/>
              </w:rPr>
            </w:pPr>
          </w:p>
        </w:tc>
        <w:tc>
          <w:tcPr>
            <w:tcW w:w="259" w:type="pct"/>
            <w:tcBorders>
              <w:top w:val="single" w:sz="4" w:space="0" w:color="auto"/>
              <w:left w:val="nil"/>
              <w:bottom w:val="single" w:sz="4" w:space="0" w:color="auto"/>
              <w:right w:val="single" w:sz="4" w:space="0" w:color="auto"/>
            </w:tcBorders>
          </w:tcPr>
          <w:p w14:paraId="2659A153" w14:textId="77777777" w:rsidR="00B27102" w:rsidRPr="00B27102" w:rsidRDefault="00B27102" w:rsidP="00B27102">
            <w:pPr>
              <w:snapToGrid w:val="0"/>
              <w:jc w:val="center"/>
              <w:rPr>
                <w:sz w:val="20"/>
                <w:szCs w:val="20"/>
              </w:rPr>
            </w:pPr>
          </w:p>
        </w:tc>
        <w:tc>
          <w:tcPr>
            <w:tcW w:w="386" w:type="pct"/>
            <w:tcBorders>
              <w:top w:val="single" w:sz="4" w:space="0" w:color="auto"/>
              <w:left w:val="nil"/>
              <w:bottom w:val="single" w:sz="4" w:space="0" w:color="auto"/>
              <w:right w:val="single" w:sz="4" w:space="0" w:color="auto"/>
            </w:tcBorders>
            <w:vAlign w:val="center"/>
          </w:tcPr>
          <w:p w14:paraId="578EC711" w14:textId="77777777" w:rsidR="00B27102" w:rsidRPr="00B27102" w:rsidRDefault="00B27102" w:rsidP="00B27102">
            <w:pPr>
              <w:snapToGrid w:val="0"/>
              <w:jc w:val="center"/>
              <w:rPr>
                <w:sz w:val="20"/>
                <w:szCs w:val="20"/>
              </w:rPr>
            </w:pPr>
          </w:p>
        </w:tc>
        <w:tc>
          <w:tcPr>
            <w:tcW w:w="332" w:type="pct"/>
            <w:tcBorders>
              <w:top w:val="single" w:sz="4" w:space="0" w:color="auto"/>
              <w:left w:val="nil"/>
              <w:bottom w:val="single" w:sz="4" w:space="0" w:color="auto"/>
              <w:right w:val="single" w:sz="4" w:space="0" w:color="auto"/>
            </w:tcBorders>
          </w:tcPr>
          <w:p w14:paraId="1B77AFD2" w14:textId="77777777" w:rsidR="00B27102" w:rsidRPr="00B27102" w:rsidRDefault="00B27102" w:rsidP="00B27102">
            <w:pPr>
              <w:snapToGrid w:val="0"/>
              <w:jc w:val="center"/>
              <w:rPr>
                <w:rFonts w:eastAsia="Arial Unicode MS"/>
                <w:sz w:val="20"/>
                <w:szCs w:val="20"/>
              </w:rPr>
            </w:pPr>
          </w:p>
        </w:tc>
        <w:tc>
          <w:tcPr>
            <w:tcW w:w="310" w:type="pct"/>
            <w:tcBorders>
              <w:top w:val="single" w:sz="4" w:space="0" w:color="auto"/>
              <w:left w:val="single" w:sz="4" w:space="0" w:color="auto"/>
              <w:bottom w:val="single" w:sz="4" w:space="0" w:color="auto"/>
              <w:right w:val="single" w:sz="4" w:space="0" w:color="auto"/>
            </w:tcBorders>
          </w:tcPr>
          <w:p w14:paraId="59A0BA31" w14:textId="77777777" w:rsidR="00B27102" w:rsidRPr="00B27102" w:rsidRDefault="00B27102" w:rsidP="00B27102">
            <w:pPr>
              <w:snapToGrid w:val="0"/>
              <w:jc w:val="center"/>
              <w:rPr>
                <w:rFonts w:eastAsia="Arial Unicode MS"/>
                <w:sz w:val="20"/>
                <w:szCs w:val="20"/>
              </w:rPr>
            </w:pPr>
          </w:p>
        </w:tc>
        <w:tc>
          <w:tcPr>
            <w:tcW w:w="208" w:type="pct"/>
            <w:tcBorders>
              <w:top w:val="single" w:sz="4" w:space="0" w:color="auto"/>
              <w:left w:val="single" w:sz="4" w:space="0" w:color="auto"/>
              <w:bottom w:val="single" w:sz="4" w:space="0" w:color="auto"/>
              <w:right w:val="single" w:sz="4" w:space="0" w:color="auto"/>
            </w:tcBorders>
          </w:tcPr>
          <w:p w14:paraId="0613DEC5" w14:textId="77777777" w:rsidR="00B27102" w:rsidRPr="00B27102" w:rsidRDefault="00B27102" w:rsidP="00B27102">
            <w:pPr>
              <w:snapToGrid w:val="0"/>
              <w:jc w:val="center"/>
              <w:rPr>
                <w:rFonts w:eastAsia="Arial Unicode MS"/>
                <w:sz w:val="20"/>
                <w:szCs w:val="20"/>
              </w:rPr>
            </w:pPr>
          </w:p>
        </w:tc>
        <w:tc>
          <w:tcPr>
            <w:tcW w:w="385" w:type="pct"/>
            <w:tcBorders>
              <w:top w:val="single" w:sz="4" w:space="0" w:color="auto"/>
              <w:left w:val="single" w:sz="4" w:space="0" w:color="auto"/>
              <w:bottom w:val="single" w:sz="4" w:space="0" w:color="auto"/>
              <w:right w:val="single" w:sz="4" w:space="0" w:color="auto"/>
            </w:tcBorders>
          </w:tcPr>
          <w:p w14:paraId="4355CD6F" w14:textId="77777777" w:rsidR="00B27102" w:rsidRPr="00B27102" w:rsidRDefault="00B27102" w:rsidP="00B27102">
            <w:pPr>
              <w:snapToGrid w:val="0"/>
              <w:jc w:val="center"/>
              <w:rPr>
                <w:rFonts w:eastAsia="Arial Unicode MS"/>
                <w:sz w:val="20"/>
                <w:szCs w:val="20"/>
              </w:rPr>
            </w:pPr>
          </w:p>
        </w:tc>
        <w:tc>
          <w:tcPr>
            <w:tcW w:w="369" w:type="pct"/>
            <w:tcBorders>
              <w:top w:val="single" w:sz="4" w:space="0" w:color="auto"/>
              <w:left w:val="nil"/>
              <w:bottom w:val="single" w:sz="4" w:space="0" w:color="auto"/>
              <w:right w:val="single" w:sz="4" w:space="0" w:color="auto"/>
            </w:tcBorders>
          </w:tcPr>
          <w:p w14:paraId="4DB6F90F" w14:textId="77777777" w:rsidR="00B27102" w:rsidRPr="00B27102" w:rsidRDefault="00B27102" w:rsidP="00B27102">
            <w:pPr>
              <w:snapToGrid w:val="0"/>
              <w:jc w:val="center"/>
              <w:rPr>
                <w:rFonts w:eastAsia="Arial Unicode MS"/>
                <w:sz w:val="20"/>
                <w:szCs w:val="20"/>
              </w:rPr>
            </w:pPr>
          </w:p>
        </w:tc>
        <w:tc>
          <w:tcPr>
            <w:tcW w:w="229" w:type="pct"/>
            <w:tcBorders>
              <w:top w:val="single" w:sz="4" w:space="0" w:color="auto"/>
              <w:left w:val="single" w:sz="4" w:space="0" w:color="auto"/>
              <w:bottom w:val="single" w:sz="4" w:space="0" w:color="auto"/>
              <w:right w:val="single" w:sz="4" w:space="0" w:color="auto"/>
            </w:tcBorders>
          </w:tcPr>
          <w:p w14:paraId="7F7D9733" w14:textId="77777777" w:rsidR="00B27102" w:rsidRPr="00B27102" w:rsidRDefault="00B27102" w:rsidP="00B27102">
            <w:pPr>
              <w:snapToGrid w:val="0"/>
              <w:jc w:val="center"/>
              <w:rPr>
                <w:sz w:val="20"/>
                <w:szCs w:val="20"/>
              </w:rPr>
            </w:pPr>
          </w:p>
        </w:tc>
        <w:tc>
          <w:tcPr>
            <w:tcW w:w="347" w:type="pct"/>
            <w:tcBorders>
              <w:top w:val="single" w:sz="4" w:space="0" w:color="auto"/>
              <w:left w:val="nil"/>
              <w:bottom w:val="single" w:sz="4" w:space="0" w:color="auto"/>
              <w:right w:val="single" w:sz="4" w:space="0" w:color="auto"/>
            </w:tcBorders>
          </w:tcPr>
          <w:p w14:paraId="101E8F2B" w14:textId="77777777" w:rsidR="00B27102" w:rsidRPr="00B27102" w:rsidRDefault="00B27102" w:rsidP="00B27102">
            <w:pPr>
              <w:snapToGrid w:val="0"/>
              <w:jc w:val="center"/>
              <w:rPr>
                <w:sz w:val="20"/>
                <w:szCs w:val="20"/>
              </w:rPr>
            </w:pPr>
          </w:p>
        </w:tc>
        <w:tc>
          <w:tcPr>
            <w:tcW w:w="447" w:type="pct"/>
            <w:tcBorders>
              <w:top w:val="single" w:sz="4" w:space="0" w:color="auto"/>
              <w:left w:val="single" w:sz="4" w:space="0" w:color="auto"/>
              <w:bottom w:val="single" w:sz="4" w:space="0" w:color="auto"/>
              <w:right w:val="single" w:sz="4" w:space="0" w:color="auto"/>
            </w:tcBorders>
          </w:tcPr>
          <w:p w14:paraId="7F672009" w14:textId="77777777" w:rsidR="00B27102" w:rsidRPr="00B27102" w:rsidRDefault="00B27102" w:rsidP="00B27102">
            <w:pPr>
              <w:snapToGrid w:val="0"/>
              <w:jc w:val="center"/>
              <w:rPr>
                <w:sz w:val="20"/>
                <w:szCs w:val="20"/>
              </w:rPr>
            </w:pPr>
          </w:p>
        </w:tc>
        <w:tc>
          <w:tcPr>
            <w:tcW w:w="106" w:type="pct"/>
            <w:tcBorders>
              <w:top w:val="single" w:sz="4" w:space="0" w:color="auto"/>
              <w:left w:val="single" w:sz="4" w:space="0" w:color="auto"/>
              <w:bottom w:val="single" w:sz="4" w:space="0" w:color="auto"/>
              <w:right w:val="single" w:sz="4" w:space="0" w:color="auto"/>
            </w:tcBorders>
          </w:tcPr>
          <w:p w14:paraId="3244FB0C" w14:textId="77777777" w:rsidR="00B27102" w:rsidRPr="00B27102" w:rsidRDefault="00B27102" w:rsidP="00B27102">
            <w:pPr>
              <w:snapToGrid w:val="0"/>
              <w:jc w:val="cente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1B5FC5EA" w14:textId="77777777" w:rsidR="00B27102" w:rsidRPr="00B27102" w:rsidRDefault="00B27102" w:rsidP="00B27102">
            <w:pPr>
              <w:snapToGrid w:val="0"/>
              <w:jc w:val="center"/>
              <w:rPr>
                <w:sz w:val="20"/>
                <w:szCs w:val="20"/>
              </w:rPr>
            </w:pPr>
          </w:p>
        </w:tc>
        <w:tc>
          <w:tcPr>
            <w:tcW w:w="305" w:type="pct"/>
            <w:tcBorders>
              <w:top w:val="single" w:sz="4" w:space="0" w:color="auto"/>
              <w:left w:val="single" w:sz="4" w:space="0" w:color="auto"/>
              <w:bottom w:val="single" w:sz="4" w:space="0" w:color="auto"/>
              <w:right w:val="single" w:sz="4" w:space="0" w:color="auto"/>
            </w:tcBorders>
          </w:tcPr>
          <w:p w14:paraId="44387195" w14:textId="77777777" w:rsidR="00B27102" w:rsidRPr="00B27102" w:rsidRDefault="00B27102" w:rsidP="00B27102">
            <w:pPr>
              <w:snapToGrid w:val="0"/>
              <w:jc w:val="center"/>
              <w:rPr>
                <w:sz w:val="20"/>
                <w:szCs w:val="20"/>
              </w:rPr>
            </w:pPr>
          </w:p>
        </w:tc>
        <w:tc>
          <w:tcPr>
            <w:tcW w:w="318" w:type="pct"/>
            <w:tcBorders>
              <w:top w:val="single" w:sz="4" w:space="0" w:color="auto"/>
              <w:bottom w:val="single" w:sz="4" w:space="0" w:color="auto"/>
              <w:right w:val="single" w:sz="4" w:space="0" w:color="auto"/>
            </w:tcBorders>
          </w:tcPr>
          <w:p w14:paraId="446A3739" w14:textId="77777777" w:rsidR="00B27102" w:rsidRPr="00B27102" w:rsidRDefault="00B27102" w:rsidP="00B27102">
            <w:pPr>
              <w:snapToGrid w:val="0"/>
              <w:jc w:val="center"/>
              <w:rPr>
                <w:sz w:val="20"/>
                <w:szCs w:val="20"/>
              </w:rPr>
            </w:pPr>
          </w:p>
        </w:tc>
      </w:tr>
      <w:tr w:rsidR="00B27102" w:rsidRPr="00B27102" w14:paraId="6A1B0DE0" w14:textId="77777777" w:rsidTr="0000506B">
        <w:trPr>
          <w:cantSplit/>
          <w:trHeight w:val="255"/>
        </w:trPr>
        <w:tc>
          <w:tcPr>
            <w:tcW w:w="192" w:type="pct"/>
            <w:tcBorders>
              <w:top w:val="single" w:sz="4" w:space="0" w:color="auto"/>
              <w:left w:val="single" w:sz="4" w:space="0" w:color="auto"/>
              <w:bottom w:val="single" w:sz="4" w:space="0" w:color="auto"/>
              <w:right w:val="single" w:sz="4" w:space="0" w:color="auto"/>
            </w:tcBorders>
          </w:tcPr>
          <w:p w14:paraId="480D430F" w14:textId="77777777" w:rsidR="00B27102" w:rsidRPr="00B27102" w:rsidRDefault="00B27102" w:rsidP="00B27102">
            <w:pPr>
              <w:snapToGrid w:val="0"/>
              <w:jc w:val="center"/>
              <w:rPr>
                <w:sz w:val="20"/>
                <w:szCs w:val="20"/>
              </w:rPr>
            </w:pPr>
          </w:p>
        </w:tc>
        <w:tc>
          <w:tcPr>
            <w:tcW w:w="188" w:type="pct"/>
            <w:tcBorders>
              <w:top w:val="single" w:sz="4" w:space="0" w:color="auto"/>
              <w:left w:val="nil"/>
              <w:bottom w:val="single" w:sz="4" w:space="0" w:color="auto"/>
              <w:right w:val="single" w:sz="4" w:space="0" w:color="auto"/>
            </w:tcBorders>
          </w:tcPr>
          <w:p w14:paraId="3FD2784E" w14:textId="77777777" w:rsidR="00B27102" w:rsidRPr="00B27102" w:rsidRDefault="00B27102" w:rsidP="00B27102">
            <w:pPr>
              <w:snapToGrid w:val="0"/>
              <w:jc w:val="center"/>
              <w:rPr>
                <w:sz w:val="20"/>
                <w:szCs w:val="20"/>
              </w:rPr>
            </w:pPr>
          </w:p>
        </w:tc>
        <w:tc>
          <w:tcPr>
            <w:tcW w:w="267" w:type="pct"/>
            <w:tcBorders>
              <w:top w:val="single" w:sz="4" w:space="0" w:color="auto"/>
              <w:left w:val="nil"/>
              <w:bottom w:val="single" w:sz="4" w:space="0" w:color="auto"/>
              <w:right w:val="single" w:sz="4" w:space="0" w:color="auto"/>
            </w:tcBorders>
          </w:tcPr>
          <w:p w14:paraId="085E2AB8" w14:textId="77777777" w:rsidR="00B27102" w:rsidRPr="00B27102" w:rsidRDefault="00B27102" w:rsidP="00B27102">
            <w:pPr>
              <w:snapToGrid w:val="0"/>
              <w:jc w:val="center"/>
              <w:rPr>
                <w:sz w:val="20"/>
                <w:szCs w:val="20"/>
              </w:rPr>
            </w:pPr>
          </w:p>
        </w:tc>
        <w:tc>
          <w:tcPr>
            <w:tcW w:w="259" w:type="pct"/>
            <w:tcBorders>
              <w:top w:val="single" w:sz="4" w:space="0" w:color="auto"/>
              <w:left w:val="nil"/>
              <w:bottom w:val="single" w:sz="4" w:space="0" w:color="auto"/>
              <w:right w:val="single" w:sz="4" w:space="0" w:color="auto"/>
            </w:tcBorders>
          </w:tcPr>
          <w:p w14:paraId="1F999B47" w14:textId="77777777" w:rsidR="00B27102" w:rsidRPr="00B27102" w:rsidRDefault="00B27102" w:rsidP="00B27102">
            <w:pPr>
              <w:snapToGrid w:val="0"/>
              <w:jc w:val="center"/>
              <w:rPr>
                <w:sz w:val="20"/>
                <w:szCs w:val="20"/>
              </w:rPr>
            </w:pPr>
          </w:p>
        </w:tc>
        <w:tc>
          <w:tcPr>
            <w:tcW w:w="386" w:type="pct"/>
            <w:tcBorders>
              <w:top w:val="single" w:sz="4" w:space="0" w:color="auto"/>
              <w:left w:val="nil"/>
              <w:bottom w:val="single" w:sz="4" w:space="0" w:color="auto"/>
              <w:right w:val="single" w:sz="4" w:space="0" w:color="auto"/>
            </w:tcBorders>
            <w:vAlign w:val="center"/>
          </w:tcPr>
          <w:p w14:paraId="62E6C2BD" w14:textId="77777777" w:rsidR="00B27102" w:rsidRPr="00B27102" w:rsidRDefault="00B27102" w:rsidP="00B27102">
            <w:pPr>
              <w:snapToGrid w:val="0"/>
              <w:jc w:val="center"/>
              <w:rPr>
                <w:sz w:val="20"/>
                <w:szCs w:val="20"/>
              </w:rPr>
            </w:pPr>
          </w:p>
        </w:tc>
        <w:tc>
          <w:tcPr>
            <w:tcW w:w="332" w:type="pct"/>
            <w:tcBorders>
              <w:top w:val="single" w:sz="4" w:space="0" w:color="auto"/>
              <w:left w:val="nil"/>
              <w:bottom w:val="single" w:sz="4" w:space="0" w:color="auto"/>
              <w:right w:val="single" w:sz="4" w:space="0" w:color="auto"/>
            </w:tcBorders>
          </w:tcPr>
          <w:p w14:paraId="49C9C598" w14:textId="77777777" w:rsidR="00B27102" w:rsidRPr="00B27102" w:rsidRDefault="00B27102" w:rsidP="00B27102">
            <w:pPr>
              <w:snapToGrid w:val="0"/>
              <w:jc w:val="center"/>
              <w:rPr>
                <w:rFonts w:eastAsia="Arial Unicode MS"/>
                <w:sz w:val="20"/>
                <w:szCs w:val="20"/>
              </w:rPr>
            </w:pPr>
          </w:p>
        </w:tc>
        <w:tc>
          <w:tcPr>
            <w:tcW w:w="310" w:type="pct"/>
            <w:tcBorders>
              <w:top w:val="single" w:sz="4" w:space="0" w:color="auto"/>
              <w:left w:val="single" w:sz="4" w:space="0" w:color="auto"/>
              <w:bottom w:val="single" w:sz="4" w:space="0" w:color="auto"/>
              <w:right w:val="single" w:sz="4" w:space="0" w:color="auto"/>
            </w:tcBorders>
          </w:tcPr>
          <w:p w14:paraId="5CAE3880" w14:textId="77777777" w:rsidR="00B27102" w:rsidRPr="00B27102" w:rsidRDefault="00B27102" w:rsidP="00B27102">
            <w:pPr>
              <w:snapToGrid w:val="0"/>
              <w:jc w:val="center"/>
              <w:rPr>
                <w:rFonts w:eastAsia="Arial Unicode MS"/>
                <w:sz w:val="20"/>
                <w:szCs w:val="20"/>
              </w:rPr>
            </w:pPr>
          </w:p>
        </w:tc>
        <w:tc>
          <w:tcPr>
            <w:tcW w:w="208" w:type="pct"/>
            <w:tcBorders>
              <w:top w:val="single" w:sz="4" w:space="0" w:color="auto"/>
              <w:left w:val="single" w:sz="4" w:space="0" w:color="auto"/>
              <w:bottom w:val="single" w:sz="4" w:space="0" w:color="auto"/>
              <w:right w:val="single" w:sz="4" w:space="0" w:color="auto"/>
            </w:tcBorders>
          </w:tcPr>
          <w:p w14:paraId="22BA7000" w14:textId="77777777" w:rsidR="00B27102" w:rsidRPr="00B27102" w:rsidRDefault="00B27102" w:rsidP="00B27102">
            <w:pPr>
              <w:snapToGrid w:val="0"/>
              <w:jc w:val="center"/>
              <w:rPr>
                <w:rFonts w:eastAsia="Arial Unicode MS"/>
                <w:sz w:val="20"/>
                <w:szCs w:val="20"/>
              </w:rPr>
            </w:pPr>
          </w:p>
        </w:tc>
        <w:tc>
          <w:tcPr>
            <w:tcW w:w="385" w:type="pct"/>
            <w:tcBorders>
              <w:top w:val="single" w:sz="4" w:space="0" w:color="auto"/>
              <w:left w:val="single" w:sz="4" w:space="0" w:color="auto"/>
              <w:bottom w:val="single" w:sz="4" w:space="0" w:color="auto"/>
              <w:right w:val="single" w:sz="4" w:space="0" w:color="auto"/>
            </w:tcBorders>
          </w:tcPr>
          <w:p w14:paraId="6567803F" w14:textId="77777777" w:rsidR="00B27102" w:rsidRPr="00B27102" w:rsidRDefault="00B27102" w:rsidP="00B27102">
            <w:pPr>
              <w:snapToGrid w:val="0"/>
              <w:jc w:val="center"/>
              <w:rPr>
                <w:rFonts w:eastAsia="Arial Unicode MS"/>
                <w:sz w:val="20"/>
                <w:szCs w:val="20"/>
              </w:rPr>
            </w:pPr>
          </w:p>
        </w:tc>
        <w:tc>
          <w:tcPr>
            <w:tcW w:w="369" w:type="pct"/>
            <w:tcBorders>
              <w:top w:val="single" w:sz="4" w:space="0" w:color="auto"/>
              <w:left w:val="nil"/>
              <w:bottom w:val="single" w:sz="4" w:space="0" w:color="auto"/>
              <w:right w:val="single" w:sz="4" w:space="0" w:color="auto"/>
            </w:tcBorders>
          </w:tcPr>
          <w:p w14:paraId="4EAFDF55" w14:textId="77777777" w:rsidR="00B27102" w:rsidRPr="00B27102" w:rsidRDefault="00B27102" w:rsidP="00B27102">
            <w:pPr>
              <w:snapToGrid w:val="0"/>
              <w:jc w:val="center"/>
              <w:rPr>
                <w:rFonts w:eastAsia="Arial Unicode MS"/>
                <w:sz w:val="20"/>
                <w:szCs w:val="20"/>
              </w:rPr>
            </w:pPr>
          </w:p>
        </w:tc>
        <w:tc>
          <w:tcPr>
            <w:tcW w:w="229" w:type="pct"/>
            <w:tcBorders>
              <w:top w:val="single" w:sz="4" w:space="0" w:color="auto"/>
              <w:left w:val="single" w:sz="4" w:space="0" w:color="auto"/>
              <w:bottom w:val="single" w:sz="4" w:space="0" w:color="auto"/>
              <w:right w:val="single" w:sz="4" w:space="0" w:color="auto"/>
            </w:tcBorders>
          </w:tcPr>
          <w:p w14:paraId="4C178FAD" w14:textId="77777777" w:rsidR="00B27102" w:rsidRPr="00B27102" w:rsidRDefault="00B27102" w:rsidP="00B27102">
            <w:pPr>
              <w:snapToGrid w:val="0"/>
              <w:jc w:val="center"/>
              <w:rPr>
                <w:sz w:val="20"/>
                <w:szCs w:val="20"/>
              </w:rPr>
            </w:pPr>
          </w:p>
        </w:tc>
        <w:tc>
          <w:tcPr>
            <w:tcW w:w="347" w:type="pct"/>
            <w:tcBorders>
              <w:top w:val="single" w:sz="4" w:space="0" w:color="auto"/>
              <w:left w:val="nil"/>
              <w:bottom w:val="single" w:sz="4" w:space="0" w:color="auto"/>
              <w:right w:val="single" w:sz="4" w:space="0" w:color="auto"/>
            </w:tcBorders>
          </w:tcPr>
          <w:p w14:paraId="3EEFCAD8" w14:textId="77777777" w:rsidR="00B27102" w:rsidRPr="00B27102" w:rsidRDefault="00B27102" w:rsidP="00B27102">
            <w:pPr>
              <w:snapToGrid w:val="0"/>
              <w:jc w:val="center"/>
              <w:rPr>
                <w:sz w:val="20"/>
                <w:szCs w:val="20"/>
              </w:rPr>
            </w:pPr>
          </w:p>
        </w:tc>
        <w:tc>
          <w:tcPr>
            <w:tcW w:w="447" w:type="pct"/>
            <w:tcBorders>
              <w:top w:val="single" w:sz="4" w:space="0" w:color="auto"/>
              <w:left w:val="single" w:sz="4" w:space="0" w:color="auto"/>
              <w:bottom w:val="single" w:sz="4" w:space="0" w:color="auto"/>
              <w:right w:val="single" w:sz="4" w:space="0" w:color="auto"/>
            </w:tcBorders>
          </w:tcPr>
          <w:p w14:paraId="1045A8FF" w14:textId="77777777" w:rsidR="00B27102" w:rsidRPr="00B27102" w:rsidRDefault="00B27102" w:rsidP="00B27102">
            <w:pPr>
              <w:snapToGrid w:val="0"/>
              <w:jc w:val="center"/>
              <w:rPr>
                <w:sz w:val="20"/>
                <w:szCs w:val="20"/>
              </w:rPr>
            </w:pPr>
          </w:p>
        </w:tc>
        <w:tc>
          <w:tcPr>
            <w:tcW w:w="106" w:type="pct"/>
            <w:tcBorders>
              <w:top w:val="single" w:sz="4" w:space="0" w:color="auto"/>
              <w:left w:val="single" w:sz="4" w:space="0" w:color="auto"/>
              <w:bottom w:val="single" w:sz="4" w:space="0" w:color="auto"/>
              <w:right w:val="single" w:sz="4" w:space="0" w:color="auto"/>
            </w:tcBorders>
          </w:tcPr>
          <w:p w14:paraId="5B710106" w14:textId="77777777" w:rsidR="00B27102" w:rsidRPr="00B27102" w:rsidRDefault="00B27102" w:rsidP="00B27102">
            <w:pPr>
              <w:snapToGrid w:val="0"/>
              <w:jc w:val="cente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19411A79" w14:textId="77777777" w:rsidR="00B27102" w:rsidRPr="00B27102" w:rsidRDefault="00B27102" w:rsidP="00B27102">
            <w:pPr>
              <w:snapToGrid w:val="0"/>
              <w:jc w:val="center"/>
              <w:rPr>
                <w:sz w:val="20"/>
                <w:szCs w:val="20"/>
              </w:rPr>
            </w:pPr>
          </w:p>
        </w:tc>
        <w:tc>
          <w:tcPr>
            <w:tcW w:w="305" w:type="pct"/>
            <w:tcBorders>
              <w:top w:val="single" w:sz="4" w:space="0" w:color="auto"/>
              <w:left w:val="single" w:sz="4" w:space="0" w:color="auto"/>
              <w:bottom w:val="single" w:sz="4" w:space="0" w:color="auto"/>
              <w:right w:val="single" w:sz="4" w:space="0" w:color="auto"/>
            </w:tcBorders>
          </w:tcPr>
          <w:p w14:paraId="71A15EE2" w14:textId="77777777" w:rsidR="00B27102" w:rsidRPr="00B27102" w:rsidRDefault="00B27102" w:rsidP="00B27102">
            <w:pPr>
              <w:snapToGrid w:val="0"/>
              <w:jc w:val="center"/>
              <w:rPr>
                <w:sz w:val="20"/>
                <w:szCs w:val="20"/>
              </w:rPr>
            </w:pPr>
          </w:p>
        </w:tc>
        <w:tc>
          <w:tcPr>
            <w:tcW w:w="318" w:type="pct"/>
            <w:tcBorders>
              <w:top w:val="single" w:sz="4" w:space="0" w:color="auto"/>
              <w:bottom w:val="single" w:sz="4" w:space="0" w:color="auto"/>
              <w:right w:val="single" w:sz="4" w:space="0" w:color="auto"/>
            </w:tcBorders>
          </w:tcPr>
          <w:p w14:paraId="56C1F684" w14:textId="77777777" w:rsidR="00B27102" w:rsidRPr="00B27102" w:rsidRDefault="00B27102" w:rsidP="00B27102">
            <w:pPr>
              <w:snapToGrid w:val="0"/>
              <w:jc w:val="center"/>
              <w:rPr>
                <w:sz w:val="20"/>
                <w:szCs w:val="20"/>
              </w:rPr>
            </w:pPr>
          </w:p>
        </w:tc>
      </w:tr>
    </w:tbl>
    <w:p w14:paraId="2AF0481B" w14:textId="77777777" w:rsidR="00B27102" w:rsidRPr="00B27102" w:rsidRDefault="00B27102" w:rsidP="00B27102">
      <w:pPr>
        <w:widowControl w:val="0"/>
        <w:rPr>
          <w:snapToGrid w:val="0"/>
          <w:sz w:val="20"/>
          <w:szCs w:val="20"/>
        </w:rPr>
      </w:pPr>
    </w:p>
    <w:p w14:paraId="5F0B05B4" w14:textId="77777777" w:rsidR="00B27102" w:rsidRPr="00B27102" w:rsidRDefault="00B27102" w:rsidP="00B27102">
      <w:pPr>
        <w:widowControl w:val="0"/>
        <w:rPr>
          <w:snapToGrid w:val="0"/>
          <w:sz w:val="20"/>
          <w:szCs w:val="20"/>
        </w:rPr>
      </w:pPr>
    </w:p>
    <w:p w14:paraId="44E6B8AF" w14:textId="77777777" w:rsidR="00B27102" w:rsidRPr="00B27102" w:rsidRDefault="00B27102" w:rsidP="00B27102">
      <w:pPr>
        <w:widowControl w:val="0"/>
        <w:rPr>
          <w:snapToGrid w:val="0"/>
          <w:sz w:val="20"/>
          <w:szCs w:val="20"/>
        </w:rPr>
      </w:pPr>
    </w:p>
    <w:p w14:paraId="6247F9CC" w14:textId="77777777" w:rsidR="00B27102" w:rsidRPr="00B27102" w:rsidRDefault="00B27102" w:rsidP="00B27102">
      <w:pPr>
        <w:widowControl w:val="0"/>
        <w:rPr>
          <w:snapToGrid w:val="0"/>
          <w:sz w:val="20"/>
          <w:szCs w:val="20"/>
        </w:rPr>
      </w:pPr>
    </w:p>
    <w:p w14:paraId="7E46FA58" w14:textId="77777777" w:rsidR="00B27102" w:rsidRPr="00B27102" w:rsidRDefault="00B27102" w:rsidP="00B27102">
      <w:pPr>
        <w:widowControl w:val="0"/>
        <w:rPr>
          <w:snapToGrid w:val="0"/>
          <w:sz w:val="20"/>
          <w:szCs w:val="20"/>
        </w:rPr>
      </w:pPr>
    </w:p>
    <w:p w14:paraId="03FF101D" w14:textId="77777777" w:rsidR="00B27102" w:rsidRPr="00B27102" w:rsidRDefault="00B27102" w:rsidP="00B27102">
      <w:pPr>
        <w:widowControl w:val="0"/>
        <w:rPr>
          <w:snapToGrid w:val="0"/>
          <w:sz w:val="20"/>
          <w:szCs w:val="20"/>
        </w:rPr>
      </w:pPr>
    </w:p>
    <w:p w14:paraId="6B19CBAD" w14:textId="77777777" w:rsidR="00B27102" w:rsidRPr="00B27102" w:rsidRDefault="00B27102" w:rsidP="00B27102">
      <w:pPr>
        <w:widowControl w:val="0"/>
        <w:ind w:left="9781"/>
        <w:jc w:val="center"/>
        <w:rPr>
          <w:snapToGrid w:val="0"/>
          <w:sz w:val="20"/>
          <w:szCs w:val="20"/>
        </w:rPr>
      </w:pPr>
      <w:r w:rsidRPr="00B27102">
        <w:rPr>
          <w:snapToGrid w:val="0"/>
          <w:sz w:val="20"/>
          <w:szCs w:val="20"/>
        </w:rPr>
        <w:t>Приложение 2</w:t>
      </w:r>
    </w:p>
    <w:p w14:paraId="57A78CF4" w14:textId="77777777" w:rsidR="00B27102" w:rsidRPr="00B27102" w:rsidRDefault="00B27102" w:rsidP="00B27102">
      <w:pPr>
        <w:widowControl w:val="0"/>
        <w:ind w:left="9781"/>
        <w:jc w:val="center"/>
        <w:rPr>
          <w:bCs/>
          <w:snapToGrid w:val="0"/>
          <w:sz w:val="20"/>
          <w:szCs w:val="20"/>
        </w:rPr>
      </w:pPr>
      <w:r w:rsidRPr="00B27102">
        <w:rPr>
          <w:snapToGrid w:val="0"/>
          <w:sz w:val="20"/>
          <w:szCs w:val="20"/>
        </w:rPr>
        <w:t xml:space="preserve">к порядку </w:t>
      </w:r>
      <w:r w:rsidRPr="00B27102">
        <w:rPr>
          <w:bCs/>
          <w:snapToGrid w:val="0"/>
          <w:sz w:val="20"/>
          <w:szCs w:val="20"/>
        </w:rPr>
        <w:t>проведения уведомительной регистрации коллективных договоров, территориальных соглашений и территориальных отраслевых (межотраслевых) соглашений в Куйбышевском муниципальном районе Новосибирской области</w:t>
      </w:r>
    </w:p>
    <w:p w14:paraId="51D75610" w14:textId="77777777" w:rsidR="00B27102" w:rsidRPr="00B27102" w:rsidRDefault="00B27102" w:rsidP="00B27102">
      <w:pPr>
        <w:snapToGrid w:val="0"/>
        <w:jc w:val="center"/>
        <w:rPr>
          <w:b/>
          <w:color w:val="000000"/>
          <w:spacing w:val="-3"/>
          <w:w w:val="84"/>
          <w:sz w:val="20"/>
          <w:szCs w:val="20"/>
        </w:rPr>
      </w:pPr>
    </w:p>
    <w:p w14:paraId="4D0D9375" w14:textId="77777777" w:rsidR="00B27102" w:rsidRPr="00B27102" w:rsidRDefault="00B27102" w:rsidP="00B27102">
      <w:pPr>
        <w:spacing w:line="325" w:lineRule="atLeast"/>
        <w:ind w:firstLine="703"/>
        <w:jc w:val="center"/>
        <w:rPr>
          <w:sz w:val="20"/>
          <w:szCs w:val="20"/>
        </w:rPr>
      </w:pPr>
      <w:r w:rsidRPr="00B27102">
        <w:rPr>
          <w:sz w:val="20"/>
          <w:szCs w:val="20"/>
        </w:rPr>
        <w:t>Журнал регистрации соглашений,</w:t>
      </w:r>
    </w:p>
    <w:p w14:paraId="1CDEBBB5" w14:textId="77777777" w:rsidR="00B27102" w:rsidRPr="00B27102" w:rsidRDefault="00B27102" w:rsidP="00B27102">
      <w:pPr>
        <w:spacing w:line="325" w:lineRule="atLeast"/>
        <w:ind w:firstLine="703"/>
        <w:jc w:val="center"/>
        <w:rPr>
          <w:sz w:val="20"/>
          <w:szCs w:val="20"/>
        </w:rPr>
      </w:pPr>
      <w:r w:rsidRPr="00B27102">
        <w:rPr>
          <w:sz w:val="20"/>
          <w:szCs w:val="20"/>
        </w:rPr>
        <w:t>заключенных в Куйбышевском муниципальном районе Новосибирской области</w:t>
      </w:r>
    </w:p>
    <w:p w14:paraId="27D3DE2E" w14:textId="77777777" w:rsidR="00B27102" w:rsidRPr="00B27102" w:rsidRDefault="00B27102" w:rsidP="00B27102">
      <w:pPr>
        <w:snapToGrid w:val="0"/>
        <w:jc w:val="both"/>
        <w:rPr>
          <w:sz w:val="20"/>
          <w:szCs w:val="20"/>
        </w:rPr>
      </w:pPr>
    </w:p>
    <w:tbl>
      <w:tblPr>
        <w:tblW w:w="15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1134"/>
        <w:gridCol w:w="1701"/>
        <w:gridCol w:w="3717"/>
        <w:gridCol w:w="1487"/>
        <w:gridCol w:w="1316"/>
        <w:gridCol w:w="1701"/>
        <w:gridCol w:w="1559"/>
        <w:gridCol w:w="1560"/>
      </w:tblGrid>
      <w:tr w:rsidR="00B27102" w:rsidRPr="00B27102" w14:paraId="526ECC02" w14:textId="77777777" w:rsidTr="0000506B">
        <w:trPr>
          <w:cantSplit/>
          <w:tblHeader/>
        </w:trPr>
        <w:tc>
          <w:tcPr>
            <w:tcW w:w="1101" w:type="dxa"/>
          </w:tcPr>
          <w:p w14:paraId="05FF52DF" w14:textId="77777777" w:rsidR="00B27102" w:rsidRPr="00B27102" w:rsidRDefault="00B27102" w:rsidP="00B27102">
            <w:pPr>
              <w:snapToGrid w:val="0"/>
              <w:jc w:val="both"/>
              <w:rPr>
                <w:sz w:val="20"/>
                <w:szCs w:val="20"/>
              </w:rPr>
            </w:pPr>
            <w:proofErr w:type="spellStart"/>
            <w:r w:rsidRPr="00B27102">
              <w:rPr>
                <w:sz w:val="20"/>
                <w:szCs w:val="20"/>
              </w:rPr>
              <w:t>Регист</w:t>
            </w:r>
            <w:proofErr w:type="spellEnd"/>
            <w:r w:rsidRPr="00B27102">
              <w:rPr>
                <w:sz w:val="20"/>
                <w:szCs w:val="20"/>
              </w:rPr>
              <w:t xml:space="preserve">. </w:t>
            </w:r>
          </w:p>
          <w:p w14:paraId="2F1AE56B" w14:textId="77777777" w:rsidR="00B27102" w:rsidRPr="00B27102" w:rsidRDefault="00B27102" w:rsidP="00B27102">
            <w:pPr>
              <w:snapToGrid w:val="0"/>
              <w:jc w:val="both"/>
              <w:rPr>
                <w:sz w:val="20"/>
                <w:szCs w:val="20"/>
              </w:rPr>
            </w:pPr>
            <w:r w:rsidRPr="00B27102">
              <w:rPr>
                <w:sz w:val="20"/>
                <w:szCs w:val="20"/>
              </w:rPr>
              <w:t>номер</w:t>
            </w:r>
          </w:p>
        </w:tc>
        <w:tc>
          <w:tcPr>
            <w:tcW w:w="1134" w:type="dxa"/>
          </w:tcPr>
          <w:p w14:paraId="35DFFA63" w14:textId="77777777" w:rsidR="00B27102" w:rsidRPr="00B27102" w:rsidRDefault="00B27102" w:rsidP="00B27102">
            <w:pPr>
              <w:snapToGrid w:val="0"/>
              <w:jc w:val="both"/>
              <w:rPr>
                <w:sz w:val="20"/>
                <w:szCs w:val="20"/>
              </w:rPr>
            </w:pPr>
            <w:r w:rsidRPr="00B27102">
              <w:rPr>
                <w:sz w:val="20"/>
                <w:szCs w:val="20"/>
              </w:rPr>
              <w:t xml:space="preserve">Дата </w:t>
            </w:r>
            <w:proofErr w:type="spellStart"/>
            <w:r w:rsidRPr="00B27102">
              <w:rPr>
                <w:sz w:val="20"/>
                <w:szCs w:val="20"/>
              </w:rPr>
              <w:t>регист</w:t>
            </w:r>
            <w:proofErr w:type="spellEnd"/>
            <w:r w:rsidRPr="00B27102">
              <w:rPr>
                <w:sz w:val="20"/>
                <w:szCs w:val="20"/>
              </w:rPr>
              <w:t>.</w:t>
            </w:r>
          </w:p>
        </w:tc>
        <w:tc>
          <w:tcPr>
            <w:tcW w:w="1701" w:type="dxa"/>
          </w:tcPr>
          <w:p w14:paraId="6C956A80" w14:textId="77777777" w:rsidR="00B27102" w:rsidRPr="00B27102" w:rsidRDefault="00B27102" w:rsidP="00B27102">
            <w:pPr>
              <w:snapToGrid w:val="0"/>
              <w:jc w:val="center"/>
              <w:rPr>
                <w:sz w:val="20"/>
                <w:szCs w:val="20"/>
              </w:rPr>
            </w:pPr>
            <w:r w:rsidRPr="00B27102">
              <w:rPr>
                <w:sz w:val="20"/>
                <w:szCs w:val="20"/>
              </w:rPr>
              <w:t>Название соглашения</w:t>
            </w:r>
          </w:p>
        </w:tc>
        <w:tc>
          <w:tcPr>
            <w:tcW w:w="3717" w:type="dxa"/>
          </w:tcPr>
          <w:p w14:paraId="3B2395BB" w14:textId="77777777" w:rsidR="00B27102" w:rsidRPr="00B27102" w:rsidRDefault="00B27102" w:rsidP="00B27102">
            <w:pPr>
              <w:snapToGrid w:val="0"/>
              <w:jc w:val="center"/>
              <w:rPr>
                <w:sz w:val="20"/>
                <w:szCs w:val="20"/>
              </w:rPr>
            </w:pPr>
            <w:r w:rsidRPr="00B27102">
              <w:rPr>
                <w:sz w:val="20"/>
                <w:szCs w:val="20"/>
              </w:rPr>
              <w:t>Стороны соглашения</w:t>
            </w:r>
          </w:p>
        </w:tc>
        <w:tc>
          <w:tcPr>
            <w:tcW w:w="1487" w:type="dxa"/>
          </w:tcPr>
          <w:p w14:paraId="5F33E9B1" w14:textId="77777777" w:rsidR="00B27102" w:rsidRPr="00B27102" w:rsidRDefault="00B27102" w:rsidP="00B27102">
            <w:pPr>
              <w:snapToGrid w:val="0"/>
              <w:jc w:val="center"/>
              <w:rPr>
                <w:sz w:val="20"/>
                <w:szCs w:val="20"/>
              </w:rPr>
            </w:pPr>
            <w:r w:rsidRPr="00B27102">
              <w:rPr>
                <w:sz w:val="20"/>
                <w:szCs w:val="20"/>
              </w:rPr>
              <w:t>Дата</w:t>
            </w:r>
          </w:p>
          <w:p w14:paraId="6599256F" w14:textId="77777777" w:rsidR="00B27102" w:rsidRPr="00B27102" w:rsidRDefault="00B27102" w:rsidP="00B27102">
            <w:pPr>
              <w:snapToGrid w:val="0"/>
              <w:jc w:val="center"/>
              <w:rPr>
                <w:sz w:val="20"/>
                <w:szCs w:val="20"/>
              </w:rPr>
            </w:pPr>
            <w:r w:rsidRPr="00B27102">
              <w:rPr>
                <w:sz w:val="20"/>
                <w:szCs w:val="20"/>
              </w:rPr>
              <w:t>заключен.</w:t>
            </w:r>
          </w:p>
        </w:tc>
        <w:tc>
          <w:tcPr>
            <w:tcW w:w="1316" w:type="dxa"/>
          </w:tcPr>
          <w:p w14:paraId="3F3DF003" w14:textId="77777777" w:rsidR="00B27102" w:rsidRPr="00B27102" w:rsidRDefault="00B27102" w:rsidP="00B27102">
            <w:pPr>
              <w:snapToGrid w:val="0"/>
              <w:jc w:val="center"/>
              <w:rPr>
                <w:sz w:val="20"/>
                <w:szCs w:val="20"/>
              </w:rPr>
            </w:pPr>
            <w:r w:rsidRPr="00B27102">
              <w:rPr>
                <w:sz w:val="20"/>
                <w:szCs w:val="20"/>
              </w:rPr>
              <w:t>Срок действия</w:t>
            </w:r>
          </w:p>
        </w:tc>
        <w:tc>
          <w:tcPr>
            <w:tcW w:w="1701" w:type="dxa"/>
          </w:tcPr>
          <w:p w14:paraId="462D7104" w14:textId="77777777" w:rsidR="00B27102" w:rsidRPr="00B27102" w:rsidRDefault="00B27102" w:rsidP="00B27102">
            <w:pPr>
              <w:snapToGrid w:val="0"/>
              <w:jc w:val="center"/>
              <w:rPr>
                <w:sz w:val="20"/>
                <w:szCs w:val="20"/>
              </w:rPr>
            </w:pPr>
            <w:r w:rsidRPr="00B27102">
              <w:rPr>
                <w:sz w:val="20"/>
                <w:szCs w:val="20"/>
              </w:rPr>
              <w:t xml:space="preserve">Кол-во </w:t>
            </w:r>
            <w:proofErr w:type="spellStart"/>
            <w:r w:rsidRPr="00B27102">
              <w:rPr>
                <w:sz w:val="20"/>
                <w:szCs w:val="20"/>
              </w:rPr>
              <w:t>организац</w:t>
            </w:r>
            <w:proofErr w:type="spellEnd"/>
            <w:r w:rsidRPr="00B27102">
              <w:rPr>
                <w:sz w:val="20"/>
                <w:szCs w:val="20"/>
              </w:rPr>
              <w:t xml:space="preserve">. </w:t>
            </w:r>
            <w:proofErr w:type="spellStart"/>
            <w:r w:rsidRPr="00B27102">
              <w:rPr>
                <w:sz w:val="20"/>
                <w:szCs w:val="20"/>
              </w:rPr>
              <w:t>участвующ</w:t>
            </w:r>
            <w:proofErr w:type="spellEnd"/>
            <w:r w:rsidRPr="00B27102">
              <w:rPr>
                <w:sz w:val="20"/>
                <w:szCs w:val="20"/>
              </w:rPr>
              <w:t>. в соглашении</w:t>
            </w:r>
          </w:p>
        </w:tc>
        <w:tc>
          <w:tcPr>
            <w:tcW w:w="1559" w:type="dxa"/>
          </w:tcPr>
          <w:p w14:paraId="58557CB2" w14:textId="77777777" w:rsidR="00B27102" w:rsidRPr="00B27102" w:rsidRDefault="00B27102" w:rsidP="00B27102">
            <w:pPr>
              <w:snapToGrid w:val="0"/>
              <w:jc w:val="center"/>
              <w:rPr>
                <w:sz w:val="20"/>
                <w:szCs w:val="20"/>
              </w:rPr>
            </w:pPr>
            <w:r w:rsidRPr="00B27102">
              <w:rPr>
                <w:sz w:val="20"/>
                <w:szCs w:val="20"/>
              </w:rPr>
              <w:t xml:space="preserve">Кол-во работник. </w:t>
            </w:r>
            <w:proofErr w:type="spellStart"/>
            <w:proofErr w:type="gramStart"/>
            <w:r w:rsidRPr="00B27102">
              <w:rPr>
                <w:sz w:val="20"/>
                <w:szCs w:val="20"/>
              </w:rPr>
              <w:t>участвую.в</w:t>
            </w:r>
            <w:proofErr w:type="spellEnd"/>
            <w:proofErr w:type="gramEnd"/>
            <w:r w:rsidRPr="00B27102">
              <w:rPr>
                <w:sz w:val="20"/>
                <w:szCs w:val="20"/>
              </w:rPr>
              <w:t xml:space="preserve"> соглашен. (чел.)</w:t>
            </w:r>
          </w:p>
        </w:tc>
        <w:tc>
          <w:tcPr>
            <w:tcW w:w="1560" w:type="dxa"/>
          </w:tcPr>
          <w:p w14:paraId="629D9520" w14:textId="77777777" w:rsidR="00B27102" w:rsidRPr="00B27102" w:rsidRDefault="00B27102" w:rsidP="00B27102">
            <w:pPr>
              <w:snapToGrid w:val="0"/>
              <w:rPr>
                <w:sz w:val="20"/>
                <w:szCs w:val="20"/>
              </w:rPr>
            </w:pPr>
            <w:r w:rsidRPr="00B27102">
              <w:rPr>
                <w:sz w:val="20"/>
                <w:szCs w:val="20"/>
              </w:rPr>
              <w:t>% охвата работник</w:t>
            </w:r>
            <w:proofErr w:type="gramStart"/>
            <w:r w:rsidRPr="00B27102">
              <w:rPr>
                <w:sz w:val="20"/>
                <w:szCs w:val="20"/>
              </w:rPr>
              <w:t>.</w:t>
            </w:r>
            <w:proofErr w:type="gramEnd"/>
            <w:r w:rsidRPr="00B27102">
              <w:rPr>
                <w:sz w:val="20"/>
                <w:szCs w:val="20"/>
              </w:rPr>
              <w:t xml:space="preserve"> соглашен. от числа </w:t>
            </w:r>
            <w:proofErr w:type="spellStart"/>
            <w:r w:rsidRPr="00B27102">
              <w:rPr>
                <w:sz w:val="20"/>
                <w:szCs w:val="20"/>
              </w:rPr>
              <w:t>работающ</w:t>
            </w:r>
            <w:proofErr w:type="spellEnd"/>
            <w:r w:rsidRPr="00B27102">
              <w:rPr>
                <w:sz w:val="20"/>
                <w:szCs w:val="20"/>
              </w:rPr>
              <w:t>. в районе (городе), отрасли</w:t>
            </w:r>
          </w:p>
        </w:tc>
      </w:tr>
      <w:tr w:rsidR="00B27102" w:rsidRPr="00B27102" w14:paraId="5A050E19" w14:textId="77777777" w:rsidTr="0000506B">
        <w:trPr>
          <w:cantSplit/>
          <w:tblHeader/>
        </w:trPr>
        <w:tc>
          <w:tcPr>
            <w:tcW w:w="1101" w:type="dxa"/>
          </w:tcPr>
          <w:p w14:paraId="7F954B54" w14:textId="77777777" w:rsidR="00B27102" w:rsidRPr="00B27102" w:rsidRDefault="00B27102" w:rsidP="00B27102">
            <w:pPr>
              <w:snapToGrid w:val="0"/>
              <w:jc w:val="center"/>
              <w:rPr>
                <w:sz w:val="20"/>
                <w:szCs w:val="20"/>
              </w:rPr>
            </w:pPr>
            <w:r w:rsidRPr="00B27102">
              <w:rPr>
                <w:sz w:val="20"/>
                <w:szCs w:val="20"/>
              </w:rPr>
              <w:t>1</w:t>
            </w:r>
          </w:p>
        </w:tc>
        <w:tc>
          <w:tcPr>
            <w:tcW w:w="1134" w:type="dxa"/>
          </w:tcPr>
          <w:p w14:paraId="1D77D738" w14:textId="77777777" w:rsidR="00B27102" w:rsidRPr="00B27102" w:rsidRDefault="00B27102" w:rsidP="00B27102">
            <w:pPr>
              <w:snapToGrid w:val="0"/>
              <w:jc w:val="center"/>
              <w:rPr>
                <w:sz w:val="20"/>
                <w:szCs w:val="20"/>
              </w:rPr>
            </w:pPr>
            <w:r w:rsidRPr="00B27102">
              <w:rPr>
                <w:sz w:val="20"/>
                <w:szCs w:val="20"/>
              </w:rPr>
              <w:t>2</w:t>
            </w:r>
          </w:p>
        </w:tc>
        <w:tc>
          <w:tcPr>
            <w:tcW w:w="1701" w:type="dxa"/>
          </w:tcPr>
          <w:p w14:paraId="19884302" w14:textId="77777777" w:rsidR="00B27102" w:rsidRPr="00B27102" w:rsidRDefault="00B27102" w:rsidP="00B27102">
            <w:pPr>
              <w:snapToGrid w:val="0"/>
              <w:jc w:val="center"/>
              <w:rPr>
                <w:sz w:val="20"/>
                <w:szCs w:val="20"/>
              </w:rPr>
            </w:pPr>
            <w:r w:rsidRPr="00B27102">
              <w:rPr>
                <w:sz w:val="20"/>
                <w:szCs w:val="20"/>
              </w:rPr>
              <w:t>3</w:t>
            </w:r>
          </w:p>
        </w:tc>
        <w:tc>
          <w:tcPr>
            <w:tcW w:w="3717" w:type="dxa"/>
          </w:tcPr>
          <w:p w14:paraId="1B7F5807" w14:textId="77777777" w:rsidR="00B27102" w:rsidRPr="00B27102" w:rsidRDefault="00B27102" w:rsidP="00B27102">
            <w:pPr>
              <w:snapToGrid w:val="0"/>
              <w:jc w:val="center"/>
              <w:rPr>
                <w:sz w:val="20"/>
                <w:szCs w:val="20"/>
              </w:rPr>
            </w:pPr>
            <w:r w:rsidRPr="00B27102">
              <w:rPr>
                <w:sz w:val="20"/>
                <w:szCs w:val="20"/>
              </w:rPr>
              <w:t>4</w:t>
            </w:r>
          </w:p>
        </w:tc>
        <w:tc>
          <w:tcPr>
            <w:tcW w:w="1487" w:type="dxa"/>
          </w:tcPr>
          <w:p w14:paraId="7F60D623" w14:textId="77777777" w:rsidR="00B27102" w:rsidRPr="00B27102" w:rsidRDefault="00B27102" w:rsidP="00B27102">
            <w:pPr>
              <w:snapToGrid w:val="0"/>
              <w:jc w:val="center"/>
              <w:rPr>
                <w:sz w:val="20"/>
                <w:szCs w:val="20"/>
              </w:rPr>
            </w:pPr>
            <w:r w:rsidRPr="00B27102">
              <w:rPr>
                <w:sz w:val="20"/>
                <w:szCs w:val="20"/>
              </w:rPr>
              <w:t>5</w:t>
            </w:r>
          </w:p>
        </w:tc>
        <w:tc>
          <w:tcPr>
            <w:tcW w:w="1316" w:type="dxa"/>
          </w:tcPr>
          <w:p w14:paraId="4103F580" w14:textId="77777777" w:rsidR="00B27102" w:rsidRPr="00B27102" w:rsidRDefault="00B27102" w:rsidP="00B27102">
            <w:pPr>
              <w:snapToGrid w:val="0"/>
              <w:jc w:val="center"/>
              <w:rPr>
                <w:sz w:val="20"/>
                <w:szCs w:val="20"/>
              </w:rPr>
            </w:pPr>
            <w:r w:rsidRPr="00B27102">
              <w:rPr>
                <w:sz w:val="20"/>
                <w:szCs w:val="20"/>
              </w:rPr>
              <w:t>6</w:t>
            </w:r>
          </w:p>
        </w:tc>
        <w:tc>
          <w:tcPr>
            <w:tcW w:w="1701" w:type="dxa"/>
          </w:tcPr>
          <w:p w14:paraId="4FEE01D8" w14:textId="77777777" w:rsidR="00B27102" w:rsidRPr="00B27102" w:rsidRDefault="00B27102" w:rsidP="00B27102">
            <w:pPr>
              <w:snapToGrid w:val="0"/>
              <w:jc w:val="center"/>
              <w:rPr>
                <w:sz w:val="20"/>
                <w:szCs w:val="20"/>
              </w:rPr>
            </w:pPr>
            <w:r w:rsidRPr="00B27102">
              <w:rPr>
                <w:sz w:val="20"/>
                <w:szCs w:val="20"/>
              </w:rPr>
              <w:t>7</w:t>
            </w:r>
          </w:p>
        </w:tc>
        <w:tc>
          <w:tcPr>
            <w:tcW w:w="1559" w:type="dxa"/>
          </w:tcPr>
          <w:p w14:paraId="78C9AD35" w14:textId="77777777" w:rsidR="00B27102" w:rsidRPr="00B27102" w:rsidRDefault="00B27102" w:rsidP="00B27102">
            <w:pPr>
              <w:snapToGrid w:val="0"/>
              <w:jc w:val="center"/>
              <w:rPr>
                <w:sz w:val="20"/>
                <w:szCs w:val="20"/>
              </w:rPr>
            </w:pPr>
            <w:r w:rsidRPr="00B27102">
              <w:rPr>
                <w:sz w:val="20"/>
                <w:szCs w:val="20"/>
              </w:rPr>
              <w:t>8</w:t>
            </w:r>
          </w:p>
        </w:tc>
        <w:tc>
          <w:tcPr>
            <w:tcW w:w="1560" w:type="dxa"/>
          </w:tcPr>
          <w:p w14:paraId="6C06C01D" w14:textId="77777777" w:rsidR="00B27102" w:rsidRPr="00B27102" w:rsidRDefault="00B27102" w:rsidP="00B27102">
            <w:pPr>
              <w:snapToGrid w:val="0"/>
              <w:jc w:val="center"/>
              <w:rPr>
                <w:sz w:val="20"/>
                <w:szCs w:val="20"/>
              </w:rPr>
            </w:pPr>
            <w:r w:rsidRPr="00B27102">
              <w:rPr>
                <w:sz w:val="20"/>
                <w:szCs w:val="20"/>
              </w:rPr>
              <w:t>9</w:t>
            </w:r>
          </w:p>
        </w:tc>
      </w:tr>
    </w:tbl>
    <w:p w14:paraId="0EFAAEC6" w14:textId="77777777" w:rsidR="00B27102" w:rsidRPr="00B27102" w:rsidRDefault="00B27102" w:rsidP="00B27102">
      <w:pPr>
        <w:snapToGrid w:val="0"/>
        <w:rPr>
          <w:sz w:val="20"/>
          <w:szCs w:val="20"/>
        </w:rPr>
      </w:pPr>
    </w:p>
    <w:p w14:paraId="420FA5AA" w14:textId="77777777" w:rsidR="00B27102" w:rsidRPr="00B27102" w:rsidRDefault="00B27102" w:rsidP="00B27102">
      <w:pPr>
        <w:widowControl w:val="0"/>
        <w:rPr>
          <w:snapToGrid w:val="0"/>
          <w:sz w:val="20"/>
          <w:szCs w:val="20"/>
        </w:rPr>
      </w:pPr>
    </w:p>
    <w:p w14:paraId="6D534C63" w14:textId="77777777" w:rsidR="00B27102" w:rsidRPr="00B27102" w:rsidRDefault="00B27102" w:rsidP="00B27102">
      <w:pPr>
        <w:keepNext/>
        <w:widowControl w:val="0"/>
        <w:shd w:val="clear" w:color="auto" w:fill="FFFFFF"/>
        <w:spacing w:line="269" w:lineRule="exact"/>
        <w:ind w:right="34"/>
        <w:jc w:val="right"/>
        <w:outlineLvl w:val="0"/>
        <w:rPr>
          <w:snapToGrid w:val="0"/>
          <w:color w:val="000000"/>
          <w:spacing w:val="-10"/>
          <w:sz w:val="20"/>
          <w:szCs w:val="20"/>
        </w:rPr>
      </w:pPr>
    </w:p>
    <w:p w14:paraId="2FA665CE" w14:textId="77777777" w:rsidR="00B27102" w:rsidRPr="00B27102" w:rsidRDefault="00B27102" w:rsidP="00B27102">
      <w:pPr>
        <w:keepNext/>
        <w:shd w:val="clear" w:color="auto" w:fill="FFFFFF"/>
        <w:ind w:left="5" w:firstLine="846"/>
        <w:jc w:val="center"/>
        <w:outlineLvl w:val="2"/>
        <w:rPr>
          <w:b/>
          <w:color w:val="000000"/>
          <w:spacing w:val="-10"/>
          <w:sz w:val="20"/>
          <w:szCs w:val="20"/>
        </w:rPr>
      </w:pPr>
    </w:p>
    <w:p w14:paraId="1D9C62C9" w14:textId="77777777" w:rsidR="00B27102" w:rsidRPr="00B27102" w:rsidRDefault="00B27102" w:rsidP="00B27102">
      <w:pPr>
        <w:snapToGrid w:val="0"/>
        <w:rPr>
          <w:sz w:val="20"/>
          <w:szCs w:val="20"/>
        </w:rPr>
      </w:pPr>
    </w:p>
    <w:p w14:paraId="13866F6C" w14:textId="77777777" w:rsidR="00B27102" w:rsidRPr="00B27102" w:rsidRDefault="00B27102" w:rsidP="00B27102">
      <w:pPr>
        <w:snapToGrid w:val="0"/>
        <w:rPr>
          <w:sz w:val="20"/>
          <w:szCs w:val="20"/>
        </w:rPr>
      </w:pPr>
    </w:p>
    <w:p w14:paraId="276D30C4" w14:textId="77777777" w:rsidR="00B27102" w:rsidRPr="00B27102" w:rsidRDefault="00B27102" w:rsidP="00B27102">
      <w:pPr>
        <w:snapToGrid w:val="0"/>
        <w:rPr>
          <w:sz w:val="20"/>
          <w:szCs w:val="20"/>
        </w:rPr>
      </w:pPr>
    </w:p>
    <w:p w14:paraId="22F4A154" w14:textId="77777777" w:rsidR="00B27102" w:rsidRPr="00B27102" w:rsidRDefault="00B27102" w:rsidP="00B27102">
      <w:pPr>
        <w:snapToGrid w:val="0"/>
        <w:rPr>
          <w:sz w:val="20"/>
          <w:szCs w:val="20"/>
        </w:rPr>
      </w:pPr>
    </w:p>
    <w:p w14:paraId="1DDDC9FE" w14:textId="77777777" w:rsidR="00B27102" w:rsidRPr="00B27102" w:rsidRDefault="00B27102" w:rsidP="00B27102">
      <w:pPr>
        <w:snapToGrid w:val="0"/>
        <w:rPr>
          <w:sz w:val="20"/>
          <w:szCs w:val="20"/>
        </w:rPr>
      </w:pPr>
    </w:p>
    <w:p w14:paraId="609ACAC5" w14:textId="77777777" w:rsidR="00B27102" w:rsidRPr="00B27102" w:rsidRDefault="00B27102" w:rsidP="00B27102">
      <w:pPr>
        <w:keepNext/>
        <w:shd w:val="clear" w:color="auto" w:fill="FFFFFF"/>
        <w:ind w:left="5" w:firstLine="846"/>
        <w:jc w:val="center"/>
        <w:outlineLvl w:val="2"/>
        <w:rPr>
          <w:b/>
          <w:color w:val="000000"/>
          <w:spacing w:val="-10"/>
          <w:sz w:val="20"/>
          <w:szCs w:val="20"/>
        </w:rPr>
        <w:sectPr w:rsidR="00B27102" w:rsidRPr="00B27102" w:rsidSect="00774F0C">
          <w:type w:val="oddPage"/>
          <w:pgSz w:w="16840" w:h="11907" w:orient="landscape" w:code="9"/>
          <w:pgMar w:top="1418" w:right="1134" w:bottom="567" w:left="1134" w:header="720" w:footer="720" w:gutter="0"/>
          <w:cols w:space="60"/>
          <w:noEndnote/>
          <w:titlePg/>
        </w:sectPr>
      </w:pPr>
    </w:p>
    <w:p w14:paraId="2D61DBEE" w14:textId="77777777" w:rsidR="00B27102" w:rsidRPr="00B27102" w:rsidRDefault="00B27102" w:rsidP="00B27102">
      <w:pPr>
        <w:spacing w:line="325" w:lineRule="atLeast"/>
        <w:ind w:left="5103"/>
        <w:jc w:val="center"/>
        <w:rPr>
          <w:sz w:val="20"/>
          <w:szCs w:val="20"/>
        </w:rPr>
      </w:pPr>
      <w:r w:rsidRPr="00B27102">
        <w:rPr>
          <w:sz w:val="20"/>
          <w:szCs w:val="20"/>
        </w:rPr>
        <w:t>Приложение 3</w:t>
      </w:r>
    </w:p>
    <w:p w14:paraId="1E3F16AD" w14:textId="77777777" w:rsidR="00B27102" w:rsidRPr="00B27102" w:rsidRDefault="00B27102" w:rsidP="00B27102">
      <w:pPr>
        <w:spacing w:line="325" w:lineRule="atLeast"/>
        <w:ind w:left="5103"/>
        <w:jc w:val="center"/>
        <w:rPr>
          <w:sz w:val="20"/>
          <w:szCs w:val="20"/>
        </w:rPr>
      </w:pPr>
      <w:r w:rsidRPr="00B27102">
        <w:rPr>
          <w:sz w:val="20"/>
          <w:szCs w:val="20"/>
        </w:rPr>
        <w:t>к порядку проведения уведомительной регистрации коллективных договоров, территориальных соглашений и территориальных отраслевых (межотраслевых) соглашений в Куйбышевском муниципальном районе Новосибирской области</w:t>
      </w:r>
    </w:p>
    <w:p w14:paraId="75559CD2" w14:textId="77777777" w:rsidR="00B27102" w:rsidRPr="00B27102" w:rsidRDefault="00B27102" w:rsidP="00B27102">
      <w:pPr>
        <w:shd w:val="clear" w:color="auto" w:fill="FFFFFF"/>
        <w:snapToGrid w:val="0"/>
        <w:ind w:left="5" w:firstLine="846"/>
        <w:jc w:val="center"/>
        <w:rPr>
          <w:color w:val="000000"/>
          <w:spacing w:val="-10"/>
          <w:sz w:val="20"/>
          <w:szCs w:val="20"/>
        </w:rPr>
      </w:pPr>
    </w:p>
    <w:p w14:paraId="706E2A68" w14:textId="77777777" w:rsidR="00B27102" w:rsidRPr="00B27102" w:rsidRDefault="00B27102" w:rsidP="00B27102">
      <w:pPr>
        <w:shd w:val="clear" w:color="auto" w:fill="FFFFFF"/>
        <w:snapToGrid w:val="0"/>
        <w:ind w:left="5" w:firstLine="846"/>
        <w:jc w:val="center"/>
        <w:rPr>
          <w:sz w:val="20"/>
          <w:szCs w:val="20"/>
        </w:rPr>
      </w:pPr>
      <w:r w:rsidRPr="00B27102">
        <w:rPr>
          <w:color w:val="000000"/>
          <w:spacing w:val="-10"/>
          <w:sz w:val="20"/>
          <w:szCs w:val="20"/>
        </w:rPr>
        <w:t>РЕГИСТРАЦИОННАЯ КАРТА</w:t>
      </w:r>
      <w:r w:rsidRPr="00B27102">
        <w:rPr>
          <w:sz w:val="20"/>
          <w:szCs w:val="20"/>
        </w:rPr>
        <w:t xml:space="preserve"> СОГЛАШЕНИЯ</w:t>
      </w:r>
    </w:p>
    <w:p w14:paraId="4D5DDD61" w14:textId="77777777" w:rsidR="00B27102" w:rsidRPr="00B27102" w:rsidRDefault="00B27102" w:rsidP="00B27102">
      <w:pPr>
        <w:keepNext/>
        <w:widowControl w:val="0"/>
        <w:shd w:val="clear" w:color="auto" w:fill="FFFFFF"/>
        <w:ind w:right="34"/>
        <w:jc w:val="center"/>
        <w:outlineLvl w:val="0"/>
        <w:rPr>
          <w:snapToGrid w:val="0"/>
          <w:color w:val="000000"/>
          <w:spacing w:val="-10"/>
          <w:sz w:val="20"/>
          <w:szCs w:val="20"/>
        </w:rPr>
      </w:pPr>
      <w:r w:rsidRPr="00B27102">
        <w:rPr>
          <w:snapToGrid w:val="0"/>
          <w:color w:val="000000"/>
          <w:spacing w:val="-10"/>
          <w:sz w:val="20"/>
          <w:szCs w:val="20"/>
        </w:rPr>
        <w:t>______________________________________________________________________</w:t>
      </w:r>
    </w:p>
    <w:p w14:paraId="2502A6FC" w14:textId="77777777" w:rsidR="00B27102" w:rsidRPr="00B27102" w:rsidRDefault="00B27102" w:rsidP="00B27102">
      <w:pPr>
        <w:snapToGrid w:val="0"/>
        <w:jc w:val="center"/>
        <w:rPr>
          <w:sz w:val="20"/>
          <w:szCs w:val="20"/>
        </w:rPr>
      </w:pPr>
      <w:r w:rsidRPr="00B27102">
        <w:rPr>
          <w:sz w:val="20"/>
          <w:szCs w:val="20"/>
        </w:rPr>
        <w:t>(полное название соглашения)</w:t>
      </w:r>
    </w:p>
    <w:tbl>
      <w:tblPr>
        <w:tblW w:w="0" w:type="auto"/>
        <w:tblInd w:w="-496" w:type="dxa"/>
        <w:tblBorders>
          <w:left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1560"/>
        <w:gridCol w:w="567"/>
        <w:gridCol w:w="1024"/>
        <w:gridCol w:w="605"/>
        <w:gridCol w:w="497"/>
        <w:gridCol w:w="372"/>
        <w:gridCol w:w="1115"/>
        <w:gridCol w:w="72"/>
        <w:gridCol w:w="215"/>
        <w:gridCol w:w="1206"/>
        <w:gridCol w:w="573"/>
        <w:gridCol w:w="6"/>
        <w:gridCol w:w="268"/>
        <w:gridCol w:w="1027"/>
        <w:gridCol w:w="1385"/>
      </w:tblGrid>
      <w:tr w:rsidR="00B27102" w:rsidRPr="00B27102" w14:paraId="436BC185" w14:textId="77777777" w:rsidTr="0000506B">
        <w:trPr>
          <w:cantSplit/>
        </w:trPr>
        <w:tc>
          <w:tcPr>
            <w:tcW w:w="2127" w:type="dxa"/>
            <w:gridSpan w:val="2"/>
            <w:tcBorders>
              <w:top w:val="single" w:sz="12" w:space="0" w:color="auto"/>
              <w:bottom w:val="single" w:sz="12" w:space="0" w:color="auto"/>
              <w:right w:val="single" w:sz="6" w:space="0" w:color="auto"/>
            </w:tcBorders>
          </w:tcPr>
          <w:p w14:paraId="71CCD5BB" w14:textId="77777777" w:rsidR="00B27102" w:rsidRPr="00B27102" w:rsidRDefault="00B27102" w:rsidP="00B27102">
            <w:pPr>
              <w:snapToGrid w:val="0"/>
              <w:spacing w:before="120"/>
              <w:jc w:val="center"/>
              <w:rPr>
                <w:b/>
                <w:sz w:val="20"/>
                <w:szCs w:val="20"/>
              </w:rPr>
            </w:pPr>
            <w:r w:rsidRPr="00B27102">
              <w:rPr>
                <w:b/>
                <w:sz w:val="20"/>
                <w:szCs w:val="20"/>
              </w:rPr>
              <w:t>Регистрационный</w:t>
            </w:r>
          </w:p>
          <w:p w14:paraId="5A304C03" w14:textId="77777777" w:rsidR="00B27102" w:rsidRPr="00B27102" w:rsidRDefault="00B27102" w:rsidP="00B27102">
            <w:pPr>
              <w:snapToGrid w:val="0"/>
              <w:jc w:val="center"/>
              <w:rPr>
                <w:b/>
                <w:sz w:val="20"/>
                <w:szCs w:val="20"/>
              </w:rPr>
            </w:pPr>
            <w:r w:rsidRPr="00B27102">
              <w:rPr>
                <w:b/>
                <w:sz w:val="20"/>
                <w:szCs w:val="20"/>
              </w:rPr>
              <w:t xml:space="preserve"> №  ____________</w:t>
            </w:r>
          </w:p>
          <w:p w14:paraId="09E0EA48" w14:textId="77777777" w:rsidR="00B27102" w:rsidRPr="00B27102" w:rsidRDefault="00B27102" w:rsidP="00B27102">
            <w:pPr>
              <w:snapToGrid w:val="0"/>
              <w:jc w:val="center"/>
              <w:rPr>
                <w:b/>
                <w:sz w:val="20"/>
                <w:szCs w:val="20"/>
              </w:rPr>
            </w:pPr>
            <w:r w:rsidRPr="00B27102">
              <w:rPr>
                <w:b/>
                <w:sz w:val="20"/>
                <w:szCs w:val="20"/>
              </w:rPr>
              <w:t>от ____________</w:t>
            </w:r>
          </w:p>
        </w:tc>
        <w:tc>
          <w:tcPr>
            <w:tcW w:w="2126" w:type="dxa"/>
            <w:gridSpan w:val="3"/>
            <w:tcBorders>
              <w:top w:val="single" w:sz="12" w:space="0" w:color="auto"/>
              <w:bottom w:val="single" w:sz="12" w:space="0" w:color="auto"/>
              <w:right w:val="single" w:sz="6" w:space="0" w:color="auto"/>
            </w:tcBorders>
          </w:tcPr>
          <w:p w14:paraId="148881CF" w14:textId="77777777" w:rsidR="00B27102" w:rsidRPr="00B27102" w:rsidRDefault="00B27102" w:rsidP="00B27102">
            <w:pPr>
              <w:snapToGrid w:val="0"/>
              <w:spacing w:before="120"/>
              <w:jc w:val="center"/>
              <w:rPr>
                <w:sz w:val="20"/>
                <w:szCs w:val="20"/>
              </w:rPr>
            </w:pPr>
            <w:r w:rsidRPr="00B27102">
              <w:rPr>
                <w:sz w:val="20"/>
                <w:szCs w:val="20"/>
              </w:rPr>
              <w:t>Срок действия Соглашения:</w:t>
            </w:r>
          </w:p>
          <w:p w14:paraId="53E897C6" w14:textId="77777777" w:rsidR="00B27102" w:rsidRPr="00B27102" w:rsidRDefault="00B27102" w:rsidP="00B27102">
            <w:pPr>
              <w:snapToGrid w:val="0"/>
              <w:spacing w:before="120"/>
              <w:jc w:val="center"/>
              <w:rPr>
                <w:sz w:val="20"/>
                <w:szCs w:val="20"/>
              </w:rPr>
            </w:pPr>
            <w:proofErr w:type="spellStart"/>
            <w:r w:rsidRPr="00B27102">
              <w:rPr>
                <w:sz w:val="20"/>
                <w:szCs w:val="20"/>
              </w:rPr>
              <w:t>с_______________по</w:t>
            </w:r>
            <w:proofErr w:type="spellEnd"/>
            <w:r w:rsidRPr="00B27102">
              <w:rPr>
                <w:sz w:val="20"/>
                <w:szCs w:val="20"/>
              </w:rPr>
              <w:t>______________</w:t>
            </w:r>
          </w:p>
        </w:tc>
        <w:tc>
          <w:tcPr>
            <w:tcW w:w="1559" w:type="dxa"/>
            <w:gridSpan w:val="3"/>
            <w:tcBorders>
              <w:top w:val="single" w:sz="12" w:space="0" w:color="auto"/>
              <w:bottom w:val="single" w:sz="12" w:space="0" w:color="auto"/>
              <w:right w:val="single" w:sz="6" w:space="0" w:color="auto"/>
            </w:tcBorders>
          </w:tcPr>
          <w:p w14:paraId="1D135BE7" w14:textId="77777777" w:rsidR="00B27102" w:rsidRPr="00B27102" w:rsidRDefault="00B27102" w:rsidP="00B27102">
            <w:pPr>
              <w:snapToGrid w:val="0"/>
              <w:spacing w:before="120"/>
              <w:jc w:val="center"/>
              <w:rPr>
                <w:sz w:val="20"/>
                <w:szCs w:val="20"/>
              </w:rPr>
            </w:pPr>
            <w:r w:rsidRPr="00B27102">
              <w:rPr>
                <w:sz w:val="20"/>
                <w:szCs w:val="20"/>
              </w:rPr>
              <w:t xml:space="preserve">Общее число работающих в </w:t>
            </w:r>
            <w:proofErr w:type="gramStart"/>
            <w:r w:rsidRPr="00B27102">
              <w:rPr>
                <w:sz w:val="20"/>
                <w:szCs w:val="20"/>
              </w:rPr>
              <w:t>отрасли(</w:t>
            </w:r>
            <w:proofErr w:type="gramEnd"/>
            <w:r w:rsidRPr="00B27102">
              <w:rPr>
                <w:sz w:val="20"/>
                <w:szCs w:val="20"/>
              </w:rPr>
              <w:t>на территории)</w:t>
            </w:r>
          </w:p>
          <w:p w14:paraId="0AB95FA6" w14:textId="77777777" w:rsidR="00B27102" w:rsidRPr="00B27102" w:rsidRDefault="00B27102" w:rsidP="00B27102">
            <w:pPr>
              <w:snapToGrid w:val="0"/>
              <w:jc w:val="center"/>
              <w:rPr>
                <w:sz w:val="20"/>
                <w:szCs w:val="20"/>
              </w:rPr>
            </w:pPr>
            <w:r w:rsidRPr="00B27102">
              <w:rPr>
                <w:sz w:val="20"/>
                <w:szCs w:val="20"/>
              </w:rPr>
              <w:t>________</w:t>
            </w:r>
          </w:p>
        </w:tc>
        <w:tc>
          <w:tcPr>
            <w:tcW w:w="2268" w:type="dxa"/>
            <w:gridSpan w:val="5"/>
            <w:tcBorders>
              <w:top w:val="single" w:sz="12" w:space="0" w:color="auto"/>
              <w:bottom w:val="single" w:sz="12" w:space="0" w:color="auto"/>
              <w:right w:val="single" w:sz="6" w:space="0" w:color="auto"/>
            </w:tcBorders>
          </w:tcPr>
          <w:p w14:paraId="049715A9" w14:textId="77777777" w:rsidR="00B27102" w:rsidRPr="00B27102" w:rsidRDefault="00B27102" w:rsidP="00B27102">
            <w:pPr>
              <w:snapToGrid w:val="0"/>
              <w:jc w:val="center"/>
              <w:rPr>
                <w:sz w:val="20"/>
                <w:szCs w:val="20"/>
              </w:rPr>
            </w:pPr>
            <w:r w:rsidRPr="00B27102">
              <w:rPr>
                <w:sz w:val="20"/>
                <w:szCs w:val="20"/>
              </w:rPr>
              <w:t>Количество организаций отрасли (территории), на которые распространяется Соглашение</w:t>
            </w:r>
          </w:p>
        </w:tc>
        <w:tc>
          <w:tcPr>
            <w:tcW w:w="2412" w:type="dxa"/>
            <w:gridSpan w:val="2"/>
            <w:tcBorders>
              <w:top w:val="single" w:sz="12" w:space="0" w:color="auto"/>
              <w:bottom w:val="single" w:sz="12" w:space="0" w:color="auto"/>
              <w:right w:val="double" w:sz="6" w:space="0" w:color="auto"/>
            </w:tcBorders>
          </w:tcPr>
          <w:p w14:paraId="3326AA45" w14:textId="77777777" w:rsidR="00B27102" w:rsidRPr="00B27102" w:rsidRDefault="00B27102" w:rsidP="00B27102">
            <w:pPr>
              <w:snapToGrid w:val="0"/>
              <w:jc w:val="center"/>
              <w:rPr>
                <w:sz w:val="20"/>
                <w:szCs w:val="20"/>
              </w:rPr>
            </w:pPr>
            <w:r w:rsidRPr="00B27102">
              <w:rPr>
                <w:sz w:val="20"/>
                <w:szCs w:val="20"/>
              </w:rPr>
              <w:t>Число работающих в отрасли (территории), на которых распространяется Соглашение</w:t>
            </w:r>
          </w:p>
          <w:p w14:paraId="6D5EE38B" w14:textId="77777777" w:rsidR="00B27102" w:rsidRPr="00B27102" w:rsidRDefault="00B27102" w:rsidP="00B27102">
            <w:pPr>
              <w:snapToGrid w:val="0"/>
              <w:jc w:val="center"/>
              <w:rPr>
                <w:sz w:val="20"/>
                <w:szCs w:val="20"/>
              </w:rPr>
            </w:pPr>
            <w:r w:rsidRPr="00B27102">
              <w:rPr>
                <w:sz w:val="20"/>
                <w:szCs w:val="20"/>
              </w:rPr>
              <w:t>____________</w:t>
            </w:r>
          </w:p>
          <w:p w14:paraId="6C4C3A76" w14:textId="77777777" w:rsidR="00B27102" w:rsidRPr="00B27102" w:rsidRDefault="00B27102" w:rsidP="00B27102">
            <w:pPr>
              <w:snapToGrid w:val="0"/>
              <w:jc w:val="center"/>
              <w:rPr>
                <w:sz w:val="20"/>
                <w:szCs w:val="20"/>
              </w:rPr>
            </w:pPr>
          </w:p>
        </w:tc>
      </w:tr>
      <w:tr w:rsidR="00B27102" w:rsidRPr="00B27102" w14:paraId="5BD973BB" w14:textId="77777777" w:rsidTr="0000506B">
        <w:trPr>
          <w:trHeight w:val="1130"/>
        </w:trPr>
        <w:tc>
          <w:tcPr>
            <w:tcW w:w="2127" w:type="dxa"/>
            <w:gridSpan w:val="2"/>
            <w:tcBorders>
              <w:top w:val="single" w:sz="12" w:space="0" w:color="auto"/>
              <w:bottom w:val="nil"/>
              <w:right w:val="single" w:sz="6" w:space="0" w:color="auto"/>
            </w:tcBorders>
          </w:tcPr>
          <w:p w14:paraId="17EBE083" w14:textId="77777777" w:rsidR="00B27102" w:rsidRPr="00B27102" w:rsidRDefault="00B27102" w:rsidP="00B27102">
            <w:pPr>
              <w:snapToGrid w:val="0"/>
              <w:spacing w:before="240"/>
              <w:rPr>
                <w:b/>
                <w:sz w:val="20"/>
                <w:szCs w:val="20"/>
              </w:rPr>
            </w:pPr>
            <w:r w:rsidRPr="00B27102">
              <w:rPr>
                <w:b/>
                <w:sz w:val="20"/>
                <w:szCs w:val="20"/>
              </w:rPr>
              <w:t>Стороны Соглашения, представители:</w:t>
            </w:r>
          </w:p>
          <w:p w14:paraId="4F10C938" w14:textId="77777777" w:rsidR="00B27102" w:rsidRPr="00B27102" w:rsidRDefault="00B27102" w:rsidP="00B27102">
            <w:pPr>
              <w:snapToGrid w:val="0"/>
              <w:rPr>
                <w:b/>
                <w:sz w:val="20"/>
                <w:szCs w:val="20"/>
              </w:rPr>
            </w:pPr>
          </w:p>
        </w:tc>
        <w:tc>
          <w:tcPr>
            <w:tcW w:w="2126" w:type="dxa"/>
            <w:gridSpan w:val="3"/>
            <w:tcBorders>
              <w:top w:val="single" w:sz="12" w:space="0" w:color="auto"/>
              <w:left w:val="single" w:sz="6" w:space="0" w:color="auto"/>
              <w:bottom w:val="nil"/>
              <w:right w:val="single" w:sz="6" w:space="0" w:color="auto"/>
            </w:tcBorders>
          </w:tcPr>
          <w:p w14:paraId="52045C0F" w14:textId="77777777" w:rsidR="00B27102" w:rsidRPr="00B27102" w:rsidRDefault="00B27102" w:rsidP="00B27102">
            <w:pPr>
              <w:snapToGrid w:val="0"/>
              <w:rPr>
                <w:sz w:val="20"/>
                <w:szCs w:val="20"/>
              </w:rPr>
            </w:pPr>
            <w:r w:rsidRPr="00B27102">
              <w:rPr>
                <w:b/>
                <w:sz w:val="20"/>
                <w:szCs w:val="20"/>
              </w:rPr>
              <w:t>от работодателей:</w:t>
            </w:r>
            <w:r w:rsidRPr="00B27102">
              <w:rPr>
                <w:sz w:val="20"/>
                <w:szCs w:val="20"/>
              </w:rPr>
              <w:t xml:space="preserve"> </w:t>
            </w:r>
          </w:p>
          <w:p w14:paraId="0C4C88D0" w14:textId="77777777" w:rsidR="00B27102" w:rsidRPr="00B27102" w:rsidRDefault="00B27102" w:rsidP="00B27102">
            <w:pPr>
              <w:snapToGrid w:val="0"/>
              <w:rPr>
                <w:sz w:val="20"/>
                <w:szCs w:val="20"/>
              </w:rPr>
            </w:pPr>
          </w:p>
          <w:p w14:paraId="6F295379" w14:textId="77777777" w:rsidR="00B27102" w:rsidRPr="00B27102" w:rsidRDefault="00B27102" w:rsidP="00B27102">
            <w:pPr>
              <w:snapToGrid w:val="0"/>
              <w:rPr>
                <w:sz w:val="20"/>
                <w:szCs w:val="20"/>
              </w:rPr>
            </w:pPr>
          </w:p>
        </w:tc>
        <w:tc>
          <w:tcPr>
            <w:tcW w:w="3827" w:type="dxa"/>
            <w:gridSpan w:val="8"/>
            <w:tcBorders>
              <w:top w:val="single" w:sz="12" w:space="0" w:color="auto"/>
              <w:left w:val="single" w:sz="6" w:space="0" w:color="auto"/>
              <w:bottom w:val="nil"/>
              <w:right w:val="single" w:sz="6" w:space="0" w:color="auto"/>
            </w:tcBorders>
          </w:tcPr>
          <w:p w14:paraId="1F7446D7" w14:textId="77777777" w:rsidR="00B27102" w:rsidRPr="00B27102" w:rsidRDefault="00B27102" w:rsidP="00B27102">
            <w:pPr>
              <w:snapToGrid w:val="0"/>
              <w:rPr>
                <w:sz w:val="20"/>
                <w:szCs w:val="20"/>
              </w:rPr>
            </w:pPr>
            <w:r w:rsidRPr="00B27102">
              <w:rPr>
                <w:b/>
                <w:sz w:val="20"/>
                <w:szCs w:val="20"/>
              </w:rPr>
              <w:t>от работников:</w:t>
            </w:r>
          </w:p>
          <w:p w14:paraId="4ACE5F93" w14:textId="77777777" w:rsidR="00B27102" w:rsidRPr="00B27102" w:rsidRDefault="00B27102" w:rsidP="00B27102">
            <w:pPr>
              <w:snapToGrid w:val="0"/>
              <w:rPr>
                <w:sz w:val="20"/>
                <w:szCs w:val="20"/>
              </w:rPr>
            </w:pPr>
          </w:p>
        </w:tc>
        <w:tc>
          <w:tcPr>
            <w:tcW w:w="2412" w:type="dxa"/>
            <w:gridSpan w:val="2"/>
            <w:tcBorders>
              <w:top w:val="single" w:sz="12" w:space="0" w:color="auto"/>
              <w:left w:val="single" w:sz="6" w:space="0" w:color="auto"/>
              <w:bottom w:val="nil"/>
            </w:tcBorders>
          </w:tcPr>
          <w:p w14:paraId="6A357074" w14:textId="77777777" w:rsidR="00B27102" w:rsidRPr="00B27102" w:rsidRDefault="00B27102" w:rsidP="00B27102">
            <w:pPr>
              <w:snapToGrid w:val="0"/>
              <w:rPr>
                <w:sz w:val="20"/>
                <w:szCs w:val="20"/>
              </w:rPr>
            </w:pPr>
            <w:r w:rsidRPr="00B27102">
              <w:rPr>
                <w:b/>
                <w:sz w:val="20"/>
                <w:szCs w:val="20"/>
              </w:rPr>
              <w:t>от органа местного самоуправления:</w:t>
            </w:r>
          </w:p>
          <w:p w14:paraId="1F27FB1E" w14:textId="77777777" w:rsidR="00B27102" w:rsidRPr="00B27102" w:rsidRDefault="00B27102" w:rsidP="00B27102">
            <w:pPr>
              <w:snapToGrid w:val="0"/>
              <w:rPr>
                <w:sz w:val="20"/>
                <w:szCs w:val="20"/>
              </w:rPr>
            </w:pPr>
          </w:p>
        </w:tc>
      </w:tr>
      <w:tr w:rsidR="00B27102" w:rsidRPr="00B27102" w14:paraId="5FA7E427" w14:textId="77777777" w:rsidTr="0000506B">
        <w:trPr>
          <w:trHeight w:val="846"/>
        </w:trPr>
        <w:tc>
          <w:tcPr>
            <w:tcW w:w="1560" w:type="dxa"/>
            <w:tcBorders>
              <w:top w:val="double" w:sz="6" w:space="0" w:color="auto"/>
              <w:bottom w:val="single" w:sz="12" w:space="0" w:color="auto"/>
              <w:right w:val="single" w:sz="6" w:space="0" w:color="auto"/>
            </w:tcBorders>
          </w:tcPr>
          <w:p w14:paraId="4039B1DD" w14:textId="77777777" w:rsidR="00B27102" w:rsidRPr="00B27102" w:rsidRDefault="00B27102" w:rsidP="00B27102">
            <w:pPr>
              <w:snapToGrid w:val="0"/>
              <w:spacing w:after="120"/>
              <w:jc w:val="center"/>
              <w:rPr>
                <w:b/>
                <w:sz w:val="20"/>
                <w:szCs w:val="20"/>
              </w:rPr>
            </w:pPr>
            <w:r w:rsidRPr="00B27102">
              <w:rPr>
                <w:b/>
                <w:sz w:val="20"/>
                <w:szCs w:val="20"/>
              </w:rPr>
              <w:t>Рабочее время</w:t>
            </w:r>
          </w:p>
        </w:tc>
        <w:tc>
          <w:tcPr>
            <w:tcW w:w="8932" w:type="dxa"/>
            <w:gridSpan w:val="14"/>
            <w:tcBorders>
              <w:top w:val="double" w:sz="6" w:space="0" w:color="auto"/>
              <w:left w:val="nil"/>
              <w:bottom w:val="single" w:sz="12" w:space="0" w:color="auto"/>
            </w:tcBorders>
          </w:tcPr>
          <w:p w14:paraId="00693877" w14:textId="77777777" w:rsidR="00B27102" w:rsidRPr="00B27102" w:rsidRDefault="00B27102" w:rsidP="00B27102">
            <w:pPr>
              <w:snapToGrid w:val="0"/>
              <w:spacing w:after="120"/>
              <w:rPr>
                <w:sz w:val="20"/>
                <w:szCs w:val="20"/>
              </w:rPr>
            </w:pPr>
          </w:p>
        </w:tc>
      </w:tr>
      <w:tr w:rsidR="00B27102" w:rsidRPr="00B27102" w14:paraId="766636C2" w14:textId="77777777" w:rsidTr="0000506B">
        <w:tc>
          <w:tcPr>
            <w:tcW w:w="1560" w:type="dxa"/>
            <w:tcBorders>
              <w:top w:val="single" w:sz="12" w:space="0" w:color="auto"/>
              <w:bottom w:val="nil"/>
              <w:right w:val="single" w:sz="6" w:space="0" w:color="auto"/>
            </w:tcBorders>
          </w:tcPr>
          <w:p w14:paraId="46E88B7A" w14:textId="77777777" w:rsidR="00B27102" w:rsidRPr="00B27102" w:rsidRDefault="00B27102" w:rsidP="00B27102">
            <w:pPr>
              <w:snapToGrid w:val="0"/>
              <w:spacing w:before="480"/>
              <w:jc w:val="center"/>
              <w:rPr>
                <w:b/>
                <w:sz w:val="20"/>
                <w:szCs w:val="20"/>
              </w:rPr>
            </w:pPr>
            <w:r w:rsidRPr="00B27102">
              <w:rPr>
                <w:b/>
                <w:sz w:val="20"/>
                <w:szCs w:val="20"/>
              </w:rPr>
              <w:t>Оплата</w:t>
            </w:r>
          </w:p>
        </w:tc>
        <w:tc>
          <w:tcPr>
            <w:tcW w:w="1591" w:type="dxa"/>
            <w:gridSpan w:val="2"/>
            <w:tcBorders>
              <w:top w:val="single" w:sz="12" w:space="0" w:color="auto"/>
              <w:left w:val="nil"/>
              <w:bottom w:val="single" w:sz="6" w:space="0" w:color="auto"/>
              <w:right w:val="single" w:sz="6" w:space="0" w:color="auto"/>
            </w:tcBorders>
          </w:tcPr>
          <w:p w14:paraId="623BB158" w14:textId="77777777" w:rsidR="00B27102" w:rsidRPr="00B27102" w:rsidRDefault="00B27102" w:rsidP="00B27102">
            <w:pPr>
              <w:snapToGrid w:val="0"/>
              <w:spacing w:before="120"/>
              <w:jc w:val="center"/>
              <w:rPr>
                <w:sz w:val="20"/>
                <w:szCs w:val="20"/>
              </w:rPr>
            </w:pPr>
            <w:r w:rsidRPr="00B27102">
              <w:rPr>
                <w:sz w:val="20"/>
                <w:szCs w:val="20"/>
              </w:rPr>
              <w:t>Тарифная сетка</w:t>
            </w:r>
          </w:p>
        </w:tc>
        <w:tc>
          <w:tcPr>
            <w:tcW w:w="1474" w:type="dxa"/>
            <w:gridSpan w:val="3"/>
            <w:tcBorders>
              <w:top w:val="single" w:sz="12" w:space="0" w:color="auto"/>
              <w:left w:val="nil"/>
              <w:bottom w:val="single" w:sz="6" w:space="0" w:color="auto"/>
              <w:right w:val="single" w:sz="6" w:space="0" w:color="auto"/>
            </w:tcBorders>
          </w:tcPr>
          <w:p w14:paraId="270F57A2" w14:textId="77777777" w:rsidR="00B27102" w:rsidRPr="00B27102" w:rsidRDefault="00B27102" w:rsidP="00B27102">
            <w:pPr>
              <w:snapToGrid w:val="0"/>
              <w:spacing w:before="120"/>
              <w:jc w:val="center"/>
              <w:rPr>
                <w:sz w:val="20"/>
                <w:szCs w:val="20"/>
              </w:rPr>
            </w:pPr>
            <w:proofErr w:type="spellStart"/>
            <w:r w:rsidRPr="00B27102">
              <w:rPr>
                <w:sz w:val="20"/>
                <w:szCs w:val="20"/>
              </w:rPr>
              <w:t>Min</w:t>
            </w:r>
            <w:proofErr w:type="spellEnd"/>
            <w:r w:rsidRPr="00B27102">
              <w:rPr>
                <w:sz w:val="20"/>
                <w:szCs w:val="20"/>
              </w:rPr>
              <w:t>. тарифная ставка (оклад)/мин. зарплата</w:t>
            </w:r>
          </w:p>
        </w:tc>
        <w:tc>
          <w:tcPr>
            <w:tcW w:w="1402" w:type="dxa"/>
            <w:gridSpan w:val="3"/>
            <w:tcBorders>
              <w:top w:val="single" w:sz="12" w:space="0" w:color="auto"/>
              <w:left w:val="nil"/>
              <w:bottom w:val="single" w:sz="6" w:space="0" w:color="auto"/>
              <w:right w:val="single" w:sz="6" w:space="0" w:color="auto"/>
            </w:tcBorders>
          </w:tcPr>
          <w:p w14:paraId="12A1B374" w14:textId="77777777" w:rsidR="00B27102" w:rsidRPr="00B27102" w:rsidRDefault="00B27102" w:rsidP="00B27102">
            <w:pPr>
              <w:snapToGrid w:val="0"/>
              <w:spacing w:before="120"/>
              <w:jc w:val="center"/>
              <w:rPr>
                <w:sz w:val="20"/>
                <w:szCs w:val="20"/>
              </w:rPr>
            </w:pPr>
            <w:r w:rsidRPr="00B27102">
              <w:rPr>
                <w:sz w:val="20"/>
                <w:szCs w:val="20"/>
              </w:rPr>
              <w:t>Механизм индексации</w:t>
            </w:r>
          </w:p>
        </w:tc>
        <w:tc>
          <w:tcPr>
            <w:tcW w:w="1206" w:type="dxa"/>
            <w:tcBorders>
              <w:top w:val="single" w:sz="12" w:space="0" w:color="auto"/>
              <w:left w:val="nil"/>
              <w:bottom w:val="single" w:sz="6" w:space="0" w:color="auto"/>
              <w:right w:val="single" w:sz="6" w:space="0" w:color="auto"/>
            </w:tcBorders>
          </w:tcPr>
          <w:p w14:paraId="606E1532" w14:textId="77777777" w:rsidR="00B27102" w:rsidRPr="00B27102" w:rsidRDefault="00B27102" w:rsidP="00B27102">
            <w:pPr>
              <w:snapToGrid w:val="0"/>
              <w:jc w:val="center"/>
              <w:rPr>
                <w:sz w:val="20"/>
                <w:szCs w:val="20"/>
              </w:rPr>
            </w:pPr>
            <w:r w:rsidRPr="00B27102">
              <w:rPr>
                <w:sz w:val="20"/>
                <w:szCs w:val="20"/>
              </w:rPr>
              <w:t>Оплата вынужденных простоев</w:t>
            </w:r>
          </w:p>
        </w:tc>
        <w:tc>
          <w:tcPr>
            <w:tcW w:w="1874" w:type="dxa"/>
            <w:gridSpan w:val="4"/>
            <w:tcBorders>
              <w:top w:val="single" w:sz="12" w:space="0" w:color="auto"/>
              <w:left w:val="nil"/>
              <w:bottom w:val="single" w:sz="6" w:space="0" w:color="auto"/>
              <w:right w:val="single" w:sz="6" w:space="0" w:color="auto"/>
            </w:tcBorders>
          </w:tcPr>
          <w:p w14:paraId="7A3017DF" w14:textId="77777777" w:rsidR="00B27102" w:rsidRPr="00B27102" w:rsidRDefault="00B27102" w:rsidP="00B27102">
            <w:pPr>
              <w:snapToGrid w:val="0"/>
              <w:spacing w:before="120"/>
              <w:jc w:val="center"/>
              <w:rPr>
                <w:sz w:val="20"/>
                <w:szCs w:val="20"/>
              </w:rPr>
            </w:pPr>
            <w:r w:rsidRPr="00B27102">
              <w:rPr>
                <w:sz w:val="20"/>
                <w:szCs w:val="20"/>
              </w:rPr>
              <w:t>Вознаграждение за выслугу лет</w:t>
            </w:r>
          </w:p>
        </w:tc>
        <w:tc>
          <w:tcPr>
            <w:tcW w:w="1385" w:type="dxa"/>
            <w:tcBorders>
              <w:top w:val="single" w:sz="12" w:space="0" w:color="auto"/>
              <w:left w:val="nil"/>
              <w:bottom w:val="single" w:sz="6" w:space="0" w:color="auto"/>
              <w:right w:val="double" w:sz="6" w:space="0" w:color="auto"/>
            </w:tcBorders>
          </w:tcPr>
          <w:p w14:paraId="2210B7C1" w14:textId="77777777" w:rsidR="00B27102" w:rsidRPr="00B27102" w:rsidRDefault="00B27102" w:rsidP="00B27102">
            <w:pPr>
              <w:snapToGrid w:val="0"/>
              <w:jc w:val="center"/>
              <w:rPr>
                <w:sz w:val="20"/>
                <w:szCs w:val="20"/>
              </w:rPr>
            </w:pPr>
            <w:r w:rsidRPr="00B27102">
              <w:rPr>
                <w:sz w:val="20"/>
                <w:szCs w:val="20"/>
              </w:rPr>
              <w:t>Доплаты за тяжесть и опасность труда</w:t>
            </w:r>
          </w:p>
        </w:tc>
      </w:tr>
      <w:tr w:rsidR="00B27102" w:rsidRPr="00B27102" w14:paraId="5E0C986B" w14:textId="77777777" w:rsidTr="0000506B">
        <w:tblPrEx>
          <w:tblCellMar>
            <w:left w:w="70" w:type="dxa"/>
            <w:right w:w="70" w:type="dxa"/>
          </w:tblCellMar>
        </w:tblPrEx>
        <w:trPr>
          <w:trHeight w:val="949"/>
        </w:trPr>
        <w:tc>
          <w:tcPr>
            <w:tcW w:w="1560" w:type="dxa"/>
            <w:tcBorders>
              <w:bottom w:val="single" w:sz="12" w:space="0" w:color="auto"/>
              <w:right w:val="single" w:sz="6" w:space="0" w:color="auto"/>
            </w:tcBorders>
          </w:tcPr>
          <w:p w14:paraId="4A4FB3E7" w14:textId="77777777" w:rsidR="00B27102" w:rsidRPr="00B27102" w:rsidRDefault="00B27102" w:rsidP="00B27102">
            <w:pPr>
              <w:snapToGrid w:val="0"/>
              <w:spacing w:after="120"/>
              <w:jc w:val="center"/>
              <w:rPr>
                <w:b/>
                <w:sz w:val="20"/>
                <w:szCs w:val="20"/>
              </w:rPr>
            </w:pPr>
            <w:r w:rsidRPr="00B27102">
              <w:rPr>
                <w:b/>
                <w:sz w:val="20"/>
                <w:szCs w:val="20"/>
              </w:rPr>
              <w:t>Труда</w:t>
            </w:r>
          </w:p>
        </w:tc>
        <w:tc>
          <w:tcPr>
            <w:tcW w:w="1591" w:type="dxa"/>
            <w:gridSpan w:val="2"/>
            <w:tcBorders>
              <w:top w:val="single" w:sz="6" w:space="0" w:color="auto"/>
              <w:left w:val="nil"/>
              <w:bottom w:val="single" w:sz="12" w:space="0" w:color="auto"/>
              <w:right w:val="single" w:sz="6" w:space="0" w:color="auto"/>
            </w:tcBorders>
          </w:tcPr>
          <w:p w14:paraId="6EB56F78" w14:textId="77777777" w:rsidR="00B27102" w:rsidRPr="00B27102" w:rsidRDefault="00B27102" w:rsidP="00B27102">
            <w:pPr>
              <w:snapToGrid w:val="0"/>
              <w:rPr>
                <w:b/>
                <w:sz w:val="20"/>
                <w:szCs w:val="20"/>
              </w:rPr>
            </w:pPr>
          </w:p>
        </w:tc>
        <w:tc>
          <w:tcPr>
            <w:tcW w:w="1474" w:type="dxa"/>
            <w:gridSpan w:val="3"/>
            <w:tcBorders>
              <w:top w:val="single" w:sz="6" w:space="0" w:color="auto"/>
              <w:left w:val="nil"/>
              <w:bottom w:val="single" w:sz="12" w:space="0" w:color="auto"/>
              <w:right w:val="single" w:sz="6" w:space="0" w:color="auto"/>
            </w:tcBorders>
          </w:tcPr>
          <w:p w14:paraId="41824488" w14:textId="77777777" w:rsidR="00B27102" w:rsidRPr="00B27102" w:rsidRDefault="00B27102" w:rsidP="00B27102">
            <w:pPr>
              <w:snapToGrid w:val="0"/>
              <w:rPr>
                <w:sz w:val="20"/>
                <w:szCs w:val="20"/>
              </w:rPr>
            </w:pPr>
          </w:p>
        </w:tc>
        <w:tc>
          <w:tcPr>
            <w:tcW w:w="1402" w:type="dxa"/>
            <w:gridSpan w:val="3"/>
            <w:tcBorders>
              <w:top w:val="single" w:sz="6" w:space="0" w:color="auto"/>
              <w:left w:val="nil"/>
              <w:bottom w:val="single" w:sz="12" w:space="0" w:color="auto"/>
              <w:right w:val="single" w:sz="6" w:space="0" w:color="auto"/>
            </w:tcBorders>
          </w:tcPr>
          <w:p w14:paraId="3D8BEBA6" w14:textId="77777777" w:rsidR="00B27102" w:rsidRPr="00B27102" w:rsidRDefault="00B27102" w:rsidP="00B27102">
            <w:pPr>
              <w:snapToGrid w:val="0"/>
              <w:spacing w:line="0" w:lineRule="atLeast"/>
              <w:rPr>
                <w:b/>
                <w:sz w:val="20"/>
                <w:szCs w:val="20"/>
              </w:rPr>
            </w:pPr>
          </w:p>
        </w:tc>
        <w:tc>
          <w:tcPr>
            <w:tcW w:w="1206" w:type="dxa"/>
            <w:tcBorders>
              <w:top w:val="single" w:sz="6" w:space="0" w:color="auto"/>
              <w:left w:val="nil"/>
              <w:bottom w:val="single" w:sz="12" w:space="0" w:color="auto"/>
              <w:right w:val="single" w:sz="6" w:space="0" w:color="auto"/>
            </w:tcBorders>
          </w:tcPr>
          <w:p w14:paraId="3BDC1BC4" w14:textId="77777777" w:rsidR="00B27102" w:rsidRPr="00B27102" w:rsidRDefault="00B27102" w:rsidP="00B27102">
            <w:pPr>
              <w:snapToGrid w:val="0"/>
              <w:rPr>
                <w:sz w:val="20"/>
                <w:szCs w:val="20"/>
              </w:rPr>
            </w:pPr>
          </w:p>
        </w:tc>
        <w:tc>
          <w:tcPr>
            <w:tcW w:w="1874" w:type="dxa"/>
            <w:gridSpan w:val="4"/>
            <w:tcBorders>
              <w:top w:val="single" w:sz="6" w:space="0" w:color="auto"/>
              <w:left w:val="nil"/>
              <w:bottom w:val="single" w:sz="12" w:space="0" w:color="auto"/>
              <w:right w:val="single" w:sz="6" w:space="0" w:color="auto"/>
            </w:tcBorders>
          </w:tcPr>
          <w:p w14:paraId="06220D97" w14:textId="77777777" w:rsidR="00B27102" w:rsidRPr="00B27102" w:rsidRDefault="00B27102" w:rsidP="00B27102">
            <w:pPr>
              <w:snapToGrid w:val="0"/>
              <w:rPr>
                <w:sz w:val="20"/>
                <w:szCs w:val="20"/>
              </w:rPr>
            </w:pPr>
          </w:p>
        </w:tc>
        <w:tc>
          <w:tcPr>
            <w:tcW w:w="1385" w:type="dxa"/>
            <w:tcBorders>
              <w:top w:val="single" w:sz="6" w:space="0" w:color="auto"/>
              <w:left w:val="single" w:sz="6" w:space="0" w:color="auto"/>
              <w:bottom w:val="single" w:sz="12" w:space="0" w:color="auto"/>
              <w:right w:val="double" w:sz="6" w:space="0" w:color="auto"/>
            </w:tcBorders>
          </w:tcPr>
          <w:p w14:paraId="63701619" w14:textId="77777777" w:rsidR="00B27102" w:rsidRPr="00B27102" w:rsidRDefault="00B27102" w:rsidP="00B27102">
            <w:pPr>
              <w:snapToGrid w:val="0"/>
              <w:rPr>
                <w:sz w:val="20"/>
                <w:szCs w:val="20"/>
              </w:rPr>
            </w:pPr>
          </w:p>
        </w:tc>
      </w:tr>
      <w:tr w:rsidR="00B27102" w:rsidRPr="00B27102" w14:paraId="71654CBF" w14:textId="77777777" w:rsidTr="0000506B">
        <w:tc>
          <w:tcPr>
            <w:tcW w:w="1560" w:type="dxa"/>
            <w:tcBorders>
              <w:top w:val="single" w:sz="12" w:space="0" w:color="auto"/>
              <w:right w:val="single" w:sz="6" w:space="0" w:color="auto"/>
            </w:tcBorders>
          </w:tcPr>
          <w:p w14:paraId="24402AD2" w14:textId="77777777" w:rsidR="00B27102" w:rsidRPr="00B27102" w:rsidRDefault="00B27102" w:rsidP="00B27102">
            <w:pPr>
              <w:snapToGrid w:val="0"/>
              <w:spacing w:before="120"/>
              <w:jc w:val="center"/>
              <w:rPr>
                <w:b/>
                <w:sz w:val="20"/>
                <w:szCs w:val="20"/>
              </w:rPr>
            </w:pPr>
          </w:p>
        </w:tc>
        <w:tc>
          <w:tcPr>
            <w:tcW w:w="6246" w:type="dxa"/>
            <w:gridSpan w:val="10"/>
            <w:tcBorders>
              <w:top w:val="single" w:sz="12" w:space="0" w:color="auto"/>
              <w:left w:val="nil"/>
              <w:bottom w:val="single" w:sz="6" w:space="0" w:color="auto"/>
            </w:tcBorders>
          </w:tcPr>
          <w:p w14:paraId="4CB78DFC" w14:textId="77777777" w:rsidR="00B27102" w:rsidRPr="00B27102" w:rsidRDefault="00B27102" w:rsidP="00B27102">
            <w:pPr>
              <w:snapToGrid w:val="0"/>
              <w:spacing w:before="120"/>
              <w:jc w:val="center"/>
              <w:rPr>
                <w:sz w:val="20"/>
                <w:szCs w:val="20"/>
              </w:rPr>
            </w:pPr>
            <w:r w:rsidRPr="00B27102">
              <w:rPr>
                <w:sz w:val="20"/>
                <w:szCs w:val="20"/>
              </w:rPr>
              <w:t>Ежегодные</w:t>
            </w:r>
          </w:p>
        </w:tc>
        <w:tc>
          <w:tcPr>
            <w:tcW w:w="2686" w:type="dxa"/>
            <w:gridSpan w:val="4"/>
            <w:tcBorders>
              <w:top w:val="single" w:sz="12" w:space="0" w:color="auto"/>
              <w:left w:val="single" w:sz="6" w:space="0" w:color="auto"/>
              <w:bottom w:val="nil"/>
            </w:tcBorders>
          </w:tcPr>
          <w:p w14:paraId="38CED244" w14:textId="77777777" w:rsidR="00B27102" w:rsidRPr="00B27102" w:rsidRDefault="00B27102" w:rsidP="00B27102">
            <w:pPr>
              <w:snapToGrid w:val="0"/>
              <w:spacing w:before="120"/>
              <w:jc w:val="center"/>
              <w:rPr>
                <w:sz w:val="20"/>
                <w:szCs w:val="20"/>
              </w:rPr>
            </w:pPr>
            <w:r w:rsidRPr="00B27102">
              <w:rPr>
                <w:sz w:val="20"/>
                <w:szCs w:val="20"/>
              </w:rPr>
              <w:t>В случае рождения,</w:t>
            </w:r>
          </w:p>
        </w:tc>
      </w:tr>
      <w:tr w:rsidR="00B27102" w:rsidRPr="00B27102" w14:paraId="20C8BFD3" w14:textId="77777777" w:rsidTr="0000506B">
        <w:tc>
          <w:tcPr>
            <w:tcW w:w="1560" w:type="dxa"/>
            <w:tcBorders>
              <w:bottom w:val="nil"/>
              <w:right w:val="single" w:sz="6" w:space="0" w:color="auto"/>
            </w:tcBorders>
          </w:tcPr>
          <w:p w14:paraId="563E379E" w14:textId="77777777" w:rsidR="00B27102" w:rsidRPr="00B27102" w:rsidRDefault="00B27102" w:rsidP="00B27102">
            <w:pPr>
              <w:snapToGrid w:val="0"/>
              <w:jc w:val="center"/>
              <w:rPr>
                <w:b/>
                <w:sz w:val="20"/>
                <w:szCs w:val="20"/>
              </w:rPr>
            </w:pPr>
            <w:r w:rsidRPr="00B27102">
              <w:rPr>
                <w:b/>
                <w:sz w:val="20"/>
                <w:szCs w:val="20"/>
              </w:rPr>
              <w:t>Отпуска</w:t>
            </w:r>
          </w:p>
        </w:tc>
        <w:tc>
          <w:tcPr>
            <w:tcW w:w="3065" w:type="dxa"/>
            <w:gridSpan w:val="5"/>
            <w:tcBorders>
              <w:left w:val="nil"/>
              <w:bottom w:val="single" w:sz="6" w:space="0" w:color="auto"/>
              <w:right w:val="single" w:sz="6" w:space="0" w:color="auto"/>
            </w:tcBorders>
          </w:tcPr>
          <w:p w14:paraId="2BE88888" w14:textId="77777777" w:rsidR="00B27102" w:rsidRPr="00B27102" w:rsidRDefault="00B27102" w:rsidP="00B27102">
            <w:pPr>
              <w:snapToGrid w:val="0"/>
              <w:jc w:val="center"/>
              <w:rPr>
                <w:sz w:val="20"/>
                <w:szCs w:val="20"/>
              </w:rPr>
            </w:pPr>
            <w:proofErr w:type="spellStart"/>
            <w:proofErr w:type="gramStart"/>
            <w:r w:rsidRPr="00B27102">
              <w:rPr>
                <w:sz w:val="20"/>
                <w:szCs w:val="20"/>
              </w:rPr>
              <w:t>Min</w:t>
            </w:r>
            <w:proofErr w:type="spellEnd"/>
            <w:r w:rsidRPr="00B27102">
              <w:rPr>
                <w:sz w:val="20"/>
                <w:szCs w:val="20"/>
              </w:rPr>
              <w:t xml:space="preserve">  продолжительность</w:t>
            </w:r>
            <w:proofErr w:type="gramEnd"/>
          </w:p>
        </w:tc>
        <w:tc>
          <w:tcPr>
            <w:tcW w:w="3187" w:type="dxa"/>
            <w:gridSpan w:val="6"/>
            <w:tcBorders>
              <w:left w:val="single" w:sz="6" w:space="0" w:color="auto"/>
              <w:bottom w:val="single" w:sz="6" w:space="0" w:color="auto"/>
            </w:tcBorders>
          </w:tcPr>
          <w:p w14:paraId="12CAA4F9" w14:textId="77777777" w:rsidR="00B27102" w:rsidRPr="00B27102" w:rsidRDefault="00B27102" w:rsidP="00B27102">
            <w:pPr>
              <w:snapToGrid w:val="0"/>
              <w:rPr>
                <w:sz w:val="20"/>
                <w:szCs w:val="20"/>
              </w:rPr>
            </w:pPr>
            <w:r w:rsidRPr="00B27102">
              <w:rPr>
                <w:sz w:val="20"/>
                <w:szCs w:val="20"/>
              </w:rPr>
              <w:t>Дополнительные за условия работы</w:t>
            </w:r>
          </w:p>
        </w:tc>
        <w:tc>
          <w:tcPr>
            <w:tcW w:w="2680" w:type="dxa"/>
            <w:gridSpan w:val="3"/>
            <w:tcBorders>
              <w:top w:val="nil"/>
              <w:left w:val="single" w:sz="6" w:space="0" w:color="auto"/>
              <w:bottom w:val="single" w:sz="6" w:space="0" w:color="auto"/>
            </w:tcBorders>
          </w:tcPr>
          <w:p w14:paraId="03279697" w14:textId="77777777" w:rsidR="00B27102" w:rsidRPr="00B27102" w:rsidRDefault="00B27102" w:rsidP="00B27102">
            <w:pPr>
              <w:snapToGrid w:val="0"/>
              <w:jc w:val="center"/>
              <w:rPr>
                <w:sz w:val="20"/>
                <w:szCs w:val="20"/>
              </w:rPr>
            </w:pPr>
            <w:r w:rsidRPr="00B27102">
              <w:rPr>
                <w:sz w:val="20"/>
                <w:szCs w:val="20"/>
              </w:rPr>
              <w:t>свадьбы, смерти</w:t>
            </w:r>
          </w:p>
        </w:tc>
      </w:tr>
      <w:tr w:rsidR="00B27102" w:rsidRPr="00B27102" w14:paraId="565CBA0E" w14:textId="77777777" w:rsidTr="0000506B">
        <w:tc>
          <w:tcPr>
            <w:tcW w:w="1560" w:type="dxa"/>
            <w:tcBorders>
              <w:top w:val="nil"/>
              <w:bottom w:val="nil"/>
              <w:right w:val="single" w:sz="6" w:space="0" w:color="auto"/>
            </w:tcBorders>
          </w:tcPr>
          <w:p w14:paraId="5073D87F" w14:textId="77777777" w:rsidR="00B27102" w:rsidRPr="00B27102" w:rsidRDefault="00B27102" w:rsidP="00B27102">
            <w:pPr>
              <w:snapToGrid w:val="0"/>
              <w:jc w:val="center"/>
              <w:rPr>
                <w:b/>
                <w:sz w:val="20"/>
                <w:szCs w:val="20"/>
              </w:rPr>
            </w:pPr>
          </w:p>
        </w:tc>
        <w:tc>
          <w:tcPr>
            <w:tcW w:w="3065" w:type="dxa"/>
            <w:gridSpan w:val="5"/>
            <w:tcBorders>
              <w:top w:val="nil"/>
              <w:left w:val="nil"/>
              <w:bottom w:val="single" w:sz="12" w:space="0" w:color="auto"/>
              <w:right w:val="single" w:sz="6" w:space="0" w:color="auto"/>
            </w:tcBorders>
          </w:tcPr>
          <w:p w14:paraId="07455EA0" w14:textId="77777777" w:rsidR="00B27102" w:rsidRPr="00B27102" w:rsidRDefault="00B27102" w:rsidP="00B27102">
            <w:pPr>
              <w:snapToGrid w:val="0"/>
              <w:rPr>
                <w:sz w:val="20"/>
                <w:szCs w:val="20"/>
              </w:rPr>
            </w:pPr>
          </w:p>
        </w:tc>
        <w:tc>
          <w:tcPr>
            <w:tcW w:w="3187" w:type="dxa"/>
            <w:gridSpan w:val="6"/>
            <w:tcBorders>
              <w:top w:val="nil"/>
              <w:left w:val="single" w:sz="6" w:space="0" w:color="auto"/>
              <w:bottom w:val="single" w:sz="12" w:space="0" w:color="auto"/>
            </w:tcBorders>
          </w:tcPr>
          <w:p w14:paraId="0B4BD57A" w14:textId="77777777" w:rsidR="00B27102" w:rsidRPr="00B27102" w:rsidRDefault="00B27102" w:rsidP="00B27102">
            <w:pPr>
              <w:snapToGrid w:val="0"/>
              <w:rPr>
                <w:sz w:val="20"/>
                <w:szCs w:val="20"/>
              </w:rPr>
            </w:pPr>
          </w:p>
        </w:tc>
        <w:tc>
          <w:tcPr>
            <w:tcW w:w="2680" w:type="dxa"/>
            <w:gridSpan w:val="3"/>
            <w:tcBorders>
              <w:top w:val="nil"/>
              <w:left w:val="single" w:sz="6" w:space="0" w:color="auto"/>
              <w:bottom w:val="single" w:sz="12" w:space="0" w:color="auto"/>
            </w:tcBorders>
          </w:tcPr>
          <w:p w14:paraId="77496962" w14:textId="77777777" w:rsidR="00B27102" w:rsidRPr="00B27102" w:rsidRDefault="00B27102" w:rsidP="00B27102">
            <w:pPr>
              <w:snapToGrid w:val="0"/>
              <w:rPr>
                <w:sz w:val="20"/>
                <w:szCs w:val="20"/>
              </w:rPr>
            </w:pPr>
          </w:p>
        </w:tc>
      </w:tr>
      <w:tr w:rsidR="00B27102" w:rsidRPr="00B27102" w14:paraId="445C3323" w14:textId="77777777" w:rsidTr="0000506B">
        <w:tc>
          <w:tcPr>
            <w:tcW w:w="1560" w:type="dxa"/>
            <w:tcBorders>
              <w:top w:val="single" w:sz="12" w:space="0" w:color="auto"/>
              <w:right w:val="single" w:sz="6" w:space="0" w:color="auto"/>
            </w:tcBorders>
          </w:tcPr>
          <w:p w14:paraId="3E5A82D4" w14:textId="77777777" w:rsidR="00B27102" w:rsidRPr="00B27102" w:rsidRDefault="00B27102" w:rsidP="00B27102">
            <w:pPr>
              <w:snapToGrid w:val="0"/>
              <w:spacing w:before="360"/>
              <w:jc w:val="center"/>
              <w:rPr>
                <w:b/>
                <w:sz w:val="20"/>
                <w:szCs w:val="20"/>
              </w:rPr>
            </w:pPr>
            <w:r w:rsidRPr="00B27102">
              <w:rPr>
                <w:b/>
                <w:sz w:val="20"/>
                <w:szCs w:val="20"/>
              </w:rPr>
              <w:t>Социальная поддержка</w:t>
            </w:r>
          </w:p>
        </w:tc>
        <w:tc>
          <w:tcPr>
            <w:tcW w:w="2196" w:type="dxa"/>
            <w:gridSpan w:val="3"/>
            <w:tcBorders>
              <w:top w:val="single" w:sz="12" w:space="0" w:color="auto"/>
              <w:left w:val="nil"/>
              <w:bottom w:val="single" w:sz="6" w:space="0" w:color="auto"/>
              <w:right w:val="single" w:sz="6" w:space="0" w:color="auto"/>
            </w:tcBorders>
          </w:tcPr>
          <w:p w14:paraId="3159CD64" w14:textId="77777777" w:rsidR="00B27102" w:rsidRPr="00B27102" w:rsidRDefault="00B27102" w:rsidP="00B27102">
            <w:pPr>
              <w:snapToGrid w:val="0"/>
              <w:jc w:val="center"/>
              <w:rPr>
                <w:sz w:val="20"/>
                <w:szCs w:val="20"/>
              </w:rPr>
            </w:pPr>
            <w:r w:rsidRPr="00B27102">
              <w:rPr>
                <w:sz w:val="20"/>
                <w:szCs w:val="20"/>
              </w:rPr>
              <w:t>Пособия в связи со смертью работника от несчастного случая или профзаболевания</w:t>
            </w:r>
          </w:p>
        </w:tc>
        <w:tc>
          <w:tcPr>
            <w:tcW w:w="1984" w:type="dxa"/>
            <w:gridSpan w:val="3"/>
            <w:tcBorders>
              <w:top w:val="single" w:sz="12" w:space="0" w:color="auto"/>
              <w:left w:val="nil"/>
              <w:bottom w:val="single" w:sz="6" w:space="0" w:color="auto"/>
              <w:right w:val="single" w:sz="6" w:space="0" w:color="auto"/>
            </w:tcBorders>
          </w:tcPr>
          <w:p w14:paraId="5D294F04" w14:textId="77777777" w:rsidR="00B27102" w:rsidRPr="00B27102" w:rsidRDefault="00B27102" w:rsidP="00B27102">
            <w:pPr>
              <w:snapToGrid w:val="0"/>
              <w:spacing w:before="120"/>
              <w:jc w:val="center"/>
              <w:rPr>
                <w:sz w:val="20"/>
                <w:szCs w:val="20"/>
              </w:rPr>
            </w:pPr>
            <w:r w:rsidRPr="00B27102">
              <w:rPr>
                <w:sz w:val="20"/>
                <w:szCs w:val="20"/>
              </w:rPr>
              <w:t>Пособия по инвалидности, увечью на производстве</w:t>
            </w:r>
          </w:p>
        </w:tc>
        <w:tc>
          <w:tcPr>
            <w:tcW w:w="2072" w:type="dxa"/>
            <w:gridSpan w:val="5"/>
            <w:tcBorders>
              <w:top w:val="single" w:sz="12" w:space="0" w:color="auto"/>
              <w:left w:val="nil"/>
              <w:bottom w:val="single" w:sz="6" w:space="0" w:color="auto"/>
              <w:right w:val="single" w:sz="6" w:space="0" w:color="auto"/>
            </w:tcBorders>
          </w:tcPr>
          <w:p w14:paraId="14C9368E" w14:textId="77777777" w:rsidR="00B27102" w:rsidRPr="00B27102" w:rsidRDefault="00B27102" w:rsidP="00B27102">
            <w:pPr>
              <w:snapToGrid w:val="0"/>
              <w:spacing w:before="120"/>
              <w:jc w:val="center"/>
              <w:rPr>
                <w:sz w:val="20"/>
                <w:szCs w:val="20"/>
              </w:rPr>
            </w:pPr>
            <w:r w:rsidRPr="00B27102">
              <w:rPr>
                <w:sz w:val="20"/>
                <w:szCs w:val="20"/>
              </w:rPr>
              <w:t>Пенсионное</w:t>
            </w:r>
          </w:p>
          <w:p w14:paraId="063EA0DC" w14:textId="77777777" w:rsidR="00B27102" w:rsidRPr="00B27102" w:rsidRDefault="00B27102" w:rsidP="00B27102">
            <w:pPr>
              <w:snapToGrid w:val="0"/>
              <w:jc w:val="center"/>
              <w:rPr>
                <w:sz w:val="20"/>
                <w:szCs w:val="20"/>
              </w:rPr>
            </w:pPr>
            <w:r w:rsidRPr="00B27102">
              <w:rPr>
                <w:sz w:val="20"/>
                <w:szCs w:val="20"/>
              </w:rPr>
              <w:t>обеспечение</w:t>
            </w:r>
          </w:p>
        </w:tc>
        <w:tc>
          <w:tcPr>
            <w:tcW w:w="2680" w:type="dxa"/>
            <w:gridSpan w:val="3"/>
            <w:tcBorders>
              <w:top w:val="single" w:sz="12" w:space="0" w:color="auto"/>
              <w:left w:val="nil"/>
              <w:bottom w:val="single" w:sz="6" w:space="0" w:color="auto"/>
              <w:right w:val="double" w:sz="6" w:space="0" w:color="auto"/>
            </w:tcBorders>
          </w:tcPr>
          <w:p w14:paraId="2BADBF09" w14:textId="77777777" w:rsidR="00B27102" w:rsidRPr="00B27102" w:rsidRDefault="00B27102" w:rsidP="00B27102">
            <w:pPr>
              <w:snapToGrid w:val="0"/>
              <w:spacing w:before="120"/>
              <w:jc w:val="center"/>
              <w:rPr>
                <w:sz w:val="20"/>
                <w:szCs w:val="20"/>
              </w:rPr>
            </w:pPr>
            <w:r w:rsidRPr="00B27102">
              <w:rPr>
                <w:sz w:val="20"/>
                <w:szCs w:val="20"/>
              </w:rPr>
              <w:t>Материальная помощь,</w:t>
            </w:r>
          </w:p>
          <w:p w14:paraId="43868F11" w14:textId="77777777" w:rsidR="00B27102" w:rsidRPr="00B27102" w:rsidRDefault="00B27102" w:rsidP="00B27102">
            <w:pPr>
              <w:snapToGrid w:val="0"/>
              <w:jc w:val="center"/>
              <w:rPr>
                <w:sz w:val="20"/>
                <w:szCs w:val="20"/>
              </w:rPr>
            </w:pPr>
            <w:r w:rsidRPr="00B27102">
              <w:rPr>
                <w:sz w:val="20"/>
                <w:szCs w:val="20"/>
              </w:rPr>
              <w:t xml:space="preserve">другие виды </w:t>
            </w:r>
          </w:p>
          <w:p w14:paraId="1C2B4E01" w14:textId="77777777" w:rsidR="00B27102" w:rsidRPr="00B27102" w:rsidRDefault="00B27102" w:rsidP="00B27102">
            <w:pPr>
              <w:snapToGrid w:val="0"/>
              <w:jc w:val="center"/>
              <w:rPr>
                <w:sz w:val="20"/>
                <w:szCs w:val="20"/>
              </w:rPr>
            </w:pPr>
            <w:r w:rsidRPr="00B27102">
              <w:rPr>
                <w:sz w:val="20"/>
                <w:szCs w:val="20"/>
              </w:rPr>
              <w:t>пособий</w:t>
            </w:r>
          </w:p>
        </w:tc>
      </w:tr>
      <w:tr w:rsidR="00B27102" w:rsidRPr="00B27102" w14:paraId="29752BA9" w14:textId="77777777" w:rsidTr="0000506B">
        <w:trPr>
          <w:trHeight w:val="65"/>
        </w:trPr>
        <w:tc>
          <w:tcPr>
            <w:tcW w:w="1560" w:type="dxa"/>
            <w:tcBorders>
              <w:bottom w:val="single" w:sz="12" w:space="0" w:color="auto"/>
              <w:right w:val="single" w:sz="6" w:space="0" w:color="auto"/>
            </w:tcBorders>
          </w:tcPr>
          <w:p w14:paraId="20229717" w14:textId="77777777" w:rsidR="00B27102" w:rsidRPr="00B27102" w:rsidRDefault="00B27102" w:rsidP="00B27102">
            <w:pPr>
              <w:snapToGrid w:val="0"/>
              <w:jc w:val="center"/>
              <w:rPr>
                <w:b/>
                <w:sz w:val="20"/>
                <w:szCs w:val="20"/>
              </w:rPr>
            </w:pPr>
          </w:p>
        </w:tc>
        <w:tc>
          <w:tcPr>
            <w:tcW w:w="2196" w:type="dxa"/>
            <w:gridSpan w:val="3"/>
            <w:tcBorders>
              <w:top w:val="single" w:sz="6" w:space="0" w:color="auto"/>
              <w:left w:val="nil"/>
              <w:bottom w:val="single" w:sz="12" w:space="0" w:color="auto"/>
              <w:right w:val="single" w:sz="6" w:space="0" w:color="auto"/>
            </w:tcBorders>
          </w:tcPr>
          <w:p w14:paraId="6A0B0ADF" w14:textId="77777777" w:rsidR="00B27102" w:rsidRPr="00B27102" w:rsidRDefault="00B27102" w:rsidP="00B27102">
            <w:pPr>
              <w:snapToGrid w:val="0"/>
              <w:rPr>
                <w:sz w:val="20"/>
                <w:szCs w:val="20"/>
              </w:rPr>
            </w:pPr>
          </w:p>
          <w:p w14:paraId="44ACEBB9" w14:textId="77777777" w:rsidR="00B27102" w:rsidRPr="00B27102" w:rsidRDefault="00B27102" w:rsidP="00B27102">
            <w:pPr>
              <w:snapToGrid w:val="0"/>
              <w:rPr>
                <w:sz w:val="20"/>
                <w:szCs w:val="20"/>
              </w:rPr>
            </w:pPr>
          </w:p>
        </w:tc>
        <w:tc>
          <w:tcPr>
            <w:tcW w:w="1984" w:type="dxa"/>
            <w:gridSpan w:val="3"/>
            <w:tcBorders>
              <w:top w:val="single" w:sz="6" w:space="0" w:color="auto"/>
              <w:left w:val="nil"/>
              <w:bottom w:val="single" w:sz="12" w:space="0" w:color="auto"/>
              <w:right w:val="single" w:sz="6" w:space="0" w:color="auto"/>
            </w:tcBorders>
          </w:tcPr>
          <w:p w14:paraId="38DBE276" w14:textId="77777777" w:rsidR="00B27102" w:rsidRPr="00B27102" w:rsidRDefault="00B27102" w:rsidP="00B27102">
            <w:pPr>
              <w:snapToGrid w:val="0"/>
              <w:rPr>
                <w:sz w:val="20"/>
                <w:szCs w:val="20"/>
              </w:rPr>
            </w:pPr>
          </w:p>
        </w:tc>
        <w:tc>
          <w:tcPr>
            <w:tcW w:w="2072" w:type="dxa"/>
            <w:gridSpan w:val="5"/>
            <w:tcBorders>
              <w:top w:val="single" w:sz="6" w:space="0" w:color="auto"/>
              <w:left w:val="nil"/>
              <w:bottom w:val="single" w:sz="12" w:space="0" w:color="auto"/>
              <w:right w:val="single" w:sz="6" w:space="0" w:color="auto"/>
            </w:tcBorders>
          </w:tcPr>
          <w:p w14:paraId="668BA2EE" w14:textId="77777777" w:rsidR="00B27102" w:rsidRPr="00B27102" w:rsidRDefault="00B27102" w:rsidP="00B27102">
            <w:pPr>
              <w:snapToGrid w:val="0"/>
              <w:rPr>
                <w:sz w:val="20"/>
                <w:szCs w:val="20"/>
              </w:rPr>
            </w:pPr>
          </w:p>
        </w:tc>
        <w:tc>
          <w:tcPr>
            <w:tcW w:w="2680" w:type="dxa"/>
            <w:gridSpan w:val="3"/>
            <w:tcBorders>
              <w:top w:val="single" w:sz="6" w:space="0" w:color="auto"/>
              <w:left w:val="nil"/>
              <w:bottom w:val="single" w:sz="12" w:space="0" w:color="auto"/>
              <w:right w:val="double" w:sz="6" w:space="0" w:color="auto"/>
            </w:tcBorders>
          </w:tcPr>
          <w:p w14:paraId="15F66B0A" w14:textId="77777777" w:rsidR="00B27102" w:rsidRPr="00B27102" w:rsidRDefault="00B27102" w:rsidP="00B27102">
            <w:pPr>
              <w:snapToGrid w:val="0"/>
              <w:rPr>
                <w:sz w:val="20"/>
                <w:szCs w:val="20"/>
              </w:rPr>
            </w:pPr>
          </w:p>
        </w:tc>
      </w:tr>
    </w:tbl>
    <w:p w14:paraId="0F18C1BF" w14:textId="77777777" w:rsidR="00B27102" w:rsidRPr="00B27102" w:rsidRDefault="00B27102" w:rsidP="00B27102">
      <w:pPr>
        <w:snapToGrid w:val="0"/>
        <w:rPr>
          <w:sz w:val="20"/>
          <w:szCs w:val="20"/>
        </w:rPr>
      </w:pPr>
      <w:r w:rsidRPr="00B27102">
        <w:rPr>
          <w:sz w:val="20"/>
          <w:szCs w:val="20"/>
        </w:rPr>
        <w:t>__________________________________________________________________________________</w:t>
      </w:r>
    </w:p>
    <w:p w14:paraId="43CD7D93" w14:textId="77777777" w:rsidR="00B27102" w:rsidRPr="00B27102" w:rsidRDefault="00B27102" w:rsidP="00B27102">
      <w:pPr>
        <w:snapToGrid w:val="0"/>
        <w:rPr>
          <w:sz w:val="20"/>
          <w:szCs w:val="20"/>
        </w:rPr>
      </w:pPr>
      <w:r w:rsidRPr="00B27102">
        <w:rPr>
          <w:sz w:val="20"/>
          <w:szCs w:val="20"/>
        </w:rPr>
        <w:t xml:space="preserve">ФИО, должность и </w:t>
      </w:r>
      <w:proofErr w:type="gramStart"/>
      <w:r w:rsidRPr="00B27102">
        <w:rPr>
          <w:sz w:val="20"/>
          <w:szCs w:val="20"/>
        </w:rPr>
        <w:t>контактный телефон специалиста</w:t>
      </w:r>
      <w:proofErr w:type="gramEnd"/>
      <w:r w:rsidRPr="00B27102">
        <w:rPr>
          <w:sz w:val="20"/>
          <w:szCs w:val="20"/>
        </w:rPr>
        <w:t xml:space="preserve"> заполнившего форму</w:t>
      </w:r>
    </w:p>
    <w:p w14:paraId="6823A749" w14:textId="28CB3124" w:rsidR="009C2378" w:rsidRPr="00B27102" w:rsidRDefault="009C2378" w:rsidP="00FF06BA">
      <w:pPr>
        <w:widowControl w:val="0"/>
        <w:tabs>
          <w:tab w:val="left" w:pos="567"/>
        </w:tabs>
        <w:autoSpaceDE w:val="0"/>
        <w:autoSpaceDN w:val="0"/>
        <w:adjustRightInd w:val="0"/>
        <w:jc w:val="center"/>
        <w:rPr>
          <w:sz w:val="20"/>
          <w:szCs w:val="20"/>
        </w:rPr>
      </w:pPr>
    </w:p>
    <w:p w14:paraId="16290793" w14:textId="3F144F8B" w:rsidR="00B27102" w:rsidRPr="00B27102" w:rsidRDefault="00B27102" w:rsidP="00FF06BA">
      <w:pPr>
        <w:widowControl w:val="0"/>
        <w:tabs>
          <w:tab w:val="left" w:pos="567"/>
        </w:tabs>
        <w:autoSpaceDE w:val="0"/>
        <w:autoSpaceDN w:val="0"/>
        <w:adjustRightInd w:val="0"/>
        <w:jc w:val="center"/>
        <w:rPr>
          <w:sz w:val="20"/>
          <w:szCs w:val="20"/>
        </w:rPr>
      </w:pPr>
    </w:p>
    <w:p w14:paraId="093C69BB" w14:textId="6DB0E36D" w:rsidR="00B27102" w:rsidRPr="00B27102" w:rsidRDefault="00B27102" w:rsidP="00FF06BA">
      <w:pPr>
        <w:widowControl w:val="0"/>
        <w:tabs>
          <w:tab w:val="left" w:pos="567"/>
        </w:tabs>
        <w:autoSpaceDE w:val="0"/>
        <w:autoSpaceDN w:val="0"/>
        <w:adjustRightInd w:val="0"/>
        <w:jc w:val="center"/>
        <w:rPr>
          <w:sz w:val="20"/>
          <w:szCs w:val="20"/>
        </w:rPr>
      </w:pPr>
    </w:p>
    <w:p w14:paraId="3611CB27" w14:textId="63AB6910" w:rsidR="00B27102" w:rsidRPr="00B27102" w:rsidRDefault="00B27102" w:rsidP="00FF06BA">
      <w:pPr>
        <w:widowControl w:val="0"/>
        <w:tabs>
          <w:tab w:val="left" w:pos="567"/>
        </w:tabs>
        <w:autoSpaceDE w:val="0"/>
        <w:autoSpaceDN w:val="0"/>
        <w:adjustRightInd w:val="0"/>
        <w:jc w:val="center"/>
        <w:rPr>
          <w:sz w:val="20"/>
          <w:szCs w:val="20"/>
        </w:rPr>
      </w:pPr>
    </w:p>
    <w:p w14:paraId="41EA791B" w14:textId="5B34E908" w:rsidR="00B27102" w:rsidRPr="00B27102" w:rsidRDefault="00B27102" w:rsidP="00FF06BA">
      <w:pPr>
        <w:widowControl w:val="0"/>
        <w:tabs>
          <w:tab w:val="left" w:pos="567"/>
        </w:tabs>
        <w:autoSpaceDE w:val="0"/>
        <w:autoSpaceDN w:val="0"/>
        <w:adjustRightInd w:val="0"/>
        <w:jc w:val="center"/>
        <w:rPr>
          <w:sz w:val="20"/>
          <w:szCs w:val="20"/>
        </w:rPr>
      </w:pPr>
    </w:p>
    <w:p w14:paraId="17DCCB26" w14:textId="0C6A3238" w:rsidR="00B27102" w:rsidRPr="00B27102" w:rsidRDefault="00B27102" w:rsidP="00FF06BA">
      <w:pPr>
        <w:widowControl w:val="0"/>
        <w:tabs>
          <w:tab w:val="left" w:pos="567"/>
        </w:tabs>
        <w:autoSpaceDE w:val="0"/>
        <w:autoSpaceDN w:val="0"/>
        <w:adjustRightInd w:val="0"/>
        <w:jc w:val="center"/>
        <w:rPr>
          <w:sz w:val="20"/>
          <w:szCs w:val="20"/>
        </w:rPr>
      </w:pPr>
    </w:p>
    <w:p w14:paraId="611557C6" w14:textId="0AD52112" w:rsidR="00B27102" w:rsidRPr="00B27102" w:rsidRDefault="00B27102" w:rsidP="00FF06BA">
      <w:pPr>
        <w:widowControl w:val="0"/>
        <w:tabs>
          <w:tab w:val="left" w:pos="567"/>
        </w:tabs>
        <w:autoSpaceDE w:val="0"/>
        <w:autoSpaceDN w:val="0"/>
        <w:adjustRightInd w:val="0"/>
        <w:jc w:val="center"/>
        <w:rPr>
          <w:sz w:val="20"/>
          <w:szCs w:val="20"/>
        </w:rPr>
      </w:pPr>
    </w:p>
    <w:p w14:paraId="2D6276B9" w14:textId="3571601D" w:rsidR="00B27102" w:rsidRPr="00B27102" w:rsidRDefault="00B27102" w:rsidP="00FF06BA">
      <w:pPr>
        <w:widowControl w:val="0"/>
        <w:tabs>
          <w:tab w:val="left" w:pos="567"/>
        </w:tabs>
        <w:autoSpaceDE w:val="0"/>
        <w:autoSpaceDN w:val="0"/>
        <w:adjustRightInd w:val="0"/>
        <w:jc w:val="center"/>
        <w:rPr>
          <w:sz w:val="20"/>
          <w:szCs w:val="20"/>
        </w:rPr>
      </w:pPr>
    </w:p>
    <w:p w14:paraId="59810842" w14:textId="4626B001" w:rsidR="00B27102" w:rsidRPr="00B27102" w:rsidRDefault="00B27102" w:rsidP="00FF06BA">
      <w:pPr>
        <w:widowControl w:val="0"/>
        <w:tabs>
          <w:tab w:val="left" w:pos="567"/>
        </w:tabs>
        <w:autoSpaceDE w:val="0"/>
        <w:autoSpaceDN w:val="0"/>
        <w:adjustRightInd w:val="0"/>
        <w:jc w:val="center"/>
        <w:rPr>
          <w:sz w:val="20"/>
          <w:szCs w:val="20"/>
        </w:rPr>
      </w:pPr>
    </w:p>
    <w:p w14:paraId="553B0302" w14:textId="53EF4C1A" w:rsidR="00B27102" w:rsidRPr="00B27102" w:rsidRDefault="00B27102" w:rsidP="00FF06BA">
      <w:pPr>
        <w:widowControl w:val="0"/>
        <w:tabs>
          <w:tab w:val="left" w:pos="567"/>
        </w:tabs>
        <w:autoSpaceDE w:val="0"/>
        <w:autoSpaceDN w:val="0"/>
        <w:adjustRightInd w:val="0"/>
        <w:jc w:val="center"/>
        <w:rPr>
          <w:sz w:val="20"/>
          <w:szCs w:val="20"/>
        </w:rPr>
      </w:pPr>
    </w:p>
    <w:p w14:paraId="1E475C43" w14:textId="77777777" w:rsidR="00B27102" w:rsidRPr="00B27102" w:rsidRDefault="00B27102" w:rsidP="00FF06BA">
      <w:pPr>
        <w:widowControl w:val="0"/>
        <w:tabs>
          <w:tab w:val="left" w:pos="567"/>
        </w:tabs>
        <w:autoSpaceDE w:val="0"/>
        <w:autoSpaceDN w:val="0"/>
        <w:adjustRightInd w:val="0"/>
        <w:jc w:val="center"/>
        <w:rPr>
          <w:sz w:val="20"/>
          <w:szCs w:val="20"/>
        </w:rPr>
      </w:pPr>
    </w:p>
    <w:p w14:paraId="2CFAF9F4" w14:textId="3353D13F" w:rsidR="009C2378" w:rsidRPr="00B27102" w:rsidRDefault="009C2378" w:rsidP="00FF06BA">
      <w:pPr>
        <w:widowControl w:val="0"/>
        <w:tabs>
          <w:tab w:val="left" w:pos="567"/>
        </w:tabs>
        <w:autoSpaceDE w:val="0"/>
        <w:autoSpaceDN w:val="0"/>
        <w:adjustRightInd w:val="0"/>
        <w:jc w:val="center"/>
        <w:rPr>
          <w:sz w:val="20"/>
          <w:szCs w:val="20"/>
        </w:rPr>
      </w:pPr>
    </w:p>
    <w:p w14:paraId="318F1BEE" w14:textId="4A836119" w:rsidR="009C2378" w:rsidRPr="00B27102" w:rsidRDefault="00204439" w:rsidP="00FF06BA">
      <w:pPr>
        <w:widowControl w:val="0"/>
        <w:tabs>
          <w:tab w:val="left" w:pos="567"/>
        </w:tabs>
        <w:autoSpaceDE w:val="0"/>
        <w:autoSpaceDN w:val="0"/>
        <w:adjustRightInd w:val="0"/>
        <w:jc w:val="center"/>
        <w:rPr>
          <w:sz w:val="20"/>
          <w:szCs w:val="20"/>
        </w:rPr>
      </w:pPr>
      <w:r w:rsidRPr="00B27102">
        <w:rPr>
          <w:rFonts w:eastAsia="Calibri"/>
          <w:sz w:val="20"/>
          <w:szCs w:val="20"/>
          <w:lang w:val="en-US"/>
        </w:rPr>
        <w:t>I</w:t>
      </w:r>
      <w:r w:rsidRPr="00B27102">
        <w:rPr>
          <w:rFonts w:eastAsia="Calibri"/>
          <w:sz w:val="20"/>
          <w:szCs w:val="20"/>
        </w:rPr>
        <w:t>I. ОФИЦИАЛЬНЫЕ СООБЩЕНИЯ И МАТЕРИАЛЫ ОРГАНОВ МЕСТНОГО САМОУПРАВЛЕНИЯ КУЙБЫШЕВСКОГО МУНИЦИПАЛЬНОГО РАЙОНА НОВОСИБИРСКОЙ ОБЛАСТИ</w:t>
      </w:r>
    </w:p>
    <w:p w14:paraId="61262A7A" w14:textId="77777777" w:rsidR="009C2378" w:rsidRPr="00B27102" w:rsidRDefault="009C2378" w:rsidP="00FF06BA">
      <w:pPr>
        <w:widowControl w:val="0"/>
        <w:tabs>
          <w:tab w:val="left" w:pos="567"/>
        </w:tabs>
        <w:autoSpaceDE w:val="0"/>
        <w:autoSpaceDN w:val="0"/>
        <w:adjustRightInd w:val="0"/>
        <w:jc w:val="center"/>
        <w:rPr>
          <w:sz w:val="20"/>
          <w:szCs w:val="20"/>
        </w:rPr>
      </w:pPr>
    </w:p>
    <w:p w14:paraId="7F632620" w14:textId="10386703" w:rsidR="006F2C6B" w:rsidRPr="00B27102" w:rsidRDefault="006F2C6B" w:rsidP="00FF06BA">
      <w:pPr>
        <w:widowControl w:val="0"/>
        <w:tabs>
          <w:tab w:val="left" w:pos="567"/>
        </w:tabs>
        <w:autoSpaceDE w:val="0"/>
        <w:autoSpaceDN w:val="0"/>
        <w:adjustRightInd w:val="0"/>
        <w:jc w:val="center"/>
        <w:rPr>
          <w:sz w:val="20"/>
          <w:szCs w:val="20"/>
        </w:rPr>
      </w:pPr>
    </w:p>
    <w:p w14:paraId="5ED485A7" w14:textId="65438C16" w:rsidR="009C2378" w:rsidRPr="00B27102" w:rsidRDefault="009C2378" w:rsidP="00FF06BA">
      <w:pPr>
        <w:widowControl w:val="0"/>
        <w:tabs>
          <w:tab w:val="left" w:pos="567"/>
        </w:tabs>
        <w:autoSpaceDE w:val="0"/>
        <w:autoSpaceDN w:val="0"/>
        <w:adjustRightInd w:val="0"/>
        <w:jc w:val="center"/>
        <w:rPr>
          <w:sz w:val="20"/>
          <w:szCs w:val="20"/>
        </w:rPr>
      </w:pPr>
    </w:p>
    <w:p w14:paraId="6B62134A" w14:textId="32AB2F83" w:rsidR="00061B2D" w:rsidRPr="00B27102" w:rsidRDefault="00061B2D" w:rsidP="00FF06BA">
      <w:pPr>
        <w:widowControl w:val="0"/>
        <w:tabs>
          <w:tab w:val="left" w:pos="567"/>
        </w:tabs>
        <w:autoSpaceDE w:val="0"/>
        <w:autoSpaceDN w:val="0"/>
        <w:adjustRightInd w:val="0"/>
        <w:jc w:val="center"/>
        <w:rPr>
          <w:sz w:val="20"/>
          <w:szCs w:val="20"/>
        </w:rPr>
      </w:pPr>
    </w:p>
    <w:p w14:paraId="390CE34E" w14:textId="77777777" w:rsidR="00B27102" w:rsidRPr="00B27102" w:rsidRDefault="00B27102" w:rsidP="00B27102">
      <w:pPr>
        <w:widowControl w:val="0"/>
        <w:tabs>
          <w:tab w:val="left" w:pos="709"/>
        </w:tabs>
        <w:kinsoku w:val="0"/>
        <w:overflowPunct w:val="0"/>
        <w:autoSpaceDE w:val="0"/>
        <w:autoSpaceDN w:val="0"/>
        <w:adjustRightInd w:val="0"/>
        <w:spacing w:before="50" w:line="321" w:lineRule="exact"/>
        <w:ind w:left="189"/>
        <w:jc w:val="center"/>
        <w:rPr>
          <w:rFonts w:eastAsiaTheme="minorEastAsia"/>
          <w:sz w:val="20"/>
          <w:szCs w:val="20"/>
        </w:rPr>
      </w:pPr>
      <w:r w:rsidRPr="00B27102">
        <w:rPr>
          <w:rFonts w:eastAsiaTheme="minorEastAsia"/>
          <w:bCs/>
          <w:spacing w:val="-2"/>
          <w:sz w:val="20"/>
          <w:szCs w:val="20"/>
        </w:rPr>
        <w:t>ЗАКЛЮЧЕНИЕ</w:t>
      </w:r>
    </w:p>
    <w:p w14:paraId="3E78E7ED" w14:textId="77777777" w:rsidR="00B27102" w:rsidRPr="00B27102" w:rsidRDefault="00B27102" w:rsidP="00B27102">
      <w:pPr>
        <w:widowControl w:val="0"/>
        <w:kinsoku w:val="0"/>
        <w:overflowPunct w:val="0"/>
        <w:autoSpaceDE w:val="0"/>
        <w:autoSpaceDN w:val="0"/>
        <w:adjustRightInd w:val="0"/>
        <w:spacing w:line="320" w:lineRule="exact"/>
        <w:ind w:left="198"/>
        <w:jc w:val="center"/>
        <w:rPr>
          <w:rFonts w:eastAsiaTheme="minorEastAsia"/>
          <w:spacing w:val="-1"/>
          <w:sz w:val="20"/>
          <w:szCs w:val="20"/>
        </w:rPr>
      </w:pPr>
      <w:r w:rsidRPr="00B27102">
        <w:rPr>
          <w:rFonts w:eastAsiaTheme="minorEastAsia"/>
          <w:sz w:val="20"/>
          <w:szCs w:val="20"/>
        </w:rPr>
        <w:t xml:space="preserve">o </w:t>
      </w:r>
      <w:r w:rsidRPr="00B27102">
        <w:rPr>
          <w:rFonts w:eastAsiaTheme="minorEastAsia"/>
          <w:spacing w:val="-1"/>
          <w:sz w:val="20"/>
          <w:szCs w:val="20"/>
        </w:rPr>
        <w:t>результатах</w:t>
      </w:r>
      <w:r w:rsidRPr="00B27102">
        <w:rPr>
          <w:rFonts w:eastAsiaTheme="minorEastAsia"/>
          <w:sz w:val="20"/>
          <w:szCs w:val="20"/>
        </w:rPr>
        <w:t xml:space="preserve"> </w:t>
      </w:r>
      <w:r w:rsidRPr="00B27102">
        <w:rPr>
          <w:rFonts w:eastAsiaTheme="minorEastAsia"/>
          <w:spacing w:val="-1"/>
          <w:sz w:val="20"/>
          <w:szCs w:val="20"/>
        </w:rPr>
        <w:t>общественных обсуждений</w:t>
      </w:r>
    </w:p>
    <w:p w14:paraId="3F66389A" w14:textId="77777777" w:rsidR="00B27102" w:rsidRPr="00B27102" w:rsidRDefault="00B27102" w:rsidP="00B27102">
      <w:pPr>
        <w:autoSpaceDE w:val="0"/>
        <w:autoSpaceDN w:val="0"/>
        <w:adjustRightInd w:val="0"/>
        <w:jc w:val="center"/>
        <w:rPr>
          <w:rFonts w:eastAsiaTheme="minorEastAsia"/>
          <w:sz w:val="20"/>
          <w:szCs w:val="20"/>
        </w:rPr>
      </w:pPr>
      <w:r w:rsidRPr="00B27102">
        <w:rPr>
          <w:rFonts w:eastAsiaTheme="minorEastAsia"/>
          <w:spacing w:val="-1"/>
          <w:sz w:val="20"/>
          <w:szCs w:val="20"/>
        </w:rPr>
        <w:t>по проекту</w:t>
      </w:r>
      <w:r w:rsidRPr="00B27102">
        <w:rPr>
          <w:rFonts w:eastAsiaTheme="minorEastAsia"/>
          <w:spacing w:val="-4"/>
          <w:sz w:val="20"/>
          <w:szCs w:val="20"/>
        </w:rPr>
        <w:t xml:space="preserve"> </w:t>
      </w:r>
      <w:r w:rsidRPr="00B27102">
        <w:rPr>
          <w:rFonts w:eastAsiaTheme="minorEastAsia"/>
          <w:sz w:val="20"/>
          <w:szCs w:val="20"/>
        </w:rPr>
        <w:t xml:space="preserve">внесения изменений в Генеральный план </w:t>
      </w:r>
      <w:proofErr w:type="spellStart"/>
      <w:r w:rsidRPr="00B27102">
        <w:rPr>
          <w:rFonts w:eastAsiaTheme="minorEastAsia"/>
          <w:sz w:val="20"/>
          <w:szCs w:val="20"/>
        </w:rPr>
        <w:t>Чумаковского</w:t>
      </w:r>
      <w:proofErr w:type="spellEnd"/>
      <w:r w:rsidRPr="00B27102">
        <w:rPr>
          <w:rFonts w:eastAsiaTheme="minorEastAsia"/>
          <w:sz w:val="20"/>
          <w:szCs w:val="20"/>
        </w:rPr>
        <w:t xml:space="preserve"> </w:t>
      </w:r>
      <w:r w:rsidRPr="00B27102">
        <w:rPr>
          <w:rFonts w:eastAsiaTheme="minorEastAsia"/>
          <w:sz w:val="20"/>
          <w:szCs w:val="20"/>
        </w:rPr>
        <w:br/>
        <w:t>сельсовета Куйбышевского района Новосибирской области</w:t>
      </w:r>
    </w:p>
    <w:p w14:paraId="4F964D0D" w14:textId="77777777" w:rsidR="00B27102" w:rsidRPr="00B27102" w:rsidRDefault="00B27102" w:rsidP="00B27102">
      <w:pPr>
        <w:autoSpaceDE w:val="0"/>
        <w:autoSpaceDN w:val="0"/>
        <w:adjustRightInd w:val="0"/>
        <w:ind w:firstLine="851"/>
        <w:jc w:val="center"/>
        <w:rPr>
          <w:rFonts w:eastAsiaTheme="minorEastAsia"/>
          <w:sz w:val="20"/>
          <w:szCs w:val="20"/>
        </w:rPr>
      </w:pPr>
    </w:p>
    <w:p w14:paraId="5416D525" w14:textId="77777777" w:rsidR="00B27102" w:rsidRPr="00B27102" w:rsidRDefault="00B27102" w:rsidP="00B27102">
      <w:pPr>
        <w:widowControl w:val="0"/>
        <w:kinsoku w:val="0"/>
        <w:overflowPunct w:val="0"/>
        <w:autoSpaceDE w:val="0"/>
        <w:autoSpaceDN w:val="0"/>
        <w:adjustRightInd w:val="0"/>
        <w:ind w:right="139"/>
        <w:rPr>
          <w:rFonts w:eastAsiaTheme="minorEastAsia"/>
          <w:sz w:val="20"/>
          <w:szCs w:val="20"/>
        </w:rPr>
      </w:pPr>
      <w:r w:rsidRPr="00B27102">
        <w:rPr>
          <w:rFonts w:eastAsiaTheme="minorEastAsia"/>
          <w:sz w:val="20"/>
          <w:szCs w:val="20"/>
        </w:rPr>
        <w:t>г. Куйбышев</w:t>
      </w:r>
      <w:r w:rsidRPr="00B27102">
        <w:rPr>
          <w:rFonts w:eastAsiaTheme="minorEastAsia"/>
          <w:sz w:val="20"/>
          <w:szCs w:val="20"/>
        </w:rPr>
        <w:tab/>
      </w:r>
      <w:r w:rsidRPr="00B27102">
        <w:rPr>
          <w:rFonts w:eastAsiaTheme="minorEastAsia"/>
          <w:sz w:val="20"/>
          <w:szCs w:val="20"/>
        </w:rPr>
        <w:tab/>
      </w:r>
      <w:r w:rsidRPr="00B27102">
        <w:rPr>
          <w:rFonts w:eastAsiaTheme="minorEastAsia"/>
          <w:sz w:val="20"/>
          <w:szCs w:val="20"/>
        </w:rPr>
        <w:tab/>
      </w:r>
      <w:r w:rsidRPr="00B27102">
        <w:rPr>
          <w:rFonts w:eastAsiaTheme="minorEastAsia"/>
          <w:sz w:val="20"/>
          <w:szCs w:val="20"/>
        </w:rPr>
        <w:tab/>
      </w:r>
      <w:r w:rsidRPr="00B27102">
        <w:rPr>
          <w:rFonts w:eastAsiaTheme="minorEastAsia"/>
          <w:sz w:val="20"/>
          <w:szCs w:val="20"/>
        </w:rPr>
        <w:tab/>
      </w:r>
      <w:r w:rsidRPr="00B27102">
        <w:rPr>
          <w:rFonts w:eastAsiaTheme="minorEastAsia"/>
          <w:sz w:val="20"/>
          <w:szCs w:val="20"/>
        </w:rPr>
        <w:tab/>
        <w:t xml:space="preserve">                                         09.12.2024</w:t>
      </w:r>
    </w:p>
    <w:p w14:paraId="0AFBDC17" w14:textId="77777777" w:rsidR="00B27102" w:rsidRPr="00B27102" w:rsidRDefault="00B27102" w:rsidP="00B27102">
      <w:pPr>
        <w:widowControl w:val="0"/>
        <w:kinsoku w:val="0"/>
        <w:overflowPunct w:val="0"/>
        <w:autoSpaceDE w:val="0"/>
        <w:autoSpaceDN w:val="0"/>
        <w:adjustRightInd w:val="0"/>
        <w:ind w:right="139"/>
        <w:rPr>
          <w:rFonts w:eastAsiaTheme="minorEastAsia"/>
          <w:sz w:val="20"/>
          <w:szCs w:val="20"/>
        </w:rPr>
      </w:pPr>
    </w:p>
    <w:p w14:paraId="7B370431" w14:textId="77777777" w:rsidR="00B27102" w:rsidRPr="00B27102" w:rsidRDefault="00B27102" w:rsidP="00B27102">
      <w:pPr>
        <w:tabs>
          <w:tab w:val="left" w:pos="709"/>
        </w:tabs>
        <w:autoSpaceDE w:val="0"/>
        <w:autoSpaceDN w:val="0"/>
        <w:adjustRightInd w:val="0"/>
        <w:jc w:val="both"/>
        <w:rPr>
          <w:rFonts w:eastAsiaTheme="minorEastAsia"/>
          <w:sz w:val="20"/>
          <w:szCs w:val="20"/>
        </w:rPr>
      </w:pPr>
      <w:r w:rsidRPr="00B27102">
        <w:rPr>
          <w:rFonts w:eastAsiaTheme="minorEastAsia"/>
          <w:sz w:val="20"/>
          <w:szCs w:val="20"/>
        </w:rPr>
        <w:t xml:space="preserve">           Настоящее заключение о результатах общественных обсуждений, проведенных с 12.11.2024 по 09.12.2024, подготовлено на основании протокола общественных обсуждений по проекту внесения изменений в Генеральный план </w:t>
      </w:r>
      <w:proofErr w:type="spellStart"/>
      <w:r w:rsidRPr="00B27102">
        <w:rPr>
          <w:rFonts w:eastAsiaTheme="minorEastAsia"/>
          <w:sz w:val="20"/>
          <w:szCs w:val="20"/>
        </w:rPr>
        <w:t>Чумаковского</w:t>
      </w:r>
      <w:proofErr w:type="spellEnd"/>
      <w:r w:rsidRPr="00B27102">
        <w:rPr>
          <w:rFonts w:eastAsiaTheme="minorEastAsia"/>
          <w:sz w:val="20"/>
          <w:szCs w:val="20"/>
        </w:rPr>
        <w:t xml:space="preserve"> сельсовета Куйбышевского муниципального района Новосибирской области от 06.12.2024.</w:t>
      </w:r>
    </w:p>
    <w:p w14:paraId="08A8C197" w14:textId="77777777" w:rsidR="00B27102" w:rsidRPr="00B27102" w:rsidRDefault="00B27102" w:rsidP="00B27102">
      <w:pPr>
        <w:widowControl w:val="0"/>
        <w:kinsoku w:val="0"/>
        <w:overflowPunct w:val="0"/>
        <w:autoSpaceDE w:val="0"/>
        <w:autoSpaceDN w:val="0"/>
        <w:adjustRightInd w:val="0"/>
        <w:ind w:right="139" w:firstLine="709"/>
        <w:jc w:val="both"/>
        <w:rPr>
          <w:rFonts w:eastAsiaTheme="minorEastAsia"/>
          <w:sz w:val="20"/>
          <w:szCs w:val="20"/>
        </w:rPr>
      </w:pPr>
      <w:proofErr w:type="gramStart"/>
      <w:r w:rsidRPr="00B27102">
        <w:rPr>
          <w:rFonts w:eastAsiaTheme="minorEastAsia"/>
          <w:sz w:val="20"/>
          <w:szCs w:val="20"/>
        </w:rPr>
        <w:t>Количество  участников</w:t>
      </w:r>
      <w:proofErr w:type="gramEnd"/>
      <w:r w:rsidRPr="00B27102">
        <w:rPr>
          <w:rFonts w:eastAsiaTheme="minorEastAsia"/>
          <w:sz w:val="20"/>
          <w:szCs w:val="20"/>
        </w:rPr>
        <w:t xml:space="preserve">  общественных  обсуждений,  принявших участие в общественных обсуждениях -</w:t>
      </w:r>
      <w:r w:rsidRPr="00B27102">
        <w:rPr>
          <w:rFonts w:eastAsiaTheme="minorEastAsia"/>
          <w:color w:val="FF0000"/>
          <w:sz w:val="20"/>
          <w:szCs w:val="20"/>
        </w:rPr>
        <w:t xml:space="preserve">  </w:t>
      </w:r>
      <w:r w:rsidRPr="00B27102">
        <w:rPr>
          <w:rFonts w:eastAsiaTheme="minorEastAsia"/>
          <w:sz w:val="20"/>
          <w:szCs w:val="20"/>
        </w:rPr>
        <w:t>0 человек.</w:t>
      </w:r>
    </w:p>
    <w:p w14:paraId="4D178603" w14:textId="77777777" w:rsidR="00B27102" w:rsidRPr="00B27102" w:rsidRDefault="00B27102" w:rsidP="00B27102">
      <w:pPr>
        <w:widowControl w:val="0"/>
        <w:autoSpaceDE w:val="0"/>
        <w:autoSpaceDN w:val="0"/>
        <w:ind w:firstLine="708"/>
        <w:jc w:val="both"/>
        <w:rPr>
          <w:rFonts w:eastAsiaTheme="minorEastAsia"/>
          <w:sz w:val="20"/>
          <w:szCs w:val="20"/>
        </w:rPr>
      </w:pPr>
      <w:r w:rsidRPr="00B27102">
        <w:rPr>
          <w:rFonts w:ascii="Courier New" w:eastAsiaTheme="minorEastAsia" w:hAnsi="Courier New" w:cs="Courier New"/>
          <w:sz w:val="20"/>
          <w:szCs w:val="20"/>
        </w:rPr>
        <w:tab/>
      </w:r>
      <w:r w:rsidRPr="00B27102">
        <w:rPr>
          <w:rFonts w:eastAsiaTheme="minorEastAsia"/>
          <w:sz w:val="20"/>
          <w:szCs w:val="20"/>
        </w:rPr>
        <w:t>Содержание внесенных предложений и замечаний от участников общественных обсуждений, постоянно проживающих на территории, в пределах которой проводятся общественные обсуждения и от иных участников общественных обсуждений: посредством Платформы обратной связи государственной информационной системы «Единый портал государственных и муниципальных услуг (функций)», в письменной форме в адрес организатора общественных обсуждений, посредством записи в книге (журнале) учета посетителей экспозиции проекта, подлежащего рассмотрению на общественных обсуждениях - предложения и замечания не поступали.</w:t>
      </w:r>
    </w:p>
    <w:p w14:paraId="1A7CF7DC" w14:textId="77777777" w:rsidR="00B27102" w:rsidRPr="00B27102" w:rsidRDefault="00B27102" w:rsidP="00B27102">
      <w:pPr>
        <w:widowControl w:val="0"/>
        <w:tabs>
          <w:tab w:val="left" w:pos="709"/>
        </w:tabs>
        <w:kinsoku w:val="0"/>
        <w:overflowPunct w:val="0"/>
        <w:autoSpaceDE w:val="0"/>
        <w:autoSpaceDN w:val="0"/>
        <w:adjustRightInd w:val="0"/>
        <w:spacing w:before="45"/>
        <w:ind w:right="-66"/>
        <w:jc w:val="both"/>
        <w:rPr>
          <w:rFonts w:eastAsiaTheme="minorEastAsia"/>
          <w:sz w:val="20"/>
          <w:szCs w:val="20"/>
        </w:rPr>
      </w:pPr>
      <w:r w:rsidRPr="00B27102">
        <w:rPr>
          <w:rFonts w:eastAsiaTheme="minorEastAsia"/>
          <w:sz w:val="20"/>
          <w:szCs w:val="20"/>
        </w:rPr>
        <w:tab/>
        <w:t xml:space="preserve">По результатам проведения общественных обсуждений сделано следующее заключение: </w:t>
      </w:r>
    </w:p>
    <w:p w14:paraId="473D736F" w14:textId="77777777" w:rsidR="00B27102" w:rsidRPr="00B27102" w:rsidRDefault="00B27102" w:rsidP="00B27102">
      <w:pPr>
        <w:widowControl w:val="0"/>
        <w:numPr>
          <w:ilvl w:val="0"/>
          <w:numId w:val="21"/>
        </w:numPr>
        <w:tabs>
          <w:tab w:val="left" w:pos="1134"/>
        </w:tabs>
        <w:autoSpaceDE w:val="0"/>
        <w:autoSpaceDN w:val="0"/>
        <w:adjustRightInd w:val="0"/>
        <w:ind w:left="0" w:firstLine="705"/>
        <w:jc w:val="both"/>
        <w:rPr>
          <w:rFonts w:eastAsiaTheme="minorEastAsia"/>
          <w:sz w:val="20"/>
          <w:szCs w:val="20"/>
        </w:rPr>
      </w:pPr>
      <w:r w:rsidRPr="00B27102">
        <w:rPr>
          <w:rFonts w:eastAsiaTheme="minorEastAsia"/>
          <w:sz w:val="20"/>
          <w:szCs w:val="20"/>
        </w:rPr>
        <w:t xml:space="preserve">Общественные   обсуждения   </w:t>
      </w:r>
      <w:proofErr w:type="gramStart"/>
      <w:r w:rsidRPr="00B27102">
        <w:rPr>
          <w:rFonts w:eastAsiaTheme="minorEastAsia"/>
          <w:sz w:val="20"/>
          <w:szCs w:val="20"/>
        </w:rPr>
        <w:t>по  проекту</w:t>
      </w:r>
      <w:proofErr w:type="gramEnd"/>
      <w:r w:rsidRPr="00B27102">
        <w:rPr>
          <w:rFonts w:eastAsiaTheme="minorEastAsia"/>
          <w:sz w:val="20"/>
          <w:szCs w:val="20"/>
        </w:rPr>
        <w:t xml:space="preserve"> внесения  изменений  в Генеральный план </w:t>
      </w:r>
      <w:proofErr w:type="spellStart"/>
      <w:r w:rsidRPr="00B27102">
        <w:rPr>
          <w:rFonts w:eastAsiaTheme="minorEastAsia"/>
          <w:sz w:val="20"/>
          <w:szCs w:val="20"/>
        </w:rPr>
        <w:t>Чумаковского</w:t>
      </w:r>
      <w:proofErr w:type="spellEnd"/>
      <w:r w:rsidRPr="00B27102">
        <w:rPr>
          <w:rFonts w:eastAsiaTheme="minorEastAsia"/>
          <w:sz w:val="20"/>
          <w:szCs w:val="20"/>
        </w:rPr>
        <w:t xml:space="preserve"> сельсовета Куйбышевского района Новосибирской области считать состоявшимися.</w:t>
      </w:r>
    </w:p>
    <w:p w14:paraId="1B82523A" w14:textId="77777777" w:rsidR="00B27102" w:rsidRPr="00B27102" w:rsidRDefault="00B27102" w:rsidP="00B27102">
      <w:pPr>
        <w:widowControl w:val="0"/>
        <w:numPr>
          <w:ilvl w:val="0"/>
          <w:numId w:val="21"/>
        </w:numPr>
        <w:tabs>
          <w:tab w:val="left" w:pos="-3686"/>
          <w:tab w:val="left" w:pos="1134"/>
        </w:tabs>
        <w:autoSpaceDE w:val="0"/>
        <w:autoSpaceDN w:val="0"/>
        <w:adjustRightInd w:val="0"/>
        <w:ind w:left="0" w:firstLine="705"/>
        <w:jc w:val="both"/>
        <w:rPr>
          <w:rFonts w:eastAsiaTheme="minorEastAsia"/>
          <w:sz w:val="20"/>
          <w:szCs w:val="20"/>
        </w:rPr>
      </w:pPr>
      <w:r w:rsidRPr="00B27102">
        <w:rPr>
          <w:rFonts w:eastAsiaTheme="minorEastAsia"/>
          <w:sz w:val="20"/>
          <w:szCs w:val="20"/>
        </w:rPr>
        <w:t xml:space="preserve">Процедура     проведения    общественных    обсуждений    </w:t>
      </w:r>
      <w:proofErr w:type="gramStart"/>
      <w:r w:rsidRPr="00B27102">
        <w:rPr>
          <w:rFonts w:eastAsiaTheme="minorEastAsia"/>
          <w:sz w:val="20"/>
          <w:szCs w:val="20"/>
        </w:rPr>
        <w:t>осуществлена  в</w:t>
      </w:r>
      <w:proofErr w:type="gramEnd"/>
      <w:r w:rsidRPr="00B27102">
        <w:rPr>
          <w:rFonts w:eastAsiaTheme="minorEastAsia"/>
          <w:sz w:val="20"/>
          <w:szCs w:val="20"/>
        </w:rPr>
        <w:t xml:space="preserve"> соответствии с действующим законодательством.</w:t>
      </w:r>
    </w:p>
    <w:p w14:paraId="719939EF" w14:textId="77777777" w:rsidR="00B27102" w:rsidRPr="00B27102" w:rsidRDefault="00B27102" w:rsidP="00B27102">
      <w:pPr>
        <w:widowControl w:val="0"/>
        <w:numPr>
          <w:ilvl w:val="0"/>
          <w:numId w:val="21"/>
        </w:numPr>
        <w:tabs>
          <w:tab w:val="left" w:pos="1134"/>
        </w:tabs>
        <w:autoSpaceDE w:val="0"/>
        <w:autoSpaceDN w:val="0"/>
        <w:adjustRightInd w:val="0"/>
        <w:ind w:left="0" w:firstLine="709"/>
        <w:jc w:val="both"/>
        <w:rPr>
          <w:rFonts w:eastAsiaTheme="minorEastAsia"/>
          <w:sz w:val="20"/>
          <w:szCs w:val="20"/>
        </w:rPr>
      </w:pPr>
      <w:r w:rsidRPr="00B27102">
        <w:rPr>
          <w:rFonts w:eastAsiaTheme="minorEastAsia"/>
          <w:sz w:val="20"/>
          <w:szCs w:val="20"/>
        </w:rPr>
        <w:t xml:space="preserve">Проект внесения изменений в Генеральный план </w:t>
      </w:r>
      <w:proofErr w:type="spellStart"/>
      <w:r w:rsidRPr="00B27102">
        <w:rPr>
          <w:rFonts w:eastAsiaTheme="minorEastAsia"/>
          <w:sz w:val="20"/>
          <w:szCs w:val="20"/>
        </w:rPr>
        <w:t>Чумаковского</w:t>
      </w:r>
      <w:proofErr w:type="spellEnd"/>
      <w:r w:rsidRPr="00B27102">
        <w:rPr>
          <w:rFonts w:eastAsiaTheme="minorEastAsia"/>
          <w:sz w:val="20"/>
          <w:szCs w:val="20"/>
        </w:rPr>
        <w:t xml:space="preserve"> сельсовета Куйбышевского района Новосибирской области рекомендовать к утверждению на очередной сессии Совета депутатов Куйбышевского муниципального района Новосибирской области.</w:t>
      </w:r>
    </w:p>
    <w:p w14:paraId="1E506EE0" w14:textId="77777777" w:rsidR="00B27102" w:rsidRPr="00B27102" w:rsidRDefault="00B27102" w:rsidP="00B27102">
      <w:pPr>
        <w:widowControl w:val="0"/>
        <w:tabs>
          <w:tab w:val="left" w:pos="709"/>
          <w:tab w:val="left" w:pos="1134"/>
        </w:tabs>
        <w:autoSpaceDE w:val="0"/>
        <w:autoSpaceDN w:val="0"/>
        <w:adjustRightInd w:val="0"/>
        <w:jc w:val="both"/>
        <w:rPr>
          <w:sz w:val="20"/>
          <w:szCs w:val="20"/>
          <w:u w:val="single"/>
        </w:rPr>
      </w:pPr>
      <w:r w:rsidRPr="00B27102">
        <w:rPr>
          <w:color w:val="000000"/>
          <w:sz w:val="20"/>
          <w:szCs w:val="20"/>
          <w:lang w:eastAsia="en-US"/>
        </w:rPr>
        <w:tab/>
        <w:t xml:space="preserve">4.  </w:t>
      </w:r>
      <w:r w:rsidRPr="00B27102">
        <w:rPr>
          <w:sz w:val="20"/>
          <w:szCs w:val="20"/>
        </w:rPr>
        <w:t xml:space="preserve">Опубликовать настоящее заключение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w:t>
      </w:r>
      <w:r w:rsidRPr="00B27102">
        <w:rPr>
          <w:bCs/>
          <w:color w:val="000000"/>
          <w:sz w:val="20"/>
          <w:szCs w:val="20"/>
        </w:rPr>
        <w:t>на</w:t>
      </w:r>
      <w:r w:rsidRPr="00B27102">
        <w:rPr>
          <w:bCs/>
          <w:sz w:val="20"/>
          <w:szCs w:val="20"/>
        </w:rPr>
        <w:t xml:space="preserve"> официальном сайте администрации Куйбышевского муниципального района Новосибирской области </w:t>
      </w:r>
      <w:hyperlink r:id="rId10" w:history="1">
        <w:r w:rsidRPr="00B27102">
          <w:rPr>
            <w:bCs/>
            <w:color w:val="0000FF"/>
            <w:sz w:val="20"/>
            <w:szCs w:val="20"/>
            <w:u w:val="single"/>
          </w:rPr>
          <w:t>www.kuibyshev.nso.ru</w:t>
        </w:r>
      </w:hyperlink>
      <w:r w:rsidRPr="00B27102">
        <w:rPr>
          <w:sz w:val="20"/>
          <w:szCs w:val="20"/>
        </w:rPr>
        <w:t xml:space="preserve"> и на платформе обратной связи государственной информационной системы «Единый портал государственных и муниципальных услуг (функций)».</w:t>
      </w:r>
    </w:p>
    <w:p w14:paraId="0EBA5454" w14:textId="77777777" w:rsidR="00B27102" w:rsidRPr="00B27102" w:rsidRDefault="00B27102" w:rsidP="00B27102">
      <w:pPr>
        <w:shd w:val="clear" w:color="auto" w:fill="FFFFFF"/>
        <w:tabs>
          <w:tab w:val="left" w:leader="dot" w:pos="-4962"/>
          <w:tab w:val="left" w:pos="709"/>
        </w:tabs>
        <w:ind w:firstLine="705"/>
        <w:jc w:val="both"/>
        <w:rPr>
          <w:rFonts w:eastAsiaTheme="minorEastAsia"/>
          <w:sz w:val="20"/>
          <w:szCs w:val="20"/>
        </w:rPr>
      </w:pPr>
      <w:r w:rsidRPr="00B27102">
        <w:rPr>
          <w:rFonts w:eastAsiaTheme="minorEastAsia"/>
          <w:sz w:val="20"/>
          <w:szCs w:val="20"/>
        </w:rPr>
        <w:t xml:space="preserve">  </w:t>
      </w:r>
    </w:p>
    <w:p w14:paraId="03AA56DE" w14:textId="21E07F44" w:rsidR="00B27102" w:rsidRPr="00B27102" w:rsidRDefault="00B27102" w:rsidP="00B27102">
      <w:pPr>
        <w:shd w:val="clear" w:color="auto" w:fill="FFFFFF"/>
        <w:tabs>
          <w:tab w:val="left" w:leader="dot" w:pos="-4962"/>
        </w:tabs>
        <w:jc w:val="both"/>
        <w:rPr>
          <w:rFonts w:eastAsiaTheme="minorEastAsia"/>
          <w:sz w:val="20"/>
          <w:szCs w:val="20"/>
        </w:rPr>
      </w:pPr>
      <w:r w:rsidRPr="00B27102">
        <w:rPr>
          <w:color w:val="000000"/>
          <w:sz w:val="20"/>
          <w:szCs w:val="20"/>
          <w:lang w:eastAsia="en-US"/>
        </w:rPr>
        <w:t xml:space="preserve"> </w:t>
      </w:r>
      <w:r w:rsidRPr="00B27102">
        <w:rPr>
          <w:rFonts w:eastAsiaTheme="minorEastAsia"/>
          <w:sz w:val="20"/>
          <w:szCs w:val="20"/>
        </w:rPr>
        <w:t>Председатель комиссии</w:t>
      </w:r>
      <w:r w:rsidRPr="00B27102">
        <w:rPr>
          <w:rFonts w:eastAsiaTheme="minorEastAsia"/>
          <w:sz w:val="20"/>
          <w:szCs w:val="20"/>
        </w:rPr>
        <w:tab/>
        <w:t xml:space="preserve">   </w:t>
      </w:r>
      <w:r w:rsidRPr="00B27102">
        <w:rPr>
          <w:rFonts w:eastAsiaTheme="minorEastAsia"/>
          <w:sz w:val="20"/>
          <w:szCs w:val="20"/>
        </w:rPr>
        <w:tab/>
      </w:r>
      <w:r w:rsidRPr="00B27102">
        <w:rPr>
          <w:rFonts w:eastAsiaTheme="minorEastAsia"/>
          <w:sz w:val="20"/>
          <w:szCs w:val="20"/>
        </w:rPr>
        <w:tab/>
      </w:r>
      <w:r w:rsidRPr="00B27102">
        <w:rPr>
          <w:rFonts w:eastAsiaTheme="minorEastAsia"/>
          <w:sz w:val="20"/>
          <w:szCs w:val="20"/>
        </w:rPr>
        <w:tab/>
        <w:t xml:space="preserve">          </w:t>
      </w:r>
      <w:r w:rsidRPr="00B27102">
        <w:rPr>
          <w:rFonts w:eastAsiaTheme="minorEastAsia"/>
          <w:sz w:val="20"/>
          <w:szCs w:val="20"/>
        </w:rPr>
        <w:tab/>
      </w:r>
      <w:r>
        <w:rPr>
          <w:rFonts w:eastAsiaTheme="minorEastAsia"/>
          <w:sz w:val="20"/>
          <w:szCs w:val="20"/>
        </w:rPr>
        <w:t xml:space="preserve">                                                    </w:t>
      </w:r>
      <w:r w:rsidRPr="00B27102">
        <w:rPr>
          <w:rFonts w:eastAsiaTheme="minorEastAsia"/>
          <w:sz w:val="20"/>
          <w:szCs w:val="20"/>
        </w:rPr>
        <w:t xml:space="preserve"> С.Ф. </w:t>
      </w:r>
      <w:proofErr w:type="spellStart"/>
      <w:r w:rsidRPr="00B27102">
        <w:rPr>
          <w:rFonts w:eastAsiaTheme="minorEastAsia"/>
          <w:sz w:val="20"/>
          <w:szCs w:val="20"/>
        </w:rPr>
        <w:t>Ильюхин</w:t>
      </w:r>
      <w:proofErr w:type="spellEnd"/>
    </w:p>
    <w:p w14:paraId="38D336CD" w14:textId="77777777" w:rsidR="00B27102" w:rsidRPr="00B27102" w:rsidRDefault="00B27102" w:rsidP="00B27102">
      <w:pPr>
        <w:widowControl w:val="0"/>
        <w:tabs>
          <w:tab w:val="left" w:pos="4886"/>
        </w:tabs>
        <w:kinsoku w:val="0"/>
        <w:overflowPunct w:val="0"/>
        <w:autoSpaceDE w:val="0"/>
        <w:autoSpaceDN w:val="0"/>
        <w:adjustRightInd w:val="0"/>
        <w:ind w:right="128"/>
        <w:jc w:val="both"/>
        <w:rPr>
          <w:rFonts w:eastAsiaTheme="minorEastAsia"/>
          <w:sz w:val="20"/>
          <w:szCs w:val="20"/>
        </w:rPr>
      </w:pPr>
    </w:p>
    <w:p w14:paraId="6C4A7EC4" w14:textId="00EE1EAB" w:rsidR="00B27102" w:rsidRPr="00B27102" w:rsidRDefault="00B27102" w:rsidP="00FF06BA">
      <w:pPr>
        <w:widowControl w:val="0"/>
        <w:tabs>
          <w:tab w:val="left" w:pos="567"/>
        </w:tabs>
        <w:autoSpaceDE w:val="0"/>
        <w:autoSpaceDN w:val="0"/>
        <w:adjustRightInd w:val="0"/>
        <w:jc w:val="center"/>
        <w:rPr>
          <w:sz w:val="20"/>
          <w:szCs w:val="20"/>
        </w:rPr>
      </w:pPr>
    </w:p>
    <w:p w14:paraId="4A1B242B" w14:textId="0E47593F" w:rsidR="00B27102" w:rsidRPr="00B27102" w:rsidRDefault="00B27102" w:rsidP="00FF06BA">
      <w:pPr>
        <w:widowControl w:val="0"/>
        <w:tabs>
          <w:tab w:val="left" w:pos="567"/>
        </w:tabs>
        <w:autoSpaceDE w:val="0"/>
        <w:autoSpaceDN w:val="0"/>
        <w:adjustRightInd w:val="0"/>
        <w:jc w:val="center"/>
        <w:rPr>
          <w:sz w:val="20"/>
          <w:szCs w:val="20"/>
        </w:rPr>
      </w:pPr>
    </w:p>
    <w:p w14:paraId="484C25AF" w14:textId="77777777" w:rsidR="00B27102" w:rsidRPr="00B27102" w:rsidRDefault="00B27102" w:rsidP="00B27102">
      <w:pPr>
        <w:widowControl w:val="0"/>
        <w:tabs>
          <w:tab w:val="left" w:pos="709"/>
        </w:tabs>
        <w:kinsoku w:val="0"/>
        <w:overflowPunct w:val="0"/>
        <w:autoSpaceDE w:val="0"/>
        <w:autoSpaceDN w:val="0"/>
        <w:adjustRightInd w:val="0"/>
        <w:spacing w:before="50" w:line="321" w:lineRule="exact"/>
        <w:ind w:left="189"/>
        <w:jc w:val="center"/>
        <w:rPr>
          <w:rFonts w:eastAsiaTheme="minorEastAsia"/>
          <w:sz w:val="20"/>
          <w:szCs w:val="20"/>
        </w:rPr>
      </w:pPr>
      <w:r w:rsidRPr="00B27102">
        <w:rPr>
          <w:rFonts w:eastAsiaTheme="minorEastAsia"/>
          <w:bCs/>
          <w:spacing w:val="-2"/>
          <w:sz w:val="20"/>
          <w:szCs w:val="20"/>
        </w:rPr>
        <w:t>ЗАКЛЮЧЕНИЕ</w:t>
      </w:r>
    </w:p>
    <w:p w14:paraId="2C4E907A" w14:textId="77777777" w:rsidR="00B27102" w:rsidRPr="00B27102" w:rsidRDefault="00B27102" w:rsidP="00B27102">
      <w:pPr>
        <w:widowControl w:val="0"/>
        <w:kinsoku w:val="0"/>
        <w:overflowPunct w:val="0"/>
        <w:autoSpaceDE w:val="0"/>
        <w:autoSpaceDN w:val="0"/>
        <w:adjustRightInd w:val="0"/>
        <w:spacing w:line="320" w:lineRule="exact"/>
        <w:ind w:left="198"/>
        <w:jc w:val="center"/>
        <w:rPr>
          <w:rFonts w:eastAsiaTheme="minorEastAsia"/>
          <w:spacing w:val="-1"/>
          <w:sz w:val="20"/>
          <w:szCs w:val="20"/>
        </w:rPr>
      </w:pPr>
      <w:r w:rsidRPr="00B27102">
        <w:rPr>
          <w:rFonts w:eastAsiaTheme="minorEastAsia"/>
          <w:sz w:val="20"/>
          <w:szCs w:val="20"/>
        </w:rPr>
        <w:t xml:space="preserve">o </w:t>
      </w:r>
      <w:r w:rsidRPr="00B27102">
        <w:rPr>
          <w:rFonts w:eastAsiaTheme="minorEastAsia"/>
          <w:spacing w:val="-1"/>
          <w:sz w:val="20"/>
          <w:szCs w:val="20"/>
        </w:rPr>
        <w:t>результатах</w:t>
      </w:r>
      <w:r w:rsidRPr="00B27102">
        <w:rPr>
          <w:rFonts w:eastAsiaTheme="minorEastAsia"/>
          <w:sz w:val="20"/>
          <w:szCs w:val="20"/>
        </w:rPr>
        <w:t xml:space="preserve"> </w:t>
      </w:r>
      <w:r w:rsidRPr="00B27102">
        <w:rPr>
          <w:rFonts w:eastAsiaTheme="minorEastAsia"/>
          <w:spacing w:val="-1"/>
          <w:sz w:val="20"/>
          <w:szCs w:val="20"/>
        </w:rPr>
        <w:t>общественных обсуждений</w:t>
      </w:r>
    </w:p>
    <w:p w14:paraId="5D09735B" w14:textId="77777777" w:rsidR="00B27102" w:rsidRPr="00B27102" w:rsidRDefault="00B27102" w:rsidP="00B27102">
      <w:pPr>
        <w:autoSpaceDE w:val="0"/>
        <w:autoSpaceDN w:val="0"/>
        <w:adjustRightInd w:val="0"/>
        <w:jc w:val="center"/>
        <w:rPr>
          <w:rFonts w:eastAsiaTheme="minorEastAsia"/>
          <w:sz w:val="20"/>
          <w:szCs w:val="20"/>
        </w:rPr>
      </w:pPr>
      <w:r w:rsidRPr="00B27102">
        <w:rPr>
          <w:rFonts w:eastAsiaTheme="minorEastAsia"/>
          <w:spacing w:val="-1"/>
          <w:sz w:val="20"/>
          <w:szCs w:val="20"/>
        </w:rPr>
        <w:t>по проекту</w:t>
      </w:r>
      <w:r w:rsidRPr="00B27102">
        <w:rPr>
          <w:rFonts w:eastAsiaTheme="minorEastAsia"/>
          <w:spacing w:val="-4"/>
          <w:sz w:val="20"/>
          <w:szCs w:val="20"/>
        </w:rPr>
        <w:t xml:space="preserve"> </w:t>
      </w:r>
      <w:r w:rsidRPr="00B27102">
        <w:rPr>
          <w:rFonts w:eastAsiaTheme="minorEastAsia"/>
          <w:sz w:val="20"/>
          <w:szCs w:val="20"/>
        </w:rPr>
        <w:t xml:space="preserve">внесения изменений в Правила землепользования и застройки </w:t>
      </w:r>
      <w:proofErr w:type="spellStart"/>
      <w:r w:rsidRPr="00B27102">
        <w:rPr>
          <w:rFonts w:eastAsiaTheme="minorEastAsia"/>
          <w:sz w:val="20"/>
          <w:szCs w:val="20"/>
        </w:rPr>
        <w:t>Чумаковского</w:t>
      </w:r>
      <w:proofErr w:type="spellEnd"/>
      <w:r w:rsidRPr="00B27102">
        <w:rPr>
          <w:rFonts w:eastAsiaTheme="minorEastAsia"/>
          <w:sz w:val="20"/>
          <w:szCs w:val="20"/>
        </w:rPr>
        <w:t xml:space="preserve"> сельсовета Куйбышевского района </w:t>
      </w:r>
      <w:r w:rsidRPr="00B27102">
        <w:rPr>
          <w:rFonts w:eastAsiaTheme="minorEastAsia"/>
          <w:sz w:val="20"/>
          <w:szCs w:val="20"/>
        </w:rPr>
        <w:br/>
        <w:t>Новосибирской области</w:t>
      </w:r>
    </w:p>
    <w:p w14:paraId="4E9B5E7F" w14:textId="77777777" w:rsidR="00B27102" w:rsidRPr="00B27102" w:rsidRDefault="00B27102" w:rsidP="00B27102">
      <w:pPr>
        <w:autoSpaceDE w:val="0"/>
        <w:autoSpaceDN w:val="0"/>
        <w:adjustRightInd w:val="0"/>
        <w:ind w:firstLine="851"/>
        <w:jc w:val="center"/>
        <w:rPr>
          <w:rFonts w:eastAsiaTheme="minorEastAsia"/>
          <w:sz w:val="20"/>
          <w:szCs w:val="20"/>
        </w:rPr>
      </w:pPr>
    </w:p>
    <w:p w14:paraId="39851251" w14:textId="77777777" w:rsidR="00B27102" w:rsidRPr="00B27102" w:rsidRDefault="00B27102" w:rsidP="00B27102">
      <w:pPr>
        <w:widowControl w:val="0"/>
        <w:kinsoku w:val="0"/>
        <w:overflowPunct w:val="0"/>
        <w:autoSpaceDE w:val="0"/>
        <w:autoSpaceDN w:val="0"/>
        <w:adjustRightInd w:val="0"/>
        <w:ind w:right="139"/>
        <w:rPr>
          <w:rFonts w:eastAsiaTheme="minorEastAsia"/>
          <w:sz w:val="20"/>
          <w:szCs w:val="20"/>
        </w:rPr>
      </w:pPr>
      <w:r w:rsidRPr="00B27102">
        <w:rPr>
          <w:rFonts w:eastAsiaTheme="minorEastAsia"/>
          <w:sz w:val="20"/>
          <w:szCs w:val="20"/>
        </w:rPr>
        <w:t>г. Куйбышев</w:t>
      </w:r>
      <w:r w:rsidRPr="00B27102">
        <w:rPr>
          <w:rFonts w:eastAsiaTheme="minorEastAsia"/>
          <w:sz w:val="20"/>
          <w:szCs w:val="20"/>
        </w:rPr>
        <w:tab/>
      </w:r>
      <w:r w:rsidRPr="00B27102">
        <w:rPr>
          <w:rFonts w:eastAsiaTheme="minorEastAsia"/>
          <w:sz w:val="20"/>
          <w:szCs w:val="20"/>
        </w:rPr>
        <w:tab/>
      </w:r>
      <w:r w:rsidRPr="00B27102">
        <w:rPr>
          <w:rFonts w:eastAsiaTheme="minorEastAsia"/>
          <w:sz w:val="20"/>
          <w:szCs w:val="20"/>
        </w:rPr>
        <w:tab/>
      </w:r>
      <w:r w:rsidRPr="00B27102">
        <w:rPr>
          <w:rFonts w:eastAsiaTheme="minorEastAsia"/>
          <w:sz w:val="20"/>
          <w:szCs w:val="20"/>
        </w:rPr>
        <w:tab/>
      </w:r>
      <w:r w:rsidRPr="00B27102">
        <w:rPr>
          <w:rFonts w:eastAsiaTheme="minorEastAsia"/>
          <w:sz w:val="20"/>
          <w:szCs w:val="20"/>
        </w:rPr>
        <w:tab/>
      </w:r>
      <w:r w:rsidRPr="00B27102">
        <w:rPr>
          <w:rFonts w:eastAsiaTheme="minorEastAsia"/>
          <w:sz w:val="20"/>
          <w:szCs w:val="20"/>
        </w:rPr>
        <w:tab/>
        <w:t xml:space="preserve">                                         09.12.2024</w:t>
      </w:r>
    </w:p>
    <w:p w14:paraId="411C81A5" w14:textId="77777777" w:rsidR="00B27102" w:rsidRPr="00B27102" w:rsidRDefault="00B27102" w:rsidP="00B27102">
      <w:pPr>
        <w:widowControl w:val="0"/>
        <w:kinsoku w:val="0"/>
        <w:overflowPunct w:val="0"/>
        <w:autoSpaceDE w:val="0"/>
        <w:autoSpaceDN w:val="0"/>
        <w:adjustRightInd w:val="0"/>
        <w:ind w:right="139"/>
        <w:rPr>
          <w:rFonts w:eastAsiaTheme="minorEastAsia"/>
          <w:sz w:val="20"/>
          <w:szCs w:val="20"/>
        </w:rPr>
      </w:pPr>
    </w:p>
    <w:p w14:paraId="7DA67712" w14:textId="77777777" w:rsidR="00B27102" w:rsidRPr="00B27102" w:rsidRDefault="00B27102" w:rsidP="00B27102">
      <w:pPr>
        <w:tabs>
          <w:tab w:val="left" w:pos="709"/>
        </w:tabs>
        <w:autoSpaceDE w:val="0"/>
        <w:autoSpaceDN w:val="0"/>
        <w:adjustRightInd w:val="0"/>
        <w:jc w:val="both"/>
        <w:rPr>
          <w:rFonts w:eastAsiaTheme="minorEastAsia"/>
          <w:sz w:val="20"/>
          <w:szCs w:val="20"/>
        </w:rPr>
      </w:pPr>
      <w:r w:rsidRPr="00B27102">
        <w:rPr>
          <w:rFonts w:eastAsiaTheme="minorEastAsia"/>
          <w:sz w:val="20"/>
          <w:szCs w:val="20"/>
        </w:rPr>
        <w:t xml:space="preserve">           Настоящее заключение о результатах общественных обсуждений, проведенных с 12.11.2024 по 09.12.2024, подготовлено на основании протокола общественных обсуждений по проекту внесения изменений в Правила землепользования и застройки </w:t>
      </w:r>
      <w:proofErr w:type="spellStart"/>
      <w:r w:rsidRPr="00B27102">
        <w:rPr>
          <w:rFonts w:eastAsiaTheme="minorEastAsia"/>
          <w:sz w:val="20"/>
          <w:szCs w:val="20"/>
        </w:rPr>
        <w:t>Чумаковского</w:t>
      </w:r>
      <w:proofErr w:type="spellEnd"/>
      <w:r w:rsidRPr="00B27102">
        <w:rPr>
          <w:rFonts w:eastAsiaTheme="minorEastAsia"/>
          <w:sz w:val="20"/>
          <w:szCs w:val="20"/>
        </w:rPr>
        <w:t xml:space="preserve"> сельсовета Куйбышевского муниципального района Новосибирской области от 06.12.2024.</w:t>
      </w:r>
    </w:p>
    <w:p w14:paraId="7632EF76" w14:textId="77777777" w:rsidR="00B27102" w:rsidRPr="00B27102" w:rsidRDefault="00B27102" w:rsidP="00B27102">
      <w:pPr>
        <w:widowControl w:val="0"/>
        <w:kinsoku w:val="0"/>
        <w:overflowPunct w:val="0"/>
        <w:autoSpaceDE w:val="0"/>
        <w:autoSpaceDN w:val="0"/>
        <w:adjustRightInd w:val="0"/>
        <w:ind w:right="139" w:firstLine="709"/>
        <w:jc w:val="both"/>
        <w:rPr>
          <w:rFonts w:eastAsiaTheme="minorEastAsia"/>
          <w:sz w:val="20"/>
          <w:szCs w:val="20"/>
        </w:rPr>
      </w:pPr>
      <w:proofErr w:type="gramStart"/>
      <w:r w:rsidRPr="00B27102">
        <w:rPr>
          <w:rFonts w:eastAsiaTheme="minorEastAsia"/>
          <w:sz w:val="20"/>
          <w:szCs w:val="20"/>
        </w:rPr>
        <w:t>Количество  участников</w:t>
      </w:r>
      <w:proofErr w:type="gramEnd"/>
      <w:r w:rsidRPr="00B27102">
        <w:rPr>
          <w:rFonts w:eastAsiaTheme="minorEastAsia"/>
          <w:sz w:val="20"/>
          <w:szCs w:val="20"/>
        </w:rPr>
        <w:t xml:space="preserve">  общественных  обсуждений,  принявших участие в общественных обсуждениях -</w:t>
      </w:r>
      <w:r w:rsidRPr="00B27102">
        <w:rPr>
          <w:rFonts w:eastAsiaTheme="minorEastAsia"/>
          <w:color w:val="FF0000"/>
          <w:sz w:val="20"/>
          <w:szCs w:val="20"/>
        </w:rPr>
        <w:t xml:space="preserve">  </w:t>
      </w:r>
      <w:r w:rsidRPr="00B27102">
        <w:rPr>
          <w:rFonts w:eastAsiaTheme="minorEastAsia"/>
          <w:sz w:val="20"/>
          <w:szCs w:val="20"/>
        </w:rPr>
        <w:t>0 человек.</w:t>
      </w:r>
    </w:p>
    <w:p w14:paraId="1B1980E0" w14:textId="77777777" w:rsidR="00B27102" w:rsidRPr="00B27102" w:rsidRDefault="00B27102" w:rsidP="00B27102">
      <w:pPr>
        <w:widowControl w:val="0"/>
        <w:autoSpaceDE w:val="0"/>
        <w:autoSpaceDN w:val="0"/>
        <w:ind w:firstLine="708"/>
        <w:jc w:val="both"/>
        <w:rPr>
          <w:rFonts w:eastAsiaTheme="minorEastAsia"/>
          <w:sz w:val="20"/>
          <w:szCs w:val="20"/>
        </w:rPr>
      </w:pPr>
      <w:r w:rsidRPr="00B27102">
        <w:rPr>
          <w:rFonts w:ascii="Courier New" w:eastAsiaTheme="minorEastAsia" w:hAnsi="Courier New" w:cs="Courier New"/>
          <w:sz w:val="20"/>
          <w:szCs w:val="20"/>
        </w:rPr>
        <w:tab/>
      </w:r>
      <w:r w:rsidRPr="00B27102">
        <w:rPr>
          <w:rFonts w:eastAsiaTheme="minorEastAsia"/>
          <w:sz w:val="20"/>
          <w:szCs w:val="20"/>
        </w:rPr>
        <w:t>Содержание внесенных предложений и замечаний от участников общественных обсуждений, постоянно проживающих на территории, в пределах которой проводятся общественные обсуждения и от иных участников общественных обсуждений: посредством Платформы обратной связи государственной информационной системы «Единый портал государственных и муниципальных услуг (функций)», в письменной форме в адрес организатора общественных обсуждений, посредством записи в книге (журнале) учета посетителей экспозиции проекта, подлежащего рассмотрению на общественных обсуждениях - предложения и замечания не поступали.</w:t>
      </w:r>
    </w:p>
    <w:p w14:paraId="3C71C05B" w14:textId="77777777" w:rsidR="00B27102" w:rsidRPr="00B27102" w:rsidRDefault="00B27102" w:rsidP="00B27102">
      <w:pPr>
        <w:widowControl w:val="0"/>
        <w:tabs>
          <w:tab w:val="left" w:pos="709"/>
        </w:tabs>
        <w:kinsoku w:val="0"/>
        <w:overflowPunct w:val="0"/>
        <w:autoSpaceDE w:val="0"/>
        <w:autoSpaceDN w:val="0"/>
        <w:adjustRightInd w:val="0"/>
        <w:spacing w:before="45"/>
        <w:ind w:right="-66"/>
        <w:jc w:val="both"/>
        <w:rPr>
          <w:rFonts w:eastAsiaTheme="minorEastAsia"/>
          <w:sz w:val="20"/>
          <w:szCs w:val="20"/>
        </w:rPr>
      </w:pPr>
      <w:r w:rsidRPr="00B27102">
        <w:rPr>
          <w:rFonts w:eastAsiaTheme="minorEastAsia"/>
          <w:sz w:val="20"/>
          <w:szCs w:val="20"/>
        </w:rPr>
        <w:tab/>
        <w:t xml:space="preserve">По результатам проведения общественных обсуждений сделано следующее заключение: </w:t>
      </w:r>
    </w:p>
    <w:p w14:paraId="72ED38A0" w14:textId="77777777" w:rsidR="00B27102" w:rsidRPr="00B27102" w:rsidRDefault="00B27102" w:rsidP="00B27102">
      <w:pPr>
        <w:widowControl w:val="0"/>
        <w:numPr>
          <w:ilvl w:val="0"/>
          <w:numId w:val="22"/>
        </w:numPr>
        <w:tabs>
          <w:tab w:val="left" w:pos="1134"/>
        </w:tabs>
        <w:autoSpaceDE w:val="0"/>
        <w:autoSpaceDN w:val="0"/>
        <w:adjustRightInd w:val="0"/>
        <w:jc w:val="both"/>
        <w:rPr>
          <w:rFonts w:eastAsiaTheme="minorEastAsia"/>
          <w:sz w:val="20"/>
          <w:szCs w:val="20"/>
        </w:rPr>
      </w:pPr>
      <w:r w:rsidRPr="00B27102">
        <w:rPr>
          <w:rFonts w:eastAsiaTheme="minorEastAsia"/>
          <w:sz w:val="20"/>
          <w:szCs w:val="20"/>
        </w:rPr>
        <w:t xml:space="preserve">Общественные   обсуждения   </w:t>
      </w:r>
      <w:proofErr w:type="gramStart"/>
      <w:r w:rsidRPr="00B27102">
        <w:rPr>
          <w:rFonts w:eastAsiaTheme="minorEastAsia"/>
          <w:sz w:val="20"/>
          <w:szCs w:val="20"/>
        </w:rPr>
        <w:t>по  проекту</w:t>
      </w:r>
      <w:proofErr w:type="gramEnd"/>
      <w:r w:rsidRPr="00B27102">
        <w:rPr>
          <w:rFonts w:eastAsiaTheme="minorEastAsia"/>
          <w:sz w:val="20"/>
          <w:szCs w:val="20"/>
        </w:rPr>
        <w:t xml:space="preserve">  внесения  изменений  в Правила землепользования и застройки </w:t>
      </w:r>
      <w:proofErr w:type="spellStart"/>
      <w:r w:rsidRPr="00B27102">
        <w:rPr>
          <w:rFonts w:eastAsiaTheme="minorEastAsia"/>
          <w:sz w:val="20"/>
          <w:szCs w:val="20"/>
        </w:rPr>
        <w:t>Чумаковского</w:t>
      </w:r>
      <w:proofErr w:type="spellEnd"/>
      <w:r w:rsidRPr="00B27102">
        <w:rPr>
          <w:rFonts w:eastAsiaTheme="minorEastAsia"/>
          <w:sz w:val="20"/>
          <w:szCs w:val="20"/>
        </w:rPr>
        <w:t xml:space="preserve"> сельсовета Куйбышевского  района Новосибирской области считать состоявшимися.</w:t>
      </w:r>
    </w:p>
    <w:p w14:paraId="11A23C9A" w14:textId="77777777" w:rsidR="00B27102" w:rsidRPr="00B27102" w:rsidRDefault="00B27102" w:rsidP="00B27102">
      <w:pPr>
        <w:widowControl w:val="0"/>
        <w:numPr>
          <w:ilvl w:val="0"/>
          <w:numId w:val="22"/>
        </w:numPr>
        <w:tabs>
          <w:tab w:val="left" w:pos="-3686"/>
          <w:tab w:val="left" w:pos="1134"/>
        </w:tabs>
        <w:autoSpaceDE w:val="0"/>
        <w:autoSpaceDN w:val="0"/>
        <w:adjustRightInd w:val="0"/>
        <w:ind w:left="0" w:firstLine="705"/>
        <w:jc w:val="both"/>
        <w:rPr>
          <w:rFonts w:eastAsiaTheme="minorEastAsia"/>
          <w:sz w:val="20"/>
          <w:szCs w:val="20"/>
        </w:rPr>
      </w:pPr>
      <w:r w:rsidRPr="00B27102">
        <w:rPr>
          <w:rFonts w:eastAsiaTheme="minorEastAsia"/>
          <w:sz w:val="20"/>
          <w:szCs w:val="20"/>
        </w:rPr>
        <w:t xml:space="preserve">Процедура     проведения    общественных    обсуждений    </w:t>
      </w:r>
      <w:proofErr w:type="gramStart"/>
      <w:r w:rsidRPr="00B27102">
        <w:rPr>
          <w:rFonts w:eastAsiaTheme="minorEastAsia"/>
          <w:sz w:val="20"/>
          <w:szCs w:val="20"/>
        </w:rPr>
        <w:t>осуществлена  в</w:t>
      </w:r>
      <w:proofErr w:type="gramEnd"/>
      <w:r w:rsidRPr="00B27102">
        <w:rPr>
          <w:rFonts w:eastAsiaTheme="minorEastAsia"/>
          <w:sz w:val="20"/>
          <w:szCs w:val="20"/>
        </w:rPr>
        <w:t xml:space="preserve"> соответствии с действующим законодательством.</w:t>
      </w:r>
    </w:p>
    <w:p w14:paraId="17FB97C5" w14:textId="77777777" w:rsidR="00B27102" w:rsidRPr="00B27102" w:rsidRDefault="00B27102" w:rsidP="00B27102">
      <w:pPr>
        <w:widowControl w:val="0"/>
        <w:numPr>
          <w:ilvl w:val="0"/>
          <w:numId w:val="22"/>
        </w:numPr>
        <w:tabs>
          <w:tab w:val="left" w:pos="1134"/>
        </w:tabs>
        <w:autoSpaceDE w:val="0"/>
        <w:autoSpaceDN w:val="0"/>
        <w:adjustRightInd w:val="0"/>
        <w:ind w:left="0" w:firstLine="709"/>
        <w:jc w:val="both"/>
        <w:rPr>
          <w:rFonts w:eastAsiaTheme="minorEastAsia"/>
          <w:sz w:val="20"/>
          <w:szCs w:val="20"/>
        </w:rPr>
      </w:pPr>
      <w:r w:rsidRPr="00B27102">
        <w:rPr>
          <w:rFonts w:eastAsiaTheme="minorEastAsia"/>
          <w:sz w:val="20"/>
          <w:szCs w:val="20"/>
        </w:rPr>
        <w:t xml:space="preserve">Проект внесения изменений в Правила землепользования и застройки </w:t>
      </w:r>
      <w:proofErr w:type="spellStart"/>
      <w:r w:rsidRPr="00B27102">
        <w:rPr>
          <w:rFonts w:eastAsiaTheme="minorEastAsia"/>
          <w:sz w:val="20"/>
          <w:szCs w:val="20"/>
        </w:rPr>
        <w:t>Чумаковского</w:t>
      </w:r>
      <w:proofErr w:type="spellEnd"/>
      <w:r w:rsidRPr="00B27102">
        <w:rPr>
          <w:rFonts w:eastAsiaTheme="minorEastAsia"/>
          <w:sz w:val="20"/>
          <w:szCs w:val="20"/>
        </w:rPr>
        <w:t xml:space="preserve"> сельсовета Куйбышевского района Новосибирской области рекомендовать к утверждению на очередной сессии Совета депутатов Куйбышевского муниципального района Новосибирской области.</w:t>
      </w:r>
    </w:p>
    <w:p w14:paraId="29FA2068" w14:textId="77777777" w:rsidR="00B27102" w:rsidRPr="00B27102" w:rsidRDefault="00B27102" w:rsidP="00B27102">
      <w:pPr>
        <w:widowControl w:val="0"/>
        <w:tabs>
          <w:tab w:val="left" w:pos="709"/>
          <w:tab w:val="left" w:pos="1134"/>
        </w:tabs>
        <w:autoSpaceDE w:val="0"/>
        <w:autoSpaceDN w:val="0"/>
        <w:adjustRightInd w:val="0"/>
        <w:jc w:val="both"/>
        <w:rPr>
          <w:sz w:val="20"/>
          <w:szCs w:val="20"/>
          <w:u w:val="single"/>
        </w:rPr>
      </w:pPr>
      <w:r w:rsidRPr="00B27102">
        <w:rPr>
          <w:color w:val="000000"/>
          <w:sz w:val="20"/>
          <w:szCs w:val="20"/>
          <w:lang w:eastAsia="en-US"/>
        </w:rPr>
        <w:tab/>
        <w:t xml:space="preserve">4.  </w:t>
      </w:r>
      <w:r w:rsidRPr="00B27102">
        <w:rPr>
          <w:sz w:val="20"/>
          <w:szCs w:val="20"/>
        </w:rPr>
        <w:t xml:space="preserve">Опубликовать настоящее заключение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w:t>
      </w:r>
      <w:r w:rsidRPr="00B27102">
        <w:rPr>
          <w:bCs/>
          <w:color w:val="000000"/>
          <w:sz w:val="20"/>
          <w:szCs w:val="20"/>
        </w:rPr>
        <w:t>на</w:t>
      </w:r>
      <w:r w:rsidRPr="00B27102">
        <w:rPr>
          <w:bCs/>
          <w:sz w:val="20"/>
          <w:szCs w:val="20"/>
        </w:rPr>
        <w:t xml:space="preserve"> официальном сайте администрации Куйбышевского муниципального района Новосибирской области </w:t>
      </w:r>
      <w:hyperlink r:id="rId11" w:history="1">
        <w:r w:rsidRPr="00B27102">
          <w:rPr>
            <w:bCs/>
            <w:color w:val="0000FF"/>
            <w:sz w:val="20"/>
            <w:szCs w:val="20"/>
            <w:u w:val="single"/>
          </w:rPr>
          <w:t>www.kuibyshev.nso.ru</w:t>
        </w:r>
      </w:hyperlink>
      <w:r w:rsidRPr="00B27102">
        <w:rPr>
          <w:sz w:val="20"/>
          <w:szCs w:val="20"/>
        </w:rPr>
        <w:t xml:space="preserve"> и на платформе обратной связи государственной информационной системы «Единый портал государственных и муниципальных услуг (функций)».</w:t>
      </w:r>
    </w:p>
    <w:p w14:paraId="7BBA0653" w14:textId="77777777" w:rsidR="00B27102" w:rsidRPr="00B27102" w:rsidRDefault="00B27102" w:rsidP="00B27102">
      <w:pPr>
        <w:shd w:val="clear" w:color="auto" w:fill="FFFFFF"/>
        <w:tabs>
          <w:tab w:val="left" w:leader="dot" w:pos="-4962"/>
          <w:tab w:val="left" w:pos="709"/>
        </w:tabs>
        <w:ind w:firstLine="705"/>
        <w:jc w:val="both"/>
        <w:rPr>
          <w:rFonts w:eastAsiaTheme="minorEastAsia"/>
          <w:sz w:val="20"/>
          <w:szCs w:val="20"/>
        </w:rPr>
      </w:pPr>
      <w:r w:rsidRPr="00B27102">
        <w:rPr>
          <w:rFonts w:eastAsiaTheme="minorEastAsia"/>
          <w:sz w:val="20"/>
          <w:szCs w:val="20"/>
        </w:rPr>
        <w:t xml:space="preserve">  </w:t>
      </w:r>
    </w:p>
    <w:p w14:paraId="30F8E96C" w14:textId="3C7F115F" w:rsidR="00B27102" w:rsidRPr="00B27102" w:rsidRDefault="00B27102" w:rsidP="00B27102">
      <w:pPr>
        <w:shd w:val="clear" w:color="auto" w:fill="FFFFFF"/>
        <w:tabs>
          <w:tab w:val="left" w:leader="dot" w:pos="-4962"/>
        </w:tabs>
        <w:jc w:val="both"/>
        <w:rPr>
          <w:rFonts w:eastAsiaTheme="minorEastAsia"/>
          <w:sz w:val="20"/>
          <w:szCs w:val="20"/>
        </w:rPr>
      </w:pPr>
      <w:r w:rsidRPr="00B27102">
        <w:rPr>
          <w:color w:val="000000"/>
          <w:sz w:val="20"/>
          <w:szCs w:val="20"/>
          <w:lang w:eastAsia="en-US"/>
        </w:rPr>
        <w:t xml:space="preserve"> </w:t>
      </w:r>
      <w:r w:rsidRPr="00B27102">
        <w:rPr>
          <w:rFonts w:eastAsiaTheme="minorEastAsia"/>
          <w:sz w:val="20"/>
          <w:szCs w:val="20"/>
        </w:rPr>
        <w:t>Председатель комиссии</w:t>
      </w:r>
      <w:r w:rsidRPr="00B27102">
        <w:rPr>
          <w:rFonts w:eastAsiaTheme="minorEastAsia"/>
          <w:sz w:val="20"/>
          <w:szCs w:val="20"/>
        </w:rPr>
        <w:tab/>
        <w:t xml:space="preserve">   </w:t>
      </w:r>
      <w:r w:rsidRPr="00B27102">
        <w:rPr>
          <w:rFonts w:eastAsiaTheme="minorEastAsia"/>
          <w:sz w:val="20"/>
          <w:szCs w:val="20"/>
        </w:rPr>
        <w:tab/>
      </w:r>
      <w:r w:rsidRPr="00B27102">
        <w:rPr>
          <w:rFonts w:eastAsiaTheme="minorEastAsia"/>
          <w:sz w:val="20"/>
          <w:szCs w:val="20"/>
        </w:rPr>
        <w:tab/>
      </w:r>
      <w:r w:rsidRPr="00B27102">
        <w:rPr>
          <w:rFonts w:eastAsiaTheme="minorEastAsia"/>
          <w:sz w:val="20"/>
          <w:szCs w:val="20"/>
        </w:rPr>
        <w:tab/>
        <w:t xml:space="preserve">          </w:t>
      </w:r>
      <w:r w:rsidRPr="00B27102">
        <w:rPr>
          <w:rFonts w:eastAsiaTheme="minorEastAsia"/>
          <w:sz w:val="20"/>
          <w:szCs w:val="20"/>
        </w:rPr>
        <w:tab/>
        <w:t xml:space="preserve"> С.Ф. </w:t>
      </w:r>
      <w:proofErr w:type="spellStart"/>
      <w:r w:rsidRPr="00B27102">
        <w:rPr>
          <w:rFonts w:eastAsiaTheme="minorEastAsia"/>
          <w:sz w:val="20"/>
          <w:szCs w:val="20"/>
        </w:rPr>
        <w:t>Ильюхин</w:t>
      </w:r>
      <w:proofErr w:type="spellEnd"/>
    </w:p>
    <w:p w14:paraId="581FA84E" w14:textId="77777777" w:rsidR="00B27102" w:rsidRPr="00B27102" w:rsidRDefault="00B27102" w:rsidP="00B27102">
      <w:pPr>
        <w:widowControl w:val="0"/>
        <w:tabs>
          <w:tab w:val="left" w:pos="4886"/>
        </w:tabs>
        <w:kinsoku w:val="0"/>
        <w:overflowPunct w:val="0"/>
        <w:autoSpaceDE w:val="0"/>
        <w:autoSpaceDN w:val="0"/>
        <w:adjustRightInd w:val="0"/>
        <w:ind w:right="128"/>
        <w:jc w:val="both"/>
        <w:rPr>
          <w:rFonts w:eastAsiaTheme="minorEastAsia"/>
          <w:sz w:val="20"/>
          <w:szCs w:val="20"/>
        </w:rPr>
      </w:pPr>
    </w:p>
    <w:p w14:paraId="623779BC" w14:textId="054615D0" w:rsidR="00B27102" w:rsidRPr="00B27102" w:rsidRDefault="00B27102" w:rsidP="00FF06BA">
      <w:pPr>
        <w:widowControl w:val="0"/>
        <w:tabs>
          <w:tab w:val="left" w:pos="567"/>
        </w:tabs>
        <w:autoSpaceDE w:val="0"/>
        <w:autoSpaceDN w:val="0"/>
        <w:adjustRightInd w:val="0"/>
        <w:jc w:val="center"/>
        <w:rPr>
          <w:sz w:val="20"/>
          <w:szCs w:val="20"/>
        </w:rPr>
      </w:pPr>
    </w:p>
    <w:p w14:paraId="6CBF9158" w14:textId="0C37D36F" w:rsidR="00B27102" w:rsidRPr="00B27102" w:rsidRDefault="00B27102" w:rsidP="00FF06BA">
      <w:pPr>
        <w:widowControl w:val="0"/>
        <w:tabs>
          <w:tab w:val="left" w:pos="567"/>
        </w:tabs>
        <w:autoSpaceDE w:val="0"/>
        <w:autoSpaceDN w:val="0"/>
        <w:adjustRightInd w:val="0"/>
        <w:jc w:val="center"/>
        <w:rPr>
          <w:sz w:val="20"/>
          <w:szCs w:val="20"/>
        </w:rPr>
      </w:pPr>
    </w:p>
    <w:p w14:paraId="785B79F8" w14:textId="77777777" w:rsidR="00B27102" w:rsidRPr="00B27102" w:rsidRDefault="00B27102" w:rsidP="00B27102">
      <w:pPr>
        <w:pStyle w:val="ConsPlusNonformat"/>
        <w:jc w:val="center"/>
        <w:rPr>
          <w:rFonts w:ascii="Times New Roman" w:hAnsi="Times New Roman" w:cs="Times New Roman"/>
          <w:smallCaps/>
        </w:rPr>
      </w:pPr>
      <w:r w:rsidRPr="00B27102">
        <w:rPr>
          <w:rFonts w:ascii="Times New Roman" w:hAnsi="Times New Roman" w:cs="Times New Roman"/>
        </w:rPr>
        <w:t xml:space="preserve">ПРОТОКОЛ </w:t>
      </w:r>
      <w:r w:rsidRPr="00B27102">
        <w:rPr>
          <w:rFonts w:ascii="Times New Roman" w:hAnsi="Times New Roman" w:cs="Times New Roman"/>
          <w:caps/>
        </w:rPr>
        <w:t>общественных обсуждений</w:t>
      </w:r>
    </w:p>
    <w:p w14:paraId="68630B10" w14:textId="77777777" w:rsidR="00B27102" w:rsidRPr="00B27102" w:rsidRDefault="00B27102" w:rsidP="00B27102">
      <w:pPr>
        <w:pStyle w:val="ConsPlusNonformat"/>
        <w:jc w:val="center"/>
        <w:rPr>
          <w:rFonts w:ascii="Times New Roman" w:hAnsi="Times New Roman" w:cs="Times New Roman"/>
        </w:rPr>
      </w:pPr>
      <w:r w:rsidRPr="00B27102">
        <w:rPr>
          <w:rFonts w:ascii="Times New Roman" w:hAnsi="Times New Roman" w:cs="Times New Roman"/>
        </w:rPr>
        <w:t xml:space="preserve">по проекту внесения изменений в Генеральный план </w:t>
      </w:r>
      <w:proofErr w:type="spellStart"/>
      <w:r w:rsidRPr="00B27102">
        <w:rPr>
          <w:rFonts w:ascii="Times New Roman" w:hAnsi="Times New Roman" w:cs="Times New Roman"/>
        </w:rPr>
        <w:t>Чумаковского</w:t>
      </w:r>
      <w:proofErr w:type="spellEnd"/>
      <w:r w:rsidRPr="00B27102">
        <w:rPr>
          <w:rFonts w:ascii="Times New Roman" w:hAnsi="Times New Roman" w:cs="Times New Roman"/>
        </w:rPr>
        <w:t xml:space="preserve"> </w:t>
      </w:r>
      <w:r w:rsidRPr="00B27102">
        <w:rPr>
          <w:rFonts w:ascii="Times New Roman" w:hAnsi="Times New Roman" w:cs="Times New Roman"/>
        </w:rPr>
        <w:br/>
        <w:t>сельсовета Куйбышевского района Новосибирской области</w:t>
      </w:r>
    </w:p>
    <w:p w14:paraId="3AAC5B46" w14:textId="77777777" w:rsidR="00B27102" w:rsidRPr="00B27102" w:rsidRDefault="00B27102" w:rsidP="00B27102">
      <w:pPr>
        <w:pStyle w:val="ConsPlusNonformat"/>
        <w:jc w:val="both"/>
        <w:rPr>
          <w:rFonts w:ascii="Times New Roman" w:hAnsi="Times New Roman" w:cs="Times New Roman"/>
        </w:rPr>
      </w:pPr>
    </w:p>
    <w:p w14:paraId="01366CF1" w14:textId="77777777" w:rsidR="00B27102" w:rsidRPr="00B27102" w:rsidRDefault="00B27102" w:rsidP="00B27102">
      <w:pPr>
        <w:pStyle w:val="ConsPlusNonformat"/>
        <w:rPr>
          <w:rFonts w:ascii="Times New Roman" w:hAnsi="Times New Roman" w:cs="Times New Roman"/>
        </w:rPr>
      </w:pPr>
      <w:r w:rsidRPr="00B27102">
        <w:rPr>
          <w:rFonts w:ascii="Times New Roman" w:hAnsi="Times New Roman" w:cs="Times New Roman"/>
        </w:rPr>
        <w:t xml:space="preserve">г. Куйбышев, Новосибирской области                                 </w:t>
      </w:r>
      <w:proofErr w:type="gramStart"/>
      <w:r w:rsidRPr="00B27102">
        <w:rPr>
          <w:rFonts w:ascii="Times New Roman" w:hAnsi="Times New Roman" w:cs="Times New Roman"/>
        </w:rPr>
        <w:t xml:space="preserve">   «</w:t>
      </w:r>
      <w:proofErr w:type="gramEnd"/>
      <w:r w:rsidRPr="00B27102">
        <w:rPr>
          <w:rFonts w:ascii="Times New Roman" w:hAnsi="Times New Roman" w:cs="Times New Roman"/>
        </w:rPr>
        <w:t xml:space="preserve">06» декабря 2024 г.                               </w:t>
      </w:r>
      <w:r w:rsidRPr="00B27102">
        <w:rPr>
          <w:rFonts w:ascii="Times New Roman" w:hAnsi="Times New Roman" w:cs="Times New Roman"/>
        </w:rPr>
        <w:br/>
        <w:t xml:space="preserve">ул. </w:t>
      </w:r>
      <w:proofErr w:type="spellStart"/>
      <w:r w:rsidRPr="00B27102">
        <w:rPr>
          <w:rFonts w:ascii="Times New Roman" w:hAnsi="Times New Roman" w:cs="Times New Roman"/>
        </w:rPr>
        <w:t>Краскома</w:t>
      </w:r>
      <w:proofErr w:type="spellEnd"/>
      <w:r w:rsidRPr="00B27102">
        <w:rPr>
          <w:rFonts w:ascii="Times New Roman" w:hAnsi="Times New Roman" w:cs="Times New Roman"/>
        </w:rPr>
        <w:t>, 37</w:t>
      </w:r>
    </w:p>
    <w:p w14:paraId="1FFE0B3B" w14:textId="77777777" w:rsidR="00B27102" w:rsidRPr="00B27102" w:rsidRDefault="00B27102" w:rsidP="00B27102">
      <w:pPr>
        <w:pStyle w:val="ConsPlusNonformat"/>
        <w:jc w:val="both"/>
        <w:rPr>
          <w:rFonts w:ascii="Times New Roman" w:hAnsi="Times New Roman" w:cs="Times New Roman"/>
        </w:rPr>
      </w:pPr>
    </w:p>
    <w:p w14:paraId="70019A51" w14:textId="77777777" w:rsidR="00B27102" w:rsidRPr="00B27102" w:rsidRDefault="00B27102" w:rsidP="00B27102">
      <w:pPr>
        <w:pStyle w:val="ConsPlusNonformat"/>
        <w:ind w:firstLine="708"/>
        <w:jc w:val="both"/>
        <w:rPr>
          <w:rFonts w:ascii="Times New Roman" w:hAnsi="Times New Roman" w:cs="Times New Roman"/>
        </w:rPr>
      </w:pPr>
      <w:r w:rsidRPr="00B27102">
        <w:rPr>
          <w:rFonts w:ascii="Times New Roman" w:hAnsi="Times New Roman" w:cs="Times New Roman"/>
        </w:rPr>
        <w:t>Организатор общественных обсуждений - комиссия по рассмотрению вопросов в сфере градостроительных и земельных отношений на территории сельских поселений Куйбышевского муниципального района Новосибирской области, состав которой утвержден постановлением администрации Куйбышевского муниципального района Новосибирской области от 18.11.2022 № 900 (далее – Комиссия).</w:t>
      </w:r>
    </w:p>
    <w:p w14:paraId="088A1080" w14:textId="77777777" w:rsidR="00B27102" w:rsidRPr="00B27102" w:rsidRDefault="00B27102" w:rsidP="00B27102">
      <w:pPr>
        <w:pStyle w:val="ConsPlusNonformat"/>
        <w:ind w:firstLine="708"/>
        <w:jc w:val="both"/>
        <w:rPr>
          <w:rFonts w:ascii="Times New Roman" w:hAnsi="Times New Roman" w:cs="Times New Roman"/>
        </w:rPr>
      </w:pPr>
      <w:proofErr w:type="gramStart"/>
      <w:r w:rsidRPr="00B27102">
        <w:rPr>
          <w:rFonts w:ascii="Times New Roman" w:hAnsi="Times New Roman" w:cs="Times New Roman"/>
        </w:rPr>
        <w:t>Срок  проведения</w:t>
      </w:r>
      <w:proofErr w:type="gramEnd"/>
      <w:r w:rsidRPr="00B27102">
        <w:rPr>
          <w:rFonts w:ascii="Times New Roman" w:hAnsi="Times New Roman" w:cs="Times New Roman"/>
        </w:rPr>
        <w:t xml:space="preserve"> общественных обсуждений по проекту: с 12.11.2024 по 09.12.2024.</w:t>
      </w:r>
    </w:p>
    <w:p w14:paraId="33A7AC22" w14:textId="77777777" w:rsidR="00B27102" w:rsidRPr="00B27102" w:rsidRDefault="00B27102" w:rsidP="00B27102">
      <w:pPr>
        <w:pStyle w:val="ConsPlusNonformat"/>
        <w:ind w:firstLine="708"/>
        <w:jc w:val="both"/>
        <w:rPr>
          <w:rFonts w:ascii="Times New Roman" w:hAnsi="Times New Roman" w:cs="Times New Roman"/>
        </w:rPr>
      </w:pPr>
      <w:r w:rsidRPr="00B27102">
        <w:rPr>
          <w:rFonts w:ascii="Times New Roman" w:hAnsi="Times New Roman" w:cs="Times New Roman"/>
        </w:rPr>
        <w:t xml:space="preserve">Информация, содержащаяся в оповещении о начале общественных обсуждений опубликована 11.11.2024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на официальном сайте администрации Куйбышевского муниципального района Новосибирской области </w:t>
      </w:r>
      <w:hyperlink r:id="rId12" w:history="1">
        <w:r w:rsidRPr="00B27102">
          <w:rPr>
            <w:rStyle w:val="afa"/>
          </w:rPr>
          <w:t>www.kuibyshev.nso.ru</w:t>
        </w:r>
      </w:hyperlink>
      <w:r w:rsidRPr="00B27102">
        <w:rPr>
          <w:rFonts w:ascii="Times New Roman" w:hAnsi="Times New Roman" w:cs="Times New Roman"/>
        </w:rPr>
        <w:t>, посредством Платформы обратной связи государственной информационной системы «Единый портал государственных и муниципальных услуг (функций)»:</w:t>
      </w:r>
    </w:p>
    <w:p w14:paraId="42835F94" w14:textId="77777777" w:rsidR="00B27102" w:rsidRPr="00B27102" w:rsidRDefault="00B27102" w:rsidP="00B27102">
      <w:pPr>
        <w:pStyle w:val="ConsPlusNonformat"/>
        <w:ind w:firstLine="708"/>
        <w:jc w:val="both"/>
        <w:rPr>
          <w:rFonts w:ascii="Times New Roman" w:hAnsi="Times New Roman" w:cs="Times New Roman"/>
        </w:rPr>
      </w:pPr>
      <w:r w:rsidRPr="00B27102">
        <w:rPr>
          <w:rFonts w:ascii="Times New Roman" w:hAnsi="Times New Roman" w:cs="Times New Roman"/>
        </w:rPr>
        <w:t xml:space="preserve">В соответствии с Порядком организации и проведения в Куйбышевском муниципальном районе Новосибирской области общественных обсуждений в соответствии с законодательством о градостроительной деятельности, на основании постановления Главы Куйбышевского муниципального района Новосибирской области от 08.11.2024 № 858 «О проведении общественных обсуждений по проекту внесения изменений в Генеральный план </w:t>
      </w:r>
      <w:proofErr w:type="spellStart"/>
      <w:r w:rsidRPr="00B27102">
        <w:rPr>
          <w:rFonts w:ascii="Times New Roman" w:hAnsi="Times New Roman" w:cs="Times New Roman"/>
        </w:rPr>
        <w:t>Чумаковского</w:t>
      </w:r>
      <w:proofErr w:type="spellEnd"/>
      <w:r w:rsidRPr="00B27102">
        <w:rPr>
          <w:rFonts w:ascii="Times New Roman" w:hAnsi="Times New Roman" w:cs="Times New Roman"/>
        </w:rPr>
        <w:t xml:space="preserve"> сельсовета Куйбышевского района Новосибирской области» проведены общественные обсуждения по проекту внесения изменений в генеральный план </w:t>
      </w:r>
      <w:proofErr w:type="spellStart"/>
      <w:r w:rsidRPr="00B27102">
        <w:rPr>
          <w:rFonts w:ascii="Times New Roman" w:hAnsi="Times New Roman" w:cs="Times New Roman"/>
        </w:rPr>
        <w:t>Чумаковского</w:t>
      </w:r>
      <w:proofErr w:type="spellEnd"/>
      <w:r w:rsidRPr="00B27102">
        <w:rPr>
          <w:rFonts w:ascii="Times New Roman" w:hAnsi="Times New Roman" w:cs="Times New Roman"/>
        </w:rPr>
        <w:t xml:space="preserve"> сельсовета Куйбышевского района Новосибирской области, утвержденный решением сессии Совета депутатов </w:t>
      </w:r>
      <w:proofErr w:type="spellStart"/>
      <w:r w:rsidRPr="00B27102">
        <w:rPr>
          <w:rFonts w:ascii="Times New Roman" w:hAnsi="Times New Roman" w:cs="Times New Roman"/>
        </w:rPr>
        <w:t>Чумаковского</w:t>
      </w:r>
      <w:proofErr w:type="spellEnd"/>
      <w:r w:rsidRPr="00B27102">
        <w:rPr>
          <w:rFonts w:ascii="Times New Roman" w:hAnsi="Times New Roman" w:cs="Times New Roman"/>
        </w:rPr>
        <w:t xml:space="preserve"> сельсовета Куйбышевского района Новосибирской области от 23.11.2012 № 5 «Об утверждении Генерального плана муниципального образования </w:t>
      </w:r>
      <w:proofErr w:type="spellStart"/>
      <w:r w:rsidRPr="00B27102">
        <w:rPr>
          <w:rFonts w:ascii="Times New Roman" w:hAnsi="Times New Roman" w:cs="Times New Roman"/>
        </w:rPr>
        <w:t>Чумаковского</w:t>
      </w:r>
      <w:proofErr w:type="spellEnd"/>
      <w:r w:rsidRPr="00B27102">
        <w:rPr>
          <w:rFonts w:ascii="Times New Roman" w:hAnsi="Times New Roman" w:cs="Times New Roman"/>
        </w:rPr>
        <w:t xml:space="preserve"> сельсовета Куйбышевского района Новосибирской области».</w:t>
      </w:r>
    </w:p>
    <w:p w14:paraId="44F698B1" w14:textId="77777777" w:rsidR="00B27102" w:rsidRPr="00B27102" w:rsidRDefault="00B27102" w:rsidP="00B27102">
      <w:pPr>
        <w:pStyle w:val="ConsPlusNonformat"/>
        <w:ind w:firstLine="708"/>
        <w:jc w:val="both"/>
        <w:rPr>
          <w:rFonts w:ascii="Times New Roman" w:hAnsi="Times New Roman" w:cs="Times New Roman"/>
        </w:rPr>
      </w:pPr>
      <w:r w:rsidRPr="00B27102">
        <w:rPr>
          <w:rFonts w:ascii="Times New Roman" w:hAnsi="Times New Roman" w:cs="Times New Roman"/>
        </w:rPr>
        <w:t xml:space="preserve">Информация о территории, в пределах которой проводились общественные обсуждения: общественные обсуждения проводились в отношении территории муниципального образования - </w:t>
      </w:r>
      <w:proofErr w:type="spellStart"/>
      <w:r w:rsidRPr="00B27102">
        <w:rPr>
          <w:rFonts w:ascii="Times New Roman" w:hAnsi="Times New Roman" w:cs="Times New Roman"/>
        </w:rPr>
        <w:t>Чумаковский</w:t>
      </w:r>
      <w:proofErr w:type="spellEnd"/>
      <w:r w:rsidRPr="00B27102">
        <w:rPr>
          <w:rFonts w:ascii="Times New Roman" w:hAnsi="Times New Roman" w:cs="Times New Roman"/>
        </w:rPr>
        <w:t xml:space="preserve"> сельсовет Куйбышевского района Новосибирской области.</w:t>
      </w:r>
    </w:p>
    <w:p w14:paraId="434C95AB" w14:textId="77777777" w:rsidR="00B27102" w:rsidRPr="00B27102" w:rsidRDefault="00B27102" w:rsidP="00B27102">
      <w:pPr>
        <w:pStyle w:val="ConsPlusNonformat"/>
        <w:ind w:firstLine="708"/>
        <w:jc w:val="both"/>
        <w:rPr>
          <w:rFonts w:ascii="Times New Roman" w:hAnsi="Times New Roman" w:cs="Times New Roman"/>
        </w:rPr>
      </w:pPr>
      <w:r w:rsidRPr="00B27102">
        <w:rPr>
          <w:rFonts w:ascii="Times New Roman" w:hAnsi="Times New Roman" w:cs="Times New Roman"/>
        </w:rPr>
        <w:t xml:space="preserve">Экспозиция по проекту проводилась с 19.11.2024 по 03.12.2024 по адресу: Новосибирская область, г. Куйбышев, ул. </w:t>
      </w:r>
      <w:proofErr w:type="spellStart"/>
      <w:r w:rsidRPr="00B27102">
        <w:rPr>
          <w:rFonts w:ascii="Times New Roman" w:hAnsi="Times New Roman" w:cs="Times New Roman"/>
        </w:rPr>
        <w:t>Краскома</w:t>
      </w:r>
      <w:proofErr w:type="spellEnd"/>
      <w:r w:rsidRPr="00B27102">
        <w:rPr>
          <w:rFonts w:ascii="Times New Roman" w:hAnsi="Times New Roman" w:cs="Times New Roman"/>
        </w:rPr>
        <w:t xml:space="preserve">, 37, </w:t>
      </w:r>
      <w:proofErr w:type="spellStart"/>
      <w:r w:rsidRPr="00B27102">
        <w:rPr>
          <w:rFonts w:ascii="Times New Roman" w:hAnsi="Times New Roman" w:cs="Times New Roman"/>
        </w:rPr>
        <w:t>каб</w:t>
      </w:r>
      <w:proofErr w:type="spellEnd"/>
      <w:r w:rsidRPr="00B27102">
        <w:rPr>
          <w:rFonts w:ascii="Times New Roman" w:hAnsi="Times New Roman" w:cs="Times New Roman"/>
        </w:rPr>
        <w:t>. № 38.</w:t>
      </w:r>
    </w:p>
    <w:p w14:paraId="6C169304" w14:textId="77777777" w:rsidR="00B27102" w:rsidRPr="00B27102" w:rsidRDefault="00B27102" w:rsidP="00B27102">
      <w:pPr>
        <w:pStyle w:val="ConsPlusNonformat"/>
        <w:ind w:firstLine="708"/>
        <w:jc w:val="both"/>
        <w:rPr>
          <w:rFonts w:ascii="Times New Roman" w:hAnsi="Times New Roman" w:cs="Times New Roman"/>
        </w:rPr>
      </w:pPr>
      <w:r w:rsidRPr="00B27102">
        <w:rPr>
          <w:rFonts w:ascii="Times New Roman" w:hAnsi="Times New Roman" w:cs="Times New Roman"/>
        </w:rPr>
        <w:t>Предложения и замечания участников общественных обсуждений проекта и информационных материалов к нему принимались с 19.11.2024 по 03.12.2024.</w:t>
      </w:r>
    </w:p>
    <w:p w14:paraId="3912EEC0" w14:textId="77777777" w:rsidR="00B27102" w:rsidRPr="00B27102" w:rsidRDefault="00B27102" w:rsidP="00B27102">
      <w:pPr>
        <w:pStyle w:val="ConsPlusNonformat"/>
        <w:ind w:firstLine="708"/>
        <w:jc w:val="both"/>
        <w:rPr>
          <w:rFonts w:ascii="Times New Roman" w:hAnsi="Times New Roman" w:cs="Times New Roman"/>
        </w:rPr>
      </w:pPr>
      <w:r w:rsidRPr="00B27102">
        <w:rPr>
          <w:rFonts w:ascii="Times New Roman" w:hAnsi="Times New Roman" w:cs="Times New Roman"/>
        </w:rPr>
        <w:t>Содержание внесенных предложений и замечаний от участников общественных обсуждений, постоянно проживающих на территории, в пределах которой проводятся общественные обсуждения и от иных участников общественных обсуждений: посредством Платформы обратной связи государственной информационной системы «Единый портал государственных и муниципальных услуг (функций)», в письменной форме в адрес организатора общественных обсуждений, посредством записи в книге (журнале) учета посетителей экспозиции проекта, подлежащего рассмотрению на общественных обсуждениях - предложения и замечания не поступали.</w:t>
      </w:r>
    </w:p>
    <w:p w14:paraId="265DFD9D" w14:textId="77777777" w:rsidR="00B27102" w:rsidRPr="00B27102" w:rsidRDefault="00B27102" w:rsidP="00B27102">
      <w:pPr>
        <w:pStyle w:val="ConsPlusNonformat"/>
        <w:ind w:firstLine="708"/>
        <w:jc w:val="both"/>
        <w:rPr>
          <w:rFonts w:ascii="Times New Roman" w:hAnsi="Times New Roman" w:cs="Times New Roman"/>
        </w:rPr>
      </w:pPr>
      <w:r w:rsidRPr="00B27102">
        <w:rPr>
          <w:rFonts w:ascii="Times New Roman" w:hAnsi="Times New Roman" w:cs="Times New Roman"/>
        </w:rPr>
        <w:t>Перечень принявших участие в рассмотрении проекта участников общественных обсуждений и журнал учета посетителей экспозиции не прикладывается в связи с отсутствием участников общественных обсуждений и отсутствием посетителей экспозиции.</w:t>
      </w:r>
    </w:p>
    <w:p w14:paraId="7ED73CE8" w14:textId="77777777" w:rsidR="00B27102" w:rsidRPr="00B27102" w:rsidRDefault="00B27102" w:rsidP="00B27102">
      <w:pPr>
        <w:ind w:firstLine="540"/>
        <w:jc w:val="center"/>
        <w:rPr>
          <w:sz w:val="20"/>
          <w:szCs w:val="20"/>
        </w:rPr>
      </w:pPr>
    </w:p>
    <w:p w14:paraId="56F25EBD" w14:textId="77777777" w:rsidR="00B27102" w:rsidRPr="00B27102" w:rsidRDefault="00B27102" w:rsidP="00B27102">
      <w:pPr>
        <w:pStyle w:val="ConsPlusNonformat"/>
        <w:jc w:val="both"/>
        <w:rPr>
          <w:rFonts w:ascii="Times New Roman" w:hAnsi="Times New Roman" w:cs="Times New Roman"/>
        </w:rPr>
      </w:pPr>
      <w:r w:rsidRPr="00B27102">
        <w:rPr>
          <w:rFonts w:ascii="Times New Roman" w:hAnsi="Times New Roman" w:cs="Times New Roman"/>
        </w:rPr>
        <w:t xml:space="preserve">Председатель комиссии </w:t>
      </w:r>
      <w:r w:rsidRPr="00B27102">
        <w:rPr>
          <w:rFonts w:ascii="Times New Roman" w:hAnsi="Times New Roman" w:cs="Times New Roman"/>
        </w:rPr>
        <w:tab/>
      </w:r>
      <w:r w:rsidRPr="00B27102">
        <w:rPr>
          <w:rFonts w:ascii="Times New Roman" w:hAnsi="Times New Roman" w:cs="Times New Roman"/>
        </w:rPr>
        <w:tab/>
      </w:r>
      <w:r w:rsidRPr="00B27102">
        <w:rPr>
          <w:rFonts w:ascii="Times New Roman" w:hAnsi="Times New Roman" w:cs="Times New Roman"/>
        </w:rPr>
        <w:tab/>
      </w:r>
      <w:r w:rsidRPr="00B27102">
        <w:rPr>
          <w:rFonts w:ascii="Times New Roman" w:hAnsi="Times New Roman" w:cs="Times New Roman"/>
        </w:rPr>
        <w:tab/>
      </w:r>
      <w:r w:rsidRPr="00B27102">
        <w:rPr>
          <w:rFonts w:ascii="Times New Roman" w:hAnsi="Times New Roman" w:cs="Times New Roman"/>
        </w:rPr>
        <w:tab/>
      </w:r>
      <w:r w:rsidRPr="00B27102">
        <w:rPr>
          <w:rFonts w:ascii="Times New Roman" w:hAnsi="Times New Roman" w:cs="Times New Roman"/>
        </w:rPr>
        <w:tab/>
      </w:r>
      <w:r w:rsidRPr="00B27102">
        <w:rPr>
          <w:rFonts w:ascii="Times New Roman" w:hAnsi="Times New Roman" w:cs="Times New Roman"/>
        </w:rPr>
        <w:tab/>
        <w:t xml:space="preserve"> С.Ф. </w:t>
      </w:r>
      <w:proofErr w:type="spellStart"/>
      <w:r w:rsidRPr="00B27102">
        <w:rPr>
          <w:rFonts w:ascii="Times New Roman" w:hAnsi="Times New Roman" w:cs="Times New Roman"/>
        </w:rPr>
        <w:t>Ильюхин</w:t>
      </w:r>
      <w:proofErr w:type="spellEnd"/>
      <w:r w:rsidRPr="00B27102">
        <w:rPr>
          <w:rFonts w:ascii="Times New Roman" w:hAnsi="Times New Roman" w:cs="Times New Roman"/>
        </w:rPr>
        <w:t xml:space="preserve"> </w:t>
      </w:r>
    </w:p>
    <w:p w14:paraId="2B2959C5" w14:textId="77777777" w:rsidR="00B27102" w:rsidRPr="00B27102" w:rsidRDefault="00B27102" w:rsidP="00B27102">
      <w:pPr>
        <w:pStyle w:val="ConsPlusNonformat"/>
        <w:jc w:val="both"/>
        <w:rPr>
          <w:rFonts w:ascii="Times New Roman" w:hAnsi="Times New Roman" w:cs="Times New Roman"/>
        </w:rPr>
      </w:pPr>
      <w:r w:rsidRPr="00B27102">
        <w:rPr>
          <w:rFonts w:ascii="Times New Roman" w:hAnsi="Times New Roman" w:cs="Times New Roman"/>
        </w:rPr>
        <w:t xml:space="preserve">                                                                                                                       </w:t>
      </w:r>
    </w:p>
    <w:p w14:paraId="6C659DA0" w14:textId="77777777" w:rsidR="00B27102" w:rsidRPr="00B27102" w:rsidRDefault="00B27102" w:rsidP="00B27102">
      <w:pPr>
        <w:rPr>
          <w:sz w:val="20"/>
          <w:szCs w:val="20"/>
        </w:rPr>
      </w:pPr>
    </w:p>
    <w:p w14:paraId="115CF2C5" w14:textId="77777777" w:rsidR="00B27102" w:rsidRPr="00B27102" w:rsidRDefault="00B27102" w:rsidP="00B27102">
      <w:pPr>
        <w:rPr>
          <w:sz w:val="20"/>
          <w:szCs w:val="20"/>
        </w:rPr>
      </w:pPr>
    </w:p>
    <w:p w14:paraId="35DA3BEB" w14:textId="77777777" w:rsidR="00B27102" w:rsidRPr="00B27102" w:rsidRDefault="00B27102" w:rsidP="00B27102">
      <w:pPr>
        <w:rPr>
          <w:sz w:val="20"/>
          <w:szCs w:val="20"/>
        </w:rPr>
      </w:pPr>
    </w:p>
    <w:p w14:paraId="10BE2001" w14:textId="77777777" w:rsidR="00B27102" w:rsidRPr="00B27102" w:rsidRDefault="00B27102" w:rsidP="00B27102">
      <w:pPr>
        <w:pStyle w:val="ConsPlusNonformat"/>
        <w:jc w:val="center"/>
        <w:rPr>
          <w:rFonts w:ascii="Times New Roman" w:hAnsi="Times New Roman" w:cs="Times New Roman"/>
          <w:smallCaps/>
        </w:rPr>
      </w:pPr>
      <w:r w:rsidRPr="00B27102">
        <w:rPr>
          <w:rFonts w:ascii="Times New Roman" w:hAnsi="Times New Roman" w:cs="Times New Roman"/>
        </w:rPr>
        <w:t xml:space="preserve">ПРОТОКОЛ </w:t>
      </w:r>
      <w:r w:rsidRPr="00B27102">
        <w:rPr>
          <w:rFonts w:ascii="Times New Roman" w:hAnsi="Times New Roman" w:cs="Times New Roman"/>
          <w:caps/>
        </w:rPr>
        <w:t>общественных обсуждений</w:t>
      </w:r>
    </w:p>
    <w:p w14:paraId="68DE6E13" w14:textId="77777777" w:rsidR="00B27102" w:rsidRPr="00B27102" w:rsidRDefault="00B27102" w:rsidP="00B27102">
      <w:pPr>
        <w:pStyle w:val="ConsPlusNonformat"/>
        <w:jc w:val="center"/>
        <w:rPr>
          <w:rFonts w:ascii="Times New Roman" w:hAnsi="Times New Roman" w:cs="Times New Roman"/>
        </w:rPr>
      </w:pPr>
      <w:r w:rsidRPr="00B27102">
        <w:rPr>
          <w:rFonts w:ascii="Times New Roman" w:hAnsi="Times New Roman" w:cs="Times New Roman"/>
        </w:rPr>
        <w:t xml:space="preserve">по проекту внесения изменений в Правила землепользования и застройки </w:t>
      </w:r>
      <w:proofErr w:type="spellStart"/>
      <w:r w:rsidRPr="00B27102">
        <w:rPr>
          <w:rFonts w:ascii="Times New Roman" w:hAnsi="Times New Roman" w:cs="Times New Roman"/>
        </w:rPr>
        <w:t>Чумаковского</w:t>
      </w:r>
      <w:proofErr w:type="spellEnd"/>
      <w:r w:rsidRPr="00B27102">
        <w:rPr>
          <w:rFonts w:ascii="Times New Roman" w:hAnsi="Times New Roman" w:cs="Times New Roman"/>
        </w:rPr>
        <w:t xml:space="preserve"> сельсовета Куйбышевского района Новосибирской области</w:t>
      </w:r>
    </w:p>
    <w:p w14:paraId="3831B315" w14:textId="77777777" w:rsidR="00B27102" w:rsidRPr="00B27102" w:rsidRDefault="00B27102" w:rsidP="00B27102">
      <w:pPr>
        <w:pStyle w:val="ConsPlusNonformat"/>
        <w:jc w:val="both"/>
        <w:rPr>
          <w:rFonts w:ascii="Times New Roman" w:hAnsi="Times New Roman" w:cs="Times New Roman"/>
        </w:rPr>
      </w:pPr>
    </w:p>
    <w:p w14:paraId="65B000D9" w14:textId="77777777" w:rsidR="00B27102" w:rsidRPr="00B27102" w:rsidRDefault="00B27102" w:rsidP="00B27102">
      <w:pPr>
        <w:pStyle w:val="ConsPlusNonformat"/>
        <w:rPr>
          <w:rFonts w:ascii="Times New Roman" w:hAnsi="Times New Roman" w:cs="Times New Roman"/>
        </w:rPr>
      </w:pPr>
      <w:r w:rsidRPr="00B27102">
        <w:rPr>
          <w:rFonts w:ascii="Times New Roman" w:hAnsi="Times New Roman" w:cs="Times New Roman"/>
        </w:rPr>
        <w:t xml:space="preserve">г. Куйбышев, Новосибирской области                                 </w:t>
      </w:r>
      <w:proofErr w:type="gramStart"/>
      <w:r w:rsidRPr="00B27102">
        <w:rPr>
          <w:rFonts w:ascii="Times New Roman" w:hAnsi="Times New Roman" w:cs="Times New Roman"/>
        </w:rPr>
        <w:t xml:space="preserve">   «</w:t>
      </w:r>
      <w:proofErr w:type="gramEnd"/>
      <w:r w:rsidRPr="00B27102">
        <w:rPr>
          <w:rFonts w:ascii="Times New Roman" w:hAnsi="Times New Roman" w:cs="Times New Roman"/>
        </w:rPr>
        <w:t xml:space="preserve">06» декабря 2024 г.                               </w:t>
      </w:r>
      <w:r w:rsidRPr="00B27102">
        <w:rPr>
          <w:rFonts w:ascii="Times New Roman" w:hAnsi="Times New Roman" w:cs="Times New Roman"/>
        </w:rPr>
        <w:br/>
        <w:t xml:space="preserve">ул. </w:t>
      </w:r>
      <w:proofErr w:type="spellStart"/>
      <w:r w:rsidRPr="00B27102">
        <w:rPr>
          <w:rFonts w:ascii="Times New Roman" w:hAnsi="Times New Roman" w:cs="Times New Roman"/>
        </w:rPr>
        <w:t>Краскома</w:t>
      </w:r>
      <w:proofErr w:type="spellEnd"/>
      <w:r w:rsidRPr="00B27102">
        <w:rPr>
          <w:rFonts w:ascii="Times New Roman" w:hAnsi="Times New Roman" w:cs="Times New Roman"/>
        </w:rPr>
        <w:t>, 37</w:t>
      </w:r>
    </w:p>
    <w:p w14:paraId="2C1D64F7" w14:textId="77777777" w:rsidR="00B27102" w:rsidRPr="00B27102" w:rsidRDefault="00B27102" w:rsidP="00B27102">
      <w:pPr>
        <w:pStyle w:val="ConsPlusNonformat"/>
        <w:jc w:val="both"/>
        <w:rPr>
          <w:rFonts w:ascii="Times New Roman" w:hAnsi="Times New Roman" w:cs="Times New Roman"/>
        </w:rPr>
      </w:pPr>
    </w:p>
    <w:p w14:paraId="7EB7334A" w14:textId="77777777" w:rsidR="00B27102" w:rsidRPr="00B27102" w:rsidRDefault="00B27102" w:rsidP="00B27102">
      <w:pPr>
        <w:pStyle w:val="ConsPlusNonformat"/>
        <w:ind w:firstLine="708"/>
        <w:jc w:val="both"/>
        <w:rPr>
          <w:rFonts w:ascii="Times New Roman" w:hAnsi="Times New Roman" w:cs="Times New Roman"/>
        </w:rPr>
      </w:pPr>
      <w:r w:rsidRPr="00B27102">
        <w:rPr>
          <w:rFonts w:ascii="Times New Roman" w:hAnsi="Times New Roman" w:cs="Times New Roman"/>
        </w:rPr>
        <w:t>Организатор общественных обсуждений - комиссия по рассмотрению вопросов в сфере градостроительных и земельных отношений на территории сельских поселений Куйбышевского муниципального района Новосибирской области, состав которой утвержден постановлением администрации Куйбышевского муниципального района Новосибирской области от 18.11.2022 № 900 (далее – Комиссия).</w:t>
      </w:r>
    </w:p>
    <w:p w14:paraId="55379CBC" w14:textId="77777777" w:rsidR="00B27102" w:rsidRPr="00B27102" w:rsidRDefault="00B27102" w:rsidP="00B27102">
      <w:pPr>
        <w:pStyle w:val="ConsPlusNonformat"/>
        <w:ind w:firstLine="708"/>
        <w:jc w:val="both"/>
        <w:rPr>
          <w:rFonts w:ascii="Times New Roman" w:hAnsi="Times New Roman" w:cs="Times New Roman"/>
        </w:rPr>
      </w:pPr>
      <w:proofErr w:type="gramStart"/>
      <w:r w:rsidRPr="00B27102">
        <w:rPr>
          <w:rFonts w:ascii="Times New Roman" w:hAnsi="Times New Roman" w:cs="Times New Roman"/>
        </w:rPr>
        <w:t>Срок  проведения</w:t>
      </w:r>
      <w:proofErr w:type="gramEnd"/>
      <w:r w:rsidRPr="00B27102">
        <w:rPr>
          <w:rFonts w:ascii="Times New Roman" w:hAnsi="Times New Roman" w:cs="Times New Roman"/>
        </w:rPr>
        <w:t xml:space="preserve"> общественных обсуждений по проекту: с 12.11.2024 по 09.12.2024.</w:t>
      </w:r>
    </w:p>
    <w:p w14:paraId="5184C611" w14:textId="77777777" w:rsidR="00B27102" w:rsidRPr="00B27102" w:rsidRDefault="00B27102" w:rsidP="00B27102">
      <w:pPr>
        <w:pStyle w:val="ConsPlusNonformat"/>
        <w:ind w:firstLine="708"/>
        <w:jc w:val="both"/>
        <w:rPr>
          <w:rFonts w:ascii="Times New Roman" w:hAnsi="Times New Roman" w:cs="Times New Roman"/>
        </w:rPr>
      </w:pPr>
      <w:r w:rsidRPr="00B27102">
        <w:rPr>
          <w:rFonts w:ascii="Times New Roman" w:hAnsi="Times New Roman" w:cs="Times New Roman"/>
        </w:rPr>
        <w:t xml:space="preserve">Информация, содержащаяся в оповещении о начале общественных обсуждений опубликована 11.11.2024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на официальном сайте администрации Куйбышевского муниципального района Новосибирской области </w:t>
      </w:r>
      <w:hyperlink r:id="rId13" w:history="1">
        <w:r w:rsidRPr="00B27102">
          <w:rPr>
            <w:rStyle w:val="afa"/>
          </w:rPr>
          <w:t>www.kuibyshev.nso.ru</w:t>
        </w:r>
      </w:hyperlink>
      <w:r w:rsidRPr="00B27102">
        <w:rPr>
          <w:rFonts w:ascii="Times New Roman" w:hAnsi="Times New Roman" w:cs="Times New Roman"/>
        </w:rPr>
        <w:t>, посредством Платформы обратной связи государственной информационной системы «Единый портал государственных и муниципальных услуг (функций)»:</w:t>
      </w:r>
    </w:p>
    <w:p w14:paraId="6DAF57FC" w14:textId="77777777" w:rsidR="00B27102" w:rsidRPr="00B27102" w:rsidRDefault="00B27102" w:rsidP="00B27102">
      <w:pPr>
        <w:pStyle w:val="ConsPlusNonformat"/>
        <w:ind w:firstLine="708"/>
        <w:jc w:val="both"/>
        <w:rPr>
          <w:rFonts w:ascii="Times New Roman" w:hAnsi="Times New Roman" w:cs="Times New Roman"/>
        </w:rPr>
      </w:pPr>
      <w:r w:rsidRPr="00B27102">
        <w:rPr>
          <w:rFonts w:ascii="Times New Roman" w:hAnsi="Times New Roman" w:cs="Times New Roman"/>
        </w:rPr>
        <w:t xml:space="preserve">В соответствии с Порядком организации и проведения в Куйбышевском муниципальном районе Новосибирской области общественных обсуждений в соответствии с законодательством о градостроительной деятельности, на основании постановления Главы Куйбышевского муниципального района Новосибирской области от 08.11.2024 № 859 «О проведении общественных обсуждений по проекту внесения изменений в Правила землепользования и застройки </w:t>
      </w:r>
      <w:proofErr w:type="spellStart"/>
      <w:r w:rsidRPr="00B27102">
        <w:rPr>
          <w:rFonts w:ascii="Times New Roman" w:hAnsi="Times New Roman" w:cs="Times New Roman"/>
        </w:rPr>
        <w:t>Чумаковского</w:t>
      </w:r>
      <w:proofErr w:type="spellEnd"/>
      <w:r w:rsidRPr="00B27102">
        <w:rPr>
          <w:rFonts w:ascii="Times New Roman" w:hAnsi="Times New Roman" w:cs="Times New Roman"/>
        </w:rPr>
        <w:t xml:space="preserve"> сельсовета Куйбышевского района Новосибирской области» проведены общественные обсуждения по проекту внесения изменений  в правила землепользования и застройки </w:t>
      </w:r>
      <w:proofErr w:type="spellStart"/>
      <w:r w:rsidRPr="00B27102">
        <w:rPr>
          <w:rFonts w:ascii="Times New Roman" w:hAnsi="Times New Roman" w:cs="Times New Roman"/>
        </w:rPr>
        <w:t>Чумаковского</w:t>
      </w:r>
      <w:proofErr w:type="spellEnd"/>
      <w:r w:rsidRPr="00B27102">
        <w:rPr>
          <w:rFonts w:ascii="Times New Roman" w:hAnsi="Times New Roman" w:cs="Times New Roman"/>
        </w:rPr>
        <w:t xml:space="preserve"> сельсовета Куйбышевского района Новосибирской области, утвержденные решением двадцатой сессии Совета депутатов Куйбышевского района третьего созыва от 21.09.2017 № 8 «Об утверждении правил землепользования и застройки 4 сельских поселений, входящих в состав Куйбышевского района».</w:t>
      </w:r>
    </w:p>
    <w:p w14:paraId="7ACF4844" w14:textId="77777777" w:rsidR="00B27102" w:rsidRPr="00B27102" w:rsidRDefault="00B27102" w:rsidP="00B27102">
      <w:pPr>
        <w:pStyle w:val="ConsPlusNonformat"/>
        <w:ind w:firstLine="708"/>
        <w:jc w:val="both"/>
        <w:rPr>
          <w:rFonts w:ascii="Times New Roman" w:hAnsi="Times New Roman" w:cs="Times New Roman"/>
        </w:rPr>
      </w:pPr>
      <w:r w:rsidRPr="00B27102">
        <w:rPr>
          <w:rFonts w:ascii="Times New Roman" w:hAnsi="Times New Roman" w:cs="Times New Roman"/>
        </w:rPr>
        <w:t xml:space="preserve">Информация о территории, в пределах которой проводились общественные обсуждения: общественные обсуждения проводились в отношении территории муниципального образования - </w:t>
      </w:r>
      <w:proofErr w:type="spellStart"/>
      <w:r w:rsidRPr="00B27102">
        <w:rPr>
          <w:rFonts w:ascii="Times New Roman" w:hAnsi="Times New Roman" w:cs="Times New Roman"/>
        </w:rPr>
        <w:t>Чумаковский</w:t>
      </w:r>
      <w:proofErr w:type="spellEnd"/>
      <w:r w:rsidRPr="00B27102">
        <w:rPr>
          <w:rFonts w:ascii="Times New Roman" w:hAnsi="Times New Roman" w:cs="Times New Roman"/>
        </w:rPr>
        <w:t xml:space="preserve"> сельсовет Куйбышевского района Новосибирской области.</w:t>
      </w:r>
    </w:p>
    <w:p w14:paraId="7D14644B" w14:textId="77777777" w:rsidR="00B27102" w:rsidRPr="00B27102" w:rsidRDefault="00B27102" w:rsidP="00B27102">
      <w:pPr>
        <w:pStyle w:val="ConsPlusNonformat"/>
        <w:ind w:firstLine="708"/>
        <w:jc w:val="both"/>
        <w:rPr>
          <w:rFonts w:ascii="Times New Roman" w:hAnsi="Times New Roman" w:cs="Times New Roman"/>
        </w:rPr>
      </w:pPr>
      <w:r w:rsidRPr="00B27102">
        <w:rPr>
          <w:rFonts w:ascii="Times New Roman" w:hAnsi="Times New Roman" w:cs="Times New Roman"/>
        </w:rPr>
        <w:t xml:space="preserve">Экспозиция по проекту проводилась с 19.11.2024 по 03.12.2024 по адресу: Новосибирская область, г. Куйбышев, ул. </w:t>
      </w:r>
      <w:proofErr w:type="spellStart"/>
      <w:r w:rsidRPr="00B27102">
        <w:rPr>
          <w:rFonts w:ascii="Times New Roman" w:hAnsi="Times New Roman" w:cs="Times New Roman"/>
        </w:rPr>
        <w:t>Краскома</w:t>
      </w:r>
      <w:proofErr w:type="spellEnd"/>
      <w:r w:rsidRPr="00B27102">
        <w:rPr>
          <w:rFonts w:ascii="Times New Roman" w:hAnsi="Times New Roman" w:cs="Times New Roman"/>
        </w:rPr>
        <w:t xml:space="preserve">, 37, </w:t>
      </w:r>
      <w:proofErr w:type="spellStart"/>
      <w:r w:rsidRPr="00B27102">
        <w:rPr>
          <w:rFonts w:ascii="Times New Roman" w:hAnsi="Times New Roman" w:cs="Times New Roman"/>
        </w:rPr>
        <w:t>каб</w:t>
      </w:r>
      <w:proofErr w:type="spellEnd"/>
      <w:r w:rsidRPr="00B27102">
        <w:rPr>
          <w:rFonts w:ascii="Times New Roman" w:hAnsi="Times New Roman" w:cs="Times New Roman"/>
        </w:rPr>
        <w:t>. № 38.</w:t>
      </w:r>
    </w:p>
    <w:p w14:paraId="12587A60" w14:textId="77777777" w:rsidR="00B27102" w:rsidRPr="00B27102" w:rsidRDefault="00B27102" w:rsidP="00B27102">
      <w:pPr>
        <w:pStyle w:val="ConsPlusNonformat"/>
        <w:ind w:firstLine="708"/>
        <w:jc w:val="both"/>
        <w:rPr>
          <w:rFonts w:ascii="Times New Roman" w:hAnsi="Times New Roman" w:cs="Times New Roman"/>
        </w:rPr>
      </w:pPr>
      <w:r w:rsidRPr="00B27102">
        <w:rPr>
          <w:rFonts w:ascii="Times New Roman" w:hAnsi="Times New Roman" w:cs="Times New Roman"/>
        </w:rPr>
        <w:t>Предложения и замечания участников общественных обсуждений проекта и информационных материалов к нему принимались с 19.11.2024 по 03.12.2024.</w:t>
      </w:r>
    </w:p>
    <w:p w14:paraId="675B625B" w14:textId="77777777" w:rsidR="00B27102" w:rsidRPr="00B27102" w:rsidRDefault="00B27102" w:rsidP="00B27102">
      <w:pPr>
        <w:pStyle w:val="ConsPlusNonformat"/>
        <w:ind w:firstLine="708"/>
        <w:jc w:val="both"/>
        <w:rPr>
          <w:rFonts w:ascii="Times New Roman" w:hAnsi="Times New Roman" w:cs="Times New Roman"/>
        </w:rPr>
      </w:pPr>
      <w:r w:rsidRPr="00B27102">
        <w:rPr>
          <w:rFonts w:ascii="Times New Roman" w:hAnsi="Times New Roman" w:cs="Times New Roman"/>
        </w:rPr>
        <w:t>Содержание внесенных предложений и замечаний от участников общественных обсуждений, постоянно проживающих на территории, в пределах которой проводятся общественные обсуждения и от иных участников общественных обсуждений: посредством Платформы обратной связи государственной информационной системы «Единый портал государственных и муниципальных услуг (функций)», в письменной форме в адрес организатора общественных обсуждений, посредством записи в книге (журнале) учета посетителей экспозиции проекта, подлежащего рассмотрению на общественных обсуждениях - предложения и замечания не поступали.</w:t>
      </w:r>
    </w:p>
    <w:p w14:paraId="37D920B7" w14:textId="77777777" w:rsidR="00B27102" w:rsidRPr="00B27102" w:rsidRDefault="00B27102" w:rsidP="00B27102">
      <w:pPr>
        <w:pStyle w:val="ConsPlusNonformat"/>
        <w:ind w:firstLine="708"/>
        <w:jc w:val="both"/>
        <w:rPr>
          <w:rFonts w:ascii="Times New Roman" w:hAnsi="Times New Roman" w:cs="Times New Roman"/>
        </w:rPr>
      </w:pPr>
      <w:r w:rsidRPr="00B27102">
        <w:rPr>
          <w:rFonts w:ascii="Times New Roman" w:hAnsi="Times New Roman" w:cs="Times New Roman"/>
        </w:rPr>
        <w:t>Перечень принявших участие в рассмотрении проекта участников общественных обсуждений и журнал учета посетителей экспозиции не прикладывается в связи с отсутствием участников общественных обсуждений и отсутствием посетителей экспозиции.</w:t>
      </w:r>
    </w:p>
    <w:p w14:paraId="1FC8D64A" w14:textId="77777777" w:rsidR="00B27102" w:rsidRPr="00B27102" w:rsidRDefault="00B27102" w:rsidP="00B27102">
      <w:pPr>
        <w:ind w:firstLine="540"/>
        <w:jc w:val="center"/>
        <w:rPr>
          <w:sz w:val="20"/>
          <w:szCs w:val="20"/>
        </w:rPr>
      </w:pPr>
    </w:p>
    <w:p w14:paraId="5EED68A7" w14:textId="77777777" w:rsidR="00B27102" w:rsidRPr="00B27102" w:rsidRDefault="00B27102" w:rsidP="00B27102">
      <w:pPr>
        <w:pStyle w:val="ConsPlusNonformat"/>
        <w:jc w:val="both"/>
        <w:rPr>
          <w:rFonts w:ascii="Times New Roman" w:hAnsi="Times New Roman" w:cs="Times New Roman"/>
        </w:rPr>
      </w:pPr>
      <w:r w:rsidRPr="00B27102">
        <w:rPr>
          <w:rFonts w:ascii="Times New Roman" w:hAnsi="Times New Roman" w:cs="Times New Roman"/>
        </w:rPr>
        <w:t xml:space="preserve">Председатель комиссии </w:t>
      </w:r>
      <w:r w:rsidRPr="00B27102">
        <w:rPr>
          <w:rFonts w:ascii="Times New Roman" w:hAnsi="Times New Roman" w:cs="Times New Roman"/>
        </w:rPr>
        <w:tab/>
      </w:r>
      <w:r w:rsidRPr="00B27102">
        <w:rPr>
          <w:rFonts w:ascii="Times New Roman" w:hAnsi="Times New Roman" w:cs="Times New Roman"/>
        </w:rPr>
        <w:tab/>
      </w:r>
      <w:r w:rsidRPr="00B27102">
        <w:rPr>
          <w:rFonts w:ascii="Times New Roman" w:hAnsi="Times New Roman" w:cs="Times New Roman"/>
        </w:rPr>
        <w:tab/>
      </w:r>
      <w:r w:rsidRPr="00B27102">
        <w:rPr>
          <w:rFonts w:ascii="Times New Roman" w:hAnsi="Times New Roman" w:cs="Times New Roman"/>
        </w:rPr>
        <w:tab/>
      </w:r>
      <w:r w:rsidRPr="00B27102">
        <w:rPr>
          <w:rFonts w:ascii="Times New Roman" w:hAnsi="Times New Roman" w:cs="Times New Roman"/>
        </w:rPr>
        <w:tab/>
      </w:r>
      <w:r w:rsidRPr="00B27102">
        <w:rPr>
          <w:rFonts w:ascii="Times New Roman" w:hAnsi="Times New Roman" w:cs="Times New Roman"/>
        </w:rPr>
        <w:tab/>
      </w:r>
      <w:r w:rsidRPr="00B27102">
        <w:rPr>
          <w:rFonts w:ascii="Times New Roman" w:hAnsi="Times New Roman" w:cs="Times New Roman"/>
        </w:rPr>
        <w:tab/>
        <w:t xml:space="preserve"> С.Ф. </w:t>
      </w:r>
      <w:proofErr w:type="spellStart"/>
      <w:r w:rsidRPr="00B27102">
        <w:rPr>
          <w:rFonts w:ascii="Times New Roman" w:hAnsi="Times New Roman" w:cs="Times New Roman"/>
        </w:rPr>
        <w:t>Ильюхин</w:t>
      </w:r>
      <w:proofErr w:type="spellEnd"/>
      <w:r w:rsidRPr="00B27102">
        <w:rPr>
          <w:rFonts w:ascii="Times New Roman" w:hAnsi="Times New Roman" w:cs="Times New Roman"/>
        </w:rPr>
        <w:t xml:space="preserve"> </w:t>
      </w:r>
    </w:p>
    <w:p w14:paraId="54D4BFE2" w14:textId="77777777" w:rsidR="00B27102" w:rsidRPr="00B27102" w:rsidRDefault="00B27102" w:rsidP="00B27102">
      <w:pPr>
        <w:pStyle w:val="ConsPlusNonformat"/>
        <w:jc w:val="both"/>
        <w:rPr>
          <w:rFonts w:ascii="Times New Roman" w:hAnsi="Times New Roman" w:cs="Times New Roman"/>
        </w:rPr>
      </w:pPr>
      <w:r w:rsidRPr="00B27102">
        <w:rPr>
          <w:rFonts w:ascii="Times New Roman" w:hAnsi="Times New Roman" w:cs="Times New Roman"/>
        </w:rPr>
        <w:t xml:space="preserve">                                                                                                                       </w:t>
      </w:r>
    </w:p>
    <w:p w14:paraId="00D22C8E" w14:textId="77777777" w:rsidR="00B27102" w:rsidRPr="00B27102" w:rsidRDefault="00B27102" w:rsidP="00B27102">
      <w:pPr>
        <w:rPr>
          <w:sz w:val="20"/>
          <w:szCs w:val="20"/>
        </w:rPr>
      </w:pPr>
    </w:p>
    <w:p w14:paraId="1A03E2D5" w14:textId="77777777" w:rsidR="00B27102" w:rsidRPr="00B27102" w:rsidRDefault="00B27102" w:rsidP="00B27102">
      <w:pPr>
        <w:rPr>
          <w:sz w:val="20"/>
          <w:szCs w:val="20"/>
        </w:rPr>
      </w:pPr>
    </w:p>
    <w:p w14:paraId="2221D568" w14:textId="77777777" w:rsidR="00B27102" w:rsidRPr="00B27102" w:rsidRDefault="00B27102" w:rsidP="00B27102">
      <w:pPr>
        <w:rPr>
          <w:sz w:val="20"/>
          <w:szCs w:val="20"/>
        </w:rPr>
      </w:pPr>
    </w:p>
    <w:p w14:paraId="16E4D62B" w14:textId="63F8F84D" w:rsidR="00B27102" w:rsidRPr="00B27102" w:rsidRDefault="00B27102" w:rsidP="00FF06BA">
      <w:pPr>
        <w:widowControl w:val="0"/>
        <w:tabs>
          <w:tab w:val="left" w:pos="567"/>
        </w:tabs>
        <w:autoSpaceDE w:val="0"/>
        <w:autoSpaceDN w:val="0"/>
        <w:adjustRightInd w:val="0"/>
        <w:jc w:val="center"/>
        <w:rPr>
          <w:sz w:val="20"/>
          <w:szCs w:val="20"/>
        </w:rPr>
      </w:pPr>
    </w:p>
    <w:p w14:paraId="615A8EA8" w14:textId="6A1F9BBE" w:rsidR="00B27102" w:rsidRPr="00B27102" w:rsidRDefault="00B27102" w:rsidP="00FF06BA">
      <w:pPr>
        <w:widowControl w:val="0"/>
        <w:tabs>
          <w:tab w:val="left" w:pos="567"/>
        </w:tabs>
        <w:autoSpaceDE w:val="0"/>
        <w:autoSpaceDN w:val="0"/>
        <w:adjustRightInd w:val="0"/>
        <w:jc w:val="center"/>
        <w:rPr>
          <w:sz w:val="20"/>
          <w:szCs w:val="20"/>
        </w:rPr>
      </w:pPr>
    </w:p>
    <w:p w14:paraId="59A6CA9F" w14:textId="6EB8269A" w:rsidR="00B27102" w:rsidRPr="00B27102" w:rsidRDefault="00B27102" w:rsidP="00FF06BA">
      <w:pPr>
        <w:widowControl w:val="0"/>
        <w:tabs>
          <w:tab w:val="left" w:pos="567"/>
        </w:tabs>
        <w:autoSpaceDE w:val="0"/>
        <w:autoSpaceDN w:val="0"/>
        <w:adjustRightInd w:val="0"/>
        <w:jc w:val="center"/>
        <w:rPr>
          <w:sz w:val="20"/>
          <w:szCs w:val="20"/>
        </w:rPr>
      </w:pPr>
    </w:p>
    <w:p w14:paraId="29ADD0EA" w14:textId="0C347B4D" w:rsidR="00B27102" w:rsidRPr="00B27102" w:rsidRDefault="00B27102" w:rsidP="00FF06BA">
      <w:pPr>
        <w:widowControl w:val="0"/>
        <w:tabs>
          <w:tab w:val="left" w:pos="567"/>
        </w:tabs>
        <w:autoSpaceDE w:val="0"/>
        <w:autoSpaceDN w:val="0"/>
        <w:adjustRightInd w:val="0"/>
        <w:jc w:val="center"/>
        <w:rPr>
          <w:sz w:val="20"/>
          <w:szCs w:val="20"/>
        </w:rPr>
      </w:pPr>
    </w:p>
    <w:p w14:paraId="546AE7BA" w14:textId="77777777" w:rsidR="00B27102" w:rsidRPr="00B27102" w:rsidRDefault="00B27102" w:rsidP="00FF06BA">
      <w:pPr>
        <w:widowControl w:val="0"/>
        <w:tabs>
          <w:tab w:val="left" w:pos="567"/>
        </w:tabs>
        <w:autoSpaceDE w:val="0"/>
        <w:autoSpaceDN w:val="0"/>
        <w:adjustRightInd w:val="0"/>
        <w:jc w:val="center"/>
        <w:rPr>
          <w:sz w:val="20"/>
          <w:szCs w:val="20"/>
        </w:rPr>
      </w:pPr>
    </w:p>
    <w:p w14:paraId="06117283" w14:textId="77777777" w:rsidR="008D2710" w:rsidRPr="00B27102" w:rsidRDefault="008D2710" w:rsidP="00D87E1B">
      <w:pPr>
        <w:rPr>
          <w:sz w:val="20"/>
          <w:szCs w:val="20"/>
        </w:rPr>
      </w:pPr>
    </w:p>
    <w:p w14:paraId="6203554B" w14:textId="77777777" w:rsidR="00774F0C" w:rsidRDefault="00774F0C" w:rsidP="00D87E1B">
      <w:pPr>
        <w:jc w:val="center"/>
        <w:rPr>
          <w:sz w:val="20"/>
          <w:szCs w:val="20"/>
        </w:rPr>
      </w:pPr>
    </w:p>
    <w:p w14:paraId="5E9B9301" w14:textId="77777777" w:rsidR="00774F0C" w:rsidRDefault="00774F0C" w:rsidP="00D87E1B">
      <w:pPr>
        <w:jc w:val="center"/>
        <w:rPr>
          <w:sz w:val="20"/>
          <w:szCs w:val="20"/>
        </w:rPr>
      </w:pPr>
    </w:p>
    <w:p w14:paraId="2EA03A5F" w14:textId="77777777" w:rsidR="00774F0C" w:rsidRDefault="00774F0C" w:rsidP="00D87E1B">
      <w:pPr>
        <w:jc w:val="center"/>
        <w:rPr>
          <w:sz w:val="20"/>
          <w:szCs w:val="20"/>
        </w:rPr>
      </w:pPr>
    </w:p>
    <w:p w14:paraId="2602D44D" w14:textId="77777777" w:rsidR="00774F0C" w:rsidRDefault="00774F0C" w:rsidP="00D87E1B">
      <w:pPr>
        <w:jc w:val="center"/>
        <w:rPr>
          <w:sz w:val="20"/>
          <w:szCs w:val="20"/>
        </w:rPr>
      </w:pPr>
    </w:p>
    <w:p w14:paraId="2843589B" w14:textId="77777777" w:rsidR="00774F0C" w:rsidRDefault="00774F0C" w:rsidP="00D87E1B">
      <w:pPr>
        <w:jc w:val="center"/>
        <w:rPr>
          <w:sz w:val="20"/>
          <w:szCs w:val="20"/>
        </w:rPr>
      </w:pPr>
    </w:p>
    <w:p w14:paraId="4A2F96D4" w14:textId="77777777" w:rsidR="00774F0C" w:rsidRDefault="00774F0C" w:rsidP="00D87E1B">
      <w:pPr>
        <w:jc w:val="center"/>
        <w:rPr>
          <w:sz w:val="20"/>
          <w:szCs w:val="20"/>
        </w:rPr>
      </w:pPr>
    </w:p>
    <w:p w14:paraId="64BE118E" w14:textId="77777777" w:rsidR="00774F0C" w:rsidRDefault="00774F0C" w:rsidP="00D87E1B">
      <w:pPr>
        <w:jc w:val="center"/>
        <w:rPr>
          <w:sz w:val="20"/>
          <w:szCs w:val="20"/>
        </w:rPr>
      </w:pPr>
    </w:p>
    <w:p w14:paraId="277E403B" w14:textId="77777777" w:rsidR="00774F0C" w:rsidRDefault="00774F0C" w:rsidP="00D87E1B">
      <w:pPr>
        <w:jc w:val="center"/>
        <w:rPr>
          <w:sz w:val="20"/>
          <w:szCs w:val="20"/>
        </w:rPr>
      </w:pPr>
    </w:p>
    <w:p w14:paraId="1D82CB70" w14:textId="77777777" w:rsidR="00774F0C" w:rsidRDefault="00774F0C" w:rsidP="00D87E1B">
      <w:pPr>
        <w:jc w:val="center"/>
        <w:rPr>
          <w:sz w:val="20"/>
          <w:szCs w:val="20"/>
        </w:rPr>
      </w:pPr>
    </w:p>
    <w:p w14:paraId="0781F7C2" w14:textId="77777777" w:rsidR="00774F0C" w:rsidRDefault="00774F0C" w:rsidP="00D87E1B">
      <w:pPr>
        <w:jc w:val="center"/>
        <w:rPr>
          <w:sz w:val="20"/>
          <w:szCs w:val="20"/>
        </w:rPr>
      </w:pPr>
    </w:p>
    <w:p w14:paraId="4F55130D" w14:textId="77777777" w:rsidR="00774F0C" w:rsidRDefault="00774F0C" w:rsidP="00D87E1B">
      <w:pPr>
        <w:jc w:val="center"/>
        <w:rPr>
          <w:sz w:val="20"/>
          <w:szCs w:val="20"/>
        </w:rPr>
      </w:pPr>
    </w:p>
    <w:p w14:paraId="6969584A" w14:textId="77777777" w:rsidR="00774F0C" w:rsidRDefault="00774F0C" w:rsidP="00D87E1B">
      <w:pPr>
        <w:jc w:val="center"/>
        <w:rPr>
          <w:sz w:val="20"/>
          <w:szCs w:val="20"/>
        </w:rPr>
      </w:pPr>
    </w:p>
    <w:p w14:paraId="36C35DDB" w14:textId="77777777" w:rsidR="00774F0C" w:rsidRDefault="00774F0C" w:rsidP="00D87E1B">
      <w:pPr>
        <w:jc w:val="center"/>
        <w:rPr>
          <w:sz w:val="20"/>
          <w:szCs w:val="20"/>
        </w:rPr>
      </w:pPr>
    </w:p>
    <w:p w14:paraId="5FD1C259" w14:textId="77777777" w:rsidR="00774F0C" w:rsidRDefault="00774F0C" w:rsidP="00D87E1B">
      <w:pPr>
        <w:jc w:val="center"/>
        <w:rPr>
          <w:sz w:val="20"/>
          <w:szCs w:val="20"/>
        </w:rPr>
      </w:pPr>
    </w:p>
    <w:p w14:paraId="2CA22BA8" w14:textId="77777777" w:rsidR="00774F0C" w:rsidRDefault="00774F0C" w:rsidP="00D87E1B">
      <w:pPr>
        <w:jc w:val="center"/>
        <w:rPr>
          <w:sz w:val="20"/>
          <w:szCs w:val="20"/>
        </w:rPr>
      </w:pPr>
    </w:p>
    <w:p w14:paraId="52C07D83" w14:textId="0D19AA2D" w:rsidR="008539D9" w:rsidRPr="00B27102" w:rsidRDefault="008539D9" w:rsidP="00D87E1B">
      <w:pPr>
        <w:jc w:val="center"/>
        <w:rPr>
          <w:sz w:val="20"/>
          <w:szCs w:val="20"/>
        </w:rPr>
      </w:pPr>
      <w:r w:rsidRPr="00B27102">
        <w:rPr>
          <w:sz w:val="20"/>
          <w:szCs w:val="20"/>
        </w:rPr>
        <w:t>Редакционный совет:</w:t>
      </w:r>
    </w:p>
    <w:p w14:paraId="3D9BF31E" w14:textId="77777777" w:rsidR="008539D9" w:rsidRPr="00B27102" w:rsidRDefault="008539D9" w:rsidP="00D87E1B">
      <w:pPr>
        <w:jc w:val="center"/>
        <w:rPr>
          <w:sz w:val="20"/>
          <w:szCs w:val="20"/>
        </w:rPr>
      </w:pPr>
    </w:p>
    <w:p w14:paraId="22CA8849" w14:textId="77777777" w:rsidR="008539D9" w:rsidRPr="00B27102" w:rsidRDefault="008539D9" w:rsidP="00D87E1B">
      <w:pPr>
        <w:jc w:val="center"/>
        <w:rPr>
          <w:sz w:val="20"/>
          <w:szCs w:val="20"/>
        </w:rPr>
      </w:pPr>
      <w:r w:rsidRPr="00B27102">
        <w:rPr>
          <w:sz w:val="20"/>
          <w:szCs w:val="20"/>
        </w:rPr>
        <w:t>Орлова Л.В.</w:t>
      </w:r>
    </w:p>
    <w:p w14:paraId="4EDB2FCF" w14:textId="77777777" w:rsidR="008539D9" w:rsidRPr="00B27102" w:rsidRDefault="008539D9" w:rsidP="00D87E1B">
      <w:pPr>
        <w:jc w:val="center"/>
        <w:rPr>
          <w:sz w:val="20"/>
          <w:szCs w:val="20"/>
        </w:rPr>
      </w:pPr>
      <w:r w:rsidRPr="00B27102">
        <w:rPr>
          <w:sz w:val="20"/>
          <w:szCs w:val="20"/>
        </w:rPr>
        <w:t>(председатель редакционного совета)</w:t>
      </w:r>
    </w:p>
    <w:p w14:paraId="49C6097E" w14:textId="77777777" w:rsidR="008539D9" w:rsidRPr="00B27102" w:rsidRDefault="008539D9" w:rsidP="00D87E1B">
      <w:pPr>
        <w:jc w:val="center"/>
        <w:rPr>
          <w:sz w:val="20"/>
          <w:szCs w:val="20"/>
        </w:rPr>
      </w:pPr>
    </w:p>
    <w:p w14:paraId="4D66F2D3" w14:textId="77777777" w:rsidR="008539D9" w:rsidRPr="00B27102" w:rsidRDefault="008539D9" w:rsidP="00D87E1B">
      <w:pPr>
        <w:jc w:val="center"/>
        <w:rPr>
          <w:sz w:val="20"/>
          <w:szCs w:val="20"/>
        </w:rPr>
      </w:pPr>
      <w:proofErr w:type="spellStart"/>
      <w:r w:rsidRPr="00B27102">
        <w:rPr>
          <w:sz w:val="20"/>
          <w:szCs w:val="20"/>
        </w:rPr>
        <w:t>Булюктов</w:t>
      </w:r>
      <w:proofErr w:type="spellEnd"/>
      <w:r w:rsidRPr="00B27102">
        <w:rPr>
          <w:sz w:val="20"/>
          <w:szCs w:val="20"/>
        </w:rPr>
        <w:t xml:space="preserve"> Р.В.</w:t>
      </w:r>
    </w:p>
    <w:p w14:paraId="017E7082" w14:textId="77777777" w:rsidR="008539D9" w:rsidRPr="00B27102" w:rsidRDefault="008539D9" w:rsidP="00D87E1B">
      <w:pPr>
        <w:jc w:val="center"/>
        <w:rPr>
          <w:sz w:val="20"/>
          <w:szCs w:val="20"/>
        </w:rPr>
      </w:pPr>
      <w:r w:rsidRPr="00B27102">
        <w:rPr>
          <w:sz w:val="20"/>
          <w:szCs w:val="20"/>
        </w:rPr>
        <w:t>(заместитель председателя редакционного совета)</w:t>
      </w:r>
    </w:p>
    <w:p w14:paraId="6AAED542" w14:textId="77777777" w:rsidR="008539D9" w:rsidRPr="00B27102" w:rsidRDefault="008539D9" w:rsidP="00D87E1B">
      <w:pPr>
        <w:jc w:val="center"/>
        <w:rPr>
          <w:sz w:val="20"/>
          <w:szCs w:val="20"/>
        </w:rPr>
      </w:pPr>
    </w:p>
    <w:p w14:paraId="5038415C" w14:textId="77777777" w:rsidR="008539D9" w:rsidRPr="00B27102" w:rsidRDefault="008539D9" w:rsidP="00D87E1B">
      <w:pPr>
        <w:jc w:val="center"/>
        <w:rPr>
          <w:sz w:val="20"/>
          <w:szCs w:val="20"/>
        </w:rPr>
      </w:pPr>
      <w:r w:rsidRPr="00B27102">
        <w:rPr>
          <w:sz w:val="20"/>
          <w:szCs w:val="20"/>
        </w:rPr>
        <w:t>Гребенщикова М.М.</w:t>
      </w:r>
    </w:p>
    <w:p w14:paraId="19303972" w14:textId="77777777" w:rsidR="008539D9" w:rsidRPr="00B27102" w:rsidRDefault="008539D9" w:rsidP="00D87E1B">
      <w:pPr>
        <w:jc w:val="center"/>
        <w:rPr>
          <w:sz w:val="20"/>
          <w:szCs w:val="20"/>
        </w:rPr>
      </w:pPr>
      <w:r w:rsidRPr="00B27102">
        <w:rPr>
          <w:sz w:val="20"/>
          <w:szCs w:val="20"/>
        </w:rPr>
        <w:t>(секретарь редакционного совета)</w:t>
      </w:r>
    </w:p>
    <w:p w14:paraId="6A1887C7" w14:textId="77777777" w:rsidR="008539D9" w:rsidRPr="00B27102" w:rsidRDefault="008539D9" w:rsidP="00D87E1B">
      <w:pPr>
        <w:jc w:val="center"/>
        <w:rPr>
          <w:sz w:val="20"/>
          <w:szCs w:val="20"/>
        </w:rPr>
      </w:pPr>
    </w:p>
    <w:p w14:paraId="4A1DD46E" w14:textId="77777777" w:rsidR="008539D9" w:rsidRPr="00B27102" w:rsidRDefault="008539D9" w:rsidP="00D87E1B">
      <w:pPr>
        <w:jc w:val="center"/>
        <w:rPr>
          <w:sz w:val="20"/>
          <w:szCs w:val="20"/>
        </w:rPr>
      </w:pPr>
      <w:proofErr w:type="spellStart"/>
      <w:r w:rsidRPr="00B27102">
        <w:rPr>
          <w:sz w:val="20"/>
          <w:szCs w:val="20"/>
        </w:rPr>
        <w:t>Абдрахманова</w:t>
      </w:r>
      <w:proofErr w:type="spellEnd"/>
      <w:r w:rsidRPr="00B27102">
        <w:rPr>
          <w:sz w:val="20"/>
          <w:szCs w:val="20"/>
        </w:rPr>
        <w:t xml:space="preserve"> И.Н.</w:t>
      </w:r>
    </w:p>
    <w:p w14:paraId="756B5274" w14:textId="77777777" w:rsidR="008539D9" w:rsidRPr="00B27102" w:rsidRDefault="008539D9" w:rsidP="00D87E1B">
      <w:pPr>
        <w:jc w:val="center"/>
        <w:rPr>
          <w:sz w:val="20"/>
          <w:szCs w:val="20"/>
        </w:rPr>
      </w:pPr>
      <w:r w:rsidRPr="00B27102">
        <w:rPr>
          <w:sz w:val="20"/>
          <w:szCs w:val="20"/>
        </w:rPr>
        <w:t>Карташева Е.М.</w:t>
      </w:r>
    </w:p>
    <w:p w14:paraId="31472BD2" w14:textId="77777777" w:rsidR="008539D9" w:rsidRPr="00B27102" w:rsidRDefault="008539D9" w:rsidP="00D87E1B">
      <w:pPr>
        <w:jc w:val="center"/>
        <w:rPr>
          <w:sz w:val="20"/>
          <w:szCs w:val="20"/>
        </w:rPr>
      </w:pPr>
      <w:r w:rsidRPr="00B27102">
        <w:rPr>
          <w:sz w:val="20"/>
          <w:szCs w:val="20"/>
        </w:rPr>
        <w:t>Мусатов А.М.</w:t>
      </w:r>
    </w:p>
    <w:p w14:paraId="1268DE8D" w14:textId="77777777" w:rsidR="008539D9" w:rsidRPr="00B27102" w:rsidRDefault="008539D9" w:rsidP="00D87E1B">
      <w:pPr>
        <w:jc w:val="center"/>
        <w:rPr>
          <w:sz w:val="20"/>
          <w:szCs w:val="20"/>
        </w:rPr>
      </w:pPr>
      <w:proofErr w:type="spellStart"/>
      <w:r w:rsidRPr="00B27102">
        <w:rPr>
          <w:sz w:val="20"/>
          <w:szCs w:val="20"/>
        </w:rPr>
        <w:t>Максиманова</w:t>
      </w:r>
      <w:proofErr w:type="spellEnd"/>
      <w:r w:rsidRPr="00B27102">
        <w:rPr>
          <w:sz w:val="20"/>
          <w:szCs w:val="20"/>
        </w:rPr>
        <w:t xml:space="preserve"> Т.В.</w:t>
      </w:r>
    </w:p>
    <w:p w14:paraId="5C2E70BB" w14:textId="77777777" w:rsidR="008539D9" w:rsidRPr="00B27102" w:rsidRDefault="008539D9" w:rsidP="00D87E1B">
      <w:pPr>
        <w:jc w:val="center"/>
        <w:rPr>
          <w:sz w:val="20"/>
          <w:szCs w:val="20"/>
        </w:rPr>
      </w:pPr>
      <w:r w:rsidRPr="00B27102">
        <w:rPr>
          <w:sz w:val="20"/>
          <w:szCs w:val="20"/>
        </w:rPr>
        <w:t>Остапенко Ю.А.</w:t>
      </w:r>
    </w:p>
    <w:p w14:paraId="7CA7A7E5" w14:textId="77777777" w:rsidR="008539D9" w:rsidRPr="00B27102" w:rsidRDefault="008539D9" w:rsidP="00D87E1B">
      <w:pPr>
        <w:jc w:val="center"/>
        <w:rPr>
          <w:sz w:val="20"/>
          <w:szCs w:val="20"/>
        </w:rPr>
      </w:pPr>
      <w:r w:rsidRPr="00B27102">
        <w:rPr>
          <w:sz w:val="20"/>
          <w:szCs w:val="20"/>
        </w:rPr>
        <w:t>Попова М.А.</w:t>
      </w:r>
    </w:p>
    <w:p w14:paraId="46E106F5" w14:textId="77777777" w:rsidR="008539D9" w:rsidRPr="00B27102" w:rsidRDefault="008539D9" w:rsidP="00D87E1B">
      <w:pPr>
        <w:jc w:val="center"/>
        <w:rPr>
          <w:sz w:val="20"/>
          <w:szCs w:val="20"/>
        </w:rPr>
      </w:pPr>
    </w:p>
    <w:p w14:paraId="41D4CE21" w14:textId="77777777" w:rsidR="008539D9" w:rsidRPr="00B27102" w:rsidRDefault="008539D9" w:rsidP="00D87E1B">
      <w:pPr>
        <w:jc w:val="center"/>
        <w:rPr>
          <w:sz w:val="20"/>
          <w:szCs w:val="20"/>
        </w:rPr>
      </w:pPr>
    </w:p>
    <w:p w14:paraId="1BF49BC3" w14:textId="77777777" w:rsidR="008539D9" w:rsidRPr="00B27102" w:rsidRDefault="008539D9" w:rsidP="00D87E1B">
      <w:pPr>
        <w:jc w:val="center"/>
        <w:rPr>
          <w:sz w:val="20"/>
          <w:szCs w:val="20"/>
        </w:rPr>
      </w:pPr>
    </w:p>
    <w:p w14:paraId="12083E2A" w14:textId="77777777" w:rsidR="008539D9" w:rsidRPr="00B27102" w:rsidRDefault="008539D9" w:rsidP="00D87E1B">
      <w:pPr>
        <w:jc w:val="center"/>
        <w:rPr>
          <w:sz w:val="20"/>
          <w:szCs w:val="20"/>
        </w:rPr>
      </w:pPr>
      <w:r w:rsidRPr="00B27102">
        <w:rPr>
          <w:sz w:val="20"/>
          <w:szCs w:val="20"/>
        </w:rPr>
        <w:t>Адрес издателя:</w:t>
      </w:r>
    </w:p>
    <w:p w14:paraId="61459F2E" w14:textId="77777777" w:rsidR="008539D9" w:rsidRPr="00B27102" w:rsidRDefault="008539D9" w:rsidP="00D87E1B">
      <w:pPr>
        <w:jc w:val="center"/>
        <w:rPr>
          <w:sz w:val="20"/>
          <w:szCs w:val="20"/>
        </w:rPr>
      </w:pPr>
    </w:p>
    <w:p w14:paraId="46F8A451" w14:textId="77777777" w:rsidR="008539D9" w:rsidRPr="00B27102" w:rsidRDefault="008539D9" w:rsidP="00D87E1B">
      <w:pPr>
        <w:jc w:val="center"/>
        <w:rPr>
          <w:sz w:val="20"/>
          <w:szCs w:val="20"/>
        </w:rPr>
      </w:pPr>
      <w:r w:rsidRPr="00B27102">
        <w:rPr>
          <w:sz w:val="20"/>
          <w:szCs w:val="20"/>
        </w:rPr>
        <w:t xml:space="preserve">632387 город Куйбышев, ул. </w:t>
      </w:r>
      <w:proofErr w:type="spellStart"/>
      <w:r w:rsidRPr="00B27102">
        <w:rPr>
          <w:sz w:val="20"/>
          <w:szCs w:val="20"/>
        </w:rPr>
        <w:t>Краскома</w:t>
      </w:r>
      <w:proofErr w:type="spellEnd"/>
      <w:r w:rsidRPr="00B27102">
        <w:rPr>
          <w:sz w:val="20"/>
          <w:szCs w:val="20"/>
        </w:rPr>
        <w:t>, 37</w:t>
      </w:r>
    </w:p>
    <w:p w14:paraId="4BC493E3" w14:textId="77777777" w:rsidR="008539D9" w:rsidRPr="00B27102" w:rsidRDefault="008539D9" w:rsidP="00D87E1B">
      <w:pPr>
        <w:jc w:val="center"/>
        <w:rPr>
          <w:sz w:val="20"/>
          <w:szCs w:val="20"/>
        </w:rPr>
      </w:pPr>
      <w:r w:rsidRPr="00B27102">
        <w:rPr>
          <w:sz w:val="20"/>
          <w:szCs w:val="20"/>
        </w:rPr>
        <w:t>Тел. 50-789, факс 50-798</w:t>
      </w:r>
    </w:p>
    <w:p w14:paraId="4F6A4AD9" w14:textId="30122D54" w:rsidR="008539D9" w:rsidRPr="00B27102" w:rsidRDefault="008539D9" w:rsidP="00D87E1B">
      <w:pPr>
        <w:jc w:val="center"/>
        <w:rPr>
          <w:sz w:val="20"/>
          <w:szCs w:val="20"/>
        </w:rPr>
      </w:pPr>
      <w:r w:rsidRPr="00B27102">
        <w:rPr>
          <w:sz w:val="20"/>
          <w:szCs w:val="20"/>
          <w:lang w:val="en-US"/>
        </w:rPr>
        <w:t>e</w:t>
      </w:r>
      <w:r w:rsidRPr="00B27102">
        <w:rPr>
          <w:sz w:val="20"/>
          <w:szCs w:val="20"/>
        </w:rPr>
        <w:t>-</w:t>
      </w:r>
      <w:r w:rsidRPr="00B27102">
        <w:rPr>
          <w:sz w:val="20"/>
          <w:szCs w:val="20"/>
          <w:lang w:val="en-US"/>
        </w:rPr>
        <w:t>mail</w:t>
      </w:r>
      <w:r w:rsidRPr="00B27102">
        <w:rPr>
          <w:sz w:val="20"/>
          <w:szCs w:val="20"/>
        </w:rPr>
        <w:t xml:space="preserve">: </w:t>
      </w:r>
      <w:hyperlink r:id="rId14" w:history="1">
        <w:r w:rsidRPr="00B27102">
          <w:rPr>
            <w:rStyle w:val="afa"/>
            <w:color w:val="auto"/>
            <w:sz w:val="20"/>
            <w:szCs w:val="20"/>
            <w:u w:val="none"/>
            <w:lang w:val="en-US"/>
          </w:rPr>
          <w:t>kainsk</w:t>
        </w:r>
        <w:r w:rsidRPr="00B27102">
          <w:rPr>
            <w:rStyle w:val="afa"/>
            <w:color w:val="auto"/>
            <w:sz w:val="20"/>
            <w:szCs w:val="20"/>
            <w:u w:val="none"/>
          </w:rPr>
          <w:t>@</w:t>
        </w:r>
        <w:r w:rsidRPr="00B27102">
          <w:rPr>
            <w:rStyle w:val="afa"/>
            <w:color w:val="auto"/>
            <w:sz w:val="20"/>
            <w:szCs w:val="20"/>
            <w:u w:val="none"/>
            <w:lang w:val="en-US"/>
          </w:rPr>
          <w:t>nso</w:t>
        </w:r>
        <w:r w:rsidRPr="00B27102">
          <w:rPr>
            <w:rStyle w:val="afa"/>
            <w:color w:val="auto"/>
            <w:sz w:val="20"/>
            <w:szCs w:val="20"/>
            <w:u w:val="none"/>
          </w:rPr>
          <w:t>.</w:t>
        </w:r>
        <w:proofErr w:type="spellStart"/>
        <w:r w:rsidRPr="00B27102">
          <w:rPr>
            <w:rStyle w:val="afa"/>
            <w:color w:val="auto"/>
            <w:sz w:val="20"/>
            <w:szCs w:val="20"/>
            <w:u w:val="none"/>
            <w:lang w:val="en-US"/>
          </w:rPr>
          <w:t>ru</w:t>
        </w:r>
        <w:proofErr w:type="spellEnd"/>
      </w:hyperlink>
      <w:r w:rsidR="00B61F08" w:rsidRPr="00B27102">
        <w:rPr>
          <w:rStyle w:val="afa"/>
          <w:color w:val="auto"/>
          <w:sz w:val="20"/>
          <w:szCs w:val="20"/>
          <w:u w:val="none"/>
        </w:rPr>
        <w:t xml:space="preserve"> </w:t>
      </w:r>
    </w:p>
    <w:p w14:paraId="665B2C54" w14:textId="132B4C1B" w:rsidR="008539D9" w:rsidRPr="00B27102" w:rsidRDefault="008539D9" w:rsidP="00D87E1B">
      <w:pPr>
        <w:rPr>
          <w:sz w:val="20"/>
          <w:szCs w:val="20"/>
        </w:rPr>
      </w:pPr>
    </w:p>
    <w:p w14:paraId="2397F1AD" w14:textId="77777777" w:rsidR="00E14C2A" w:rsidRPr="00B27102" w:rsidRDefault="00E14C2A">
      <w:pPr>
        <w:rPr>
          <w:sz w:val="20"/>
          <w:szCs w:val="20"/>
        </w:rPr>
      </w:pPr>
    </w:p>
    <w:p w14:paraId="12288F1A" w14:textId="77777777" w:rsidR="007A2D8A" w:rsidRPr="00B27102" w:rsidRDefault="007A2D8A">
      <w:pPr>
        <w:rPr>
          <w:sz w:val="20"/>
          <w:szCs w:val="20"/>
        </w:rPr>
      </w:pPr>
    </w:p>
    <w:sectPr w:rsidR="007A2D8A" w:rsidRPr="00B27102" w:rsidSect="008077FC">
      <w:headerReference w:type="even" r:id="rId15"/>
      <w:footerReference w:type="default" r:id="rId16"/>
      <w:pgSz w:w="11906" w:h="16838"/>
      <w:pgMar w:top="567" w:right="113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69730" w14:textId="77777777" w:rsidR="007668D4" w:rsidRDefault="007668D4" w:rsidP="00225EB9">
      <w:r>
        <w:separator/>
      </w:r>
    </w:p>
  </w:endnote>
  <w:endnote w:type="continuationSeparator" w:id="0">
    <w:p w14:paraId="37470165" w14:textId="77777777" w:rsidR="007668D4" w:rsidRDefault="007668D4"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OpenSymbol">
    <w:altName w:val="MS Mincho"/>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Times New Roman"/>
    <w:charset w:val="80"/>
    <w:family w:val="auto"/>
    <w:pitch w:val="variable"/>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504020202020204"/>
    <w:charset w:val="CC"/>
    <w:family w:val="swiss"/>
    <w:pitch w:val="variable"/>
    <w:sig w:usb0="E0002EFF" w:usb1="C000785B"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charset w:val="CC"/>
    <w:family w:val="auto"/>
    <w:pitch w:val="variable"/>
    <w:sig w:usb0="00000201" w:usb1="00000000" w:usb2="00000000" w:usb3="00000000" w:csb0="00000004" w:csb1="00000000"/>
  </w:font>
  <w:font w:name="Liberation Serif">
    <w:altName w:val="HGPMinchoE"/>
    <w:charset w:val="CC"/>
    <w:family w:val="roman"/>
    <w:pitch w:val="variable"/>
    <w:sig w:usb0="E0000AFF" w:usb1="500078FF" w:usb2="00000021" w:usb3="00000000" w:csb0="000001BF" w:csb1="00000000"/>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HeliosCond">
    <w:altName w:val="Calibri"/>
    <w:panose1 w:val="00000000000000000000"/>
    <w:charset w:val="CC"/>
    <w:family w:val="swiss"/>
    <w:notTrueType/>
    <w:pitch w:val="default"/>
    <w:sig w:usb0="00000201" w:usb1="00000000" w:usb2="00000000" w:usb3="00000000" w:csb0="00000004" w:csb1="00000000"/>
  </w:font>
  <w:font w:name="Lohit Hindi">
    <w:altName w:val="MS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261577"/>
      <w:docPartObj>
        <w:docPartGallery w:val="Page Numbers (Bottom of Page)"/>
        <w:docPartUnique/>
      </w:docPartObj>
    </w:sdtPr>
    <w:sdtContent>
      <w:p w14:paraId="2EFC709C" w14:textId="2A36DBDC" w:rsidR="002B73DE" w:rsidRDefault="002B73DE">
        <w:pPr>
          <w:pStyle w:val="aff3"/>
          <w:jc w:val="center"/>
        </w:pPr>
        <w:r>
          <w:fldChar w:fldCharType="begin"/>
        </w:r>
        <w:r>
          <w:instrText>PAGE   \* MERGEFORMAT</w:instrText>
        </w:r>
        <w:r>
          <w:fldChar w:fldCharType="separate"/>
        </w:r>
        <w:r>
          <w:t>2</w:t>
        </w:r>
        <w:r>
          <w:fldChar w:fldCharType="end"/>
        </w:r>
      </w:p>
    </w:sdtContent>
  </w:sdt>
  <w:p w14:paraId="547493C2" w14:textId="77777777" w:rsidR="002B73DE" w:rsidRDefault="002B73DE">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32753"/>
      <w:docPartObj>
        <w:docPartGallery w:val="Page Numbers (Bottom of Page)"/>
        <w:docPartUnique/>
      </w:docPartObj>
    </w:sdtPr>
    <w:sdtContent>
      <w:p w14:paraId="0D1573E7" w14:textId="6CB70DD7" w:rsidR="00B0416D" w:rsidRDefault="00B0416D">
        <w:pPr>
          <w:pStyle w:val="aff3"/>
          <w:jc w:val="center"/>
        </w:pPr>
        <w:r>
          <w:fldChar w:fldCharType="begin"/>
        </w:r>
        <w:r>
          <w:instrText>PAGE   \* MERGEFORMAT</w:instrText>
        </w:r>
        <w:r>
          <w:fldChar w:fldCharType="separate"/>
        </w:r>
        <w:r>
          <w:t>2</w:t>
        </w:r>
        <w:r>
          <w:fldChar w:fldCharType="end"/>
        </w:r>
      </w:p>
    </w:sdtContent>
  </w:sdt>
  <w:p w14:paraId="709B338C" w14:textId="77777777" w:rsidR="00B0416D" w:rsidRDefault="00B0416D">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136451"/>
      <w:docPartObj>
        <w:docPartGallery w:val="Page Numbers (Bottom of Page)"/>
        <w:docPartUnique/>
      </w:docPartObj>
    </w:sdtPr>
    <w:sdtEndPr/>
    <w:sdtContent>
      <w:p w14:paraId="66BD85C8" w14:textId="29A42519" w:rsidR="002B1BEC" w:rsidRDefault="002B1BEC">
        <w:pPr>
          <w:pStyle w:val="aff3"/>
          <w:jc w:val="center"/>
        </w:pPr>
        <w:r>
          <w:fldChar w:fldCharType="begin"/>
        </w:r>
        <w:r>
          <w:instrText>PAGE   \* MERGEFORMAT</w:instrText>
        </w:r>
        <w:r>
          <w:fldChar w:fldCharType="separate"/>
        </w:r>
        <w:r>
          <w:t>2</w:t>
        </w:r>
        <w:r>
          <w:fldChar w:fldCharType="end"/>
        </w:r>
      </w:p>
    </w:sdtContent>
  </w:sdt>
  <w:p w14:paraId="16E5AA2B" w14:textId="77777777" w:rsidR="00C97124" w:rsidRDefault="00C97124">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C3A4C" w14:textId="77777777" w:rsidR="007668D4" w:rsidRDefault="007668D4" w:rsidP="00225EB9">
      <w:r>
        <w:separator/>
      </w:r>
    </w:p>
  </w:footnote>
  <w:footnote w:type="continuationSeparator" w:id="0">
    <w:p w14:paraId="5F381DCA" w14:textId="77777777" w:rsidR="007668D4" w:rsidRDefault="007668D4" w:rsidP="00225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9FFF0" w14:textId="77777777" w:rsidR="005B4882" w:rsidRDefault="005B4882" w:rsidP="00665AF8">
    <w:pPr>
      <w:pStyle w:val="aff1"/>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14:paraId="65EC6710" w14:textId="77777777" w:rsidR="005B4882" w:rsidRDefault="005B4882" w:rsidP="00CC6D22">
    <w:pPr>
      <w:pStyle w:val="aff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1418"/>
        </w:tabs>
        <w:ind w:left="3102"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6"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8" w15:restartNumberingAfterBreak="0">
    <w:nsid w:val="13B00142"/>
    <w:multiLevelType w:val="hybridMultilevel"/>
    <w:tmpl w:val="EC480D4C"/>
    <w:lvl w:ilvl="0" w:tplc="8A3A601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0"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1"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2"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vanish w:val="0"/>
        <w:color w:val="000000"/>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4"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5"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18"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1" w15:restartNumberingAfterBreak="0">
    <w:nsid w:val="5E936A49"/>
    <w:multiLevelType w:val="hybridMultilevel"/>
    <w:tmpl w:val="A1E6A3DA"/>
    <w:lvl w:ilvl="0" w:tplc="8B5264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487A71"/>
    <w:multiLevelType w:val="hybridMultilevel"/>
    <w:tmpl w:val="EC480D4C"/>
    <w:lvl w:ilvl="0" w:tplc="8A3A601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3"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7"/>
  </w:num>
  <w:num w:numId="2">
    <w:abstractNumId w:val="1"/>
  </w:num>
  <w:num w:numId="3">
    <w:abstractNumId w:val="0"/>
  </w:num>
  <w:num w:numId="4">
    <w:abstractNumId w:val="17"/>
  </w:num>
  <w:num w:numId="5">
    <w:abstractNumId w:val="12"/>
  </w:num>
  <w:num w:numId="6">
    <w:abstractNumId w:val="16"/>
  </w:num>
  <w:num w:numId="7">
    <w:abstractNumId w:val="25"/>
  </w:num>
  <w:num w:numId="8">
    <w:abstractNumId w:val="18"/>
  </w:num>
  <w:num w:numId="9">
    <w:abstractNumId w:val="9"/>
  </w:num>
  <w:num w:numId="10">
    <w:abstractNumId w:val="19"/>
  </w:num>
  <w:num w:numId="11">
    <w:abstractNumId w:val="5"/>
  </w:num>
  <w:num w:numId="12">
    <w:abstractNumId w:val="13"/>
  </w:num>
  <w:num w:numId="13">
    <w:abstractNumId w:val="14"/>
  </w:num>
  <w:num w:numId="14">
    <w:abstractNumId w:val="11"/>
  </w:num>
  <w:num w:numId="15">
    <w:abstractNumId w:val="20"/>
  </w:num>
  <w:num w:numId="16">
    <w:abstractNumId w:val="23"/>
  </w:num>
  <w:num w:numId="17">
    <w:abstractNumId w:val="10"/>
  </w:num>
  <w:num w:numId="18">
    <w:abstractNumId w:val="15"/>
  </w:num>
  <w:num w:numId="19">
    <w:abstractNumId w:val="6"/>
  </w:num>
  <w:num w:numId="20">
    <w:abstractNumId w:val="21"/>
  </w:num>
  <w:num w:numId="21">
    <w:abstractNumId w:val="22"/>
  </w:num>
  <w:num w:numId="22">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DE" w:vendorID="64" w:dllVersion="6" w:nlCheck="1" w:checkStyle="1"/>
  <w:proofState w:spelling="clean" w:grammar="clean"/>
  <w:defaultTabStop w:val="708"/>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F3"/>
    <w:rsid w:val="00000A7D"/>
    <w:rsid w:val="0000382F"/>
    <w:rsid w:val="0000457B"/>
    <w:rsid w:val="00004617"/>
    <w:rsid w:val="0000495D"/>
    <w:rsid w:val="000049BD"/>
    <w:rsid w:val="00004B57"/>
    <w:rsid w:val="0000554B"/>
    <w:rsid w:val="00005848"/>
    <w:rsid w:val="000065B6"/>
    <w:rsid w:val="000072CE"/>
    <w:rsid w:val="000076F9"/>
    <w:rsid w:val="00010557"/>
    <w:rsid w:val="00011316"/>
    <w:rsid w:val="000113C5"/>
    <w:rsid w:val="00011E9B"/>
    <w:rsid w:val="00011F2A"/>
    <w:rsid w:val="00012C37"/>
    <w:rsid w:val="00013BBA"/>
    <w:rsid w:val="0001426E"/>
    <w:rsid w:val="00014CDA"/>
    <w:rsid w:val="00014E00"/>
    <w:rsid w:val="000151A0"/>
    <w:rsid w:val="00015746"/>
    <w:rsid w:val="00015CC2"/>
    <w:rsid w:val="0001607A"/>
    <w:rsid w:val="00016AC6"/>
    <w:rsid w:val="000172B7"/>
    <w:rsid w:val="00017634"/>
    <w:rsid w:val="00020025"/>
    <w:rsid w:val="00020FB2"/>
    <w:rsid w:val="0002221C"/>
    <w:rsid w:val="00022D4B"/>
    <w:rsid w:val="00022E00"/>
    <w:rsid w:val="000246BB"/>
    <w:rsid w:val="000249F7"/>
    <w:rsid w:val="000250D8"/>
    <w:rsid w:val="000251EF"/>
    <w:rsid w:val="000260F3"/>
    <w:rsid w:val="0002613D"/>
    <w:rsid w:val="00026521"/>
    <w:rsid w:val="0002676B"/>
    <w:rsid w:val="00026DF4"/>
    <w:rsid w:val="0002793A"/>
    <w:rsid w:val="00030960"/>
    <w:rsid w:val="0003169A"/>
    <w:rsid w:val="00031DDB"/>
    <w:rsid w:val="00031FA0"/>
    <w:rsid w:val="00032514"/>
    <w:rsid w:val="00032A05"/>
    <w:rsid w:val="00032B6C"/>
    <w:rsid w:val="000332E7"/>
    <w:rsid w:val="0003390B"/>
    <w:rsid w:val="000342B8"/>
    <w:rsid w:val="00034799"/>
    <w:rsid w:val="0003670F"/>
    <w:rsid w:val="00036AD8"/>
    <w:rsid w:val="0003729F"/>
    <w:rsid w:val="00037370"/>
    <w:rsid w:val="00037580"/>
    <w:rsid w:val="00037C9D"/>
    <w:rsid w:val="000401EF"/>
    <w:rsid w:val="00040A06"/>
    <w:rsid w:val="00042587"/>
    <w:rsid w:val="000431E8"/>
    <w:rsid w:val="00043347"/>
    <w:rsid w:val="000435D9"/>
    <w:rsid w:val="0004376D"/>
    <w:rsid w:val="0004440F"/>
    <w:rsid w:val="00044AA1"/>
    <w:rsid w:val="000459F4"/>
    <w:rsid w:val="00045CB3"/>
    <w:rsid w:val="00046038"/>
    <w:rsid w:val="000466C9"/>
    <w:rsid w:val="00046F04"/>
    <w:rsid w:val="00047DA7"/>
    <w:rsid w:val="00047F2E"/>
    <w:rsid w:val="00047FF3"/>
    <w:rsid w:val="00050333"/>
    <w:rsid w:val="00050611"/>
    <w:rsid w:val="000506F1"/>
    <w:rsid w:val="00050BD8"/>
    <w:rsid w:val="0005187E"/>
    <w:rsid w:val="00052711"/>
    <w:rsid w:val="0005288C"/>
    <w:rsid w:val="000539BD"/>
    <w:rsid w:val="00053A0F"/>
    <w:rsid w:val="000540CF"/>
    <w:rsid w:val="000545DC"/>
    <w:rsid w:val="00055A57"/>
    <w:rsid w:val="00055F7D"/>
    <w:rsid w:val="00056943"/>
    <w:rsid w:val="00056C8B"/>
    <w:rsid w:val="00057301"/>
    <w:rsid w:val="0005794A"/>
    <w:rsid w:val="00057C4E"/>
    <w:rsid w:val="00060140"/>
    <w:rsid w:val="00060379"/>
    <w:rsid w:val="0006037E"/>
    <w:rsid w:val="00060902"/>
    <w:rsid w:val="000611E8"/>
    <w:rsid w:val="00061B2D"/>
    <w:rsid w:val="00061C6F"/>
    <w:rsid w:val="000623F5"/>
    <w:rsid w:val="0006271B"/>
    <w:rsid w:val="00062B2D"/>
    <w:rsid w:val="00062E55"/>
    <w:rsid w:val="00062F70"/>
    <w:rsid w:val="000630DE"/>
    <w:rsid w:val="000630EE"/>
    <w:rsid w:val="00063A60"/>
    <w:rsid w:val="000641C4"/>
    <w:rsid w:val="00064908"/>
    <w:rsid w:val="0006493C"/>
    <w:rsid w:val="000649A3"/>
    <w:rsid w:val="00064A4F"/>
    <w:rsid w:val="00065415"/>
    <w:rsid w:val="00066013"/>
    <w:rsid w:val="000669C9"/>
    <w:rsid w:val="00066C58"/>
    <w:rsid w:val="00067130"/>
    <w:rsid w:val="00067164"/>
    <w:rsid w:val="000671C6"/>
    <w:rsid w:val="0006770A"/>
    <w:rsid w:val="000677B4"/>
    <w:rsid w:val="000677D9"/>
    <w:rsid w:val="00067AA7"/>
    <w:rsid w:val="00067AA8"/>
    <w:rsid w:val="000702A1"/>
    <w:rsid w:val="00070570"/>
    <w:rsid w:val="0007067F"/>
    <w:rsid w:val="0007097E"/>
    <w:rsid w:val="00070B2D"/>
    <w:rsid w:val="00071109"/>
    <w:rsid w:val="00071AD9"/>
    <w:rsid w:val="00071BBE"/>
    <w:rsid w:val="0007226B"/>
    <w:rsid w:val="00073826"/>
    <w:rsid w:val="00073A7A"/>
    <w:rsid w:val="00073DA6"/>
    <w:rsid w:val="00074ACA"/>
    <w:rsid w:val="00074EC7"/>
    <w:rsid w:val="00075009"/>
    <w:rsid w:val="00075305"/>
    <w:rsid w:val="00075851"/>
    <w:rsid w:val="00075A07"/>
    <w:rsid w:val="00076ACC"/>
    <w:rsid w:val="00077A7C"/>
    <w:rsid w:val="00077AAD"/>
    <w:rsid w:val="00077C7D"/>
    <w:rsid w:val="00080DDA"/>
    <w:rsid w:val="00081660"/>
    <w:rsid w:val="0008220F"/>
    <w:rsid w:val="0008237D"/>
    <w:rsid w:val="00082AED"/>
    <w:rsid w:val="00082C38"/>
    <w:rsid w:val="0008311A"/>
    <w:rsid w:val="00083897"/>
    <w:rsid w:val="00083AAB"/>
    <w:rsid w:val="000843F7"/>
    <w:rsid w:val="00085A5B"/>
    <w:rsid w:val="00085C50"/>
    <w:rsid w:val="000867A4"/>
    <w:rsid w:val="00086AD7"/>
    <w:rsid w:val="0008758B"/>
    <w:rsid w:val="0009048C"/>
    <w:rsid w:val="000914A2"/>
    <w:rsid w:val="000917F8"/>
    <w:rsid w:val="00093391"/>
    <w:rsid w:val="00093582"/>
    <w:rsid w:val="00093E25"/>
    <w:rsid w:val="00093F99"/>
    <w:rsid w:val="00094355"/>
    <w:rsid w:val="0009442A"/>
    <w:rsid w:val="000947E0"/>
    <w:rsid w:val="000954D9"/>
    <w:rsid w:val="00095BD2"/>
    <w:rsid w:val="00095D1C"/>
    <w:rsid w:val="000960AD"/>
    <w:rsid w:val="00096ADF"/>
    <w:rsid w:val="00096E39"/>
    <w:rsid w:val="00096E53"/>
    <w:rsid w:val="0009743D"/>
    <w:rsid w:val="00097D87"/>
    <w:rsid w:val="000A0B22"/>
    <w:rsid w:val="000A0BC1"/>
    <w:rsid w:val="000A147F"/>
    <w:rsid w:val="000A1765"/>
    <w:rsid w:val="000A1A38"/>
    <w:rsid w:val="000A2193"/>
    <w:rsid w:val="000A2238"/>
    <w:rsid w:val="000A24C4"/>
    <w:rsid w:val="000A2ABF"/>
    <w:rsid w:val="000A3A00"/>
    <w:rsid w:val="000A3BFF"/>
    <w:rsid w:val="000A4069"/>
    <w:rsid w:val="000A40FC"/>
    <w:rsid w:val="000A45B8"/>
    <w:rsid w:val="000A4D29"/>
    <w:rsid w:val="000A5286"/>
    <w:rsid w:val="000A5DCF"/>
    <w:rsid w:val="000A6220"/>
    <w:rsid w:val="000A77D3"/>
    <w:rsid w:val="000A77D4"/>
    <w:rsid w:val="000A7827"/>
    <w:rsid w:val="000A7E8C"/>
    <w:rsid w:val="000B041B"/>
    <w:rsid w:val="000B0A09"/>
    <w:rsid w:val="000B130A"/>
    <w:rsid w:val="000B1B53"/>
    <w:rsid w:val="000B2040"/>
    <w:rsid w:val="000B20C8"/>
    <w:rsid w:val="000B24B7"/>
    <w:rsid w:val="000B27FB"/>
    <w:rsid w:val="000B2BDB"/>
    <w:rsid w:val="000B2F5F"/>
    <w:rsid w:val="000B381C"/>
    <w:rsid w:val="000B3845"/>
    <w:rsid w:val="000B3D7D"/>
    <w:rsid w:val="000B4207"/>
    <w:rsid w:val="000B4526"/>
    <w:rsid w:val="000B49F4"/>
    <w:rsid w:val="000B4AE5"/>
    <w:rsid w:val="000B5589"/>
    <w:rsid w:val="000B6040"/>
    <w:rsid w:val="000B614D"/>
    <w:rsid w:val="000B6334"/>
    <w:rsid w:val="000B63EE"/>
    <w:rsid w:val="000B6EC1"/>
    <w:rsid w:val="000B7060"/>
    <w:rsid w:val="000B7207"/>
    <w:rsid w:val="000B757B"/>
    <w:rsid w:val="000C07DB"/>
    <w:rsid w:val="000C11F5"/>
    <w:rsid w:val="000C1CB1"/>
    <w:rsid w:val="000C1D62"/>
    <w:rsid w:val="000C1D68"/>
    <w:rsid w:val="000C36B8"/>
    <w:rsid w:val="000C3D1C"/>
    <w:rsid w:val="000C403D"/>
    <w:rsid w:val="000C420C"/>
    <w:rsid w:val="000C4308"/>
    <w:rsid w:val="000C4317"/>
    <w:rsid w:val="000C4468"/>
    <w:rsid w:val="000C4898"/>
    <w:rsid w:val="000C4E05"/>
    <w:rsid w:val="000C4FCE"/>
    <w:rsid w:val="000C5982"/>
    <w:rsid w:val="000C645E"/>
    <w:rsid w:val="000C65AA"/>
    <w:rsid w:val="000C682B"/>
    <w:rsid w:val="000C6A3C"/>
    <w:rsid w:val="000C6FD3"/>
    <w:rsid w:val="000C7613"/>
    <w:rsid w:val="000C7931"/>
    <w:rsid w:val="000C7F92"/>
    <w:rsid w:val="000C7FC7"/>
    <w:rsid w:val="000D00BB"/>
    <w:rsid w:val="000D0C92"/>
    <w:rsid w:val="000D1778"/>
    <w:rsid w:val="000D1923"/>
    <w:rsid w:val="000D2142"/>
    <w:rsid w:val="000D26B7"/>
    <w:rsid w:val="000D3955"/>
    <w:rsid w:val="000D395B"/>
    <w:rsid w:val="000D3BBE"/>
    <w:rsid w:val="000D448D"/>
    <w:rsid w:val="000D49F2"/>
    <w:rsid w:val="000D4B0E"/>
    <w:rsid w:val="000D4EEF"/>
    <w:rsid w:val="000D4F26"/>
    <w:rsid w:val="000D5065"/>
    <w:rsid w:val="000D518D"/>
    <w:rsid w:val="000D5505"/>
    <w:rsid w:val="000D5DF4"/>
    <w:rsid w:val="000D60B7"/>
    <w:rsid w:val="000D7699"/>
    <w:rsid w:val="000D76D0"/>
    <w:rsid w:val="000D775F"/>
    <w:rsid w:val="000E0779"/>
    <w:rsid w:val="000E0A3D"/>
    <w:rsid w:val="000E0CFE"/>
    <w:rsid w:val="000E10CD"/>
    <w:rsid w:val="000E2F83"/>
    <w:rsid w:val="000E3CFD"/>
    <w:rsid w:val="000E41BA"/>
    <w:rsid w:val="000E5026"/>
    <w:rsid w:val="000E5A12"/>
    <w:rsid w:val="000E61C7"/>
    <w:rsid w:val="000E61F6"/>
    <w:rsid w:val="000E7955"/>
    <w:rsid w:val="000F0B8A"/>
    <w:rsid w:val="000F0C22"/>
    <w:rsid w:val="000F0F18"/>
    <w:rsid w:val="000F1474"/>
    <w:rsid w:val="000F207A"/>
    <w:rsid w:val="000F2085"/>
    <w:rsid w:val="000F3E25"/>
    <w:rsid w:val="000F3F63"/>
    <w:rsid w:val="000F4228"/>
    <w:rsid w:val="000F4D59"/>
    <w:rsid w:val="000F522D"/>
    <w:rsid w:val="000F558D"/>
    <w:rsid w:val="000F647E"/>
    <w:rsid w:val="000F6718"/>
    <w:rsid w:val="000F709B"/>
    <w:rsid w:val="000F7194"/>
    <w:rsid w:val="000F7542"/>
    <w:rsid w:val="000F7618"/>
    <w:rsid w:val="000F7C07"/>
    <w:rsid w:val="00100551"/>
    <w:rsid w:val="00101F97"/>
    <w:rsid w:val="00102B2A"/>
    <w:rsid w:val="00102C25"/>
    <w:rsid w:val="00102D3D"/>
    <w:rsid w:val="0010392C"/>
    <w:rsid w:val="001040BB"/>
    <w:rsid w:val="00104973"/>
    <w:rsid w:val="00104FC4"/>
    <w:rsid w:val="00105DBA"/>
    <w:rsid w:val="00105EAA"/>
    <w:rsid w:val="0010604F"/>
    <w:rsid w:val="001062FA"/>
    <w:rsid w:val="001064F0"/>
    <w:rsid w:val="00107DED"/>
    <w:rsid w:val="00110836"/>
    <w:rsid w:val="00110C06"/>
    <w:rsid w:val="0011125B"/>
    <w:rsid w:val="00111C56"/>
    <w:rsid w:val="00112B6B"/>
    <w:rsid w:val="00112FA4"/>
    <w:rsid w:val="001133AF"/>
    <w:rsid w:val="00113F5E"/>
    <w:rsid w:val="001141B5"/>
    <w:rsid w:val="001144B7"/>
    <w:rsid w:val="001147D8"/>
    <w:rsid w:val="00114B79"/>
    <w:rsid w:val="00115329"/>
    <w:rsid w:val="001156F4"/>
    <w:rsid w:val="001174A4"/>
    <w:rsid w:val="00117712"/>
    <w:rsid w:val="00120062"/>
    <w:rsid w:val="00120236"/>
    <w:rsid w:val="00120363"/>
    <w:rsid w:val="001203AF"/>
    <w:rsid w:val="00120E32"/>
    <w:rsid w:val="001220F3"/>
    <w:rsid w:val="0012297F"/>
    <w:rsid w:val="00122D62"/>
    <w:rsid w:val="00122DCD"/>
    <w:rsid w:val="001232EE"/>
    <w:rsid w:val="00123C0C"/>
    <w:rsid w:val="00123CED"/>
    <w:rsid w:val="00123ED1"/>
    <w:rsid w:val="00124970"/>
    <w:rsid w:val="001249F3"/>
    <w:rsid w:val="00124C0D"/>
    <w:rsid w:val="001253F3"/>
    <w:rsid w:val="00126786"/>
    <w:rsid w:val="001268FC"/>
    <w:rsid w:val="00126B56"/>
    <w:rsid w:val="00126BAC"/>
    <w:rsid w:val="00126C2B"/>
    <w:rsid w:val="0012731F"/>
    <w:rsid w:val="0012762E"/>
    <w:rsid w:val="00127CE2"/>
    <w:rsid w:val="001306C8"/>
    <w:rsid w:val="001306F4"/>
    <w:rsid w:val="00130A23"/>
    <w:rsid w:val="00130F94"/>
    <w:rsid w:val="00131427"/>
    <w:rsid w:val="00132013"/>
    <w:rsid w:val="00132544"/>
    <w:rsid w:val="001328A9"/>
    <w:rsid w:val="00132F01"/>
    <w:rsid w:val="00132FEF"/>
    <w:rsid w:val="00133B11"/>
    <w:rsid w:val="00133F3F"/>
    <w:rsid w:val="00134EF5"/>
    <w:rsid w:val="00134F16"/>
    <w:rsid w:val="001351D0"/>
    <w:rsid w:val="0013621E"/>
    <w:rsid w:val="001374AB"/>
    <w:rsid w:val="00137E0B"/>
    <w:rsid w:val="0014011A"/>
    <w:rsid w:val="0014106F"/>
    <w:rsid w:val="00141A57"/>
    <w:rsid w:val="00141B53"/>
    <w:rsid w:val="00141E53"/>
    <w:rsid w:val="00142685"/>
    <w:rsid w:val="001426B7"/>
    <w:rsid w:val="00142C57"/>
    <w:rsid w:val="00142D2C"/>
    <w:rsid w:val="00143FDC"/>
    <w:rsid w:val="00144490"/>
    <w:rsid w:val="001452B4"/>
    <w:rsid w:val="001452B9"/>
    <w:rsid w:val="001455A2"/>
    <w:rsid w:val="00145693"/>
    <w:rsid w:val="001461D8"/>
    <w:rsid w:val="001465C7"/>
    <w:rsid w:val="0014667B"/>
    <w:rsid w:val="00146ACD"/>
    <w:rsid w:val="00147B2F"/>
    <w:rsid w:val="00147E19"/>
    <w:rsid w:val="00150342"/>
    <w:rsid w:val="00150484"/>
    <w:rsid w:val="001504EA"/>
    <w:rsid w:val="0015088D"/>
    <w:rsid w:val="00151151"/>
    <w:rsid w:val="001513A9"/>
    <w:rsid w:val="00151742"/>
    <w:rsid w:val="00151A51"/>
    <w:rsid w:val="00151E8C"/>
    <w:rsid w:val="00152332"/>
    <w:rsid w:val="00153705"/>
    <w:rsid w:val="0015388A"/>
    <w:rsid w:val="0015476F"/>
    <w:rsid w:val="00156494"/>
    <w:rsid w:val="00156FDE"/>
    <w:rsid w:val="001576BD"/>
    <w:rsid w:val="00157739"/>
    <w:rsid w:val="00157852"/>
    <w:rsid w:val="00157D0E"/>
    <w:rsid w:val="00157D42"/>
    <w:rsid w:val="001603D2"/>
    <w:rsid w:val="001630FA"/>
    <w:rsid w:val="0016384C"/>
    <w:rsid w:val="001647B1"/>
    <w:rsid w:val="00164EF4"/>
    <w:rsid w:val="00164F1B"/>
    <w:rsid w:val="00165D7F"/>
    <w:rsid w:val="00165E1D"/>
    <w:rsid w:val="0016606D"/>
    <w:rsid w:val="00166195"/>
    <w:rsid w:val="001667A4"/>
    <w:rsid w:val="00166A42"/>
    <w:rsid w:val="00167299"/>
    <w:rsid w:val="00170C32"/>
    <w:rsid w:val="00171C27"/>
    <w:rsid w:val="0017267D"/>
    <w:rsid w:val="00172FC6"/>
    <w:rsid w:val="001737C2"/>
    <w:rsid w:val="00174217"/>
    <w:rsid w:val="00174391"/>
    <w:rsid w:val="001746F7"/>
    <w:rsid w:val="00176E1D"/>
    <w:rsid w:val="00177459"/>
    <w:rsid w:val="0017786E"/>
    <w:rsid w:val="00177C6B"/>
    <w:rsid w:val="00177E17"/>
    <w:rsid w:val="00180658"/>
    <w:rsid w:val="00180C99"/>
    <w:rsid w:val="00180FD1"/>
    <w:rsid w:val="00181B6F"/>
    <w:rsid w:val="00181C95"/>
    <w:rsid w:val="00182F36"/>
    <w:rsid w:val="001832CC"/>
    <w:rsid w:val="00183732"/>
    <w:rsid w:val="00183F88"/>
    <w:rsid w:val="00184FA7"/>
    <w:rsid w:val="0018535A"/>
    <w:rsid w:val="001853CA"/>
    <w:rsid w:val="00185E96"/>
    <w:rsid w:val="00186A90"/>
    <w:rsid w:val="00186D21"/>
    <w:rsid w:val="00187615"/>
    <w:rsid w:val="00187DBD"/>
    <w:rsid w:val="00190289"/>
    <w:rsid w:val="0019043B"/>
    <w:rsid w:val="00190E43"/>
    <w:rsid w:val="00191124"/>
    <w:rsid w:val="001913CA"/>
    <w:rsid w:val="001914A5"/>
    <w:rsid w:val="00191743"/>
    <w:rsid w:val="001921E8"/>
    <w:rsid w:val="00192415"/>
    <w:rsid w:val="001924C8"/>
    <w:rsid w:val="00192990"/>
    <w:rsid w:val="00192C7A"/>
    <w:rsid w:val="00192E45"/>
    <w:rsid w:val="00193BF1"/>
    <w:rsid w:val="00193E39"/>
    <w:rsid w:val="0019455A"/>
    <w:rsid w:val="001948BA"/>
    <w:rsid w:val="00194AFF"/>
    <w:rsid w:val="001955EE"/>
    <w:rsid w:val="0019581D"/>
    <w:rsid w:val="00195F47"/>
    <w:rsid w:val="00196155"/>
    <w:rsid w:val="00197B26"/>
    <w:rsid w:val="001A0B58"/>
    <w:rsid w:val="001A213D"/>
    <w:rsid w:val="001A2327"/>
    <w:rsid w:val="001A2A6B"/>
    <w:rsid w:val="001A2ADD"/>
    <w:rsid w:val="001A39C1"/>
    <w:rsid w:val="001A463F"/>
    <w:rsid w:val="001A4AF9"/>
    <w:rsid w:val="001A50F3"/>
    <w:rsid w:val="001A5224"/>
    <w:rsid w:val="001A6092"/>
    <w:rsid w:val="001A647E"/>
    <w:rsid w:val="001A649E"/>
    <w:rsid w:val="001A6742"/>
    <w:rsid w:val="001A69C7"/>
    <w:rsid w:val="001A6A3F"/>
    <w:rsid w:val="001A6EF2"/>
    <w:rsid w:val="001A6F80"/>
    <w:rsid w:val="001A742D"/>
    <w:rsid w:val="001A75F8"/>
    <w:rsid w:val="001A77BA"/>
    <w:rsid w:val="001A7A06"/>
    <w:rsid w:val="001B0587"/>
    <w:rsid w:val="001B0781"/>
    <w:rsid w:val="001B16D6"/>
    <w:rsid w:val="001B1DAA"/>
    <w:rsid w:val="001B1DC8"/>
    <w:rsid w:val="001B38A4"/>
    <w:rsid w:val="001B3D5E"/>
    <w:rsid w:val="001B4454"/>
    <w:rsid w:val="001B4A24"/>
    <w:rsid w:val="001B56FB"/>
    <w:rsid w:val="001B5759"/>
    <w:rsid w:val="001B62C0"/>
    <w:rsid w:val="001B65E4"/>
    <w:rsid w:val="001B6DFD"/>
    <w:rsid w:val="001B7173"/>
    <w:rsid w:val="001B71AA"/>
    <w:rsid w:val="001B723C"/>
    <w:rsid w:val="001B7D77"/>
    <w:rsid w:val="001B7F4D"/>
    <w:rsid w:val="001C0351"/>
    <w:rsid w:val="001C04FF"/>
    <w:rsid w:val="001C055C"/>
    <w:rsid w:val="001C0AC2"/>
    <w:rsid w:val="001C0F41"/>
    <w:rsid w:val="001C1055"/>
    <w:rsid w:val="001C1276"/>
    <w:rsid w:val="001C129F"/>
    <w:rsid w:val="001C1703"/>
    <w:rsid w:val="001C1D42"/>
    <w:rsid w:val="001C2E03"/>
    <w:rsid w:val="001C326E"/>
    <w:rsid w:val="001C3A0F"/>
    <w:rsid w:val="001C3AC6"/>
    <w:rsid w:val="001C4E60"/>
    <w:rsid w:val="001C5591"/>
    <w:rsid w:val="001C679D"/>
    <w:rsid w:val="001C7181"/>
    <w:rsid w:val="001D06AE"/>
    <w:rsid w:val="001D0781"/>
    <w:rsid w:val="001D09FF"/>
    <w:rsid w:val="001D0B1E"/>
    <w:rsid w:val="001D0C0D"/>
    <w:rsid w:val="001D0F66"/>
    <w:rsid w:val="001D1109"/>
    <w:rsid w:val="001D13C0"/>
    <w:rsid w:val="001D18C1"/>
    <w:rsid w:val="001D29FC"/>
    <w:rsid w:val="001D32BF"/>
    <w:rsid w:val="001D36CE"/>
    <w:rsid w:val="001D3C2B"/>
    <w:rsid w:val="001D3D6D"/>
    <w:rsid w:val="001D41EB"/>
    <w:rsid w:val="001D5366"/>
    <w:rsid w:val="001D563A"/>
    <w:rsid w:val="001D6024"/>
    <w:rsid w:val="001D605E"/>
    <w:rsid w:val="001D6391"/>
    <w:rsid w:val="001D6733"/>
    <w:rsid w:val="001D6DF7"/>
    <w:rsid w:val="001D769D"/>
    <w:rsid w:val="001D7926"/>
    <w:rsid w:val="001D798E"/>
    <w:rsid w:val="001D7FE5"/>
    <w:rsid w:val="001E0021"/>
    <w:rsid w:val="001E2871"/>
    <w:rsid w:val="001E352C"/>
    <w:rsid w:val="001E35E4"/>
    <w:rsid w:val="001E3979"/>
    <w:rsid w:val="001E3E26"/>
    <w:rsid w:val="001E581F"/>
    <w:rsid w:val="001E5C08"/>
    <w:rsid w:val="001E6287"/>
    <w:rsid w:val="001E777B"/>
    <w:rsid w:val="001E7BEB"/>
    <w:rsid w:val="001F05E2"/>
    <w:rsid w:val="001F0FF5"/>
    <w:rsid w:val="001F1571"/>
    <w:rsid w:val="001F1F8B"/>
    <w:rsid w:val="001F2B12"/>
    <w:rsid w:val="001F2B6E"/>
    <w:rsid w:val="001F2F96"/>
    <w:rsid w:val="001F36F5"/>
    <w:rsid w:val="001F3A5B"/>
    <w:rsid w:val="001F508A"/>
    <w:rsid w:val="001F5218"/>
    <w:rsid w:val="001F575F"/>
    <w:rsid w:val="001F5B89"/>
    <w:rsid w:val="001F5EE5"/>
    <w:rsid w:val="001F64D7"/>
    <w:rsid w:val="001F6965"/>
    <w:rsid w:val="001F696D"/>
    <w:rsid w:val="001F7467"/>
    <w:rsid w:val="001F75D5"/>
    <w:rsid w:val="002001B1"/>
    <w:rsid w:val="00200615"/>
    <w:rsid w:val="002017FA"/>
    <w:rsid w:val="00201B0A"/>
    <w:rsid w:val="00201DD7"/>
    <w:rsid w:val="002027B4"/>
    <w:rsid w:val="00202FB1"/>
    <w:rsid w:val="002033EB"/>
    <w:rsid w:val="0020340B"/>
    <w:rsid w:val="00203B90"/>
    <w:rsid w:val="00204439"/>
    <w:rsid w:val="00204B1A"/>
    <w:rsid w:val="002054A4"/>
    <w:rsid w:val="002054AB"/>
    <w:rsid w:val="00205FDE"/>
    <w:rsid w:val="00206150"/>
    <w:rsid w:val="00206B43"/>
    <w:rsid w:val="00210B16"/>
    <w:rsid w:val="00210EA0"/>
    <w:rsid w:val="002116F6"/>
    <w:rsid w:val="0021189D"/>
    <w:rsid w:val="00211B30"/>
    <w:rsid w:val="002121B5"/>
    <w:rsid w:val="002124D3"/>
    <w:rsid w:val="002125FE"/>
    <w:rsid w:val="00212AFF"/>
    <w:rsid w:val="00212CEE"/>
    <w:rsid w:val="00212F1B"/>
    <w:rsid w:val="002130E0"/>
    <w:rsid w:val="00214BA4"/>
    <w:rsid w:val="00214CAF"/>
    <w:rsid w:val="002154D8"/>
    <w:rsid w:val="00215A4A"/>
    <w:rsid w:val="00216D7F"/>
    <w:rsid w:val="00216F21"/>
    <w:rsid w:val="00217752"/>
    <w:rsid w:val="0022058F"/>
    <w:rsid w:val="00221055"/>
    <w:rsid w:val="00221D0D"/>
    <w:rsid w:val="00221E88"/>
    <w:rsid w:val="00221F52"/>
    <w:rsid w:val="00222648"/>
    <w:rsid w:val="00222D23"/>
    <w:rsid w:val="002233C3"/>
    <w:rsid w:val="00223642"/>
    <w:rsid w:val="002240B1"/>
    <w:rsid w:val="002245D1"/>
    <w:rsid w:val="00225891"/>
    <w:rsid w:val="00225EB9"/>
    <w:rsid w:val="00226FF0"/>
    <w:rsid w:val="00227758"/>
    <w:rsid w:val="002277A3"/>
    <w:rsid w:val="002314A3"/>
    <w:rsid w:val="00231A64"/>
    <w:rsid w:val="0023224A"/>
    <w:rsid w:val="002327E9"/>
    <w:rsid w:val="00232835"/>
    <w:rsid w:val="00232D22"/>
    <w:rsid w:val="00232D50"/>
    <w:rsid w:val="00233291"/>
    <w:rsid w:val="00234134"/>
    <w:rsid w:val="00234FF5"/>
    <w:rsid w:val="00236198"/>
    <w:rsid w:val="0023795F"/>
    <w:rsid w:val="00240A46"/>
    <w:rsid w:val="00240E26"/>
    <w:rsid w:val="002413FB"/>
    <w:rsid w:val="00242C13"/>
    <w:rsid w:val="00242D2F"/>
    <w:rsid w:val="002445A1"/>
    <w:rsid w:val="002458DA"/>
    <w:rsid w:val="0024718B"/>
    <w:rsid w:val="00247315"/>
    <w:rsid w:val="00247496"/>
    <w:rsid w:val="00251058"/>
    <w:rsid w:val="002512EF"/>
    <w:rsid w:val="00251C37"/>
    <w:rsid w:val="002524FF"/>
    <w:rsid w:val="00252605"/>
    <w:rsid w:val="00252910"/>
    <w:rsid w:val="0025293C"/>
    <w:rsid w:val="00252B06"/>
    <w:rsid w:val="002537F5"/>
    <w:rsid w:val="002540F0"/>
    <w:rsid w:val="00254299"/>
    <w:rsid w:val="0025558F"/>
    <w:rsid w:val="002555F3"/>
    <w:rsid w:val="00255BA7"/>
    <w:rsid w:val="00256689"/>
    <w:rsid w:val="002567A9"/>
    <w:rsid w:val="00257FFA"/>
    <w:rsid w:val="00260406"/>
    <w:rsid w:val="00261700"/>
    <w:rsid w:val="00261B23"/>
    <w:rsid w:val="00261F43"/>
    <w:rsid w:val="00262422"/>
    <w:rsid w:val="00262A9E"/>
    <w:rsid w:val="00263292"/>
    <w:rsid w:val="0026354A"/>
    <w:rsid w:val="00263AD2"/>
    <w:rsid w:val="00264129"/>
    <w:rsid w:val="002641FE"/>
    <w:rsid w:val="00264DA0"/>
    <w:rsid w:val="00265078"/>
    <w:rsid w:val="002658D5"/>
    <w:rsid w:val="0026592A"/>
    <w:rsid w:val="00265B74"/>
    <w:rsid w:val="0026624F"/>
    <w:rsid w:val="00267385"/>
    <w:rsid w:val="00267789"/>
    <w:rsid w:val="00267FB0"/>
    <w:rsid w:val="0027049F"/>
    <w:rsid w:val="002706ED"/>
    <w:rsid w:val="00270706"/>
    <w:rsid w:val="00270DF3"/>
    <w:rsid w:val="00271297"/>
    <w:rsid w:val="0027265C"/>
    <w:rsid w:val="00272692"/>
    <w:rsid w:val="0027451D"/>
    <w:rsid w:val="00274613"/>
    <w:rsid w:val="00274C03"/>
    <w:rsid w:val="00274C19"/>
    <w:rsid w:val="002750FF"/>
    <w:rsid w:val="002756D3"/>
    <w:rsid w:val="002763A9"/>
    <w:rsid w:val="002765FE"/>
    <w:rsid w:val="00276D33"/>
    <w:rsid w:val="002770B5"/>
    <w:rsid w:val="00277C88"/>
    <w:rsid w:val="00277D45"/>
    <w:rsid w:val="002803CF"/>
    <w:rsid w:val="00280816"/>
    <w:rsid w:val="00280C7F"/>
    <w:rsid w:val="0028111B"/>
    <w:rsid w:val="00281B2D"/>
    <w:rsid w:val="00281D0A"/>
    <w:rsid w:val="00282AF1"/>
    <w:rsid w:val="00282E62"/>
    <w:rsid w:val="00282E72"/>
    <w:rsid w:val="002831E5"/>
    <w:rsid w:val="00283324"/>
    <w:rsid w:val="002846B1"/>
    <w:rsid w:val="002846CF"/>
    <w:rsid w:val="00284BC6"/>
    <w:rsid w:val="002859E2"/>
    <w:rsid w:val="00285DB5"/>
    <w:rsid w:val="00285E27"/>
    <w:rsid w:val="00286464"/>
    <w:rsid w:val="00286547"/>
    <w:rsid w:val="00286802"/>
    <w:rsid w:val="0028758E"/>
    <w:rsid w:val="00287912"/>
    <w:rsid w:val="00287C69"/>
    <w:rsid w:val="00287E30"/>
    <w:rsid w:val="00290A3D"/>
    <w:rsid w:val="002913CC"/>
    <w:rsid w:val="002916D5"/>
    <w:rsid w:val="00291D57"/>
    <w:rsid w:val="00292368"/>
    <w:rsid w:val="00292E0B"/>
    <w:rsid w:val="00293272"/>
    <w:rsid w:val="00293B78"/>
    <w:rsid w:val="00294EF6"/>
    <w:rsid w:val="002954E4"/>
    <w:rsid w:val="002955FD"/>
    <w:rsid w:val="00295C2F"/>
    <w:rsid w:val="00296A83"/>
    <w:rsid w:val="00297178"/>
    <w:rsid w:val="00297378"/>
    <w:rsid w:val="00297CF2"/>
    <w:rsid w:val="002A0D9B"/>
    <w:rsid w:val="002A1190"/>
    <w:rsid w:val="002A2067"/>
    <w:rsid w:val="002A33F8"/>
    <w:rsid w:val="002A38A1"/>
    <w:rsid w:val="002A41F3"/>
    <w:rsid w:val="002A46F3"/>
    <w:rsid w:val="002A4768"/>
    <w:rsid w:val="002A50D0"/>
    <w:rsid w:val="002A5295"/>
    <w:rsid w:val="002A5695"/>
    <w:rsid w:val="002A5742"/>
    <w:rsid w:val="002A5AEA"/>
    <w:rsid w:val="002A5C03"/>
    <w:rsid w:val="002A6142"/>
    <w:rsid w:val="002A615A"/>
    <w:rsid w:val="002A6C08"/>
    <w:rsid w:val="002A77E5"/>
    <w:rsid w:val="002A7FE9"/>
    <w:rsid w:val="002B019F"/>
    <w:rsid w:val="002B05BD"/>
    <w:rsid w:val="002B0678"/>
    <w:rsid w:val="002B0C49"/>
    <w:rsid w:val="002B0DE0"/>
    <w:rsid w:val="002B1181"/>
    <w:rsid w:val="002B180C"/>
    <w:rsid w:val="002B187F"/>
    <w:rsid w:val="002B1BEC"/>
    <w:rsid w:val="002B1C69"/>
    <w:rsid w:val="002B2CE1"/>
    <w:rsid w:val="002B3769"/>
    <w:rsid w:val="002B48AE"/>
    <w:rsid w:val="002B51BC"/>
    <w:rsid w:val="002B5C07"/>
    <w:rsid w:val="002B6959"/>
    <w:rsid w:val="002B6CB7"/>
    <w:rsid w:val="002B70BF"/>
    <w:rsid w:val="002B73DE"/>
    <w:rsid w:val="002B7555"/>
    <w:rsid w:val="002B7C7A"/>
    <w:rsid w:val="002C00AC"/>
    <w:rsid w:val="002C105A"/>
    <w:rsid w:val="002C150F"/>
    <w:rsid w:val="002C20EC"/>
    <w:rsid w:val="002C2266"/>
    <w:rsid w:val="002C236B"/>
    <w:rsid w:val="002C2BE0"/>
    <w:rsid w:val="002C2C05"/>
    <w:rsid w:val="002C2DD6"/>
    <w:rsid w:val="002C3E75"/>
    <w:rsid w:val="002C3F09"/>
    <w:rsid w:val="002C4305"/>
    <w:rsid w:val="002C513D"/>
    <w:rsid w:val="002C5389"/>
    <w:rsid w:val="002C562F"/>
    <w:rsid w:val="002C58A9"/>
    <w:rsid w:val="002C641E"/>
    <w:rsid w:val="002C66CE"/>
    <w:rsid w:val="002C6AD6"/>
    <w:rsid w:val="002C6B34"/>
    <w:rsid w:val="002C6CC1"/>
    <w:rsid w:val="002C7624"/>
    <w:rsid w:val="002C7911"/>
    <w:rsid w:val="002D0259"/>
    <w:rsid w:val="002D0A40"/>
    <w:rsid w:val="002D0BCA"/>
    <w:rsid w:val="002D1823"/>
    <w:rsid w:val="002D1DD2"/>
    <w:rsid w:val="002D1EE0"/>
    <w:rsid w:val="002D26DC"/>
    <w:rsid w:val="002D2D5B"/>
    <w:rsid w:val="002D2EF4"/>
    <w:rsid w:val="002D33F2"/>
    <w:rsid w:val="002D393C"/>
    <w:rsid w:val="002D3CBB"/>
    <w:rsid w:val="002D3FAC"/>
    <w:rsid w:val="002D4A47"/>
    <w:rsid w:val="002D4C8C"/>
    <w:rsid w:val="002D52E8"/>
    <w:rsid w:val="002D543F"/>
    <w:rsid w:val="002D5505"/>
    <w:rsid w:val="002D616B"/>
    <w:rsid w:val="002D6245"/>
    <w:rsid w:val="002D7EEE"/>
    <w:rsid w:val="002E0BE6"/>
    <w:rsid w:val="002E0FB3"/>
    <w:rsid w:val="002E0FDB"/>
    <w:rsid w:val="002E12CB"/>
    <w:rsid w:val="002E142F"/>
    <w:rsid w:val="002E19B3"/>
    <w:rsid w:val="002E1D0C"/>
    <w:rsid w:val="002E1EFB"/>
    <w:rsid w:val="002E217F"/>
    <w:rsid w:val="002E2D42"/>
    <w:rsid w:val="002E363A"/>
    <w:rsid w:val="002E3E47"/>
    <w:rsid w:val="002E45F5"/>
    <w:rsid w:val="002E59EB"/>
    <w:rsid w:val="002E5D23"/>
    <w:rsid w:val="002E61F3"/>
    <w:rsid w:val="002E6B38"/>
    <w:rsid w:val="002E6BEA"/>
    <w:rsid w:val="002E7A13"/>
    <w:rsid w:val="002E7C04"/>
    <w:rsid w:val="002F0D11"/>
    <w:rsid w:val="002F1091"/>
    <w:rsid w:val="002F10C4"/>
    <w:rsid w:val="002F116D"/>
    <w:rsid w:val="002F11B7"/>
    <w:rsid w:val="002F18D3"/>
    <w:rsid w:val="002F29A7"/>
    <w:rsid w:val="002F29E4"/>
    <w:rsid w:val="002F49F8"/>
    <w:rsid w:val="002F4A3D"/>
    <w:rsid w:val="002F4CA3"/>
    <w:rsid w:val="002F4F30"/>
    <w:rsid w:val="002F63A5"/>
    <w:rsid w:val="002F6808"/>
    <w:rsid w:val="002F6AA5"/>
    <w:rsid w:val="002F6ED8"/>
    <w:rsid w:val="002F78E4"/>
    <w:rsid w:val="002F7F0D"/>
    <w:rsid w:val="0030001D"/>
    <w:rsid w:val="003008C8"/>
    <w:rsid w:val="00300BEF"/>
    <w:rsid w:val="00300D7E"/>
    <w:rsid w:val="0030169C"/>
    <w:rsid w:val="00302206"/>
    <w:rsid w:val="00302465"/>
    <w:rsid w:val="0030277B"/>
    <w:rsid w:val="00302B54"/>
    <w:rsid w:val="00302C78"/>
    <w:rsid w:val="00302D77"/>
    <w:rsid w:val="003030D2"/>
    <w:rsid w:val="00303449"/>
    <w:rsid w:val="00303A03"/>
    <w:rsid w:val="00303F84"/>
    <w:rsid w:val="0030465B"/>
    <w:rsid w:val="0030483D"/>
    <w:rsid w:val="00304CC5"/>
    <w:rsid w:val="00304CE7"/>
    <w:rsid w:val="003062CF"/>
    <w:rsid w:val="00306BA3"/>
    <w:rsid w:val="00307C51"/>
    <w:rsid w:val="00310B8D"/>
    <w:rsid w:val="00311139"/>
    <w:rsid w:val="003118BA"/>
    <w:rsid w:val="003133C0"/>
    <w:rsid w:val="00313F57"/>
    <w:rsid w:val="003142FC"/>
    <w:rsid w:val="00314EE4"/>
    <w:rsid w:val="0031500E"/>
    <w:rsid w:val="0031661D"/>
    <w:rsid w:val="003166CF"/>
    <w:rsid w:val="003170E8"/>
    <w:rsid w:val="00317D94"/>
    <w:rsid w:val="003204D1"/>
    <w:rsid w:val="00320933"/>
    <w:rsid w:val="00320A43"/>
    <w:rsid w:val="00321588"/>
    <w:rsid w:val="003216BD"/>
    <w:rsid w:val="00321BFC"/>
    <w:rsid w:val="00321DA1"/>
    <w:rsid w:val="00321F18"/>
    <w:rsid w:val="003224B6"/>
    <w:rsid w:val="00322DB8"/>
    <w:rsid w:val="003232AA"/>
    <w:rsid w:val="00323981"/>
    <w:rsid w:val="00323A7B"/>
    <w:rsid w:val="003247D4"/>
    <w:rsid w:val="003254AB"/>
    <w:rsid w:val="00326AC3"/>
    <w:rsid w:val="00326BB0"/>
    <w:rsid w:val="003271B0"/>
    <w:rsid w:val="00327355"/>
    <w:rsid w:val="00327B59"/>
    <w:rsid w:val="00327FF3"/>
    <w:rsid w:val="00330D31"/>
    <w:rsid w:val="00330D58"/>
    <w:rsid w:val="00330ED7"/>
    <w:rsid w:val="00331A66"/>
    <w:rsid w:val="00331C28"/>
    <w:rsid w:val="00331EB6"/>
    <w:rsid w:val="003331F2"/>
    <w:rsid w:val="00334573"/>
    <w:rsid w:val="00334978"/>
    <w:rsid w:val="00334EFA"/>
    <w:rsid w:val="003352BD"/>
    <w:rsid w:val="003355C2"/>
    <w:rsid w:val="00335D15"/>
    <w:rsid w:val="00335F5A"/>
    <w:rsid w:val="00336221"/>
    <w:rsid w:val="00336C6E"/>
    <w:rsid w:val="0033779C"/>
    <w:rsid w:val="00340F73"/>
    <w:rsid w:val="00341DB4"/>
    <w:rsid w:val="00341EE3"/>
    <w:rsid w:val="003423D1"/>
    <w:rsid w:val="00342AD8"/>
    <w:rsid w:val="003437C1"/>
    <w:rsid w:val="003438C6"/>
    <w:rsid w:val="00343D69"/>
    <w:rsid w:val="00343DEA"/>
    <w:rsid w:val="003448A2"/>
    <w:rsid w:val="00344C32"/>
    <w:rsid w:val="00345771"/>
    <w:rsid w:val="00345917"/>
    <w:rsid w:val="00345A6C"/>
    <w:rsid w:val="00346582"/>
    <w:rsid w:val="00346F36"/>
    <w:rsid w:val="003471A6"/>
    <w:rsid w:val="00347254"/>
    <w:rsid w:val="00347355"/>
    <w:rsid w:val="0034766C"/>
    <w:rsid w:val="00350C57"/>
    <w:rsid w:val="003513B9"/>
    <w:rsid w:val="00351D08"/>
    <w:rsid w:val="0035268B"/>
    <w:rsid w:val="003528B7"/>
    <w:rsid w:val="00352B36"/>
    <w:rsid w:val="00352C72"/>
    <w:rsid w:val="00352CE0"/>
    <w:rsid w:val="00353C49"/>
    <w:rsid w:val="003553FE"/>
    <w:rsid w:val="00355C92"/>
    <w:rsid w:val="00355D78"/>
    <w:rsid w:val="0035664D"/>
    <w:rsid w:val="00356987"/>
    <w:rsid w:val="0035738A"/>
    <w:rsid w:val="00357987"/>
    <w:rsid w:val="00357A33"/>
    <w:rsid w:val="00357FF6"/>
    <w:rsid w:val="00357FFA"/>
    <w:rsid w:val="00360416"/>
    <w:rsid w:val="003605E5"/>
    <w:rsid w:val="0036089F"/>
    <w:rsid w:val="00360D29"/>
    <w:rsid w:val="00360E0A"/>
    <w:rsid w:val="00360FC5"/>
    <w:rsid w:val="0036166E"/>
    <w:rsid w:val="003617B0"/>
    <w:rsid w:val="003618AF"/>
    <w:rsid w:val="00362E26"/>
    <w:rsid w:val="003632F3"/>
    <w:rsid w:val="00363D99"/>
    <w:rsid w:val="00364242"/>
    <w:rsid w:val="00364D59"/>
    <w:rsid w:val="0036505B"/>
    <w:rsid w:val="00365764"/>
    <w:rsid w:val="00365AB2"/>
    <w:rsid w:val="003662F8"/>
    <w:rsid w:val="003667E5"/>
    <w:rsid w:val="003702AA"/>
    <w:rsid w:val="00370609"/>
    <w:rsid w:val="00370A4E"/>
    <w:rsid w:val="00370DAD"/>
    <w:rsid w:val="0037161B"/>
    <w:rsid w:val="00372B96"/>
    <w:rsid w:val="00373B60"/>
    <w:rsid w:val="00374351"/>
    <w:rsid w:val="003746D2"/>
    <w:rsid w:val="003755D1"/>
    <w:rsid w:val="00375B9F"/>
    <w:rsid w:val="00376018"/>
    <w:rsid w:val="00376259"/>
    <w:rsid w:val="0037671B"/>
    <w:rsid w:val="0037698E"/>
    <w:rsid w:val="003769F1"/>
    <w:rsid w:val="00376B24"/>
    <w:rsid w:val="00380FA0"/>
    <w:rsid w:val="0038177E"/>
    <w:rsid w:val="00381FC1"/>
    <w:rsid w:val="00382119"/>
    <w:rsid w:val="00382784"/>
    <w:rsid w:val="00383CD8"/>
    <w:rsid w:val="00383DDD"/>
    <w:rsid w:val="003842B0"/>
    <w:rsid w:val="00384FE6"/>
    <w:rsid w:val="00385B19"/>
    <w:rsid w:val="00385BB7"/>
    <w:rsid w:val="00385DC3"/>
    <w:rsid w:val="003869D0"/>
    <w:rsid w:val="00386A0F"/>
    <w:rsid w:val="00386C4D"/>
    <w:rsid w:val="00386FB0"/>
    <w:rsid w:val="00387142"/>
    <w:rsid w:val="00387EFB"/>
    <w:rsid w:val="00390849"/>
    <w:rsid w:val="00390E0E"/>
    <w:rsid w:val="00391C4C"/>
    <w:rsid w:val="00391E1F"/>
    <w:rsid w:val="0039359D"/>
    <w:rsid w:val="00394188"/>
    <w:rsid w:val="00394487"/>
    <w:rsid w:val="00394C75"/>
    <w:rsid w:val="00395912"/>
    <w:rsid w:val="00395BC9"/>
    <w:rsid w:val="00396920"/>
    <w:rsid w:val="00396972"/>
    <w:rsid w:val="00396E0F"/>
    <w:rsid w:val="00397070"/>
    <w:rsid w:val="00397320"/>
    <w:rsid w:val="00397330"/>
    <w:rsid w:val="003A0389"/>
    <w:rsid w:val="003A1560"/>
    <w:rsid w:val="003A2005"/>
    <w:rsid w:val="003A284C"/>
    <w:rsid w:val="003A36A4"/>
    <w:rsid w:val="003A376C"/>
    <w:rsid w:val="003A471C"/>
    <w:rsid w:val="003A4FBA"/>
    <w:rsid w:val="003A59D1"/>
    <w:rsid w:val="003A5B97"/>
    <w:rsid w:val="003A610D"/>
    <w:rsid w:val="003A6DEF"/>
    <w:rsid w:val="003A7472"/>
    <w:rsid w:val="003A7581"/>
    <w:rsid w:val="003A7701"/>
    <w:rsid w:val="003A7DBB"/>
    <w:rsid w:val="003A7F69"/>
    <w:rsid w:val="003A7F6D"/>
    <w:rsid w:val="003B0D49"/>
    <w:rsid w:val="003B106B"/>
    <w:rsid w:val="003B17AC"/>
    <w:rsid w:val="003B197A"/>
    <w:rsid w:val="003B24BE"/>
    <w:rsid w:val="003B24E1"/>
    <w:rsid w:val="003B2FDB"/>
    <w:rsid w:val="003B39B5"/>
    <w:rsid w:val="003B3D2D"/>
    <w:rsid w:val="003B3F0A"/>
    <w:rsid w:val="003B402D"/>
    <w:rsid w:val="003B4395"/>
    <w:rsid w:val="003B45FB"/>
    <w:rsid w:val="003B55EC"/>
    <w:rsid w:val="003B6381"/>
    <w:rsid w:val="003B6AEF"/>
    <w:rsid w:val="003B6E43"/>
    <w:rsid w:val="003C1456"/>
    <w:rsid w:val="003C23D1"/>
    <w:rsid w:val="003C2514"/>
    <w:rsid w:val="003C2BA7"/>
    <w:rsid w:val="003C2D28"/>
    <w:rsid w:val="003C2F3E"/>
    <w:rsid w:val="003C3230"/>
    <w:rsid w:val="003C3E7E"/>
    <w:rsid w:val="003C4FF0"/>
    <w:rsid w:val="003C502E"/>
    <w:rsid w:val="003C51ED"/>
    <w:rsid w:val="003C5933"/>
    <w:rsid w:val="003C5EF7"/>
    <w:rsid w:val="003C6324"/>
    <w:rsid w:val="003C72DA"/>
    <w:rsid w:val="003C73EC"/>
    <w:rsid w:val="003C77ED"/>
    <w:rsid w:val="003D0299"/>
    <w:rsid w:val="003D0662"/>
    <w:rsid w:val="003D073B"/>
    <w:rsid w:val="003D07F7"/>
    <w:rsid w:val="003D144B"/>
    <w:rsid w:val="003D1EC2"/>
    <w:rsid w:val="003D2114"/>
    <w:rsid w:val="003D293B"/>
    <w:rsid w:val="003D2C38"/>
    <w:rsid w:val="003D33EA"/>
    <w:rsid w:val="003D3AA1"/>
    <w:rsid w:val="003D3F4A"/>
    <w:rsid w:val="003D4797"/>
    <w:rsid w:val="003D4BC4"/>
    <w:rsid w:val="003D577C"/>
    <w:rsid w:val="003D5C5B"/>
    <w:rsid w:val="003D79E4"/>
    <w:rsid w:val="003D7B59"/>
    <w:rsid w:val="003E0173"/>
    <w:rsid w:val="003E099A"/>
    <w:rsid w:val="003E0BD2"/>
    <w:rsid w:val="003E12AE"/>
    <w:rsid w:val="003E1542"/>
    <w:rsid w:val="003E198F"/>
    <w:rsid w:val="003E208F"/>
    <w:rsid w:val="003E21EF"/>
    <w:rsid w:val="003E22B6"/>
    <w:rsid w:val="003E2B4C"/>
    <w:rsid w:val="003E2F96"/>
    <w:rsid w:val="003E3459"/>
    <w:rsid w:val="003E36C0"/>
    <w:rsid w:val="003E385C"/>
    <w:rsid w:val="003E392F"/>
    <w:rsid w:val="003E39F2"/>
    <w:rsid w:val="003E3DB7"/>
    <w:rsid w:val="003E3F23"/>
    <w:rsid w:val="003E408C"/>
    <w:rsid w:val="003E5083"/>
    <w:rsid w:val="003E5B40"/>
    <w:rsid w:val="003E5CA0"/>
    <w:rsid w:val="003E5ED4"/>
    <w:rsid w:val="003E69E7"/>
    <w:rsid w:val="003E6BEE"/>
    <w:rsid w:val="003E7219"/>
    <w:rsid w:val="003E72D0"/>
    <w:rsid w:val="003E7746"/>
    <w:rsid w:val="003E7D41"/>
    <w:rsid w:val="003E7F03"/>
    <w:rsid w:val="003F0853"/>
    <w:rsid w:val="003F1A56"/>
    <w:rsid w:val="003F1BDB"/>
    <w:rsid w:val="003F253E"/>
    <w:rsid w:val="003F32AE"/>
    <w:rsid w:val="003F36F3"/>
    <w:rsid w:val="003F38D4"/>
    <w:rsid w:val="003F3A13"/>
    <w:rsid w:val="003F4B0B"/>
    <w:rsid w:val="003F5FA1"/>
    <w:rsid w:val="003F68D9"/>
    <w:rsid w:val="003F6E84"/>
    <w:rsid w:val="003F736F"/>
    <w:rsid w:val="003F7EB0"/>
    <w:rsid w:val="00400350"/>
    <w:rsid w:val="004007A7"/>
    <w:rsid w:val="00400931"/>
    <w:rsid w:val="0040139D"/>
    <w:rsid w:val="0040174E"/>
    <w:rsid w:val="0040265A"/>
    <w:rsid w:val="00402DFF"/>
    <w:rsid w:val="00402FCA"/>
    <w:rsid w:val="00403215"/>
    <w:rsid w:val="00403410"/>
    <w:rsid w:val="00403DF1"/>
    <w:rsid w:val="00404988"/>
    <w:rsid w:val="004051ED"/>
    <w:rsid w:val="004055DB"/>
    <w:rsid w:val="004055F0"/>
    <w:rsid w:val="0040567F"/>
    <w:rsid w:val="004056A2"/>
    <w:rsid w:val="00406ECF"/>
    <w:rsid w:val="004070C2"/>
    <w:rsid w:val="0040732C"/>
    <w:rsid w:val="00407FA7"/>
    <w:rsid w:val="0041184F"/>
    <w:rsid w:val="00411A73"/>
    <w:rsid w:val="00411BFB"/>
    <w:rsid w:val="00411DA7"/>
    <w:rsid w:val="0041251D"/>
    <w:rsid w:val="00412741"/>
    <w:rsid w:val="004127A6"/>
    <w:rsid w:val="0041373E"/>
    <w:rsid w:val="00414892"/>
    <w:rsid w:val="004149FB"/>
    <w:rsid w:val="00414D0A"/>
    <w:rsid w:val="00415AF9"/>
    <w:rsid w:val="004170F2"/>
    <w:rsid w:val="0042058C"/>
    <w:rsid w:val="00420777"/>
    <w:rsid w:val="0042078A"/>
    <w:rsid w:val="00421C83"/>
    <w:rsid w:val="00421D84"/>
    <w:rsid w:val="00421EEF"/>
    <w:rsid w:val="00422446"/>
    <w:rsid w:val="00422A8F"/>
    <w:rsid w:val="00422DE1"/>
    <w:rsid w:val="004236D4"/>
    <w:rsid w:val="00423978"/>
    <w:rsid w:val="00425C5C"/>
    <w:rsid w:val="0042615D"/>
    <w:rsid w:val="00426467"/>
    <w:rsid w:val="00426744"/>
    <w:rsid w:val="00426FEA"/>
    <w:rsid w:val="004270DA"/>
    <w:rsid w:val="00427192"/>
    <w:rsid w:val="0042730F"/>
    <w:rsid w:val="004277A8"/>
    <w:rsid w:val="00427E6B"/>
    <w:rsid w:val="00430208"/>
    <w:rsid w:val="0043020B"/>
    <w:rsid w:val="004306CC"/>
    <w:rsid w:val="00430CFA"/>
    <w:rsid w:val="00430FEF"/>
    <w:rsid w:val="00431D31"/>
    <w:rsid w:val="00432087"/>
    <w:rsid w:val="0043230C"/>
    <w:rsid w:val="00432CDC"/>
    <w:rsid w:val="00433BD0"/>
    <w:rsid w:val="00433ED7"/>
    <w:rsid w:val="004349CC"/>
    <w:rsid w:val="00434AEB"/>
    <w:rsid w:val="00434C3A"/>
    <w:rsid w:val="00434D6F"/>
    <w:rsid w:val="004359C9"/>
    <w:rsid w:val="004366EC"/>
    <w:rsid w:val="00436CA3"/>
    <w:rsid w:val="00437982"/>
    <w:rsid w:val="00437C16"/>
    <w:rsid w:val="00437D6F"/>
    <w:rsid w:val="00437FD3"/>
    <w:rsid w:val="00440BBB"/>
    <w:rsid w:val="00440C69"/>
    <w:rsid w:val="0044254D"/>
    <w:rsid w:val="00442551"/>
    <w:rsid w:val="00442944"/>
    <w:rsid w:val="00443F97"/>
    <w:rsid w:val="00444278"/>
    <w:rsid w:val="00444668"/>
    <w:rsid w:val="004446D2"/>
    <w:rsid w:val="00445658"/>
    <w:rsid w:val="004457F2"/>
    <w:rsid w:val="00445926"/>
    <w:rsid w:val="0044592E"/>
    <w:rsid w:val="00445CBD"/>
    <w:rsid w:val="0044616F"/>
    <w:rsid w:val="0044617F"/>
    <w:rsid w:val="00446252"/>
    <w:rsid w:val="00446A5E"/>
    <w:rsid w:val="004503EB"/>
    <w:rsid w:val="004503FB"/>
    <w:rsid w:val="00450A18"/>
    <w:rsid w:val="00452418"/>
    <w:rsid w:val="004525F3"/>
    <w:rsid w:val="004534A9"/>
    <w:rsid w:val="00453B11"/>
    <w:rsid w:val="00453B92"/>
    <w:rsid w:val="00454565"/>
    <w:rsid w:val="00454DC8"/>
    <w:rsid w:val="00455535"/>
    <w:rsid w:val="00455608"/>
    <w:rsid w:val="00455721"/>
    <w:rsid w:val="00455B0F"/>
    <w:rsid w:val="00456624"/>
    <w:rsid w:val="00456673"/>
    <w:rsid w:val="004567EC"/>
    <w:rsid w:val="00456DF7"/>
    <w:rsid w:val="004570AD"/>
    <w:rsid w:val="00457245"/>
    <w:rsid w:val="00457E98"/>
    <w:rsid w:val="00460544"/>
    <w:rsid w:val="0046139F"/>
    <w:rsid w:val="00461408"/>
    <w:rsid w:val="004616BF"/>
    <w:rsid w:val="00461787"/>
    <w:rsid w:val="00461A1F"/>
    <w:rsid w:val="00461A63"/>
    <w:rsid w:val="00462348"/>
    <w:rsid w:val="00463547"/>
    <w:rsid w:val="00463716"/>
    <w:rsid w:val="00463725"/>
    <w:rsid w:val="004637C0"/>
    <w:rsid w:val="00463C36"/>
    <w:rsid w:val="00463D49"/>
    <w:rsid w:val="00464B78"/>
    <w:rsid w:val="00465B55"/>
    <w:rsid w:val="00465FCD"/>
    <w:rsid w:val="00466223"/>
    <w:rsid w:val="00466422"/>
    <w:rsid w:val="0046689C"/>
    <w:rsid w:val="00466B48"/>
    <w:rsid w:val="00467D80"/>
    <w:rsid w:val="004710D8"/>
    <w:rsid w:val="00471311"/>
    <w:rsid w:val="004715BB"/>
    <w:rsid w:val="004717C0"/>
    <w:rsid w:val="004720C6"/>
    <w:rsid w:val="00473323"/>
    <w:rsid w:val="00473CAE"/>
    <w:rsid w:val="00473E8D"/>
    <w:rsid w:val="004740BB"/>
    <w:rsid w:val="00474EEE"/>
    <w:rsid w:val="00475239"/>
    <w:rsid w:val="00475430"/>
    <w:rsid w:val="004758C0"/>
    <w:rsid w:val="00475BB7"/>
    <w:rsid w:val="00476873"/>
    <w:rsid w:val="004770DA"/>
    <w:rsid w:val="0047795C"/>
    <w:rsid w:val="004803F9"/>
    <w:rsid w:val="00480469"/>
    <w:rsid w:val="00480728"/>
    <w:rsid w:val="004809CD"/>
    <w:rsid w:val="00481258"/>
    <w:rsid w:val="004812D0"/>
    <w:rsid w:val="004817AA"/>
    <w:rsid w:val="00481AC7"/>
    <w:rsid w:val="00481FF8"/>
    <w:rsid w:val="00484152"/>
    <w:rsid w:val="00484565"/>
    <w:rsid w:val="00484D7A"/>
    <w:rsid w:val="004850AE"/>
    <w:rsid w:val="004850DD"/>
    <w:rsid w:val="00485343"/>
    <w:rsid w:val="00485B28"/>
    <w:rsid w:val="00486429"/>
    <w:rsid w:val="00486862"/>
    <w:rsid w:val="0048694E"/>
    <w:rsid w:val="00486A98"/>
    <w:rsid w:val="00486C65"/>
    <w:rsid w:val="00486D9B"/>
    <w:rsid w:val="0048707E"/>
    <w:rsid w:val="004877F2"/>
    <w:rsid w:val="00487C84"/>
    <w:rsid w:val="00487ED0"/>
    <w:rsid w:val="00490690"/>
    <w:rsid w:val="004913AE"/>
    <w:rsid w:val="00491BE7"/>
    <w:rsid w:val="0049251F"/>
    <w:rsid w:val="0049259E"/>
    <w:rsid w:val="0049352D"/>
    <w:rsid w:val="00493D6A"/>
    <w:rsid w:val="0049418F"/>
    <w:rsid w:val="004941CA"/>
    <w:rsid w:val="00494DDE"/>
    <w:rsid w:val="00494E76"/>
    <w:rsid w:val="00494F89"/>
    <w:rsid w:val="004956C4"/>
    <w:rsid w:val="00495A1C"/>
    <w:rsid w:val="00495D85"/>
    <w:rsid w:val="0049606C"/>
    <w:rsid w:val="0049616C"/>
    <w:rsid w:val="004969C7"/>
    <w:rsid w:val="004974EE"/>
    <w:rsid w:val="004A0282"/>
    <w:rsid w:val="004A0478"/>
    <w:rsid w:val="004A06F6"/>
    <w:rsid w:val="004A08AA"/>
    <w:rsid w:val="004A0B49"/>
    <w:rsid w:val="004A1C5C"/>
    <w:rsid w:val="004A25D2"/>
    <w:rsid w:val="004A28AC"/>
    <w:rsid w:val="004A2D6A"/>
    <w:rsid w:val="004A2E18"/>
    <w:rsid w:val="004A3850"/>
    <w:rsid w:val="004A3C68"/>
    <w:rsid w:val="004A4119"/>
    <w:rsid w:val="004A4399"/>
    <w:rsid w:val="004A4D20"/>
    <w:rsid w:val="004A5C71"/>
    <w:rsid w:val="004A79BC"/>
    <w:rsid w:val="004A7F8B"/>
    <w:rsid w:val="004B0DA9"/>
    <w:rsid w:val="004B11E1"/>
    <w:rsid w:val="004B18DF"/>
    <w:rsid w:val="004B1B13"/>
    <w:rsid w:val="004B2F64"/>
    <w:rsid w:val="004B3177"/>
    <w:rsid w:val="004B35CE"/>
    <w:rsid w:val="004B3687"/>
    <w:rsid w:val="004B3920"/>
    <w:rsid w:val="004B3B1F"/>
    <w:rsid w:val="004B3DF4"/>
    <w:rsid w:val="004B42CE"/>
    <w:rsid w:val="004B4CA4"/>
    <w:rsid w:val="004B551F"/>
    <w:rsid w:val="004B5B94"/>
    <w:rsid w:val="004B5CBC"/>
    <w:rsid w:val="004B654D"/>
    <w:rsid w:val="004B70F5"/>
    <w:rsid w:val="004B737A"/>
    <w:rsid w:val="004B7722"/>
    <w:rsid w:val="004B787A"/>
    <w:rsid w:val="004B7EE0"/>
    <w:rsid w:val="004C00A7"/>
    <w:rsid w:val="004C04C9"/>
    <w:rsid w:val="004C0D1E"/>
    <w:rsid w:val="004C101D"/>
    <w:rsid w:val="004C1605"/>
    <w:rsid w:val="004C2CE8"/>
    <w:rsid w:val="004C405A"/>
    <w:rsid w:val="004C4253"/>
    <w:rsid w:val="004C4F90"/>
    <w:rsid w:val="004C5080"/>
    <w:rsid w:val="004C53C3"/>
    <w:rsid w:val="004C54B2"/>
    <w:rsid w:val="004C5CE1"/>
    <w:rsid w:val="004C65CA"/>
    <w:rsid w:val="004C772C"/>
    <w:rsid w:val="004C7AE5"/>
    <w:rsid w:val="004D08B0"/>
    <w:rsid w:val="004D0C87"/>
    <w:rsid w:val="004D113E"/>
    <w:rsid w:val="004D12FE"/>
    <w:rsid w:val="004D1458"/>
    <w:rsid w:val="004D15DE"/>
    <w:rsid w:val="004D18A9"/>
    <w:rsid w:val="004D1E78"/>
    <w:rsid w:val="004D32B9"/>
    <w:rsid w:val="004D3D12"/>
    <w:rsid w:val="004D41AD"/>
    <w:rsid w:val="004D4248"/>
    <w:rsid w:val="004D4DF8"/>
    <w:rsid w:val="004D4E96"/>
    <w:rsid w:val="004D5962"/>
    <w:rsid w:val="004D5F2C"/>
    <w:rsid w:val="004D68CA"/>
    <w:rsid w:val="004D6F5B"/>
    <w:rsid w:val="004D725B"/>
    <w:rsid w:val="004D7317"/>
    <w:rsid w:val="004D7348"/>
    <w:rsid w:val="004D7A8D"/>
    <w:rsid w:val="004D7BFA"/>
    <w:rsid w:val="004D7EC1"/>
    <w:rsid w:val="004E0403"/>
    <w:rsid w:val="004E046B"/>
    <w:rsid w:val="004E0975"/>
    <w:rsid w:val="004E0996"/>
    <w:rsid w:val="004E11DA"/>
    <w:rsid w:val="004E1693"/>
    <w:rsid w:val="004E1701"/>
    <w:rsid w:val="004E192A"/>
    <w:rsid w:val="004E1BB9"/>
    <w:rsid w:val="004E1C1F"/>
    <w:rsid w:val="004E1D3F"/>
    <w:rsid w:val="004E1D9D"/>
    <w:rsid w:val="004E210C"/>
    <w:rsid w:val="004E33B4"/>
    <w:rsid w:val="004E3462"/>
    <w:rsid w:val="004E37C4"/>
    <w:rsid w:val="004E3C98"/>
    <w:rsid w:val="004E4043"/>
    <w:rsid w:val="004E4EC4"/>
    <w:rsid w:val="004E50F0"/>
    <w:rsid w:val="004E57B7"/>
    <w:rsid w:val="004E59F4"/>
    <w:rsid w:val="004E5BCF"/>
    <w:rsid w:val="004E5E87"/>
    <w:rsid w:val="004E6745"/>
    <w:rsid w:val="004E73C9"/>
    <w:rsid w:val="004E74AC"/>
    <w:rsid w:val="004F0424"/>
    <w:rsid w:val="004F04F3"/>
    <w:rsid w:val="004F0A38"/>
    <w:rsid w:val="004F1A83"/>
    <w:rsid w:val="004F23E6"/>
    <w:rsid w:val="004F2DCF"/>
    <w:rsid w:val="004F2FDC"/>
    <w:rsid w:val="004F320A"/>
    <w:rsid w:val="004F3E0F"/>
    <w:rsid w:val="004F5558"/>
    <w:rsid w:val="004F607D"/>
    <w:rsid w:val="004F6793"/>
    <w:rsid w:val="004F6B47"/>
    <w:rsid w:val="004F6D97"/>
    <w:rsid w:val="004F72E1"/>
    <w:rsid w:val="004F7846"/>
    <w:rsid w:val="005001C6"/>
    <w:rsid w:val="00500947"/>
    <w:rsid w:val="00500D16"/>
    <w:rsid w:val="00501174"/>
    <w:rsid w:val="00502220"/>
    <w:rsid w:val="00502557"/>
    <w:rsid w:val="005029C0"/>
    <w:rsid w:val="0050467D"/>
    <w:rsid w:val="00505632"/>
    <w:rsid w:val="00505EA7"/>
    <w:rsid w:val="005069A3"/>
    <w:rsid w:val="00507323"/>
    <w:rsid w:val="00510204"/>
    <w:rsid w:val="0051036F"/>
    <w:rsid w:val="0051055F"/>
    <w:rsid w:val="00511B1F"/>
    <w:rsid w:val="0051210E"/>
    <w:rsid w:val="005124A7"/>
    <w:rsid w:val="00512756"/>
    <w:rsid w:val="005136E2"/>
    <w:rsid w:val="00513773"/>
    <w:rsid w:val="005138F6"/>
    <w:rsid w:val="00513D44"/>
    <w:rsid w:val="0051405E"/>
    <w:rsid w:val="0051430E"/>
    <w:rsid w:val="00514503"/>
    <w:rsid w:val="005155E8"/>
    <w:rsid w:val="00515899"/>
    <w:rsid w:val="00515F62"/>
    <w:rsid w:val="00516027"/>
    <w:rsid w:val="005168B6"/>
    <w:rsid w:val="005178BC"/>
    <w:rsid w:val="005178C8"/>
    <w:rsid w:val="00517CB7"/>
    <w:rsid w:val="00517EA4"/>
    <w:rsid w:val="00521F4B"/>
    <w:rsid w:val="00522BE0"/>
    <w:rsid w:val="00523007"/>
    <w:rsid w:val="0052425F"/>
    <w:rsid w:val="005245EE"/>
    <w:rsid w:val="00526BC8"/>
    <w:rsid w:val="00527100"/>
    <w:rsid w:val="00527158"/>
    <w:rsid w:val="005277DC"/>
    <w:rsid w:val="00527917"/>
    <w:rsid w:val="0052793E"/>
    <w:rsid w:val="00527BE7"/>
    <w:rsid w:val="0053007C"/>
    <w:rsid w:val="005302CF"/>
    <w:rsid w:val="00530C28"/>
    <w:rsid w:val="00531BC8"/>
    <w:rsid w:val="00531EC4"/>
    <w:rsid w:val="005323A9"/>
    <w:rsid w:val="0053263D"/>
    <w:rsid w:val="00532664"/>
    <w:rsid w:val="00532BDE"/>
    <w:rsid w:val="00532ED3"/>
    <w:rsid w:val="0053338F"/>
    <w:rsid w:val="005333DA"/>
    <w:rsid w:val="005338FF"/>
    <w:rsid w:val="00534061"/>
    <w:rsid w:val="005343EF"/>
    <w:rsid w:val="00535387"/>
    <w:rsid w:val="00535462"/>
    <w:rsid w:val="0053618D"/>
    <w:rsid w:val="00536219"/>
    <w:rsid w:val="0053779F"/>
    <w:rsid w:val="00537DA6"/>
    <w:rsid w:val="005408F6"/>
    <w:rsid w:val="0054228C"/>
    <w:rsid w:val="0054288A"/>
    <w:rsid w:val="005428D0"/>
    <w:rsid w:val="0054356D"/>
    <w:rsid w:val="00544172"/>
    <w:rsid w:val="00544826"/>
    <w:rsid w:val="0054497F"/>
    <w:rsid w:val="00544B29"/>
    <w:rsid w:val="00545CAD"/>
    <w:rsid w:val="005463A3"/>
    <w:rsid w:val="00546B5E"/>
    <w:rsid w:val="00546FFF"/>
    <w:rsid w:val="00547B63"/>
    <w:rsid w:val="00547DDE"/>
    <w:rsid w:val="005506F0"/>
    <w:rsid w:val="0055090C"/>
    <w:rsid w:val="00551425"/>
    <w:rsid w:val="00551475"/>
    <w:rsid w:val="005516F3"/>
    <w:rsid w:val="00551D55"/>
    <w:rsid w:val="00551FBF"/>
    <w:rsid w:val="00552703"/>
    <w:rsid w:val="00552E75"/>
    <w:rsid w:val="00553FAF"/>
    <w:rsid w:val="005540C8"/>
    <w:rsid w:val="00554BE7"/>
    <w:rsid w:val="00554C35"/>
    <w:rsid w:val="00555165"/>
    <w:rsid w:val="00556426"/>
    <w:rsid w:val="005564AB"/>
    <w:rsid w:val="00556CE1"/>
    <w:rsid w:val="00556F5D"/>
    <w:rsid w:val="00557317"/>
    <w:rsid w:val="00557935"/>
    <w:rsid w:val="00560A6E"/>
    <w:rsid w:val="00560C97"/>
    <w:rsid w:val="00560F81"/>
    <w:rsid w:val="00561017"/>
    <w:rsid w:val="00561C0F"/>
    <w:rsid w:val="0056312D"/>
    <w:rsid w:val="00563855"/>
    <w:rsid w:val="0056394D"/>
    <w:rsid w:val="005639F0"/>
    <w:rsid w:val="00564565"/>
    <w:rsid w:val="00564F67"/>
    <w:rsid w:val="0056507E"/>
    <w:rsid w:val="005656A8"/>
    <w:rsid w:val="00565EE6"/>
    <w:rsid w:val="00566C4B"/>
    <w:rsid w:val="0057114A"/>
    <w:rsid w:val="00571A98"/>
    <w:rsid w:val="0057242A"/>
    <w:rsid w:val="005759B9"/>
    <w:rsid w:val="00575F6C"/>
    <w:rsid w:val="0057719B"/>
    <w:rsid w:val="0057722D"/>
    <w:rsid w:val="005774B9"/>
    <w:rsid w:val="00577B24"/>
    <w:rsid w:val="0058039B"/>
    <w:rsid w:val="0058064E"/>
    <w:rsid w:val="00580B26"/>
    <w:rsid w:val="00580D44"/>
    <w:rsid w:val="00580DA3"/>
    <w:rsid w:val="005814D9"/>
    <w:rsid w:val="005814EC"/>
    <w:rsid w:val="005817DF"/>
    <w:rsid w:val="005818E6"/>
    <w:rsid w:val="005820AC"/>
    <w:rsid w:val="0058244A"/>
    <w:rsid w:val="00582A8A"/>
    <w:rsid w:val="00583517"/>
    <w:rsid w:val="00583BF6"/>
    <w:rsid w:val="0058487C"/>
    <w:rsid w:val="005850C8"/>
    <w:rsid w:val="00585E17"/>
    <w:rsid w:val="005861EE"/>
    <w:rsid w:val="00586667"/>
    <w:rsid w:val="005869FD"/>
    <w:rsid w:val="00587656"/>
    <w:rsid w:val="0058768D"/>
    <w:rsid w:val="00590336"/>
    <w:rsid w:val="00590E8E"/>
    <w:rsid w:val="005917DC"/>
    <w:rsid w:val="00591B41"/>
    <w:rsid w:val="00592C6E"/>
    <w:rsid w:val="00592ED9"/>
    <w:rsid w:val="005930F8"/>
    <w:rsid w:val="005939D2"/>
    <w:rsid w:val="00594007"/>
    <w:rsid w:val="00595871"/>
    <w:rsid w:val="00595984"/>
    <w:rsid w:val="00595C3A"/>
    <w:rsid w:val="00595C81"/>
    <w:rsid w:val="005965F3"/>
    <w:rsid w:val="005974B1"/>
    <w:rsid w:val="0059767E"/>
    <w:rsid w:val="00597806"/>
    <w:rsid w:val="005978A3"/>
    <w:rsid w:val="005A0033"/>
    <w:rsid w:val="005A0097"/>
    <w:rsid w:val="005A0409"/>
    <w:rsid w:val="005A11E6"/>
    <w:rsid w:val="005A12D0"/>
    <w:rsid w:val="005A14B9"/>
    <w:rsid w:val="005A2189"/>
    <w:rsid w:val="005A234F"/>
    <w:rsid w:val="005A2925"/>
    <w:rsid w:val="005A2997"/>
    <w:rsid w:val="005A2B48"/>
    <w:rsid w:val="005A2F16"/>
    <w:rsid w:val="005A33A5"/>
    <w:rsid w:val="005A35D8"/>
    <w:rsid w:val="005A3E53"/>
    <w:rsid w:val="005A4469"/>
    <w:rsid w:val="005A499D"/>
    <w:rsid w:val="005A4DFE"/>
    <w:rsid w:val="005A553E"/>
    <w:rsid w:val="005A64B1"/>
    <w:rsid w:val="005A65E9"/>
    <w:rsid w:val="005A69C4"/>
    <w:rsid w:val="005A6B77"/>
    <w:rsid w:val="005A771B"/>
    <w:rsid w:val="005A7B02"/>
    <w:rsid w:val="005A7D33"/>
    <w:rsid w:val="005A7F92"/>
    <w:rsid w:val="005B02F6"/>
    <w:rsid w:val="005B1397"/>
    <w:rsid w:val="005B1D36"/>
    <w:rsid w:val="005B1D92"/>
    <w:rsid w:val="005B208D"/>
    <w:rsid w:val="005B2658"/>
    <w:rsid w:val="005B27A0"/>
    <w:rsid w:val="005B2B13"/>
    <w:rsid w:val="005B2EDF"/>
    <w:rsid w:val="005B3100"/>
    <w:rsid w:val="005B3266"/>
    <w:rsid w:val="005B35C7"/>
    <w:rsid w:val="005B3C14"/>
    <w:rsid w:val="005B3DB7"/>
    <w:rsid w:val="005B4193"/>
    <w:rsid w:val="005B4882"/>
    <w:rsid w:val="005B4B56"/>
    <w:rsid w:val="005B55FA"/>
    <w:rsid w:val="005B5712"/>
    <w:rsid w:val="005B58BE"/>
    <w:rsid w:val="005B61B0"/>
    <w:rsid w:val="005B6A25"/>
    <w:rsid w:val="005B71AB"/>
    <w:rsid w:val="005B7750"/>
    <w:rsid w:val="005B793B"/>
    <w:rsid w:val="005B796B"/>
    <w:rsid w:val="005B7AE1"/>
    <w:rsid w:val="005C035B"/>
    <w:rsid w:val="005C0CC7"/>
    <w:rsid w:val="005C0F29"/>
    <w:rsid w:val="005C145D"/>
    <w:rsid w:val="005C1E91"/>
    <w:rsid w:val="005C252B"/>
    <w:rsid w:val="005C280E"/>
    <w:rsid w:val="005C3209"/>
    <w:rsid w:val="005C3538"/>
    <w:rsid w:val="005C3A99"/>
    <w:rsid w:val="005C3F2A"/>
    <w:rsid w:val="005C56FD"/>
    <w:rsid w:val="005C5F2A"/>
    <w:rsid w:val="005C661B"/>
    <w:rsid w:val="005C6B6C"/>
    <w:rsid w:val="005C6DAD"/>
    <w:rsid w:val="005C7DE7"/>
    <w:rsid w:val="005D026F"/>
    <w:rsid w:val="005D0562"/>
    <w:rsid w:val="005D0B1D"/>
    <w:rsid w:val="005D178D"/>
    <w:rsid w:val="005D1C96"/>
    <w:rsid w:val="005D27E9"/>
    <w:rsid w:val="005D3972"/>
    <w:rsid w:val="005D3DFD"/>
    <w:rsid w:val="005D407E"/>
    <w:rsid w:val="005D4749"/>
    <w:rsid w:val="005D52A3"/>
    <w:rsid w:val="005D634B"/>
    <w:rsid w:val="005D72EC"/>
    <w:rsid w:val="005D76B9"/>
    <w:rsid w:val="005E0172"/>
    <w:rsid w:val="005E1524"/>
    <w:rsid w:val="005E1531"/>
    <w:rsid w:val="005E1587"/>
    <w:rsid w:val="005E19D0"/>
    <w:rsid w:val="005E1DC5"/>
    <w:rsid w:val="005E38C4"/>
    <w:rsid w:val="005E38DD"/>
    <w:rsid w:val="005E391C"/>
    <w:rsid w:val="005E50AD"/>
    <w:rsid w:val="005E543A"/>
    <w:rsid w:val="005E59CB"/>
    <w:rsid w:val="005E5B35"/>
    <w:rsid w:val="005E5E7B"/>
    <w:rsid w:val="005E5EE3"/>
    <w:rsid w:val="005E63A8"/>
    <w:rsid w:val="005E6995"/>
    <w:rsid w:val="005E6EA7"/>
    <w:rsid w:val="005E7015"/>
    <w:rsid w:val="005E7043"/>
    <w:rsid w:val="005F05E7"/>
    <w:rsid w:val="005F0CEB"/>
    <w:rsid w:val="005F12E5"/>
    <w:rsid w:val="005F1F6D"/>
    <w:rsid w:val="005F20BE"/>
    <w:rsid w:val="005F23B7"/>
    <w:rsid w:val="005F26AF"/>
    <w:rsid w:val="005F331F"/>
    <w:rsid w:val="005F3341"/>
    <w:rsid w:val="005F3612"/>
    <w:rsid w:val="005F36FB"/>
    <w:rsid w:val="005F3734"/>
    <w:rsid w:val="005F3D00"/>
    <w:rsid w:val="005F482F"/>
    <w:rsid w:val="005F4D7C"/>
    <w:rsid w:val="005F524B"/>
    <w:rsid w:val="005F5A3A"/>
    <w:rsid w:val="005F5AA9"/>
    <w:rsid w:val="005F5C53"/>
    <w:rsid w:val="005F631C"/>
    <w:rsid w:val="005F7632"/>
    <w:rsid w:val="005F7877"/>
    <w:rsid w:val="005F795F"/>
    <w:rsid w:val="005F7A0E"/>
    <w:rsid w:val="005F7A12"/>
    <w:rsid w:val="00600201"/>
    <w:rsid w:val="00600D37"/>
    <w:rsid w:val="00600ED9"/>
    <w:rsid w:val="00600F3A"/>
    <w:rsid w:val="00600F5A"/>
    <w:rsid w:val="00601266"/>
    <w:rsid w:val="00601625"/>
    <w:rsid w:val="00601973"/>
    <w:rsid w:val="00601BA5"/>
    <w:rsid w:val="00602938"/>
    <w:rsid w:val="00603A07"/>
    <w:rsid w:val="00603E57"/>
    <w:rsid w:val="006042C8"/>
    <w:rsid w:val="006045B4"/>
    <w:rsid w:val="0060478B"/>
    <w:rsid w:val="00605339"/>
    <w:rsid w:val="00606099"/>
    <w:rsid w:val="00606612"/>
    <w:rsid w:val="00606BCA"/>
    <w:rsid w:val="00606D33"/>
    <w:rsid w:val="00606D8C"/>
    <w:rsid w:val="00606E74"/>
    <w:rsid w:val="00610E67"/>
    <w:rsid w:val="00610F6C"/>
    <w:rsid w:val="00611017"/>
    <w:rsid w:val="006110FA"/>
    <w:rsid w:val="0061140C"/>
    <w:rsid w:val="006118BE"/>
    <w:rsid w:val="00611A0C"/>
    <w:rsid w:val="00611A92"/>
    <w:rsid w:val="00612CAD"/>
    <w:rsid w:val="00612EA4"/>
    <w:rsid w:val="0061358D"/>
    <w:rsid w:val="00613673"/>
    <w:rsid w:val="00613BB0"/>
    <w:rsid w:val="00613F05"/>
    <w:rsid w:val="0061410F"/>
    <w:rsid w:val="006143B4"/>
    <w:rsid w:val="006145F8"/>
    <w:rsid w:val="00614F3E"/>
    <w:rsid w:val="00615518"/>
    <w:rsid w:val="006156D3"/>
    <w:rsid w:val="00615AC1"/>
    <w:rsid w:val="00615CB1"/>
    <w:rsid w:val="006163DE"/>
    <w:rsid w:val="0061640A"/>
    <w:rsid w:val="006165E2"/>
    <w:rsid w:val="0061672F"/>
    <w:rsid w:val="006167E2"/>
    <w:rsid w:val="006168E3"/>
    <w:rsid w:val="00616F0E"/>
    <w:rsid w:val="00617F6C"/>
    <w:rsid w:val="0062003B"/>
    <w:rsid w:val="006204CA"/>
    <w:rsid w:val="00620C87"/>
    <w:rsid w:val="00620F9D"/>
    <w:rsid w:val="00621EAC"/>
    <w:rsid w:val="00622FD0"/>
    <w:rsid w:val="00623ABD"/>
    <w:rsid w:val="00623D50"/>
    <w:rsid w:val="00623FCA"/>
    <w:rsid w:val="00624313"/>
    <w:rsid w:val="00624BB4"/>
    <w:rsid w:val="00625D87"/>
    <w:rsid w:val="00625D9D"/>
    <w:rsid w:val="00625FA6"/>
    <w:rsid w:val="00627082"/>
    <w:rsid w:val="00627177"/>
    <w:rsid w:val="006278FB"/>
    <w:rsid w:val="00630394"/>
    <w:rsid w:val="0063103B"/>
    <w:rsid w:val="0063109A"/>
    <w:rsid w:val="006323F9"/>
    <w:rsid w:val="006337EF"/>
    <w:rsid w:val="00634F93"/>
    <w:rsid w:val="00635389"/>
    <w:rsid w:val="00635551"/>
    <w:rsid w:val="00635722"/>
    <w:rsid w:val="00635B79"/>
    <w:rsid w:val="00635CA9"/>
    <w:rsid w:val="00636059"/>
    <w:rsid w:val="006362B7"/>
    <w:rsid w:val="0063648A"/>
    <w:rsid w:val="006367AC"/>
    <w:rsid w:val="00636965"/>
    <w:rsid w:val="00636D90"/>
    <w:rsid w:val="006375A6"/>
    <w:rsid w:val="006376A9"/>
    <w:rsid w:val="006402EA"/>
    <w:rsid w:val="00640F07"/>
    <w:rsid w:val="00641035"/>
    <w:rsid w:val="00641EC7"/>
    <w:rsid w:val="006421B0"/>
    <w:rsid w:val="00642315"/>
    <w:rsid w:val="00642939"/>
    <w:rsid w:val="00642BDE"/>
    <w:rsid w:val="0064318C"/>
    <w:rsid w:val="006432FC"/>
    <w:rsid w:val="00643A23"/>
    <w:rsid w:val="00643E06"/>
    <w:rsid w:val="006443BB"/>
    <w:rsid w:val="006461E2"/>
    <w:rsid w:val="0064690E"/>
    <w:rsid w:val="00647076"/>
    <w:rsid w:val="00647DE9"/>
    <w:rsid w:val="00650665"/>
    <w:rsid w:val="0065075F"/>
    <w:rsid w:val="00650F32"/>
    <w:rsid w:val="00652883"/>
    <w:rsid w:val="006529AE"/>
    <w:rsid w:val="00652BFA"/>
    <w:rsid w:val="00653875"/>
    <w:rsid w:val="00653992"/>
    <w:rsid w:val="00654EB3"/>
    <w:rsid w:val="00655916"/>
    <w:rsid w:val="00656EBC"/>
    <w:rsid w:val="0065782B"/>
    <w:rsid w:val="00657F97"/>
    <w:rsid w:val="0066090F"/>
    <w:rsid w:val="00660BC6"/>
    <w:rsid w:val="00660D57"/>
    <w:rsid w:val="00660D75"/>
    <w:rsid w:val="00661DAD"/>
    <w:rsid w:val="00662A1C"/>
    <w:rsid w:val="00662A7D"/>
    <w:rsid w:val="006631E0"/>
    <w:rsid w:val="00663407"/>
    <w:rsid w:val="00663456"/>
    <w:rsid w:val="0066365F"/>
    <w:rsid w:val="006636E3"/>
    <w:rsid w:val="00664343"/>
    <w:rsid w:val="006645D7"/>
    <w:rsid w:val="00664CE3"/>
    <w:rsid w:val="00664E0E"/>
    <w:rsid w:val="00664E2C"/>
    <w:rsid w:val="006654B2"/>
    <w:rsid w:val="0066634B"/>
    <w:rsid w:val="00666523"/>
    <w:rsid w:val="00666C60"/>
    <w:rsid w:val="006674B9"/>
    <w:rsid w:val="006711C3"/>
    <w:rsid w:val="006724D9"/>
    <w:rsid w:val="00672818"/>
    <w:rsid w:val="00672DB1"/>
    <w:rsid w:val="0067307B"/>
    <w:rsid w:val="00673ACE"/>
    <w:rsid w:val="00673BBF"/>
    <w:rsid w:val="0067464F"/>
    <w:rsid w:val="00674E90"/>
    <w:rsid w:val="00674F2F"/>
    <w:rsid w:val="00677B97"/>
    <w:rsid w:val="0068087E"/>
    <w:rsid w:val="00680AEA"/>
    <w:rsid w:val="00680EC8"/>
    <w:rsid w:val="006810EC"/>
    <w:rsid w:val="00681624"/>
    <w:rsid w:val="006818F9"/>
    <w:rsid w:val="00681ACF"/>
    <w:rsid w:val="00682B5B"/>
    <w:rsid w:val="00683251"/>
    <w:rsid w:val="006836BA"/>
    <w:rsid w:val="006839EA"/>
    <w:rsid w:val="00683FAD"/>
    <w:rsid w:val="00684636"/>
    <w:rsid w:val="0068541D"/>
    <w:rsid w:val="006858DF"/>
    <w:rsid w:val="00685DA2"/>
    <w:rsid w:val="00686487"/>
    <w:rsid w:val="00686556"/>
    <w:rsid w:val="006866A0"/>
    <w:rsid w:val="006869A7"/>
    <w:rsid w:val="006872F2"/>
    <w:rsid w:val="00687506"/>
    <w:rsid w:val="0068774C"/>
    <w:rsid w:val="00687C22"/>
    <w:rsid w:val="006903A1"/>
    <w:rsid w:val="00690A15"/>
    <w:rsid w:val="00690B99"/>
    <w:rsid w:val="0069110E"/>
    <w:rsid w:val="0069130E"/>
    <w:rsid w:val="00691734"/>
    <w:rsid w:val="00692314"/>
    <w:rsid w:val="00692E55"/>
    <w:rsid w:val="00693320"/>
    <w:rsid w:val="00693E5B"/>
    <w:rsid w:val="00694352"/>
    <w:rsid w:val="00695308"/>
    <w:rsid w:val="00696673"/>
    <w:rsid w:val="00696897"/>
    <w:rsid w:val="00696B43"/>
    <w:rsid w:val="00696D79"/>
    <w:rsid w:val="00697947"/>
    <w:rsid w:val="00697A01"/>
    <w:rsid w:val="006A217E"/>
    <w:rsid w:val="006A2CE5"/>
    <w:rsid w:val="006A330B"/>
    <w:rsid w:val="006A3429"/>
    <w:rsid w:val="006A3C8F"/>
    <w:rsid w:val="006A43B5"/>
    <w:rsid w:val="006A4708"/>
    <w:rsid w:val="006A4E8F"/>
    <w:rsid w:val="006A50C9"/>
    <w:rsid w:val="006A5336"/>
    <w:rsid w:val="006A6148"/>
    <w:rsid w:val="006A635C"/>
    <w:rsid w:val="006A63CD"/>
    <w:rsid w:val="006A68C9"/>
    <w:rsid w:val="006A6940"/>
    <w:rsid w:val="006A6E24"/>
    <w:rsid w:val="006A74D7"/>
    <w:rsid w:val="006B0397"/>
    <w:rsid w:val="006B049A"/>
    <w:rsid w:val="006B05A5"/>
    <w:rsid w:val="006B071E"/>
    <w:rsid w:val="006B08B8"/>
    <w:rsid w:val="006B1304"/>
    <w:rsid w:val="006B1825"/>
    <w:rsid w:val="006B1CB1"/>
    <w:rsid w:val="006B25FB"/>
    <w:rsid w:val="006B2BAB"/>
    <w:rsid w:val="006B3B5E"/>
    <w:rsid w:val="006B4493"/>
    <w:rsid w:val="006B45AB"/>
    <w:rsid w:val="006B4F73"/>
    <w:rsid w:val="006B5435"/>
    <w:rsid w:val="006B55E4"/>
    <w:rsid w:val="006B57DB"/>
    <w:rsid w:val="006B5C31"/>
    <w:rsid w:val="006C0B8E"/>
    <w:rsid w:val="006C14F4"/>
    <w:rsid w:val="006C2064"/>
    <w:rsid w:val="006C23D9"/>
    <w:rsid w:val="006C2694"/>
    <w:rsid w:val="006C2897"/>
    <w:rsid w:val="006C30CD"/>
    <w:rsid w:val="006C441E"/>
    <w:rsid w:val="006C4ADA"/>
    <w:rsid w:val="006C51F1"/>
    <w:rsid w:val="006C6FCD"/>
    <w:rsid w:val="006C70BE"/>
    <w:rsid w:val="006C79F1"/>
    <w:rsid w:val="006D0F04"/>
    <w:rsid w:val="006D1D06"/>
    <w:rsid w:val="006D1D28"/>
    <w:rsid w:val="006D2373"/>
    <w:rsid w:val="006D25FF"/>
    <w:rsid w:val="006D2648"/>
    <w:rsid w:val="006D3480"/>
    <w:rsid w:val="006D57F4"/>
    <w:rsid w:val="006D585D"/>
    <w:rsid w:val="006D5FB0"/>
    <w:rsid w:val="006D7EA2"/>
    <w:rsid w:val="006D7FB4"/>
    <w:rsid w:val="006E0839"/>
    <w:rsid w:val="006E1236"/>
    <w:rsid w:val="006E1BA1"/>
    <w:rsid w:val="006E1D53"/>
    <w:rsid w:val="006E1EDC"/>
    <w:rsid w:val="006E227E"/>
    <w:rsid w:val="006E2673"/>
    <w:rsid w:val="006E2690"/>
    <w:rsid w:val="006E2F43"/>
    <w:rsid w:val="006E2FFF"/>
    <w:rsid w:val="006E362E"/>
    <w:rsid w:val="006E401A"/>
    <w:rsid w:val="006E431D"/>
    <w:rsid w:val="006E45D9"/>
    <w:rsid w:val="006E4EB7"/>
    <w:rsid w:val="006E5194"/>
    <w:rsid w:val="006E54C0"/>
    <w:rsid w:val="006E59A6"/>
    <w:rsid w:val="006E5E22"/>
    <w:rsid w:val="006E5E29"/>
    <w:rsid w:val="006E5F22"/>
    <w:rsid w:val="006E635A"/>
    <w:rsid w:val="006E6B24"/>
    <w:rsid w:val="006E7390"/>
    <w:rsid w:val="006E74FA"/>
    <w:rsid w:val="006E7CF8"/>
    <w:rsid w:val="006F073A"/>
    <w:rsid w:val="006F0945"/>
    <w:rsid w:val="006F0C27"/>
    <w:rsid w:val="006F1346"/>
    <w:rsid w:val="006F16EC"/>
    <w:rsid w:val="006F1811"/>
    <w:rsid w:val="006F1A9A"/>
    <w:rsid w:val="006F1AC6"/>
    <w:rsid w:val="006F1DBB"/>
    <w:rsid w:val="006F20B7"/>
    <w:rsid w:val="006F23F0"/>
    <w:rsid w:val="006F2627"/>
    <w:rsid w:val="006F2C0F"/>
    <w:rsid w:val="006F2C6B"/>
    <w:rsid w:val="006F3DD7"/>
    <w:rsid w:val="006F3E62"/>
    <w:rsid w:val="006F47BD"/>
    <w:rsid w:val="006F57AA"/>
    <w:rsid w:val="006F6C47"/>
    <w:rsid w:val="006F6D48"/>
    <w:rsid w:val="006F769D"/>
    <w:rsid w:val="006F7777"/>
    <w:rsid w:val="007002B2"/>
    <w:rsid w:val="00700371"/>
    <w:rsid w:val="0070046F"/>
    <w:rsid w:val="00701629"/>
    <w:rsid w:val="00701EBB"/>
    <w:rsid w:val="007026A7"/>
    <w:rsid w:val="00703A96"/>
    <w:rsid w:val="0070424E"/>
    <w:rsid w:val="007047FD"/>
    <w:rsid w:val="00704BE8"/>
    <w:rsid w:val="007052DC"/>
    <w:rsid w:val="007053AA"/>
    <w:rsid w:val="007056EF"/>
    <w:rsid w:val="00705A46"/>
    <w:rsid w:val="00705CAA"/>
    <w:rsid w:val="00705D81"/>
    <w:rsid w:val="00705DD1"/>
    <w:rsid w:val="007065FF"/>
    <w:rsid w:val="007071DA"/>
    <w:rsid w:val="00707DBC"/>
    <w:rsid w:val="00710FF2"/>
    <w:rsid w:val="0071106A"/>
    <w:rsid w:val="007112C0"/>
    <w:rsid w:val="00711BF1"/>
    <w:rsid w:val="00711CDE"/>
    <w:rsid w:val="00712767"/>
    <w:rsid w:val="00713209"/>
    <w:rsid w:val="007148C8"/>
    <w:rsid w:val="00714D9A"/>
    <w:rsid w:val="007153F7"/>
    <w:rsid w:val="00715707"/>
    <w:rsid w:val="007157C2"/>
    <w:rsid w:val="00715B9A"/>
    <w:rsid w:val="00715EF6"/>
    <w:rsid w:val="00715FDF"/>
    <w:rsid w:val="007164A5"/>
    <w:rsid w:val="00716581"/>
    <w:rsid w:val="00716ACD"/>
    <w:rsid w:val="00716C2B"/>
    <w:rsid w:val="00717539"/>
    <w:rsid w:val="00717616"/>
    <w:rsid w:val="0071763A"/>
    <w:rsid w:val="00717FFE"/>
    <w:rsid w:val="00720221"/>
    <w:rsid w:val="00720ACC"/>
    <w:rsid w:val="00720BBA"/>
    <w:rsid w:val="0072162A"/>
    <w:rsid w:val="0072181C"/>
    <w:rsid w:val="00721C7E"/>
    <w:rsid w:val="00722A7D"/>
    <w:rsid w:val="00722DB7"/>
    <w:rsid w:val="00722E8A"/>
    <w:rsid w:val="00723064"/>
    <w:rsid w:val="00723A2A"/>
    <w:rsid w:val="00723BA0"/>
    <w:rsid w:val="007242BC"/>
    <w:rsid w:val="00724E16"/>
    <w:rsid w:val="00724FFD"/>
    <w:rsid w:val="00725085"/>
    <w:rsid w:val="007259F5"/>
    <w:rsid w:val="00726181"/>
    <w:rsid w:val="007263E9"/>
    <w:rsid w:val="007265E4"/>
    <w:rsid w:val="00727477"/>
    <w:rsid w:val="00727D88"/>
    <w:rsid w:val="00727FE9"/>
    <w:rsid w:val="007305AF"/>
    <w:rsid w:val="007306C5"/>
    <w:rsid w:val="00731398"/>
    <w:rsid w:val="00731C3B"/>
    <w:rsid w:val="0073306E"/>
    <w:rsid w:val="007331C7"/>
    <w:rsid w:val="00734A67"/>
    <w:rsid w:val="0073541D"/>
    <w:rsid w:val="00735FB9"/>
    <w:rsid w:val="00736633"/>
    <w:rsid w:val="00736AD7"/>
    <w:rsid w:val="00737BB9"/>
    <w:rsid w:val="007406E9"/>
    <w:rsid w:val="0074127D"/>
    <w:rsid w:val="0074167F"/>
    <w:rsid w:val="00741B6E"/>
    <w:rsid w:val="00741DCB"/>
    <w:rsid w:val="00742E4D"/>
    <w:rsid w:val="00743A38"/>
    <w:rsid w:val="00743C20"/>
    <w:rsid w:val="00744731"/>
    <w:rsid w:val="007448EE"/>
    <w:rsid w:val="007449FF"/>
    <w:rsid w:val="00744A6E"/>
    <w:rsid w:val="00744B53"/>
    <w:rsid w:val="00744CE4"/>
    <w:rsid w:val="007450D5"/>
    <w:rsid w:val="0074526D"/>
    <w:rsid w:val="0074559B"/>
    <w:rsid w:val="00746A47"/>
    <w:rsid w:val="0074710E"/>
    <w:rsid w:val="00747AC1"/>
    <w:rsid w:val="00750B67"/>
    <w:rsid w:val="007511F3"/>
    <w:rsid w:val="00752585"/>
    <w:rsid w:val="00752B98"/>
    <w:rsid w:val="00754B3F"/>
    <w:rsid w:val="00754D71"/>
    <w:rsid w:val="0075509D"/>
    <w:rsid w:val="007553D4"/>
    <w:rsid w:val="00755B02"/>
    <w:rsid w:val="007569A1"/>
    <w:rsid w:val="007570BF"/>
    <w:rsid w:val="00757A83"/>
    <w:rsid w:val="00760076"/>
    <w:rsid w:val="007603AE"/>
    <w:rsid w:val="0076062B"/>
    <w:rsid w:val="0076084D"/>
    <w:rsid w:val="00760F85"/>
    <w:rsid w:val="007615BF"/>
    <w:rsid w:val="00761E78"/>
    <w:rsid w:val="0076218D"/>
    <w:rsid w:val="00763681"/>
    <w:rsid w:val="007651C1"/>
    <w:rsid w:val="007658C7"/>
    <w:rsid w:val="00765915"/>
    <w:rsid w:val="007666D7"/>
    <w:rsid w:val="007668D4"/>
    <w:rsid w:val="0077075B"/>
    <w:rsid w:val="00771522"/>
    <w:rsid w:val="007724EA"/>
    <w:rsid w:val="007739E4"/>
    <w:rsid w:val="00774F0C"/>
    <w:rsid w:val="0077556F"/>
    <w:rsid w:val="00775663"/>
    <w:rsid w:val="007757EF"/>
    <w:rsid w:val="00775B00"/>
    <w:rsid w:val="00775C7E"/>
    <w:rsid w:val="00775E9D"/>
    <w:rsid w:val="007767A0"/>
    <w:rsid w:val="00777645"/>
    <w:rsid w:val="007779D5"/>
    <w:rsid w:val="00780185"/>
    <w:rsid w:val="0078037E"/>
    <w:rsid w:val="007808E4"/>
    <w:rsid w:val="007812A7"/>
    <w:rsid w:val="007817E6"/>
    <w:rsid w:val="00783420"/>
    <w:rsid w:val="00784E34"/>
    <w:rsid w:val="007852D5"/>
    <w:rsid w:val="00786644"/>
    <w:rsid w:val="00786BBB"/>
    <w:rsid w:val="007871DF"/>
    <w:rsid w:val="007922F4"/>
    <w:rsid w:val="0079327A"/>
    <w:rsid w:val="00793659"/>
    <w:rsid w:val="00793686"/>
    <w:rsid w:val="00793852"/>
    <w:rsid w:val="00793940"/>
    <w:rsid w:val="00793BB9"/>
    <w:rsid w:val="00793C3C"/>
    <w:rsid w:val="00794C04"/>
    <w:rsid w:val="0079504E"/>
    <w:rsid w:val="007968BA"/>
    <w:rsid w:val="00796EEB"/>
    <w:rsid w:val="00796F1A"/>
    <w:rsid w:val="00797078"/>
    <w:rsid w:val="007973E2"/>
    <w:rsid w:val="007974A7"/>
    <w:rsid w:val="007A0217"/>
    <w:rsid w:val="007A07C3"/>
    <w:rsid w:val="007A1C76"/>
    <w:rsid w:val="007A23B9"/>
    <w:rsid w:val="007A2D8A"/>
    <w:rsid w:val="007A2FF2"/>
    <w:rsid w:val="007A31DC"/>
    <w:rsid w:val="007A3220"/>
    <w:rsid w:val="007A4298"/>
    <w:rsid w:val="007A4629"/>
    <w:rsid w:val="007A5D92"/>
    <w:rsid w:val="007A5DD8"/>
    <w:rsid w:val="007A601F"/>
    <w:rsid w:val="007A67FD"/>
    <w:rsid w:val="007A6C4E"/>
    <w:rsid w:val="007A6ECC"/>
    <w:rsid w:val="007A72FF"/>
    <w:rsid w:val="007A74EF"/>
    <w:rsid w:val="007A760B"/>
    <w:rsid w:val="007B0473"/>
    <w:rsid w:val="007B0B5F"/>
    <w:rsid w:val="007B147E"/>
    <w:rsid w:val="007B18D5"/>
    <w:rsid w:val="007B1DB3"/>
    <w:rsid w:val="007B3CA4"/>
    <w:rsid w:val="007B41E6"/>
    <w:rsid w:val="007B4588"/>
    <w:rsid w:val="007B47F0"/>
    <w:rsid w:val="007B488C"/>
    <w:rsid w:val="007B4996"/>
    <w:rsid w:val="007B57AA"/>
    <w:rsid w:val="007B57CC"/>
    <w:rsid w:val="007B5838"/>
    <w:rsid w:val="007B5C67"/>
    <w:rsid w:val="007B5CA9"/>
    <w:rsid w:val="007B635F"/>
    <w:rsid w:val="007B6367"/>
    <w:rsid w:val="007B63B1"/>
    <w:rsid w:val="007B7485"/>
    <w:rsid w:val="007B74BD"/>
    <w:rsid w:val="007B7D66"/>
    <w:rsid w:val="007C084A"/>
    <w:rsid w:val="007C0CA6"/>
    <w:rsid w:val="007C14E4"/>
    <w:rsid w:val="007C1890"/>
    <w:rsid w:val="007C2755"/>
    <w:rsid w:val="007C28A0"/>
    <w:rsid w:val="007C2CB1"/>
    <w:rsid w:val="007C3D95"/>
    <w:rsid w:val="007C4314"/>
    <w:rsid w:val="007C45EA"/>
    <w:rsid w:val="007C4B9C"/>
    <w:rsid w:val="007C4E2E"/>
    <w:rsid w:val="007C5598"/>
    <w:rsid w:val="007C5A48"/>
    <w:rsid w:val="007C61CD"/>
    <w:rsid w:val="007C6CDB"/>
    <w:rsid w:val="007C78CB"/>
    <w:rsid w:val="007D0540"/>
    <w:rsid w:val="007D0661"/>
    <w:rsid w:val="007D0E64"/>
    <w:rsid w:val="007D1B13"/>
    <w:rsid w:val="007D1BEA"/>
    <w:rsid w:val="007D1C8A"/>
    <w:rsid w:val="007D3CB7"/>
    <w:rsid w:val="007D3E67"/>
    <w:rsid w:val="007D3E9B"/>
    <w:rsid w:val="007D47F7"/>
    <w:rsid w:val="007D5A73"/>
    <w:rsid w:val="007D5D4D"/>
    <w:rsid w:val="007D6019"/>
    <w:rsid w:val="007D602C"/>
    <w:rsid w:val="007D61EC"/>
    <w:rsid w:val="007D6D9E"/>
    <w:rsid w:val="007D6E01"/>
    <w:rsid w:val="007D6E5D"/>
    <w:rsid w:val="007D6EC2"/>
    <w:rsid w:val="007D736C"/>
    <w:rsid w:val="007D7813"/>
    <w:rsid w:val="007D7FAF"/>
    <w:rsid w:val="007E01EE"/>
    <w:rsid w:val="007E01F2"/>
    <w:rsid w:val="007E0ABE"/>
    <w:rsid w:val="007E0C7E"/>
    <w:rsid w:val="007E1CB9"/>
    <w:rsid w:val="007E1FDC"/>
    <w:rsid w:val="007E23D4"/>
    <w:rsid w:val="007E29DA"/>
    <w:rsid w:val="007E3925"/>
    <w:rsid w:val="007E3DDF"/>
    <w:rsid w:val="007E3E32"/>
    <w:rsid w:val="007E41B7"/>
    <w:rsid w:val="007E462A"/>
    <w:rsid w:val="007E4640"/>
    <w:rsid w:val="007E476F"/>
    <w:rsid w:val="007E4862"/>
    <w:rsid w:val="007E50C7"/>
    <w:rsid w:val="007E52B7"/>
    <w:rsid w:val="007E60E5"/>
    <w:rsid w:val="007E68EF"/>
    <w:rsid w:val="007E72D3"/>
    <w:rsid w:val="007E7308"/>
    <w:rsid w:val="007E79FC"/>
    <w:rsid w:val="007E7EE5"/>
    <w:rsid w:val="007E7F37"/>
    <w:rsid w:val="007F0290"/>
    <w:rsid w:val="007F14BA"/>
    <w:rsid w:val="007F16FC"/>
    <w:rsid w:val="007F1C74"/>
    <w:rsid w:val="007F212C"/>
    <w:rsid w:val="007F2A91"/>
    <w:rsid w:val="007F2E16"/>
    <w:rsid w:val="007F330E"/>
    <w:rsid w:val="007F33C1"/>
    <w:rsid w:val="007F4CD5"/>
    <w:rsid w:val="007F51B2"/>
    <w:rsid w:val="007F5F65"/>
    <w:rsid w:val="007F625D"/>
    <w:rsid w:val="007F6408"/>
    <w:rsid w:val="007F6EDE"/>
    <w:rsid w:val="007F7C7A"/>
    <w:rsid w:val="00800B0E"/>
    <w:rsid w:val="00800CD7"/>
    <w:rsid w:val="00800DE5"/>
    <w:rsid w:val="0080162B"/>
    <w:rsid w:val="008018B4"/>
    <w:rsid w:val="0080248A"/>
    <w:rsid w:val="008028D7"/>
    <w:rsid w:val="00802AD4"/>
    <w:rsid w:val="00802E52"/>
    <w:rsid w:val="0080339D"/>
    <w:rsid w:val="008036B2"/>
    <w:rsid w:val="008041FC"/>
    <w:rsid w:val="0080435E"/>
    <w:rsid w:val="00804D85"/>
    <w:rsid w:val="00805863"/>
    <w:rsid w:val="00805918"/>
    <w:rsid w:val="00805C5F"/>
    <w:rsid w:val="00806430"/>
    <w:rsid w:val="00806FFF"/>
    <w:rsid w:val="008077FC"/>
    <w:rsid w:val="008079E8"/>
    <w:rsid w:val="00807A2F"/>
    <w:rsid w:val="00807E46"/>
    <w:rsid w:val="0081006B"/>
    <w:rsid w:val="00810FC0"/>
    <w:rsid w:val="008113B5"/>
    <w:rsid w:val="008114A4"/>
    <w:rsid w:val="00811A2E"/>
    <w:rsid w:val="00811B9E"/>
    <w:rsid w:val="00812987"/>
    <w:rsid w:val="00812CDB"/>
    <w:rsid w:val="008131CA"/>
    <w:rsid w:val="0081333B"/>
    <w:rsid w:val="008147A6"/>
    <w:rsid w:val="008149E7"/>
    <w:rsid w:val="00814A2A"/>
    <w:rsid w:val="00815356"/>
    <w:rsid w:val="00816952"/>
    <w:rsid w:val="00817E61"/>
    <w:rsid w:val="008200B8"/>
    <w:rsid w:val="00820457"/>
    <w:rsid w:val="00820804"/>
    <w:rsid w:val="00820AF5"/>
    <w:rsid w:val="008210D7"/>
    <w:rsid w:val="008215EF"/>
    <w:rsid w:val="00821A30"/>
    <w:rsid w:val="0082270D"/>
    <w:rsid w:val="008228ED"/>
    <w:rsid w:val="00822BFD"/>
    <w:rsid w:val="00822F6C"/>
    <w:rsid w:val="008233DA"/>
    <w:rsid w:val="00823A7D"/>
    <w:rsid w:val="00823E54"/>
    <w:rsid w:val="00824258"/>
    <w:rsid w:val="00824776"/>
    <w:rsid w:val="00824863"/>
    <w:rsid w:val="00824CC8"/>
    <w:rsid w:val="00824F6D"/>
    <w:rsid w:val="0082570D"/>
    <w:rsid w:val="008262CB"/>
    <w:rsid w:val="008264E6"/>
    <w:rsid w:val="00826545"/>
    <w:rsid w:val="00826569"/>
    <w:rsid w:val="008277B4"/>
    <w:rsid w:val="00827CB0"/>
    <w:rsid w:val="00830AC4"/>
    <w:rsid w:val="00830DEF"/>
    <w:rsid w:val="00831504"/>
    <w:rsid w:val="00831FC3"/>
    <w:rsid w:val="00831FD7"/>
    <w:rsid w:val="0083207A"/>
    <w:rsid w:val="008324D4"/>
    <w:rsid w:val="00833197"/>
    <w:rsid w:val="0083356A"/>
    <w:rsid w:val="008339C8"/>
    <w:rsid w:val="008361B6"/>
    <w:rsid w:val="00836278"/>
    <w:rsid w:val="008371A7"/>
    <w:rsid w:val="00837A4B"/>
    <w:rsid w:val="008409AE"/>
    <w:rsid w:val="00840B94"/>
    <w:rsid w:val="00841352"/>
    <w:rsid w:val="00841AC7"/>
    <w:rsid w:val="00841E17"/>
    <w:rsid w:val="00841F83"/>
    <w:rsid w:val="008421AD"/>
    <w:rsid w:val="008426AF"/>
    <w:rsid w:val="008428F2"/>
    <w:rsid w:val="00843CA1"/>
    <w:rsid w:val="008442B2"/>
    <w:rsid w:val="0084470C"/>
    <w:rsid w:val="0084494C"/>
    <w:rsid w:val="00844AFE"/>
    <w:rsid w:val="00844FA0"/>
    <w:rsid w:val="0084507C"/>
    <w:rsid w:val="008453C5"/>
    <w:rsid w:val="008453E8"/>
    <w:rsid w:val="00845780"/>
    <w:rsid w:val="008457C4"/>
    <w:rsid w:val="00845AEE"/>
    <w:rsid w:val="00846FC4"/>
    <w:rsid w:val="00847016"/>
    <w:rsid w:val="00847077"/>
    <w:rsid w:val="008471E2"/>
    <w:rsid w:val="008478BC"/>
    <w:rsid w:val="008502C6"/>
    <w:rsid w:val="00850C82"/>
    <w:rsid w:val="00851458"/>
    <w:rsid w:val="008518B8"/>
    <w:rsid w:val="00852083"/>
    <w:rsid w:val="00852517"/>
    <w:rsid w:val="00852EC2"/>
    <w:rsid w:val="008531BB"/>
    <w:rsid w:val="008536A7"/>
    <w:rsid w:val="008539D9"/>
    <w:rsid w:val="00854124"/>
    <w:rsid w:val="00854132"/>
    <w:rsid w:val="008548CA"/>
    <w:rsid w:val="00854C02"/>
    <w:rsid w:val="0085585E"/>
    <w:rsid w:val="00856680"/>
    <w:rsid w:val="008566AA"/>
    <w:rsid w:val="008568CF"/>
    <w:rsid w:val="00856C14"/>
    <w:rsid w:val="0085704F"/>
    <w:rsid w:val="008571C8"/>
    <w:rsid w:val="00857B2F"/>
    <w:rsid w:val="008605D7"/>
    <w:rsid w:val="0086082B"/>
    <w:rsid w:val="00861108"/>
    <w:rsid w:val="008617B7"/>
    <w:rsid w:val="0086193B"/>
    <w:rsid w:val="008627D1"/>
    <w:rsid w:val="008636DB"/>
    <w:rsid w:val="008638DA"/>
    <w:rsid w:val="00863CBA"/>
    <w:rsid w:val="008643B1"/>
    <w:rsid w:val="00864F89"/>
    <w:rsid w:val="00865896"/>
    <w:rsid w:val="00866C18"/>
    <w:rsid w:val="008702BE"/>
    <w:rsid w:val="00871418"/>
    <w:rsid w:val="0087146D"/>
    <w:rsid w:val="00871561"/>
    <w:rsid w:val="00871644"/>
    <w:rsid w:val="00871D18"/>
    <w:rsid w:val="00872DF9"/>
    <w:rsid w:val="00873366"/>
    <w:rsid w:val="008736FC"/>
    <w:rsid w:val="00873854"/>
    <w:rsid w:val="00873B01"/>
    <w:rsid w:val="0087411A"/>
    <w:rsid w:val="0087479E"/>
    <w:rsid w:val="008759C6"/>
    <w:rsid w:val="00875B88"/>
    <w:rsid w:val="00875C74"/>
    <w:rsid w:val="0087625F"/>
    <w:rsid w:val="00876C16"/>
    <w:rsid w:val="00876C48"/>
    <w:rsid w:val="00877692"/>
    <w:rsid w:val="00877F44"/>
    <w:rsid w:val="00880030"/>
    <w:rsid w:val="00880212"/>
    <w:rsid w:val="008805E1"/>
    <w:rsid w:val="00881822"/>
    <w:rsid w:val="00882083"/>
    <w:rsid w:val="00882538"/>
    <w:rsid w:val="00882C91"/>
    <w:rsid w:val="00882E3A"/>
    <w:rsid w:val="0088303C"/>
    <w:rsid w:val="0088340A"/>
    <w:rsid w:val="00883933"/>
    <w:rsid w:val="00884730"/>
    <w:rsid w:val="0088490A"/>
    <w:rsid w:val="00885511"/>
    <w:rsid w:val="008859EA"/>
    <w:rsid w:val="00885B13"/>
    <w:rsid w:val="00885F18"/>
    <w:rsid w:val="0088635F"/>
    <w:rsid w:val="00886A13"/>
    <w:rsid w:val="00886BBD"/>
    <w:rsid w:val="0088717A"/>
    <w:rsid w:val="00887847"/>
    <w:rsid w:val="0088794E"/>
    <w:rsid w:val="00887979"/>
    <w:rsid w:val="00887B96"/>
    <w:rsid w:val="008905E3"/>
    <w:rsid w:val="00890756"/>
    <w:rsid w:val="0089173F"/>
    <w:rsid w:val="0089266A"/>
    <w:rsid w:val="00893C09"/>
    <w:rsid w:val="00893E1D"/>
    <w:rsid w:val="00894B63"/>
    <w:rsid w:val="00894D2D"/>
    <w:rsid w:val="00895622"/>
    <w:rsid w:val="0089666A"/>
    <w:rsid w:val="00896AC0"/>
    <w:rsid w:val="008971B4"/>
    <w:rsid w:val="00897E95"/>
    <w:rsid w:val="008A023E"/>
    <w:rsid w:val="008A046A"/>
    <w:rsid w:val="008A05AC"/>
    <w:rsid w:val="008A07DE"/>
    <w:rsid w:val="008A0889"/>
    <w:rsid w:val="008A1904"/>
    <w:rsid w:val="008A1D5A"/>
    <w:rsid w:val="008A1E5D"/>
    <w:rsid w:val="008A26BF"/>
    <w:rsid w:val="008A280E"/>
    <w:rsid w:val="008A2A11"/>
    <w:rsid w:val="008A2C7F"/>
    <w:rsid w:val="008A3BA8"/>
    <w:rsid w:val="008A3D7F"/>
    <w:rsid w:val="008A3F76"/>
    <w:rsid w:val="008A5EAF"/>
    <w:rsid w:val="008A60B3"/>
    <w:rsid w:val="008A70C9"/>
    <w:rsid w:val="008A79EE"/>
    <w:rsid w:val="008B0C8B"/>
    <w:rsid w:val="008B1B5B"/>
    <w:rsid w:val="008B2693"/>
    <w:rsid w:val="008B2F35"/>
    <w:rsid w:val="008B306A"/>
    <w:rsid w:val="008B32C5"/>
    <w:rsid w:val="008B3FD0"/>
    <w:rsid w:val="008B40AF"/>
    <w:rsid w:val="008B4A4F"/>
    <w:rsid w:val="008B5C32"/>
    <w:rsid w:val="008B5CDF"/>
    <w:rsid w:val="008B5FE3"/>
    <w:rsid w:val="008B6147"/>
    <w:rsid w:val="008B61B1"/>
    <w:rsid w:val="008B6A75"/>
    <w:rsid w:val="008B6C42"/>
    <w:rsid w:val="008B6E68"/>
    <w:rsid w:val="008B6ED7"/>
    <w:rsid w:val="008B71F0"/>
    <w:rsid w:val="008B7900"/>
    <w:rsid w:val="008C0F01"/>
    <w:rsid w:val="008C0F04"/>
    <w:rsid w:val="008C1887"/>
    <w:rsid w:val="008C28D8"/>
    <w:rsid w:val="008C2D10"/>
    <w:rsid w:val="008C3345"/>
    <w:rsid w:val="008C33BF"/>
    <w:rsid w:val="008C3ACF"/>
    <w:rsid w:val="008C3BC9"/>
    <w:rsid w:val="008C4256"/>
    <w:rsid w:val="008C4483"/>
    <w:rsid w:val="008C4773"/>
    <w:rsid w:val="008C4B74"/>
    <w:rsid w:val="008C5D2A"/>
    <w:rsid w:val="008C6516"/>
    <w:rsid w:val="008C65E6"/>
    <w:rsid w:val="008C6F9F"/>
    <w:rsid w:val="008C713E"/>
    <w:rsid w:val="008C754D"/>
    <w:rsid w:val="008C768E"/>
    <w:rsid w:val="008C785D"/>
    <w:rsid w:val="008D003D"/>
    <w:rsid w:val="008D153B"/>
    <w:rsid w:val="008D1DBD"/>
    <w:rsid w:val="008D1DD9"/>
    <w:rsid w:val="008D2710"/>
    <w:rsid w:val="008D2B68"/>
    <w:rsid w:val="008D44C1"/>
    <w:rsid w:val="008D4A1F"/>
    <w:rsid w:val="008D514E"/>
    <w:rsid w:val="008D51DF"/>
    <w:rsid w:val="008D5BD0"/>
    <w:rsid w:val="008D6124"/>
    <w:rsid w:val="008D64EC"/>
    <w:rsid w:val="008D70CA"/>
    <w:rsid w:val="008E050F"/>
    <w:rsid w:val="008E0ADB"/>
    <w:rsid w:val="008E0B00"/>
    <w:rsid w:val="008E0B46"/>
    <w:rsid w:val="008E0D1B"/>
    <w:rsid w:val="008E0FCE"/>
    <w:rsid w:val="008E20D3"/>
    <w:rsid w:val="008E20DB"/>
    <w:rsid w:val="008E270B"/>
    <w:rsid w:val="008E2D9B"/>
    <w:rsid w:val="008E3320"/>
    <w:rsid w:val="008E338C"/>
    <w:rsid w:val="008E39A5"/>
    <w:rsid w:val="008E3D99"/>
    <w:rsid w:val="008E432E"/>
    <w:rsid w:val="008E452E"/>
    <w:rsid w:val="008E480D"/>
    <w:rsid w:val="008E5C7B"/>
    <w:rsid w:val="008E6882"/>
    <w:rsid w:val="008E75C8"/>
    <w:rsid w:val="008E79BA"/>
    <w:rsid w:val="008E7BAC"/>
    <w:rsid w:val="008F016B"/>
    <w:rsid w:val="008F026E"/>
    <w:rsid w:val="008F02F3"/>
    <w:rsid w:val="008F06FE"/>
    <w:rsid w:val="008F0EDF"/>
    <w:rsid w:val="008F14F7"/>
    <w:rsid w:val="008F237C"/>
    <w:rsid w:val="008F2D67"/>
    <w:rsid w:val="008F2E6B"/>
    <w:rsid w:val="008F3440"/>
    <w:rsid w:val="008F3B18"/>
    <w:rsid w:val="008F3D3C"/>
    <w:rsid w:val="008F3DA2"/>
    <w:rsid w:val="008F3F2F"/>
    <w:rsid w:val="008F49A0"/>
    <w:rsid w:val="008F53F6"/>
    <w:rsid w:val="008F543C"/>
    <w:rsid w:val="008F56FD"/>
    <w:rsid w:val="008F5E72"/>
    <w:rsid w:val="008F6047"/>
    <w:rsid w:val="008F6708"/>
    <w:rsid w:val="008F7060"/>
    <w:rsid w:val="008F7B83"/>
    <w:rsid w:val="009003F5"/>
    <w:rsid w:val="00900433"/>
    <w:rsid w:val="00900904"/>
    <w:rsid w:val="00900E68"/>
    <w:rsid w:val="00901677"/>
    <w:rsid w:val="00902720"/>
    <w:rsid w:val="0090287A"/>
    <w:rsid w:val="009029DE"/>
    <w:rsid w:val="00902CF4"/>
    <w:rsid w:val="009047B6"/>
    <w:rsid w:val="00904931"/>
    <w:rsid w:val="009049DF"/>
    <w:rsid w:val="00904A0B"/>
    <w:rsid w:val="00904D15"/>
    <w:rsid w:val="0090526E"/>
    <w:rsid w:val="00905891"/>
    <w:rsid w:val="00906C0F"/>
    <w:rsid w:val="009071AF"/>
    <w:rsid w:val="009073A8"/>
    <w:rsid w:val="0090754D"/>
    <w:rsid w:val="00910A00"/>
    <w:rsid w:val="00910B12"/>
    <w:rsid w:val="00910BC9"/>
    <w:rsid w:val="0091114B"/>
    <w:rsid w:val="00911352"/>
    <w:rsid w:val="009119B2"/>
    <w:rsid w:val="00911EF0"/>
    <w:rsid w:val="00912166"/>
    <w:rsid w:val="00912803"/>
    <w:rsid w:val="009137B6"/>
    <w:rsid w:val="00913BCF"/>
    <w:rsid w:val="00913DB1"/>
    <w:rsid w:val="00913E36"/>
    <w:rsid w:val="00913EDA"/>
    <w:rsid w:val="0091485C"/>
    <w:rsid w:val="00914A03"/>
    <w:rsid w:val="00914B58"/>
    <w:rsid w:val="009159DD"/>
    <w:rsid w:val="00915BAF"/>
    <w:rsid w:val="00915F5C"/>
    <w:rsid w:val="009161EA"/>
    <w:rsid w:val="00916446"/>
    <w:rsid w:val="009169F6"/>
    <w:rsid w:val="00916AC4"/>
    <w:rsid w:val="00916BFB"/>
    <w:rsid w:val="00916C4C"/>
    <w:rsid w:val="00916C80"/>
    <w:rsid w:val="00916EF8"/>
    <w:rsid w:val="00917882"/>
    <w:rsid w:val="00917CEF"/>
    <w:rsid w:val="00917FA4"/>
    <w:rsid w:val="00920DC5"/>
    <w:rsid w:val="00921087"/>
    <w:rsid w:val="00921570"/>
    <w:rsid w:val="00921607"/>
    <w:rsid w:val="00921FCB"/>
    <w:rsid w:val="00922599"/>
    <w:rsid w:val="00922D7C"/>
    <w:rsid w:val="00922DE8"/>
    <w:rsid w:val="0092309D"/>
    <w:rsid w:val="009245A2"/>
    <w:rsid w:val="009248AC"/>
    <w:rsid w:val="00924AAF"/>
    <w:rsid w:val="00925DB0"/>
    <w:rsid w:val="00926273"/>
    <w:rsid w:val="0092658D"/>
    <w:rsid w:val="00926808"/>
    <w:rsid w:val="009275C9"/>
    <w:rsid w:val="00927A34"/>
    <w:rsid w:val="00927BD9"/>
    <w:rsid w:val="00927D04"/>
    <w:rsid w:val="00930A11"/>
    <w:rsid w:val="00931093"/>
    <w:rsid w:val="00931845"/>
    <w:rsid w:val="00931B56"/>
    <w:rsid w:val="00932069"/>
    <w:rsid w:val="00932399"/>
    <w:rsid w:val="009323F6"/>
    <w:rsid w:val="00932DCE"/>
    <w:rsid w:val="00932DEC"/>
    <w:rsid w:val="00933A80"/>
    <w:rsid w:val="00933D47"/>
    <w:rsid w:val="00933D94"/>
    <w:rsid w:val="00934101"/>
    <w:rsid w:val="0093417C"/>
    <w:rsid w:val="0093418C"/>
    <w:rsid w:val="00934526"/>
    <w:rsid w:val="009346F2"/>
    <w:rsid w:val="00934B6E"/>
    <w:rsid w:val="00934C07"/>
    <w:rsid w:val="009355A2"/>
    <w:rsid w:val="00935660"/>
    <w:rsid w:val="00935B47"/>
    <w:rsid w:val="00935F6A"/>
    <w:rsid w:val="009366EE"/>
    <w:rsid w:val="009371B8"/>
    <w:rsid w:val="0093788A"/>
    <w:rsid w:val="00937A74"/>
    <w:rsid w:val="00937F8C"/>
    <w:rsid w:val="00940516"/>
    <w:rsid w:val="0094126E"/>
    <w:rsid w:val="00941CD4"/>
    <w:rsid w:val="00942549"/>
    <w:rsid w:val="0094260D"/>
    <w:rsid w:val="00942BCE"/>
    <w:rsid w:val="00943305"/>
    <w:rsid w:val="009440DB"/>
    <w:rsid w:val="00944D8B"/>
    <w:rsid w:val="00945756"/>
    <w:rsid w:val="00945E1C"/>
    <w:rsid w:val="00946389"/>
    <w:rsid w:val="009505BC"/>
    <w:rsid w:val="00950C08"/>
    <w:rsid w:val="00950ED5"/>
    <w:rsid w:val="00951087"/>
    <w:rsid w:val="009515D9"/>
    <w:rsid w:val="0095188D"/>
    <w:rsid w:val="00951B78"/>
    <w:rsid w:val="00952632"/>
    <w:rsid w:val="00953805"/>
    <w:rsid w:val="0095381F"/>
    <w:rsid w:val="00953A8F"/>
    <w:rsid w:val="00953DC9"/>
    <w:rsid w:val="00954BB9"/>
    <w:rsid w:val="009561F2"/>
    <w:rsid w:val="00956399"/>
    <w:rsid w:val="00956464"/>
    <w:rsid w:val="00956513"/>
    <w:rsid w:val="0095662B"/>
    <w:rsid w:val="0095667F"/>
    <w:rsid w:val="00956874"/>
    <w:rsid w:val="00956D4E"/>
    <w:rsid w:val="00956FB6"/>
    <w:rsid w:val="00957400"/>
    <w:rsid w:val="00957ECC"/>
    <w:rsid w:val="00957F4A"/>
    <w:rsid w:val="009607C7"/>
    <w:rsid w:val="00960833"/>
    <w:rsid w:val="00960E4B"/>
    <w:rsid w:val="0096146B"/>
    <w:rsid w:val="00961895"/>
    <w:rsid w:val="009618DF"/>
    <w:rsid w:val="00961B70"/>
    <w:rsid w:val="0096275D"/>
    <w:rsid w:val="00962921"/>
    <w:rsid w:val="00962939"/>
    <w:rsid w:val="009629FC"/>
    <w:rsid w:val="00962B80"/>
    <w:rsid w:val="0096314D"/>
    <w:rsid w:val="009633B4"/>
    <w:rsid w:val="009633EB"/>
    <w:rsid w:val="00963E81"/>
    <w:rsid w:val="009643B2"/>
    <w:rsid w:val="00965594"/>
    <w:rsid w:val="00965ADE"/>
    <w:rsid w:val="00966152"/>
    <w:rsid w:val="00967F30"/>
    <w:rsid w:val="00970767"/>
    <w:rsid w:val="00970812"/>
    <w:rsid w:val="00970CC6"/>
    <w:rsid w:val="00970DB9"/>
    <w:rsid w:val="00970F36"/>
    <w:rsid w:val="00971068"/>
    <w:rsid w:val="009714F8"/>
    <w:rsid w:val="00971926"/>
    <w:rsid w:val="00971954"/>
    <w:rsid w:val="00971AE5"/>
    <w:rsid w:val="009722F6"/>
    <w:rsid w:val="009725E1"/>
    <w:rsid w:val="00974A3C"/>
    <w:rsid w:val="00974D08"/>
    <w:rsid w:val="00974E52"/>
    <w:rsid w:val="00975476"/>
    <w:rsid w:val="009761AA"/>
    <w:rsid w:val="009766D9"/>
    <w:rsid w:val="00976B38"/>
    <w:rsid w:val="00976F87"/>
    <w:rsid w:val="00977462"/>
    <w:rsid w:val="00977535"/>
    <w:rsid w:val="00980EDE"/>
    <w:rsid w:val="009818B6"/>
    <w:rsid w:val="009819F0"/>
    <w:rsid w:val="009826AA"/>
    <w:rsid w:val="00983DC6"/>
    <w:rsid w:val="00985510"/>
    <w:rsid w:val="00985A02"/>
    <w:rsid w:val="0098630A"/>
    <w:rsid w:val="00986AB5"/>
    <w:rsid w:val="00986DBD"/>
    <w:rsid w:val="009870D1"/>
    <w:rsid w:val="00987C17"/>
    <w:rsid w:val="00990046"/>
    <w:rsid w:val="00990468"/>
    <w:rsid w:val="00990870"/>
    <w:rsid w:val="009912D5"/>
    <w:rsid w:val="00991606"/>
    <w:rsid w:val="009919B3"/>
    <w:rsid w:val="00991FF4"/>
    <w:rsid w:val="0099268B"/>
    <w:rsid w:val="009928FD"/>
    <w:rsid w:val="00993663"/>
    <w:rsid w:val="00993BCE"/>
    <w:rsid w:val="00994044"/>
    <w:rsid w:val="00994C9C"/>
    <w:rsid w:val="00996555"/>
    <w:rsid w:val="00996C14"/>
    <w:rsid w:val="009972C9"/>
    <w:rsid w:val="00997784"/>
    <w:rsid w:val="00997E16"/>
    <w:rsid w:val="009A017B"/>
    <w:rsid w:val="009A022C"/>
    <w:rsid w:val="009A0484"/>
    <w:rsid w:val="009A0653"/>
    <w:rsid w:val="009A1729"/>
    <w:rsid w:val="009A17B1"/>
    <w:rsid w:val="009A1D6D"/>
    <w:rsid w:val="009A299B"/>
    <w:rsid w:val="009A488E"/>
    <w:rsid w:val="009A5704"/>
    <w:rsid w:val="009A574F"/>
    <w:rsid w:val="009A69A7"/>
    <w:rsid w:val="009A69B8"/>
    <w:rsid w:val="009A6D47"/>
    <w:rsid w:val="009A6E6D"/>
    <w:rsid w:val="009A7102"/>
    <w:rsid w:val="009A74E9"/>
    <w:rsid w:val="009A782A"/>
    <w:rsid w:val="009A7B5B"/>
    <w:rsid w:val="009B0CFB"/>
    <w:rsid w:val="009B0FDB"/>
    <w:rsid w:val="009B1261"/>
    <w:rsid w:val="009B1519"/>
    <w:rsid w:val="009B2495"/>
    <w:rsid w:val="009B24DC"/>
    <w:rsid w:val="009B38DF"/>
    <w:rsid w:val="009B40AF"/>
    <w:rsid w:val="009B40BD"/>
    <w:rsid w:val="009B471E"/>
    <w:rsid w:val="009B4CC3"/>
    <w:rsid w:val="009B5282"/>
    <w:rsid w:val="009B568F"/>
    <w:rsid w:val="009B5780"/>
    <w:rsid w:val="009B5967"/>
    <w:rsid w:val="009B60D0"/>
    <w:rsid w:val="009B6575"/>
    <w:rsid w:val="009B6F96"/>
    <w:rsid w:val="009B7673"/>
    <w:rsid w:val="009B7B47"/>
    <w:rsid w:val="009B7D88"/>
    <w:rsid w:val="009B7F3F"/>
    <w:rsid w:val="009B7F68"/>
    <w:rsid w:val="009C05B0"/>
    <w:rsid w:val="009C0FB5"/>
    <w:rsid w:val="009C1267"/>
    <w:rsid w:val="009C1656"/>
    <w:rsid w:val="009C2378"/>
    <w:rsid w:val="009C2D80"/>
    <w:rsid w:val="009C32A2"/>
    <w:rsid w:val="009C34F9"/>
    <w:rsid w:val="009C375B"/>
    <w:rsid w:val="009C3EE1"/>
    <w:rsid w:val="009C4B75"/>
    <w:rsid w:val="009C4BBB"/>
    <w:rsid w:val="009C4E92"/>
    <w:rsid w:val="009C55D2"/>
    <w:rsid w:val="009C5711"/>
    <w:rsid w:val="009C5C97"/>
    <w:rsid w:val="009C662A"/>
    <w:rsid w:val="009C6D24"/>
    <w:rsid w:val="009C6ED9"/>
    <w:rsid w:val="009C6EDA"/>
    <w:rsid w:val="009C7C6B"/>
    <w:rsid w:val="009D04A8"/>
    <w:rsid w:val="009D071A"/>
    <w:rsid w:val="009D0F65"/>
    <w:rsid w:val="009D1331"/>
    <w:rsid w:val="009D16B3"/>
    <w:rsid w:val="009D1BD5"/>
    <w:rsid w:val="009D242C"/>
    <w:rsid w:val="009D294F"/>
    <w:rsid w:val="009D3450"/>
    <w:rsid w:val="009D3461"/>
    <w:rsid w:val="009D364F"/>
    <w:rsid w:val="009D3F6D"/>
    <w:rsid w:val="009D5792"/>
    <w:rsid w:val="009D6107"/>
    <w:rsid w:val="009D627B"/>
    <w:rsid w:val="009D64F1"/>
    <w:rsid w:val="009D74BD"/>
    <w:rsid w:val="009D77B6"/>
    <w:rsid w:val="009D7A53"/>
    <w:rsid w:val="009E0141"/>
    <w:rsid w:val="009E01E3"/>
    <w:rsid w:val="009E0247"/>
    <w:rsid w:val="009E02E1"/>
    <w:rsid w:val="009E096C"/>
    <w:rsid w:val="009E1160"/>
    <w:rsid w:val="009E14C4"/>
    <w:rsid w:val="009E1D54"/>
    <w:rsid w:val="009E2D8F"/>
    <w:rsid w:val="009E38EB"/>
    <w:rsid w:val="009E3E90"/>
    <w:rsid w:val="009E4345"/>
    <w:rsid w:val="009E4907"/>
    <w:rsid w:val="009E5BFE"/>
    <w:rsid w:val="009E6985"/>
    <w:rsid w:val="009E6D7B"/>
    <w:rsid w:val="009E7535"/>
    <w:rsid w:val="009E75EA"/>
    <w:rsid w:val="009E78D0"/>
    <w:rsid w:val="009F024D"/>
    <w:rsid w:val="009F0658"/>
    <w:rsid w:val="009F0767"/>
    <w:rsid w:val="009F0BA0"/>
    <w:rsid w:val="009F0EFE"/>
    <w:rsid w:val="009F0FF4"/>
    <w:rsid w:val="009F1185"/>
    <w:rsid w:val="009F1416"/>
    <w:rsid w:val="009F1AD3"/>
    <w:rsid w:val="009F1ADA"/>
    <w:rsid w:val="009F2530"/>
    <w:rsid w:val="009F2896"/>
    <w:rsid w:val="009F3255"/>
    <w:rsid w:val="009F3672"/>
    <w:rsid w:val="009F385E"/>
    <w:rsid w:val="009F3A86"/>
    <w:rsid w:val="009F413C"/>
    <w:rsid w:val="009F440D"/>
    <w:rsid w:val="009F44B0"/>
    <w:rsid w:val="009F4B93"/>
    <w:rsid w:val="009F4C85"/>
    <w:rsid w:val="009F4E67"/>
    <w:rsid w:val="009F5191"/>
    <w:rsid w:val="009F51F9"/>
    <w:rsid w:val="009F5568"/>
    <w:rsid w:val="009F5888"/>
    <w:rsid w:val="009F5E7F"/>
    <w:rsid w:val="009F6579"/>
    <w:rsid w:val="009F67DE"/>
    <w:rsid w:val="009F6B0B"/>
    <w:rsid w:val="009F7264"/>
    <w:rsid w:val="009F75AC"/>
    <w:rsid w:val="009F7FAB"/>
    <w:rsid w:val="00A008BE"/>
    <w:rsid w:val="00A00A69"/>
    <w:rsid w:val="00A02A38"/>
    <w:rsid w:val="00A03364"/>
    <w:rsid w:val="00A0347F"/>
    <w:rsid w:val="00A0599C"/>
    <w:rsid w:val="00A05DDE"/>
    <w:rsid w:val="00A06251"/>
    <w:rsid w:val="00A06532"/>
    <w:rsid w:val="00A06916"/>
    <w:rsid w:val="00A078E4"/>
    <w:rsid w:val="00A07D22"/>
    <w:rsid w:val="00A102EA"/>
    <w:rsid w:val="00A10571"/>
    <w:rsid w:val="00A116BA"/>
    <w:rsid w:val="00A117BB"/>
    <w:rsid w:val="00A11A1A"/>
    <w:rsid w:val="00A11AED"/>
    <w:rsid w:val="00A1257D"/>
    <w:rsid w:val="00A129D2"/>
    <w:rsid w:val="00A12EC4"/>
    <w:rsid w:val="00A134C7"/>
    <w:rsid w:val="00A1461C"/>
    <w:rsid w:val="00A158AF"/>
    <w:rsid w:val="00A16600"/>
    <w:rsid w:val="00A16A91"/>
    <w:rsid w:val="00A16AC4"/>
    <w:rsid w:val="00A17FC8"/>
    <w:rsid w:val="00A20468"/>
    <w:rsid w:val="00A2058B"/>
    <w:rsid w:val="00A20AEC"/>
    <w:rsid w:val="00A20F63"/>
    <w:rsid w:val="00A2281B"/>
    <w:rsid w:val="00A23832"/>
    <w:rsid w:val="00A23FB4"/>
    <w:rsid w:val="00A246FA"/>
    <w:rsid w:val="00A2496A"/>
    <w:rsid w:val="00A24DD0"/>
    <w:rsid w:val="00A2507E"/>
    <w:rsid w:val="00A255E7"/>
    <w:rsid w:val="00A2656B"/>
    <w:rsid w:val="00A267F9"/>
    <w:rsid w:val="00A26A71"/>
    <w:rsid w:val="00A26CC9"/>
    <w:rsid w:val="00A273AA"/>
    <w:rsid w:val="00A275C8"/>
    <w:rsid w:val="00A27C08"/>
    <w:rsid w:val="00A3073E"/>
    <w:rsid w:val="00A30D29"/>
    <w:rsid w:val="00A3110E"/>
    <w:rsid w:val="00A32287"/>
    <w:rsid w:val="00A32788"/>
    <w:rsid w:val="00A32949"/>
    <w:rsid w:val="00A32BB5"/>
    <w:rsid w:val="00A32C14"/>
    <w:rsid w:val="00A32F83"/>
    <w:rsid w:val="00A34371"/>
    <w:rsid w:val="00A34456"/>
    <w:rsid w:val="00A34EAB"/>
    <w:rsid w:val="00A358CD"/>
    <w:rsid w:val="00A35C39"/>
    <w:rsid w:val="00A3635E"/>
    <w:rsid w:val="00A37306"/>
    <w:rsid w:val="00A37C11"/>
    <w:rsid w:val="00A37F5C"/>
    <w:rsid w:val="00A4031D"/>
    <w:rsid w:val="00A40758"/>
    <w:rsid w:val="00A40A13"/>
    <w:rsid w:val="00A40D77"/>
    <w:rsid w:val="00A40F5E"/>
    <w:rsid w:val="00A41983"/>
    <w:rsid w:val="00A4231D"/>
    <w:rsid w:val="00A42C77"/>
    <w:rsid w:val="00A43104"/>
    <w:rsid w:val="00A43158"/>
    <w:rsid w:val="00A4336B"/>
    <w:rsid w:val="00A43E11"/>
    <w:rsid w:val="00A43F04"/>
    <w:rsid w:val="00A442A4"/>
    <w:rsid w:val="00A451A5"/>
    <w:rsid w:val="00A45306"/>
    <w:rsid w:val="00A4566C"/>
    <w:rsid w:val="00A459D7"/>
    <w:rsid w:val="00A46856"/>
    <w:rsid w:val="00A46992"/>
    <w:rsid w:val="00A46A7B"/>
    <w:rsid w:val="00A46FFB"/>
    <w:rsid w:val="00A4716F"/>
    <w:rsid w:val="00A479ED"/>
    <w:rsid w:val="00A47EEB"/>
    <w:rsid w:val="00A50740"/>
    <w:rsid w:val="00A508E9"/>
    <w:rsid w:val="00A50ECE"/>
    <w:rsid w:val="00A51602"/>
    <w:rsid w:val="00A520B9"/>
    <w:rsid w:val="00A5259A"/>
    <w:rsid w:val="00A52894"/>
    <w:rsid w:val="00A531D5"/>
    <w:rsid w:val="00A54032"/>
    <w:rsid w:val="00A54322"/>
    <w:rsid w:val="00A54A22"/>
    <w:rsid w:val="00A54EC7"/>
    <w:rsid w:val="00A55141"/>
    <w:rsid w:val="00A5607F"/>
    <w:rsid w:val="00A56A76"/>
    <w:rsid w:val="00A56CD4"/>
    <w:rsid w:val="00A575F5"/>
    <w:rsid w:val="00A57AF4"/>
    <w:rsid w:val="00A57F3A"/>
    <w:rsid w:val="00A60533"/>
    <w:rsid w:val="00A6070D"/>
    <w:rsid w:val="00A60A55"/>
    <w:rsid w:val="00A60C1D"/>
    <w:rsid w:val="00A612AE"/>
    <w:rsid w:val="00A6183F"/>
    <w:rsid w:val="00A61DE0"/>
    <w:rsid w:val="00A62145"/>
    <w:rsid w:val="00A624E7"/>
    <w:rsid w:val="00A624FC"/>
    <w:rsid w:val="00A63EE2"/>
    <w:rsid w:val="00A64011"/>
    <w:rsid w:val="00A64F46"/>
    <w:rsid w:val="00A655FB"/>
    <w:rsid w:val="00A658AF"/>
    <w:rsid w:val="00A65C0B"/>
    <w:rsid w:val="00A66B97"/>
    <w:rsid w:val="00A670D6"/>
    <w:rsid w:val="00A676DE"/>
    <w:rsid w:val="00A67929"/>
    <w:rsid w:val="00A67AAF"/>
    <w:rsid w:val="00A70667"/>
    <w:rsid w:val="00A708AA"/>
    <w:rsid w:val="00A7135C"/>
    <w:rsid w:val="00A7189E"/>
    <w:rsid w:val="00A71D46"/>
    <w:rsid w:val="00A7214C"/>
    <w:rsid w:val="00A722A8"/>
    <w:rsid w:val="00A7279B"/>
    <w:rsid w:val="00A72CEB"/>
    <w:rsid w:val="00A73430"/>
    <w:rsid w:val="00A73A22"/>
    <w:rsid w:val="00A74C0B"/>
    <w:rsid w:val="00A75A5F"/>
    <w:rsid w:val="00A75F88"/>
    <w:rsid w:val="00A76091"/>
    <w:rsid w:val="00A76290"/>
    <w:rsid w:val="00A7681C"/>
    <w:rsid w:val="00A80DF7"/>
    <w:rsid w:val="00A812EC"/>
    <w:rsid w:val="00A820CC"/>
    <w:rsid w:val="00A828AB"/>
    <w:rsid w:val="00A83FE1"/>
    <w:rsid w:val="00A85561"/>
    <w:rsid w:val="00A858AD"/>
    <w:rsid w:val="00A85EB8"/>
    <w:rsid w:val="00A86529"/>
    <w:rsid w:val="00A8705D"/>
    <w:rsid w:val="00A8724A"/>
    <w:rsid w:val="00A8740A"/>
    <w:rsid w:val="00A87756"/>
    <w:rsid w:val="00A8779E"/>
    <w:rsid w:val="00A8798B"/>
    <w:rsid w:val="00A87FE9"/>
    <w:rsid w:val="00A90425"/>
    <w:rsid w:val="00A9187B"/>
    <w:rsid w:val="00A91C8A"/>
    <w:rsid w:val="00A9258E"/>
    <w:rsid w:val="00A9331F"/>
    <w:rsid w:val="00A93357"/>
    <w:rsid w:val="00A9340C"/>
    <w:rsid w:val="00A94911"/>
    <w:rsid w:val="00A955B6"/>
    <w:rsid w:val="00A959C8"/>
    <w:rsid w:val="00A95B77"/>
    <w:rsid w:val="00A961AF"/>
    <w:rsid w:val="00A964AA"/>
    <w:rsid w:val="00A96555"/>
    <w:rsid w:val="00A96B9E"/>
    <w:rsid w:val="00A97202"/>
    <w:rsid w:val="00A97375"/>
    <w:rsid w:val="00A97687"/>
    <w:rsid w:val="00AA00EF"/>
    <w:rsid w:val="00AA06DC"/>
    <w:rsid w:val="00AA07FB"/>
    <w:rsid w:val="00AA1199"/>
    <w:rsid w:val="00AA1392"/>
    <w:rsid w:val="00AA20FD"/>
    <w:rsid w:val="00AA2963"/>
    <w:rsid w:val="00AA2E94"/>
    <w:rsid w:val="00AA3F38"/>
    <w:rsid w:val="00AA4968"/>
    <w:rsid w:val="00AA4C81"/>
    <w:rsid w:val="00AA4CC1"/>
    <w:rsid w:val="00AA5800"/>
    <w:rsid w:val="00AA59B2"/>
    <w:rsid w:val="00AA5F6C"/>
    <w:rsid w:val="00AA66CE"/>
    <w:rsid w:val="00AB05DE"/>
    <w:rsid w:val="00AB0832"/>
    <w:rsid w:val="00AB0AF4"/>
    <w:rsid w:val="00AB0CD5"/>
    <w:rsid w:val="00AB0F37"/>
    <w:rsid w:val="00AB2803"/>
    <w:rsid w:val="00AB35C9"/>
    <w:rsid w:val="00AB372B"/>
    <w:rsid w:val="00AB3DCB"/>
    <w:rsid w:val="00AB4211"/>
    <w:rsid w:val="00AB456D"/>
    <w:rsid w:val="00AB45B8"/>
    <w:rsid w:val="00AB5921"/>
    <w:rsid w:val="00AB6E67"/>
    <w:rsid w:val="00AB7349"/>
    <w:rsid w:val="00AB7BB7"/>
    <w:rsid w:val="00AC009B"/>
    <w:rsid w:val="00AC1EDB"/>
    <w:rsid w:val="00AC1F19"/>
    <w:rsid w:val="00AC20F2"/>
    <w:rsid w:val="00AC261E"/>
    <w:rsid w:val="00AC2A06"/>
    <w:rsid w:val="00AC2E73"/>
    <w:rsid w:val="00AC33FF"/>
    <w:rsid w:val="00AC3E05"/>
    <w:rsid w:val="00AC4230"/>
    <w:rsid w:val="00AC46D5"/>
    <w:rsid w:val="00AC47F8"/>
    <w:rsid w:val="00AC4AE8"/>
    <w:rsid w:val="00AC5484"/>
    <w:rsid w:val="00AC5B1B"/>
    <w:rsid w:val="00AC5D8B"/>
    <w:rsid w:val="00AC61DD"/>
    <w:rsid w:val="00AC6641"/>
    <w:rsid w:val="00AC679F"/>
    <w:rsid w:val="00AC6F5C"/>
    <w:rsid w:val="00AC711E"/>
    <w:rsid w:val="00AC7CF1"/>
    <w:rsid w:val="00AC7D6D"/>
    <w:rsid w:val="00AC7DFD"/>
    <w:rsid w:val="00AD0692"/>
    <w:rsid w:val="00AD07EC"/>
    <w:rsid w:val="00AD081D"/>
    <w:rsid w:val="00AD0B98"/>
    <w:rsid w:val="00AD0D63"/>
    <w:rsid w:val="00AD15B6"/>
    <w:rsid w:val="00AD1770"/>
    <w:rsid w:val="00AD19D4"/>
    <w:rsid w:val="00AD1B5E"/>
    <w:rsid w:val="00AD1C40"/>
    <w:rsid w:val="00AD21B7"/>
    <w:rsid w:val="00AD23EF"/>
    <w:rsid w:val="00AD2D7A"/>
    <w:rsid w:val="00AD3471"/>
    <w:rsid w:val="00AD3B19"/>
    <w:rsid w:val="00AD3F6A"/>
    <w:rsid w:val="00AD4D4D"/>
    <w:rsid w:val="00AD55AA"/>
    <w:rsid w:val="00AD5A97"/>
    <w:rsid w:val="00AD653F"/>
    <w:rsid w:val="00AD6DBC"/>
    <w:rsid w:val="00AD7307"/>
    <w:rsid w:val="00AE035A"/>
    <w:rsid w:val="00AE051D"/>
    <w:rsid w:val="00AE1BAA"/>
    <w:rsid w:val="00AE1CC9"/>
    <w:rsid w:val="00AE1CF1"/>
    <w:rsid w:val="00AE21EF"/>
    <w:rsid w:val="00AE2630"/>
    <w:rsid w:val="00AE3679"/>
    <w:rsid w:val="00AE39E5"/>
    <w:rsid w:val="00AE3DAA"/>
    <w:rsid w:val="00AE4E13"/>
    <w:rsid w:val="00AE4ED1"/>
    <w:rsid w:val="00AE5474"/>
    <w:rsid w:val="00AE585D"/>
    <w:rsid w:val="00AE58A2"/>
    <w:rsid w:val="00AE5E13"/>
    <w:rsid w:val="00AE5F7C"/>
    <w:rsid w:val="00AE641E"/>
    <w:rsid w:val="00AE659E"/>
    <w:rsid w:val="00AE6A14"/>
    <w:rsid w:val="00AE6F4C"/>
    <w:rsid w:val="00AF0057"/>
    <w:rsid w:val="00AF133C"/>
    <w:rsid w:val="00AF14DD"/>
    <w:rsid w:val="00AF2540"/>
    <w:rsid w:val="00AF2754"/>
    <w:rsid w:val="00AF32DD"/>
    <w:rsid w:val="00AF3D6C"/>
    <w:rsid w:val="00AF457A"/>
    <w:rsid w:val="00AF45CF"/>
    <w:rsid w:val="00AF46C9"/>
    <w:rsid w:val="00AF4A74"/>
    <w:rsid w:val="00AF5024"/>
    <w:rsid w:val="00AF5CFE"/>
    <w:rsid w:val="00AF5D43"/>
    <w:rsid w:val="00AF5DB1"/>
    <w:rsid w:val="00AF5E71"/>
    <w:rsid w:val="00AF6402"/>
    <w:rsid w:val="00AF6458"/>
    <w:rsid w:val="00AF6686"/>
    <w:rsid w:val="00AF70E6"/>
    <w:rsid w:val="00AF7953"/>
    <w:rsid w:val="00AF7A7E"/>
    <w:rsid w:val="00AF7BFD"/>
    <w:rsid w:val="00AF7DAB"/>
    <w:rsid w:val="00AF7E9E"/>
    <w:rsid w:val="00B003FC"/>
    <w:rsid w:val="00B00774"/>
    <w:rsid w:val="00B00F9F"/>
    <w:rsid w:val="00B01562"/>
    <w:rsid w:val="00B03B74"/>
    <w:rsid w:val="00B03CCC"/>
    <w:rsid w:val="00B0409E"/>
    <w:rsid w:val="00B0416D"/>
    <w:rsid w:val="00B04552"/>
    <w:rsid w:val="00B0540C"/>
    <w:rsid w:val="00B05E2C"/>
    <w:rsid w:val="00B061BE"/>
    <w:rsid w:val="00B0685E"/>
    <w:rsid w:val="00B068FA"/>
    <w:rsid w:val="00B0720A"/>
    <w:rsid w:val="00B10089"/>
    <w:rsid w:val="00B1170D"/>
    <w:rsid w:val="00B12584"/>
    <w:rsid w:val="00B12F7A"/>
    <w:rsid w:val="00B1318D"/>
    <w:rsid w:val="00B145EC"/>
    <w:rsid w:val="00B14873"/>
    <w:rsid w:val="00B148B8"/>
    <w:rsid w:val="00B14D84"/>
    <w:rsid w:val="00B1568F"/>
    <w:rsid w:val="00B1673B"/>
    <w:rsid w:val="00B1778F"/>
    <w:rsid w:val="00B21166"/>
    <w:rsid w:val="00B2152B"/>
    <w:rsid w:val="00B21878"/>
    <w:rsid w:val="00B2204A"/>
    <w:rsid w:val="00B220B0"/>
    <w:rsid w:val="00B2258F"/>
    <w:rsid w:val="00B22852"/>
    <w:rsid w:val="00B22960"/>
    <w:rsid w:val="00B23110"/>
    <w:rsid w:val="00B232C1"/>
    <w:rsid w:val="00B2395E"/>
    <w:rsid w:val="00B23C24"/>
    <w:rsid w:val="00B24025"/>
    <w:rsid w:val="00B24504"/>
    <w:rsid w:val="00B24558"/>
    <w:rsid w:val="00B24B77"/>
    <w:rsid w:val="00B253D9"/>
    <w:rsid w:val="00B255E9"/>
    <w:rsid w:val="00B25841"/>
    <w:rsid w:val="00B26483"/>
    <w:rsid w:val="00B26961"/>
    <w:rsid w:val="00B26D67"/>
    <w:rsid w:val="00B26F38"/>
    <w:rsid w:val="00B27102"/>
    <w:rsid w:val="00B2726F"/>
    <w:rsid w:val="00B27D00"/>
    <w:rsid w:val="00B30B0C"/>
    <w:rsid w:val="00B30D4D"/>
    <w:rsid w:val="00B32254"/>
    <w:rsid w:val="00B322DB"/>
    <w:rsid w:val="00B32A2F"/>
    <w:rsid w:val="00B3322D"/>
    <w:rsid w:val="00B340F9"/>
    <w:rsid w:val="00B356AC"/>
    <w:rsid w:val="00B35862"/>
    <w:rsid w:val="00B3587E"/>
    <w:rsid w:val="00B35C26"/>
    <w:rsid w:val="00B35D04"/>
    <w:rsid w:val="00B3662E"/>
    <w:rsid w:val="00B36CC7"/>
    <w:rsid w:val="00B36D7B"/>
    <w:rsid w:val="00B37CD4"/>
    <w:rsid w:val="00B4002B"/>
    <w:rsid w:val="00B404C3"/>
    <w:rsid w:val="00B41697"/>
    <w:rsid w:val="00B4187C"/>
    <w:rsid w:val="00B41A90"/>
    <w:rsid w:val="00B41AB0"/>
    <w:rsid w:val="00B43491"/>
    <w:rsid w:val="00B4370C"/>
    <w:rsid w:val="00B44112"/>
    <w:rsid w:val="00B44122"/>
    <w:rsid w:val="00B445E8"/>
    <w:rsid w:val="00B44CF8"/>
    <w:rsid w:val="00B44E5C"/>
    <w:rsid w:val="00B450E2"/>
    <w:rsid w:val="00B45148"/>
    <w:rsid w:val="00B45F4F"/>
    <w:rsid w:val="00B469DE"/>
    <w:rsid w:val="00B46A3C"/>
    <w:rsid w:val="00B4701E"/>
    <w:rsid w:val="00B47CB0"/>
    <w:rsid w:val="00B505B3"/>
    <w:rsid w:val="00B5193A"/>
    <w:rsid w:val="00B519AC"/>
    <w:rsid w:val="00B51B07"/>
    <w:rsid w:val="00B51B3C"/>
    <w:rsid w:val="00B521B2"/>
    <w:rsid w:val="00B5307E"/>
    <w:rsid w:val="00B53EE0"/>
    <w:rsid w:val="00B542D0"/>
    <w:rsid w:val="00B54E19"/>
    <w:rsid w:val="00B555F2"/>
    <w:rsid w:val="00B55707"/>
    <w:rsid w:val="00B558E7"/>
    <w:rsid w:val="00B55F45"/>
    <w:rsid w:val="00B576AA"/>
    <w:rsid w:val="00B57F25"/>
    <w:rsid w:val="00B601DE"/>
    <w:rsid w:val="00B605E7"/>
    <w:rsid w:val="00B61476"/>
    <w:rsid w:val="00B6154E"/>
    <w:rsid w:val="00B61662"/>
    <w:rsid w:val="00B6175F"/>
    <w:rsid w:val="00B6177E"/>
    <w:rsid w:val="00B61A89"/>
    <w:rsid w:val="00B61C6F"/>
    <w:rsid w:val="00B61D70"/>
    <w:rsid w:val="00B61F08"/>
    <w:rsid w:val="00B6206C"/>
    <w:rsid w:val="00B620EB"/>
    <w:rsid w:val="00B62170"/>
    <w:rsid w:val="00B625BA"/>
    <w:rsid w:val="00B62C1C"/>
    <w:rsid w:val="00B62FC9"/>
    <w:rsid w:val="00B63CF5"/>
    <w:rsid w:val="00B64190"/>
    <w:rsid w:val="00B64498"/>
    <w:rsid w:val="00B64D7B"/>
    <w:rsid w:val="00B652A2"/>
    <w:rsid w:val="00B65C7A"/>
    <w:rsid w:val="00B6648A"/>
    <w:rsid w:val="00B66603"/>
    <w:rsid w:val="00B668E2"/>
    <w:rsid w:val="00B67393"/>
    <w:rsid w:val="00B67A7C"/>
    <w:rsid w:val="00B67E57"/>
    <w:rsid w:val="00B7043A"/>
    <w:rsid w:val="00B70C21"/>
    <w:rsid w:val="00B70CAA"/>
    <w:rsid w:val="00B71281"/>
    <w:rsid w:val="00B71953"/>
    <w:rsid w:val="00B71E22"/>
    <w:rsid w:val="00B72E1D"/>
    <w:rsid w:val="00B732B0"/>
    <w:rsid w:val="00B73A74"/>
    <w:rsid w:val="00B74814"/>
    <w:rsid w:val="00B74CC6"/>
    <w:rsid w:val="00B74D26"/>
    <w:rsid w:val="00B77203"/>
    <w:rsid w:val="00B8070F"/>
    <w:rsid w:val="00B80A67"/>
    <w:rsid w:val="00B80B3F"/>
    <w:rsid w:val="00B80C8B"/>
    <w:rsid w:val="00B813A9"/>
    <w:rsid w:val="00B8265E"/>
    <w:rsid w:val="00B82783"/>
    <w:rsid w:val="00B82940"/>
    <w:rsid w:val="00B82BCE"/>
    <w:rsid w:val="00B83455"/>
    <w:rsid w:val="00B8383E"/>
    <w:rsid w:val="00B83A04"/>
    <w:rsid w:val="00B83A21"/>
    <w:rsid w:val="00B83B61"/>
    <w:rsid w:val="00B83FC4"/>
    <w:rsid w:val="00B84291"/>
    <w:rsid w:val="00B842BD"/>
    <w:rsid w:val="00B84D7A"/>
    <w:rsid w:val="00B84DF0"/>
    <w:rsid w:val="00B852D1"/>
    <w:rsid w:val="00B8553B"/>
    <w:rsid w:val="00B8561B"/>
    <w:rsid w:val="00B85D8E"/>
    <w:rsid w:val="00B87547"/>
    <w:rsid w:val="00B90599"/>
    <w:rsid w:val="00B906CF"/>
    <w:rsid w:val="00B906D6"/>
    <w:rsid w:val="00B907B3"/>
    <w:rsid w:val="00B90D1C"/>
    <w:rsid w:val="00B90DB5"/>
    <w:rsid w:val="00B91A03"/>
    <w:rsid w:val="00B91ED3"/>
    <w:rsid w:val="00B92317"/>
    <w:rsid w:val="00B9236F"/>
    <w:rsid w:val="00B92494"/>
    <w:rsid w:val="00B93826"/>
    <w:rsid w:val="00B93A77"/>
    <w:rsid w:val="00B94488"/>
    <w:rsid w:val="00B947B3"/>
    <w:rsid w:val="00B94CE3"/>
    <w:rsid w:val="00B953CB"/>
    <w:rsid w:val="00B953D7"/>
    <w:rsid w:val="00B955EE"/>
    <w:rsid w:val="00B95F15"/>
    <w:rsid w:val="00B96010"/>
    <w:rsid w:val="00B96201"/>
    <w:rsid w:val="00B96A18"/>
    <w:rsid w:val="00B96AF6"/>
    <w:rsid w:val="00B9763D"/>
    <w:rsid w:val="00BA000F"/>
    <w:rsid w:val="00BA0ED8"/>
    <w:rsid w:val="00BA11AB"/>
    <w:rsid w:val="00BA165A"/>
    <w:rsid w:val="00BA24A6"/>
    <w:rsid w:val="00BA2AAD"/>
    <w:rsid w:val="00BA326C"/>
    <w:rsid w:val="00BA3717"/>
    <w:rsid w:val="00BA3A81"/>
    <w:rsid w:val="00BA3AD0"/>
    <w:rsid w:val="00BA3F3E"/>
    <w:rsid w:val="00BA41B1"/>
    <w:rsid w:val="00BA41ED"/>
    <w:rsid w:val="00BA47F9"/>
    <w:rsid w:val="00BA4FB8"/>
    <w:rsid w:val="00BA5134"/>
    <w:rsid w:val="00BA58DC"/>
    <w:rsid w:val="00BA65FC"/>
    <w:rsid w:val="00BA6948"/>
    <w:rsid w:val="00BA6D2C"/>
    <w:rsid w:val="00BA6F8B"/>
    <w:rsid w:val="00BA77B2"/>
    <w:rsid w:val="00BA7DB5"/>
    <w:rsid w:val="00BB1817"/>
    <w:rsid w:val="00BB2601"/>
    <w:rsid w:val="00BB28EA"/>
    <w:rsid w:val="00BB47A0"/>
    <w:rsid w:val="00BB482C"/>
    <w:rsid w:val="00BB497A"/>
    <w:rsid w:val="00BB4B3A"/>
    <w:rsid w:val="00BB4F0D"/>
    <w:rsid w:val="00BB603B"/>
    <w:rsid w:val="00BB60B1"/>
    <w:rsid w:val="00BB61E4"/>
    <w:rsid w:val="00BB6686"/>
    <w:rsid w:val="00BB6C74"/>
    <w:rsid w:val="00BB6D91"/>
    <w:rsid w:val="00BB7425"/>
    <w:rsid w:val="00BB79E2"/>
    <w:rsid w:val="00BB7A98"/>
    <w:rsid w:val="00BB7ADD"/>
    <w:rsid w:val="00BC089A"/>
    <w:rsid w:val="00BC0993"/>
    <w:rsid w:val="00BC09FE"/>
    <w:rsid w:val="00BC0AB1"/>
    <w:rsid w:val="00BC1578"/>
    <w:rsid w:val="00BC2079"/>
    <w:rsid w:val="00BC2172"/>
    <w:rsid w:val="00BC23A6"/>
    <w:rsid w:val="00BC2B10"/>
    <w:rsid w:val="00BC3597"/>
    <w:rsid w:val="00BC431C"/>
    <w:rsid w:val="00BC4437"/>
    <w:rsid w:val="00BC4A20"/>
    <w:rsid w:val="00BC4B3A"/>
    <w:rsid w:val="00BC4F83"/>
    <w:rsid w:val="00BC5909"/>
    <w:rsid w:val="00BC5B3F"/>
    <w:rsid w:val="00BC5DEA"/>
    <w:rsid w:val="00BC61A0"/>
    <w:rsid w:val="00BC74F5"/>
    <w:rsid w:val="00BC7883"/>
    <w:rsid w:val="00BC7B83"/>
    <w:rsid w:val="00BD03D0"/>
    <w:rsid w:val="00BD07F5"/>
    <w:rsid w:val="00BD08AE"/>
    <w:rsid w:val="00BD08DB"/>
    <w:rsid w:val="00BD0AB1"/>
    <w:rsid w:val="00BD180D"/>
    <w:rsid w:val="00BD1CCC"/>
    <w:rsid w:val="00BD2029"/>
    <w:rsid w:val="00BD2290"/>
    <w:rsid w:val="00BD2294"/>
    <w:rsid w:val="00BD2384"/>
    <w:rsid w:val="00BD2554"/>
    <w:rsid w:val="00BD2A2B"/>
    <w:rsid w:val="00BD2FA5"/>
    <w:rsid w:val="00BD33D7"/>
    <w:rsid w:val="00BD3E0F"/>
    <w:rsid w:val="00BD461C"/>
    <w:rsid w:val="00BD483B"/>
    <w:rsid w:val="00BD5630"/>
    <w:rsid w:val="00BD5854"/>
    <w:rsid w:val="00BD5AB6"/>
    <w:rsid w:val="00BD5CD6"/>
    <w:rsid w:val="00BD665F"/>
    <w:rsid w:val="00BD6807"/>
    <w:rsid w:val="00BD785B"/>
    <w:rsid w:val="00BD7D9D"/>
    <w:rsid w:val="00BE0158"/>
    <w:rsid w:val="00BE09D1"/>
    <w:rsid w:val="00BE133D"/>
    <w:rsid w:val="00BE1B78"/>
    <w:rsid w:val="00BE1E41"/>
    <w:rsid w:val="00BE2185"/>
    <w:rsid w:val="00BE2462"/>
    <w:rsid w:val="00BE314B"/>
    <w:rsid w:val="00BE352C"/>
    <w:rsid w:val="00BE3D5B"/>
    <w:rsid w:val="00BE409B"/>
    <w:rsid w:val="00BE4194"/>
    <w:rsid w:val="00BE4672"/>
    <w:rsid w:val="00BE510E"/>
    <w:rsid w:val="00BE52E2"/>
    <w:rsid w:val="00BE5F76"/>
    <w:rsid w:val="00BE642A"/>
    <w:rsid w:val="00BE7A81"/>
    <w:rsid w:val="00BE7C19"/>
    <w:rsid w:val="00BF0A03"/>
    <w:rsid w:val="00BF0AEA"/>
    <w:rsid w:val="00BF1229"/>
    <w:rsid w:val="00BF1BD2"/>
    <w:rsid w:val="00BF2103"/>
    <w:rsid w:val="00BF276D"/>
    <w:rsid w:val="00BF2D7C"/>
    <w:rsid w:val="00BF2E8F"/>
    <w:rsid w:val="00BF30A7"/>
    <w:rsid w:val="00BF3383"/>
    <w:rsid w:val="00BF3A0E"/>
    <w:rsid w:val="00BF3E20"/>
    <w:rsid w:val="00BF40B9"/>
    <w:rsid w:val="00BF4C44"/>
    <w:rsid w:val="00BF4C9C"/>
    <w:rsid w:val="00BF5499"/>
    <w:rsid w:val="00BF556C"/>
    <w:rsid w:val="00BF559F"/>
    <w:rsid w:val="00BF580F"/>
    <w:rsid w:val="00BF5ED2"/>
    <w:rsid w:val="00BF6455"/>
    <w:rsid w:val="00BF66A5"/>
    <w:rsid w:val="00BF6ECF"/>
    <w:rsid w:val="00BF71DF"/>
    <w:rsid w:val="00BF76A4"/>
    <w:rsid w:val="00BF7C0F"/>
    <w:rsid w:val="00C00392"/>
    <w:rsid w:val="00C009BE"/>
    <w:rsid w:val="00C00ACE"/>
    <w:rsid w:val="00C00B55"/>
    <w:rsid w:val="00C00CB3"/>
    <w:rsid w:val="00C01371"/>
    <w:rsid w:val="00C013EA"/>
    <w:rsid w:val="00C015F9"/>
    <w:rsid w:val="00C01A7C"/>
    <w:rsid w:val="00C01AA3"/>
    <w:rsid w:val="00C01EAE"/>
    <w:rsid w:val="00C01F51"/>
    <w:rsid w:val="00C02267"/>
    <w:rsid w:val="00C025B0"/>
    <w:rsid w:val="00C03AF2"/>
    <w:rsid w:val="00C04F5C"/>
    <w:rsid w:val="00C0536C"/>
    <w:rsid w:val="00C056B5"/>
    <w:rsid w:val="00C05A66"/>
    <w:rsid w:val="00C06F9A"/>
    <w:rsid w:val="00C07A16"/>
    <w:rsid w:val="00C1130E"/>
    <w:rsid w:val="00C1139E"/>
    <w:rsid w:val="00C1163A"/>
    <w:rsid w:val="00C122B5"/>
    <w:rsid w:val="00C127AE"/>
    <w:rsid w:val="00C13990"/>
    <w:rsid w:val="00C13B04"/>
    <w:rsid w:val="00C13C0D"/>
    <w:rsid w:val="00C15095"/>
    <w:rsid w:val="00C15287"/>
    <w:rsid w:val="00C15819"/>
    <w:rsid w:val="00C15934"/>
    <w:rsid w:val="00C16123"/>
    <w:rsid w:val="00C17344"/>
    <w:rsid w:val="00C17358"/>
    <w:rsid w:val="00C1770E"/>
    <w:rsid w:val="00C17D9D"/>
    <w:rsid w:val="00C202E1"/>
    <w:rsid w:val="00C204A4"/>
    <w:rsid w:val="00C20778"/>
    <w:rsid w:val="00C207E0"/>
    <w:rsid w:val="00C20ED0"/>
    <w:rsid w:val="00C21CBE"/>
    <w:rsid w:val="00C2319D"/>
    <w:rsid w:val="00C236C9"/>
    <w:rsid w:val="00C237BE"/>
    <w:rsid w:val="00C23BD2"/>
    <w:rsid w:val="00C240CB"/>
    <w:rsid w:val="00C249D9"/>
    <w:rsid w:val="00C2534B"/>
    <w:rsid w:val="00C2573B"/>
    <w:rsid w:val="00C25878"/>
    <w:rsid w:val="00C2622F"/>
    <w:rsid w:val="00C26470"/>
    <w:rsid w:val="00C26957"/>
    <w:rsid w:val="00C30E94"/>
    <w:rsid w:val="00C310F7"/>
    <w:rsid w:val="00C326B4"/>
    <w:rsid w:val="00C32FAC"/>
    <w:rsid w:val="00C33F87"/>
    <w:rsid w:val="00C34137"/>
    <w:rsid w:val="00C34388"/>
    <w:rsid w:val="00C353C1"/>
    <w:rsid w:val="00C35512"/>
    <w:rsid w:val="00C35789"/>
    <w:rsid w:val="00C3643E"/>
    <w:rsid w:val="00C36780"/>
    <w:rsid w:val="00C368A5"/>
    <w:rsid w:val="00C36A01"/>
    <w:rsid w:val="00C36BDE"/>
    <w:rsid w:val="00C40A51"/>
    <w:rsid w:val="00C40AB1"/>
    <w:rsid w:val="00C40CEB"/>
    <w:rsid w:val="00C4196B"/>
    <w:rsid w:val="00C41B49"/>
    <w:rsid w:val="00C41D82"/>
    <w:rsid w:val="00C42B67"/>
    <w:rsid w:val="00C42D06"/>
    <w:rsid w:val="00C43063"/>
    <w:rsid w:val="00C43956"/>
    <w:rsid w:val="00C44E98"/>
    <w:rsid w:val="00C45D09"/>
    <w:rsid w:val="00C46B7D"/>
    <w:rsid w:val="00C46ECA"/>
    <w:rsid w:val="00C46F84"/>
    <w:rsid w:val="00C4729F"/>
    <w:rsid w:val="00C4748C"/>
    <w:rsid w:val="00C4751F"/>
    <w:rsid w:val="00C47566"/>
    <w:rsid w:val="00C475AD"/>
    <w:rsid w:val="00C4773E"/>
    <w:rsid w:val="00C50D5D"/>
    <w:rsid w:val="00C50E3A"/>
    <w:rsid w:val="00C5147B"/>
    <w:rsid w:val="00C51C75"/>
    <w:rsid w:val="00C51DCE"/>
    <w:rsid w:val="00C526DE"/>
    <w:rsid w:val="00C52FD9"/>
    <w:rsid w:val="00C53054"/>
    <w:rsid w:val="00C530B3"/>
    <w:rsid w:val="00C53310"/>
    <w:rsid w:val="00C53612"/>
    <w:rsid w:val="00C5378C"/>
    <w:rsid w:val="00C53E12"/>
    <w:rsid w:val="00C54079"/>
    <w:rsid w:val="00C5427C"/>
    <w:rsid w:val="00C54AE6"/>
    <w:rsid w:val="00C5525D"/>
    <w:rsid w:val="00C56989"/>
    <w:rsid w:val="00C57EA2"/>
    <w:rsid w:val="00C60324"/>
    <w:rsid w:val="00C603F5"/>
    <w:rsid w:val="00C6118B"/>
    <w:rsid w:val="00C625CD"/>
    <w:rsid w:val="00C633C5"/>
    <w:rsid w:val="00C63D1A"/>
    <w:rsid w:val="00C65647"/>
    <w:rsid w:val="00C65663"/>
    <w:rsid w:val="00C678E0"/>
    <w:rsid w:val="00C70012"/>
    <w:rsid w:val="00C7001F"/>
    <w:rsid w:val="00C705A0"/>
    <w:rsid w:val="00C714C0"/>
    <w:rsid w:val="00C71973"/>
    <w:rsid w:val="00C719F4"/>
    <w:rsid w:val="00C71F70"/>
    <w:rsid w:val="00C72108"/>
    <w:rsid w:val="00C723AA"/>
    <w:rsid w:val="00C72F05"/>
    <w:rsid w:val="00C731CE"/>
    <w:rsid w:val="00C739C7"/>
    <w:rsid w:val="00C7422D"/>
    <w:rsid w:val="00C74467"/>
    <w:rsid w:val="00C74EF0"/>
    <w:rsid w:val="00C76238"/>
    <w:rsid w:val="00C76256"/>
    <w:rsid w:val="00C76A39"/>
    <w:rsid w:val="00C80CDA"/>
    <w:rsid w:val="00C812EC"/>
    <w:rsid w:val="00C8187D"/>
    <w:rsid w:val="00C82044"/>
    <w:rsid w:val="00C82173"/>
    <w:rsid w:val="00C822E2"/>
    <w:rsid w:val="00C8239B"/>
    <w:rsid w:val="00C825B6"/>
    <w:rsid w:val="00C832ED"/>
    <w:rsid w:val="00C839F3"/>
    <w:rsid w:val="00C83AE6"/>
    <w:rsid w:val="00C8448F"/>
    <w:rsid w:val="00C85115"/>
    <w:rsid w:val="00C85DF2"/>
    <w:rsid w:val="00C86037"/>
    <w:rsid w:val="00C861F6"/>
    <w:rsid w:val="00C862FD"/>
    <w:rsid w:val="00C8630F"/>
    <w:rsid w:val="00C8632E"/>
    <w:rsid w:val="00C868D4"/>
    <w:rsid w:val="00C868FC"/>
    <w:rsid w:val="00C872FA"/>
    <w:rsid w:val="00C87396"/>
    <w:rsid w:val="00C87704"/>
    <w:rsid w:val="00C8779D"/>
    <w:rsid w:val="00C8792F"/>
    <w:rsid w:val="00C879C4"/>
    <w:rsid w:val="00C90323"/>
    <w:rsid w:val="00C90575"/>
    <w:rsid w:val="00C914C0"/>
    <w:rsid w:val="00C917F2"/>
    <w:rsid w:val="00C91871"/>
    <w:rsid w:val="00C92676"/>
    <w:rsid w:val="00C931B7"/>
    <w:rsid w:val="00C9363D"/>
    <w:rsid w:val="00C93705"/>
    <w:rsid w:val="00C94B2F"/>
    <w:rsid w:val="00C95142"/>
    <w:rsid w:val="00C95791"/>
    <w:rsid w:val="00C95AA3"/>
    <w:rsid w:val="00C95D7F"/>
    <w:rsid w:val="00C97124"/>
    <w:rsid w:val="00CA0534"/>
    <w:rsid w:val="00CA0710"/>
    <w:rsid w:val="00CA0722"/>
    <w:rsid w:val="00CA09F0"/>
    <w:rsid w:val="00CA1856"/>
    <w:rsid w:val="00CA1871"/>
    <w:rsid w:val="00CA205E"/>
    <w:rsid w:val="00CA2072"/>
    <w:rsid w:val="00CA210C"/>
    <w:rsid w:val="00CA23BE"/>
    <w:rsid w:val="00CA36E8"/>
    <w:rsid w:val="00CA55F7"/>
    <w:rsid w:val="00CA599A"/>
    <w:rsid w:val="00CA5AC6"/>
    <w:rsid w:val="00CA5D97"/>
    <w:rsid w:val="00CA6646"/>
    <w:rsid w:val="00CA6C79"/>
    <w:rsid w:val="00CA7368"/>
    <w:rsid w:val="00CB0528"/>
    <w:rsid w:val="00CB1232"/>
    <w:rsid w:val="00CB1263"/>
    <w:rsid w:val="00CB16A8"/>
    <w:rsid w:val="00CB1FEB"/>
    <w:rsid w:val="00CB3495"/>
    <w:rsid w:val="00CB429E"/>
    <w:rsid w:val="00CB4321"/>
    <w:rsid w:val="00CB4E14"/>
    <w:rsid w:val="00CB4FCA"/>
    <w:rsid w:val="00CB5589"/>
    <w:rsid w:val="00CB58A8"/>
    <w:rsid w:val="00CB5A80"/>
    <w:rsid w:val="00CB64D4"/>
    <w:rsid w:val="00CB64F8"/>
    <w:rsid w:val="00CB6EA3"/>
    <w:rsid w:val="00CB70E9"/>
    <w:rsid w:val="00CB738F"/>
    <w:rsid w:val="00CB77A0"/>
    <w:rsid w:val="00CB7DCA"/>
    <w:rsid w:val="00CC082F"/>
    <w:rsid w:val="00CC090D"/>
    <w:rsid w:val="00CC0A55"/>
    <w:rsid w:val="00CC0EB0"/>
    <w:rsid w:val="00CC1B1C"/>
    <w:rsid w:val="00CC202F"/>
    <w:rsid w:val="00CC213F"/>
    <w:rsid w:val="00CC294E"/>
    <w:rsid w:val="00CC32B0"/>
    <w:rsid w:val="00CC3E59"/>
    <w:rsid w:val="00CC45A1"/>
    <w:rsid w:val="00CC5028"/>
    <w:rsid w:val="00CC5200"/>
    <w:rsid w:val="00CC5BCB"/>
    <w:rsid w:val="00CC66A2"/>
    <w:rsid w:val="00CC6864"/>
    <w:rsid w:val="00CC6C18"/>
    <w:rsid w:val="00CC7445"/>
    <w:rsid w:val="00CD094E"/>
    <w:rsid w:val="00CD0961"/>
    <w:rsid w:val="00CD0A11"/>
    <w:rsid w:val="00CD0A1F"/>
    <w:rsid w:val="00CD16D2"/>
    <w:rsid w:val="00CD2898"/>
    <w:rsid w:val="00CD2B27"/>
    <w:rsid w:val="00CD2F0D"/>
    <w:rsid w:val="00CD32F4"/>
    <w:rsid w:val="00CD3495"/>
    <w:rsid w:val="00CD3F10"/>
    <w:rsid w:val="00CD4372"/>
    <w:rsid w:val="00CD43A9"/>
    <w:rsid w:val="00CD5185"/>
    <w:rsid w:val="00CD5226"/>
    <w:rsid w:val="00CD5523"/>
    <w:rsid w:val="00CD5BC1"/>
    <w:rsid w:val="00CD68B5"/>
    <w:rsid w:val="00CE0258"/>
    <w:rsid w:val="00CE073C"/>
    <w:rsid w:val="00CE0785"/>
    <w:rsid w:val="00CE082C"/>
    <w:rsid w:val="00CE0DA8"/>
    <w:rsid w:val="00CE0DCC"/>
    <w:rsid w:val="00CE1110"/>
    <w:rsid w:val="00CE144C"/>
    <w:rsid w:val="00CE17CF"/>
    <w:rsid w:val="00CE2212"/>
    <w:rsid w:val="00CE2AEB"/>
    <w:rsid w:val="00CE3434"/>
    <w:rsid w:val="00CE3F30"/>
    <w:rsid w:val="00CE4537"/>
    <w:rsid w:val="00CE4632"/>
    <w:rsid w:val="00CE4EA8"/>
    <w:rsid w:val="00CE4FBB"/>
    <w:rsid w:val="00CE51A0"/>
    <w:rsid w:val="00CE54E5"/>
    <w:rsid w:val="00CE55B6"/>
    <w:rsid w:val="00CE58C6"/>
    <w:rsid w:val="00CE6C90"/>
    <w:rsid w:val="00CE7BE1"/>
    <w:rsid w:val="00CE7F1F"/>
    <w:rsid w:val="00CF0325"/>
    <w:rsid w:val="00CF09BD"/>
    <w:rsid w:val="00CF0A91"/>
    <w:rsid w:val="00CF12B5"/>
    <w:rsid w:val="00CF130F"/>
    <w:rsid w:val="00CF2100"/>
    <w:rsid w:val="00CF2576"/>
    <w:rsid w:val="00CF2971"/>
    <w:rsid w:val="00CF338F"/>
    <w:rsid w:val="00CF34C7"/>
    <w:rsid w:val="00CF3B65"/>
    <w:rsid w:val="00CF3C5C"/>
    <w:rsid w:val="00CF4173"/>
    <w:rsid w:val="00CF4189"/>
    <w:rsid w:val="00CF4504"/>
    <w:rsid w:val="00CF46E8"/>
    <w:rsid w:val="00CF473D"/>
    <w:rsid w:val="00CF50BD"/>
    <w:rsid w:val="00CF52B5"/>
    <w:rsid w:val="00CF6204"/>
    <w:rsid w:val="00CF6B04"/>
    <w:rsid w:val="00D01724"/>
    <w:rsid w:val="00D01FC7"/>
    <w:rsid w:val="00D02044"/>
    <w:rsid w:val="00D02243"/>
    <w:rsid w:val="00D030C0"/>
    <w:rsid w:val="00D0318C"/>
    <w:rsid w:val="00D033DC"/>
    <w:rsid w:val="00D0377C"/>
    <w:rsid w:val="00D042BE"/>
    <w:rsid w:val="00D04320"/>
    <w:rsid w:val="00D045E2"/>
    <w:rsid w:val="00D04845"/>
    <w:rsid w:val="00D04DD8"/>
    <w:rsid w:val="00D0501C"/>
    <w:rsid w:val="00D05CFA"/>
    <w:rsid w:val="00D0787B"/>
    <w:rsid w:val="00D07CB9"/>
    <w:rsid w:val="00D10628"/>
    <w:rsid w:val="00D1070B"/>
    <w:rsid w:val="00D107EA"/>
    <w:rsid w:val="00D10925"/>
    <w:rsid w:val="00D10A7C"/>
    <w:rsid w:val="00D114FB"/>
    <w:rsid w:val="00D1151F"/>
    <w:rsid w:val="00D11886"/>
    <w:rsid w:val="00D11F9E"/>
    <w:rsid w:val="00D12BB7"/>
    <w:rsid w:val="00D13066"/>
    <w:rsid w:val="00D13FA9"/>
    <w:rsid w:val="00D1506F"/>
    <w:rsid w:val="00D15D01"/>
    <w:rsid w:val="00D16277"/>
    <w:rsid w:val="00D16396"/>
    <w:rsid w:val="00D16610"/>
    <w:rsid w:val="00D1678E"/>
    <w:rsid w:val="00D1682F"/>
    <w:rsid w:val="00D16E8B"/>
    <w:rsid w:val="00D1750D"/>
    <w:rsid w:val="00D17B00"/>
    <w:rsid w:val="00D207E1"/>
    <w:rsid w:val="00D20845"/>
    <w:rsid w:val="00D20969"/>
    <w:rsid w:val="00D20CE6"/>
    <w:rsid w:val="00D21EE1"/>
    <w:rsid w:val="00D22085"/>
    <w:rsid w:val="00D226A9"/>
    <w:rsid w:val="00D22AFB"/>
    <w:rsid w:val="00D230FA"/>
    <w:rsid w:val="00D234AF"/>
    <w:rsid w:val="00D2446B"/>
    <w:rsid w:val="00D244D4"/>
    <w:rsid w:val="00D2479C"/>
    <w:rsid w:val="00D24C55"/>
    <w:rsid w:val="00D25DFD"/>
    <w:rsid w:val="00D2611D"/>
    <w:rsid w:val="00D27A55"/>
    <w:rsid w:val="00D27C14"/>
    <w:rsid w:val="00D30338"/>
    <w:rsid w:val="00D30899"/>
    <w:rsid w:val="00D30C62"/>
    <w:rsid w:val="00D30EA7"/>
    <w:rsid w:val="00D30F14"/>
    <w:rsid w:val="00D31902"/>
    <w:rsid w:val="00D32617"/>
    <w:rsid w:val="00D32AB2"/>
    <w:rsid w:val="00D33839"/>
    <w:rsid w:val="00D339CA"/>
    <w:rsid w:val="00D36F4F"/>
    <w:rsid w:val="00D37E6B"/>
    <w:rsid w:val="00D40006"/>
    <w:rsid w:val="00D400F3"/>
    <w:rsid w:val="00D4130E"/>
    <w:rsid w:val="00D4189E"/>
    <w:rsid w:val="00D418CA"/>
    <w:rsid w:val="00D41E5C"/>
    <w:rsid w:val="00D437FA"/>
    <w:rsid w:val="00D43F0B"/>
    <w:rsid w:val="00D441B4"/>
    <w:rsid w:val="00D44981"/>
    <w:rsid w:val="00D450D1"/>
    <w:rsid w:val="00D45442"/>
    <w:rsid w:val="00D461BE"/>
    <w:rsid w:val="00D472A9"/>
    <w:rsid w:val="00D47A16"/>
    <w:rsid w:val="00D47B50"/>
    <w:rsid w:val="00D47DB8"/>
    <w:rsid w:val="00D47E01"/>
    <w:rsid w:val="00D47EC3"/>
    <w:rsid w:val="00D509D6"/>
    <w:rsid w:val="00D515B0"/>
    <w:rsid w:val="00D51C1D"/>
    <w:rsid w:val="00D51CBC"/>
    <w:rsid w:val="00D523B3"/>
    <w:rsid w:val="00D525AB"/>
    <w:rsid w:val="00D538FE"/>
    <w:rsid w:val="00D547B8"/>
    <w:rsid w:val="00D54B3F"/>
    <w:rsid w:val="00D5502E"/>
    <w:rsid w:val="00D55924"/>
    <w:rsid w:val="00D560AB"/>
    <w:rsid w:val="00D565C9"/>
    <w:rsid w:val="00D566CC"/>
    <w:rsid w:val="00D56EB6"/>
    <w:rsid w:val="00D57A47"/>
    <w:rsid w:val="00D603AA"/>
    <w:rsid w:val="00D61874"/>
    <w:rsid w:val="00D61901"/>
    <w:rsid w:val="00D619AE"/>
    <w:rsid w:val="00D629CD"/>
    <w:rsid w:val="00D62AF6"/>
    <w:rsid w:val="00D62BD9"/>
    <w:rsid w:val="00D62F6A"/>
    <w:rsid w:val="00D634C4"/>
    <w:rsid w:val="00D63D9A"/>
    <w:rsid w:val="00D64284"/>
    <w:rsid w:val="00D6490A"/>
    <w:rsid w:val="00D64DF2"/>
    <w:rsid w:val="00D65035"/>
    <w:rsid w:val="00D65184"/>
    <w:rsid w:val="00D6631C"/>
    <w:rsid w:val="00D664D0"/>
    <w:rsid w:val="00D6716D"/>
    <w:rsid w:val="00D6722D"/>
    <w:rsid w:val="00D67292"/>
    <w:rsid w:val="00D67409"/>
    <w:rsid w:val="00D67EEB"/>
    <w:rsid w:val="00D708F3"/>
    <w:rsid w:val="00D70CFF"/>
    <w:rsid w:val="00D70DB0"/>
    <w:rsid w:val="00D71568"/>
    <w:rsid w:val="00D7243D"/>
    <w:rsid w:val="00D7268E"/>
    <w:rsid w:val="00D730B8"/>
    <w:rsid w:val="00D73174"/>
    <w:rsid w:val="00D737C9"/>
    <w:rsid w:val="00D73C10"/>
    <w:rsid w:val="00D7474C"/>
    <w:rsid w:val="00D74C5D"/>
    <w:rsid w:val="00D74E68"/>
    <w:rsid w:val="00D754BE"/>
    <w:rsid w:val="00D757FF"/>
    <w:rsid w:val="00D759E3"/>
    <w:rsid w:val="00D7632B"/>
    <w:rsid w:val="00D763BD"/>
    <w:rsid w:val="00D77761"/>
    <w:rsid w:val="00D80330"/>
    <w:rsid w:val="00D805BF"/>
    <w:rsid w:val="00D80D3E"/>
    <w:rsid w:val="00D8126F"/>
    <w:rsid w:val="00D823CB"/>
    <w:rsid w:val="00D827DB"/>
    <w:rsid w:val="00D8388D"/>
    <w:rsid w:val="00D83E90"/>
    <w:rsid w:val="00D84AB1"/>
    <w:rsid w:val="00D84D73"/>
    <w:rsid w:val="00D85F62"/>
    <w:rsid w:val="00D8610D"/>
    <w:rsid w:val="00D86421"/>
    <w:rsid w:val="00D86A4B"/>
    <w:rsid w:val="00D87E1B"/>
    <w:rsid w:val="00D906B4"/>
    <w:rsid w:val="00D90AC4"/>
    <w:rsid w:val="00D90F8C"/>
    <w:rsid w:val="00D912EC"/>
    <w:rsid w:val="00D915B4"/>
    <w:rsid w:val="00D923AB"/>
    <w:rsid w:val="00D926E0"/>
    <w:rsid w:val="00D92AFE"/>
    <w:rsid w:val="00D92B0F"/>
    <w:rsid w:val="00D92C80"/>
    <w:rsid w:val="00D93186"/>
    <w:rsid w:val="00D93448"/>
    <w:rsid w:val="00D944CE"/>
    <w:rsid w:val="00D9466A"/>
    <w:rsid w:val="00D9640E"/>
    <w:rsid w:val="00D96B2F"/>
    <w:rsid w:val="00D971A7"/>
    <w:rsid w:val="00D97371"/>
    <w:rsid w:val="00D97B36"/>
    <w:rsid w:val="00DA0652"/>
    <w:rsid w:val="00DA095B"/>
    <w:rsid w:val="00DA0E72"/>
    <w:rsid w:val="00DA11CF"/>
    <w:rsid w:val="00DA23B7"/>
    <w:rsid w:val="00DA3568"/>
    <w:rsid w:val="00DA39FF"/>
    <w:rsid w:val="00DA4AAF"/>
    <w:rsid w:val="00DA57BD"/>
    <w:rsid w:val="00DA5FC7"/>
    <w:rsid w:val="00DA61E6"/>
    <w:rsid w:val="00DA623B"/>
    <w:rsid w:val="00DA65E6"/>
    <w:rsid w:val="00DA6988"/>
    <w:rsid w:val="00DA6C31"/>
    <w:rsid w:val="00DB03CA"/>
    <w:rsid w:val="00DB06D1"/>
    <w:rsid w:val="00DB07D1"/>
    <w:rsid w:val="00DB0DE8"/>
    <w:rsid w:val="00DB0E2A"/>
    <w:rsid w:val="00DB17AD"/>
    <w:rsid w:val="00DB2470"/>
    <w:rsid w:val="00DB290A"/>
    <w:rsid w:val="00DB2EDC"/>
    <w:rsid w:val="00DB3277"/>
    <w:rsid w:val="00DB3A15"/>
    <w:rsid w:val="00DB3AF7"/>
    <w:rsid w:val="00DB4083"/>
    <w:rsid w:val="00DB4127"/>
    <w:rsid w:val="00DB4132"/>
    <w:rsid w:val="00DB48F8"/>
    <w:rsid w:val="00DB4C98"/>
    <w:rsid w:val="00DB4F54"/>
    <w:rsid w:val="00DB55ED"/>
    <w:rsid w:val="00DB6263"/>
    <w:rsid w:val="00DB6299"/>
    <w:rsid w:val="00DB6348"/>
    <w:rsid w:val="00DB6389"/>
    <w:rsid w:val="00DB65AB"/>
    <w:rsid w:val="00DB718D"/>
    <w:rsid w:val="00DB71EA"/>
    <w:rsid w:val="00DB7316"/>
    <w:rsid w:val="00DB747C"/>
    <w:rsid w:val="00DB7484"/>
    <w:rsid w:val="00DB7CBF"/>
    <w:rsid w:val="00DB7CC1"/>
    <w:rsid w:val="00DC068D"/>
    <w:rsid w:val="00DC0BC1"/>
    <w:rsid w:val="00DC1035"/>
    <w:rsid w:val="00DC1359"/>
    <w:rsid w:val="00DC20FA"/>
    <w:rsid w:val="00DC21C2"/>
    <w:rsid w:val="00DC25A3"/>
    <w:rsid w:val="00DC29F3"/>
    <w:rsid w:val="00DC2A9F"/>
    <w:rsid w:val="00DC2ADF"/>
    <w:rsid w:val="00DC2E40"/>
    <w:rsid w:val="00DC3262"/>
    <w:rsid w:val="00DC3885"/>
    <w:rsid w:val="00DC4520"/>
    <w:rsid w:val="00DC47D8"/>
    <w:rsid w:val="00DC5292"/>
    <w:rsid w:val="00DC7078"/>
    <w:rsid w:val="00DC79A6"/>
    <w:rsid w:val="00DC7D9C"/>
    <w:rsid w:val="00DD047C"/>
    <w:rsid w:val="00DD082F"/>
    <w:rsid w:val="00DD0D7A"/>
    <w:rsid w:val="00DD1153"/>
    <w:rsid w:val="00DD1BB1"/>
    <w:rsid w:val="00DD1E5F"/>
    <w:rsid w:val="00DD1E75"/>
    <w:rsid w:val="00DD21F4"/>
    <w:rsid w:val="00DD27F5"/>
    <w:rsid w:val="00DD2FD6"/>
    <w:rsid w:val="00DD3472"/>
    <w:rsid w:val="00DD360E"/>
    <w:rsid w:val="00DD3A23"/>
    <w:rsid w:val="00DD3B69"/>
    <w:rsid w:val="00DD4866"/>
    <w:rsid w:val="00DD5071"/>
    <w:rsid w:val="00DD53F0"/>
    <w:rsid w:val="00DD5A6D"/>
    <w:rsid w:val="00DD5DC0"/>
    <w:rsid w:val="00DD5DED"/>
    <w:rsid w:val="00DE001B"/>
    <w:rsid w:val="00DE0756"/>
    <w:rsid w:val="00DE0CE7"/>
    <w:rsid w:val="00DE1A46"/>
    <w:rsid w:val="00DE20CC"/>
    <w:rsid w:val="00DE28A6"/>
    <w:rsid w:val="00DE28B6"/>
    <w:rsid w:val="00DE2EF4"/>
    <w:rsid w:val="00DE346C"/>
    <w:rsid w:val="00DE3BED"/>
    <w:rsid w:val="00DE4A7C"/>
    <w:rsid w:val="00DE4BB0"/>
    <w:rsid w:val="00DE4D28"/>
    <w:rsid w:val="00DE5055"/>
    <w:rsid w:val="00DE5356"/>
    <w:rsid w:val="00DE56BF"/>
    <w:rsid w:val="00DE6A7E"/>
    <w:rsid w:val="00DE793B"/>
    <w:rsid w:val="00DE7A52"/>
    <w:rsid w:val="00DF14ED"/>
    <w:rsid w:val="00DF1561"/>
    <w:rsid w:val="00DF1850"/>
    <w:rsid w:val="00DF18D1"/>
    <w:rsid w:val="00DF1A93"/>
    <w:rsid w:val="00DF1E49"/>
    <w:rsid w:val="00DF1F42"/>
    <w:rsid w:val="00DF2C25"/>
    <w:rsid w:val="00DF2C4C"/>
    <w:rsid w:val="00DF358E"/>
    <w:rsid w:val="00DF3884"/>
    <w:rsid w:val="00DF4A67"/>
    <w:rsid w:val="00DF55AC"/>
    <w:rsid w:val="00DF5ECC"/>
    <w:rsid w:val="00DF5EDD"/>
    <w:rsid w:val="00DF5F4E"/>
    <w:rsid w:val="00DF75F9"/>
    <w:rsid w:val="00DF76EF"/>
    <w:rsid w:val="00DF7CBF"/>
    <w:rsid w:val="00E00726"/>
    <w:rsid w:val="00E00792"/>
    <w:rsid w:val="00E00EA8"/>
    <w:rsid w:val="00E00EB0"/>
    <w:rsid w:val="00E01D60"/>
    <w:rsid w:val="00E0202C"/>
    <w:rsid w:val="00E0235D"/>
    <w:rsid w:val="00E02EDE"/>
    <w:rsid w:val="00E030E3"/>
    <w:rsid w:val="00E0379C"/>
    <w:rsid w:val="00E03B4B"/>
    <w:rsid w:val="00E03F9C"/>
    <w:rsid w:val="00E0414D"/>
    <w:rsid w:val="00E043C2"/>
    <w:rsid w:val="00E047D3"/>
    <w:rsid w:val="00E049CB"/>
    <w:rsid w:val="00E04BF2"/>
    <w:rsid w:val="00E04E00"/>
    <w:rsid w:val="00E05876"/>
    <w:rsid w:val="00E059DF"/>
    <w:rsid w:val="00E06B8C"/>
    <w:rsid w:val="00E0767D"/>
    <w:rsid w:val="00E07F9D"/>
    <w:rsid w:val="00E1001D"/>
    <w:rsid w:val="00E1006A"/>
    <w:rsid w:val="00E106C0"/>
    <w:rsid w:val="00E10841"/>
    <w:rsid w:val="00E10C9F"/>
    <w:rsid w:val="00E10FCA"/>
    <w:rsid w:val="00E122B2"/>
    <w:rsid w:val="00E12324"/>
    <w:rsid w:val="00E12EA6"/>
    <w:rsid w:val="00E12FB1"/>
    <w:rsid w:val="00E1314B"/>
    <w:rsid w:val="00E13AD2"/>
    <w:rsid w:val="00E13B9E"/>
    <w:rsid w:val="00E13D31"/>
    <w:rsid w:val="00E13EBB"/>
    <w:rsid w:val="00E13EDE"/>
    <w:rsid w:val="00E149F4"/>
    <w:rsid w:val="00E14B48"/>
    <w:rsid w:val="00E14C2A"/>
    <w:rsid w:val="00E14D6A"/>
    <w:rsid w:val="00E14E0C"/>
    <w:rsid w:val="00E14FFC"/>
    <w:rsid w:val="00E15147"/>
    <w:rsid w:val="00E153EC"/>
    <w:rsid w:val="00E15BF5"/>
    <w:rsid w:val="00E15CC9"/>
    <w:rsid w:val="00E16474"/>
    <w:rsid w:val="00E166B6"/>
    <w:rsid w:val="00E16EA6"/>
    <w:rsid w:val="00E16ED6"/>
    <w:rsid w:val="00E200B6"/>
    <w:rsid w:val="00E210CB"/>
    <w:rsid w:val="00E21869"/>
    <w:rsid w:val="00E2198D"/>
    <w:rsid w:val="00E22784"/>
    <w:rsid w:val="00E234F0"/>
    <w:rsid w:val="00E2371F"/>
    <w:rsid w:val="00E23F1E"/>
    <w:rsid w:val="00E2467D"/>
    <w:rsid w:val="00E255B7"/>
    <w:rsid w:val="00E261BA"/>
    <w:rsid w:val="00E2673C"/>
    <w:rsid w:val="00E26AE1"/>
    <w:rsid w:val="00E27D66"/>
    <w:rsid w:val="00E30825"/>
    <w:rsid w:val="00E30DB5"/>
    <w:rsid w:val="00E31257"/>
    <w:rsid w:val="00E312FF"/>
    <w:rsid w:val="00E3138F"/>
    <w:rsid w:val="00E31A6D"/>
    <w:rsid w:val="00E31D3E"/>
    <w:rsid w:val="00E32131"/>
    <w:rsid w:val="00E326AD"/>
    <w:rsid w:val="00E33406"/>
    <w:rsid w:val="00E34BDF"/>
    <w:rsid w:val="00E357B7"/>
    <w:rsid w:val="00E362FA"/>
    <w:rsid w:val="00E371B4"/>
    <w:rsid w:val="00E376C3"/>
    <w:rsid w:val="00E37895"/>
    <w:rsid w:val="00E40361"/>
    <w:rsid w:val="00E4067C"/>
    <w:rsid w:val="00E40C86"/>
    <w:rsid w:val="00E41984"/>
    <w:rsid w:val="00E429D4"/>
    <w:rsid w:val="00E4310D"/>
    <w:rsid w:val="00E43E17"/>
    <w:rsid w:val="00E44FE9"/>
    <w:rsid w:val="00E4569C"/>
    <w:rsid w:val="00E45702"/>
    <w:rsid w:val="00E45D3D"/>
    <w:rsid w:val="00E460B8"/>
    <w:rsid w:val="00E46A45"/>
    <w:rsid w:val="00E477C2"/>
    <w:rsid w:val="00E47A0B"/>
    <w:rsid w:val="00E50A58"/>
    <w:rsid w:val="00E510E3"/>
    <w:rsid w:val="00E51405"/>
    <w:rsid w:val="00E53B1D"/>
    <w:rsid w:val="00E53D4E"/>
    <w:rsid w:val="00E54871"/>
    <w:rsid w:val="00E54875"/>
    <w:rsid w:val="00E54ADC"/>
    <w:rsid w:val="00E550E0"/>
    <w:rsid w:val="00E552D0"/>
    <w:rsid w:val="00E5542F"/>
    <w:rsid w:val="00E55903"/>
    <w:rsid w:val="00E567EE"/>
    <w:rsid w:val="00E57A75"/>
    <w:rsid w:val="00E57B02"/>
    <w:rsid w:val="00E57EE6"/>
    <w:rsid w:val="00E62011"/>
    <w:rsid w:val="00E62B4E"/>
    <w:rsid w:val="00E62C71"/>
    <w:rsid w:val="00E63546"/>
    <w:rsid w:val="00E645F5"/>
    <w:rsid w:val="00E64985"/>
    <w:rsid w:val="00E6563C"/>
    <w:rsid w:val="00E666CC"/>
    <w:rsid w:val="00E672D5"/>
    <w:rsid w:val="00E67877"/>
    <w:rsid w:val="00E701CF"/>
    <w:rsid w:val="00E707FC"/>
    <w:rsid w:val="00E71259"/>
    <w:rsid w:val="00E71EC2"/>
    <w:rsid w:val="00E71EDB"/>
    <w:rsid w:val="00E72078"/>
    <w:rsid w:val="00E72449"/>
    <w:rsid w:val="00E72584"/>
    <w:rsid w:val="00E727DD"/>
    <w:rsid w:val="00E72DFC"/>
    <w:rsid w:val="00E72EA1"/>
    <w:rsid w:val="00E731C8"/>
    <w:rsid w:val="00E73F6D"/>
    <w:rsid w:val="00E74607"/>
    <w:rsid w:val="00E74EE0"/>
    <w:rsid w:val="00E750F8"/>
    <w:rsid w:val="00E75C73"/>
    <w:rsid w:val="00E766D6"/>
    <w:rsid w:val="00E76969"/>
    <w:rsid w:val="00E76A8E"/>
    <w:rsid w:val="00E76B44"/>
    <w:rsid w:val="00E776AA"/>
    <w:rsid w:val="00E80AE4"/>
    <w:rsid w:val="00E8187B"/>
    <w:rsid w:val="00E827A7"/>
    <w:rsid w:val="00E82A41"/>
    <w:rsid w:val="00E83457"/>
    <w:rsid w:val="00E834CF"/>
    <w:rsid w:val="00E835A2"/>
    <w:rsid w:val="00E83C18"/>
    <w:rsid w:val="00E84BDF"/>
    <w:rsid w:val="00E84D09"/>
    <w:rsid w:val="00E84E54"/>
    <w:rsid w:val="00E850DE"/>
    <w:rsid w:val="00E86E44"/>
    <w:rsid w:val="00E86FD0"/>
    <w:rsid w:val="00E87290"/>
    <w:rsid w:val="00E876A0"/>
    <w:rsid w:val="00E87BAE"/>
    <w:rsid w:val="00E90321"/>
    <w:rsid w:val="00E90D79"/>
    <w:rsid w:val="00E91CF3"/>
    <w:rsid w:val="00E91FAB"/>
    <w:rsid w:val="00E92CFA"/>
    <w:rsid w:val="00E92D99"/>
    <w:rsid w:val="00E95208"/>
    <w:rsid w:val="00E95CB8"/>
    <w:rsid w:val="00E973AD"/>
    <w:rsid w:val="00E974AE"/>
    <w:rsid w:val="00E97A14"/>
    <w:rsid w:val="00EA0108"/>
    <w:rsid w:val="00EA0430"/>
    <w:rsid w:val="00EA136B"/>
    <w:rsid w:val="00EA2789"/>
    <w:rsid w:val="00EA3897"/>
    <w:rsid w:val="00EA3ADF"/>
    <w:rsid w:val="00EA3E2D"/>
    <w:rsid w:val="00EA42EB"/>
    <w:rsid w:val="00EA48A2"/>
    <w:rsid w:val="00EA55C5"/>
    <w:rsid w:val="00EA5ADD"/>
    <w:rsid w:val="00EA6201"/>
    <w:rsid w:val="00EA6A04"/>
    <w:rsid w:val="00EB0236"/>
    <w:rsid w:val="00EB031E"/>
    <w:rsid w:val="00EB108B"/>
    <w:rsid w:val="00EB19A3"/>
    <w:rsid w:val="00EB1DF7"/>
    <w:rsid w:val="00EB2726"/>
    <w:rsid w:val="00EB2A25"/>
    <w:rsid w:val="00EB2A63"/>
    <w:rsid w:val="00EB2CF7"/>
    <w:rsid w:val="00EB2FB6"/>
    <w:rsid w:val="00EB3E5C"/>
    <w:rsid w:val="00EB4816"/>
    <w:rsid w:val="00EB4AD5"/>
    <w:rsid w:val="00EB52B0"/>
    <w:rsid w:val="00EB53DC"/>
    <w:rsid w:val="00EB59C1"/>
    <w:rsid w:val="00EB5C76"/>
    <w:rsid w:val="00EB60E6"/>
    <w:rsid w:val="00EB633E"/>
    <w:rsid w:val="00EB69EB"/>
    <w:rsid w:val="00EB6A48"/>
    <w:rsid w:val="00EB7010"/>
    <w:rsid w:val="00EC0EF9"/>
    <w:rsid w:val="00EC171B"/>
    <w:rsid w:val="00EC1DCE"/>
    <w:rsid w:val="00EC2D1E"/>
    <w:rsid w:val="00EC2D8F"/>
    <w:rsid w:val="00EC2D96"/>
    <w:rsid w:val="00EC30F7"/>
    <w:rsid w:val="00EC3A51"/>
    <w:rsid w:val="00EC44F7"/>
    <w:rsid w:val="00EC497E"/>
    <w:rsid w:val="00EC5602"/>
    <w:rsid w:val="00EC581C"/>
    <w:rsid w:val="00EC6264"/>
    <w:rsid w:val="00EC6C21"/>
    <w:rsid w:val="00EC709C"/>
    <w:rsid w:val="00EC711A"/>
    <w:rsid w:val="00ED0051"/>
    <w:rsid w:val="00ED0760"/>
    <w:rsid w:val="00ED0A5F"/>
    <w:rsid w:val="00ED11F9"/>
    <w:rsid w:val="00ED14A9"/>
    <w:rsid w:val="00ED1896"/>
    <w:rsid w:val="00ED1CB6"/>
    <w:rsid w:val="00ED1DAD"/>
    <w:rsid w:val="00ED2DB4"/>
    <w:rsid w:val="00ED359B"/>
    <w:rsid w:val="00ED4137"/>
    <w:rsid w:val="00ED5B71"/>
    <w:rsid w:val="00ED6182"/>
    <w:rsid w:val="00ED61DE"/>
    <w:rsid w:val="00ED765D"/>
    <w:rsid w:val="00ED7B63"/>
    <w:rsid w:val="00ED7F68"/>
    <w:rsid w:val="00EE1FDF"/>
    <w:rsid w:val="00EE2011"/>
    <w:rsid w:val="00EE4449"/>
    <w:rsid w:val="00EE45D0"/>
    <w:rsid w:val="00EE59E2"/>
    <w:rsid w:val="00EE5F59"/>
    <w:rsid w:val="00EE67CB"/>
    <w:rsid w:val="00EE6E56"/>
    <w:rsid w:val="00EE76F5"/>
    <w:rsid w:val="00EE77D9"/>
    <w:rsid w:val="00EF0EF7"/>
    <w:rsid w:val="00EF17B3"/>
    <w:rsid w:val="00EF1874"/>
    <w:rsid w:val="00EF1B34"/>
    <w:rsid w:val="00EF35EF"/>
    <w:rsid w:val="00EF3F21"/>
    <w:rsid w:val="00EF4D2E"/>
    <w:rsid w:val="00EF4E15"/>
    <w:rsid w:val="00EF508C"/>
    <w:rsid w:val="00EF51E4"/>
    <w:rsid w:val="00EF5F47"/>
    <w:rsid w:val="00EF6255"/>
    <w:rsid w:val="00EF6743"/>
    <w:rsid w:val="00F00787"/>
    <w:rsid w:val="00F01D86"/>
    <w:rsid w:val="00F0211E"/>
    <w:rsid w:val="00F028F1"/>
    <w:rsid w:val="00F02A8F"/>
    <w:rsid w:val="00F02B0E"/>
    <w:rsid w:val="00F03A6E"/>
    <w:rsid w:val="00F03F69"/>
    <w:rsid w:val="00F0620F"/>
    <w:rsid w:val="00F0672E"/>
    <w:rsid w:val="00F06EBE"/>
    <w:rsid w:val="00F06FB2"/>
    <w:rsid w:val="00F07F66"/>
    <w:rsid w:val="00F1004D"/>
    <w:rsid w:val="00F10885"/>
    <w:rsid w:val="00F10D17"/>
    <w:rsid w:val="00F112D5"/>
    <w:rsid w:val="00F11726"/>
    <w:rsid w:val="00F1173C"/>
    <w:rsid w:val="00F11F3D"/>
    <w:rsid w:val="00F12078"/>
    <w:rsid w:val="00F12154"/>
    <w:rsid w:val="00F122C9"/>
    <w:rsid w:val="00F128D6"/>
    <w:rsid w:val="00F12E6F"/>
    <w:rsid w:val="00F1318F"/>
    <w:rsid w:val="00F131B9"/>
    <w:rsid w:val="00F13B3F"/>
    <w:rsid w:val="00F13CCC"/>
    <w:rsid w:val="00F13DA6"/>
    <w:rsid w:val="00F14261"/>
    <w:rsid w:val="00F142FF"/>
    <w:rsid w:val="00F14AD5"/>
    <w:rsid w:val="00F14BF5"/>
    <w:rsid w:val="00F14D6F"/>
    <w:rsid w:val="00F15698"/>
    <w:rsid w:val="00F15AA5"/>
    <w:rsid w:val="00F15B7D"/>
    <w:rsid w:val="00F17128"/>
    <w:rsid w:val="00F17386"/>
    <w:rsid w:val="00F17C35"/>
    <w:rsid w:val="00F206CF"/>
    <w:rsid w:val="00F20C08"/>
    <w:rsid w:val="00F21347"/>
    <w:rsid w:val="00F213D4"/>
    <w:rsid w:val="00F213F3"/>
    <w:rsid w:val="00F21C13"/>
    <w:rsid w:val="00F22DC8"/>
    <w:rsid w:val="00F22E2E"/>
    <w:rsid w:val="00F236EA"/>
    <w:rsid w:val="00F239AF"/>
    <w:rsid w:val="00F241A1"/>
    <w:rsid w:val="00F24E3A"/>
    <w:rsid w:val="00F25120"/>
    <w:rsid w:val="00F2545F"/>
    <w:rsid w:val="00F25488"/>
    <w:rsid w:val="00F25538"/>
    <w:rsid w:val="00F26156"/>
    <w:rsid w:val="00F26636"/>
    <w:rsid w:val="00F26958"/>
    <w:rsid w:val="00F26C91"/>
    <w:rsid w:val="00F26EDF"/>
    <w:rsid w:val="00F26F02"/>
    <w:rsid w:val="00F27D0B"/>
    <w:rsid w:val="00F3076A"/>
    <w:rsid w:val="00F30BAA"/>
    <w:rsid w:val="00F31AA8"/>
    <w:rsid w:val="00F32A9C"/>
    <w:rsid w:val="00F32C62"/>
    <w:rsid w:val="00F32C71"/>
    <w:rsid w:val="00F32D8A"/>
    <w:rsid w:val="00F338A9"/>
    <w:rsid w:val="00F33F1C"/>
    <w:rsid w:val="00F34A8C"/>
    <w:rsid w:val="00F34B9B"/>
    <w:rsid w:val="00F34DFB"/>
    <w:rsid w:val="00F35D8F"/>
    <w:rsid w:val="00F35DC2"/>
    <w:rsid w:val="00F35EF4"/>
    <w:rsid w:val="00F36C4F"/>
    <w:rsid w:val="00F378A0"/>
    <w:rsid w:val="00F37D36"/>
    <w:rsid w:val="00F4009B"/>
    <w:rsid w:val="00F4047D"/>
    <w:rsid w:val="00F404EF"/>
    <w:rsid w:val="00F40D26"/>
    <w:rsid w:val="00F412A3"/>
    <w:rsid w:val="00F417EA"/>
    <w:rsid w:val="00F418A0"/>
    <w:rsid w:val="00F41AB0"/>
    <w:rsid w:val="00F42887"/>
    <w:rsid w:val="00F42969"/>
    <w:rsid w:val="00F42D2D"/>
    <w:rsid w:val="00F43BAA"/>
    <w:rsid w:val="00F43F85"/>
    <w:rsid w:val="00F448EC"/>
    <w:rsid w:val="00F44FBC"/>
    <w:rsid w:val="00F45822"/>
    <w:rsid w:val="00F464C3"/>
    <w:rsid w:val="00F502C8"/>
    <w:rsid w:val="00F502CB"/>
    <w:rsid w:val="00F50E2C"/>
    <w:rsid w:val="00F514A0"/>
    <w:rsid w:val="00F51DD6"/>
    <w:rsid w:val="00F520F0"/>
    <w:rsid w:val="00F53350"/>
    <w:rsid w:val="00F5392B"/>
    <w:rsid w:val="00F53E47"/>
    <w:rsid w:val="00F54DC0"/>
    <w:rsid w:val="00F56201"/>
    <w:rsid w:val="00F56983"/>
    <w:rsid w:val="00F57217"/>
    <w:rsid w:val="00F60022"/>
    <w:rsid w:val="00F602AD"/>
    <w:rsid w:val="00F604EE"/>
    <w:rsid w:val="00F60F29"/>
    <w:rsid w:val="00F612E7"/>
    <w:rsid w:val="00F612FB"/>
    <w:rsid w:val="00F61483"/>
    <w:rsid w:val="00F615EA"/>
    <w:rsid w:val="00F61799"/>
    <w:rsid w:val="00F61C07"/>
    <w:rsid w:val="00F61C20"/>
    <w:rsid w:val="00F62372"/>
    <w:rsid w:val="00F624BE"/>
    <w:rsid w:val="00F62B16"/>
    <w:rsid w:val="00F62E79"/>
    <w:rsid w:val="00F63B8B"/>
    <w:rsid w:val="00F6421F"/>
    <w:rsid w:val="00F6435E"/>
    <w:rsid w:val="00F64797"/>
    <w:rsid w:val="00F64C34"/>
    <w:rsid w:val="00F64E09"/>
    <w:rsid w:val="00F6529B"/>
    <w:rsid w:val="00F6554B"/>
    <w:rsid w:val="00F65D3B"/>
    <w:rsid w:val="00F66112"/>
    <w:rsid w:val="00F67067"/>
    <w:rsid w:val="00F678D4"/>
    <w:rsid w:val="00F67AAA"/>
    <w:rsid w:val="00F7059B"/>
    <w:rsid w:val="00F70D20"/>
    <w:rsid w:val="00F71099"/>
    <w:rsid w:val="00F71701"/>
    <w:rsid w:val="00F7191E"/>
    <w:rsid w:val="00F71E91"/>
    <w:rsid w:val="00F72034"/>
    <w:rsid w:val="00F723BF"/>
    <w:rsid w:val="00F725FB"/>
    <w:rsid w:val="00F72ADB"/>
    <w:rsid w:val="00F72B1F"/>
    <w:rsid w:val="00F73712"/>
    <w:rsid w:val="00F73D07"/>
    <w:rsid w:val="00F748F1"/>
    <w:rsid w:val="00F74FB4"/>
    <w:rsid w:val="00F75125"/>
    <w:rsid w:val="00F7549B"/>
    <w:rsid w:val="00F75C03"/>
    <w:rsid w:val="00F75C22"/>
    <w:rsid w:val="00F7690F"/>
    <w:rsid w:val="00F76B51"/>
    <w:rsid w:val="00F76DD6"/>
    <w:rsid w:val="00F772E0"/>
    <w:rsid w:val="00F77413"/>
    <w:rsid w:val="00F80863"/>
    <w:rsid w:val="00F8086E"/>
    <w:rsid w:val="00F80EAC"/>
    <w:rsid w:val="00F812EC"/>
    <w:rsid w:val="00F81464"/>
    <w:rsid w:val="00F823CA"/>
    <w:rsid w:val="00F825F0"/>
    <w:rsid w:val="00F83812"/>
    <w:rsid w:val="00F83FA2"/>
    <w:rsid w:val="00F84B5B"/>
    <w:rsid w:val="00F84D47"/>
    <w:rsid w:val="00F850A1"/>
    <w:rsid w:val="00F85418"/>
    <w:rsid w:val="00F85724"/>
    <w:rsid w:val="00F85805"/>
    <w:rsid w:val="00F8604E"/>
    <w:rsid w:val="00F86C8C"/>
    <w:rsid w:val="00F87040"/>
    <w:rsid w:val="00F876EA"/>
    <w:rsid w:val="00F909F4"/>
    <w:rsid w:val="00F90AF2"/>
    <w:rsid w:val="00F90B43"/>
    <w:rsid w:val="00F912D3"/>
    <w:rsid w:val="00F918AD"/>
    <w:rsid w:val="00F91A6A"/>
    <w:rsid w:val="00F91BB6"/>
    <w:rsid w:val="00F91DD6"/>
    <w:rsid w:val="00F92107"/>
    <w:rsid w:val="00F9216C"/>
    <w:rsid w:val="00F9219D"/>
    <w:rsid w:val="00F924DC"/>
    <w:rsid w:val="00F92917"/>
    <w:rsid w:val="00F92A84"/>
    <w:rsid w:val="00F934E8"/>
    <w:rsid w:val="00F944E9"/>
    <w:rsid w:val="00F948D3"/>
    <w:rsid w:val="00F949E1"/>
    <w:rsid w:val="00F94D3C"/>
    <w:rsid w:val="00F94FFB"/>
    <w:rsid w:val="00F95AD2"/>
    <w:rsid w:val="00F95BE5"/>
    <w:rsid w:val="00F9646A"/>
    <w:rsid w:val="00F96642"/>
    <w:rsid w:val="00FA0405"/>
    <w:rsid w:val="00FA09B4"/>
    <w:rsid w:val="00FA0A66"/>
    <w:rsid w:val="00FA1B6E"/>
    <w:rsid w:val="00FA266D"/>
    <w:rsid w:val="00FA28C2"/>
    <w:rsid w:val="00FA2C35"/>
    <w:rsid w:val="00FA2E07"/>
    <w:rsid w:val="00FA2FF5"/>
    <w:rsid w:val="00FA472F"/>
    <w:rsid w:val="00FA4F7E"/>
    <w:rsid w:val="00FA53E1"/>
    <w:rsid w:val="00FA5D06"/>
    <w:rsid w:val="00FA688E"/>
    <w:rsid w:val="00FA6FF3"/>
    <w:rsid w:val="00FA7136"/>
    <w:rsid w:val="00FA716C"/>
    <w:rsid w:val="00FA732A"/>
    <w:rsid w:val="00FA746E"/>
    <w:rsid w:val="00FA7801"/>
    <w:rsid w:val="00FA790A"/>
    <w:rsid w:val="00FA7FEF"/>
    <w:rsid w:val="00FB0B27"/>
    <w:rsid w:val="00FB17D0"/>
    <w:rsid w:val="00FB1B41"/>
    <w:rsid w:val="00FB20B1"/>
    <w:rsid w:val="00FB229C"/>
    <w:rsid w:val="00FB2489"/>
    <w:rsid w:val="00FB2618"/>
    <w:rsid w:val="00FB2D57"/>
    <w:rsid w:val="00FB2D8A"/>
    <w:rsid w:val="00FB392F"/>
    <w:rsid w:val="00FB4134"/>
    <w:rsid w:val="00FB4707"/>
    <w:rsid w:val="00FB5270"/>
    <w:rsid w:val="00FB5791"/>
    <w:rsid w:val="00FB5F0C"/>
    <w:rsid w:val="00FB6298"/>
    <w:rsid w:val="00FB635F"/>
    <w:rsid w:val="00FB703A"/>
    <w:rsid w:val="00FB7213"/>
    <w:rsid w:val="00FB790C"/>
    <w:rsid w:val="00FB7EF8"/>
    <w:rsid w:val="00FC062D"/>
    <w:rsid w:val="00FC0AE1"/>
    <w:rsid w:val="00FC11E3"/>
    <w:rsid w:val="00FC13FB"/>
    <w:rsid w:val="00FC1B44"/>
    <w:rsid w:val="00FC1EE4"/>
    <w:rsid w:val="00FC2082"/>
    <w:rsid w:val="00FC2110"/>
    <w:rsid w:val="00FC2246"/>
    <w:rsid w:val="00FC2736"/>
    <w:rsid w:val="00FC30F3"/>
    <w:rsid w:val="00FC3A2D"/>
    <w:rsid w:val="00FC3BAE"/>
    <w:rsid w:val="00FC4074"/>
    <w:rsid w:val="00FC4145"/>
    <w:rsid w:val="00FC4202"/>
    <w:rsid w:val="00FC4233"/>
    <w:rsid w:val="00FC4B27"/>
    <w:rsid w:val="00FC4D7D"/>
    <w:rsid w:val="00FC51B4"/>
    <w:rsid w:val="00FC5629"/>
    <w:rsid w:val="00FC668B"/>
    <w:rsid w:val="00FC67F9"/>
    <w:rsid w:val="00FC6F8B"/>
    <w:rsid w:val="00FC6F93"/>
    <w:rsid w:val="00FC791D"/>
    <w:rsid w:val="00FD0066"/>
    <w:rsid w:val="00FD0423"/>
    <w:rsid w:val="00FD090B"/>
    <w:rsid w:val="00FD0CEA"/>
    <w:rsid w:val="00FD0F09"/>
    <w:rsid w:val="00FD1115"/>
    <w:rsid w:val="00FD16A3"/>
    <w:rsid w:val="00FD1EDA"/>
    <w:rsid w:val="00FD24F9"/>
    <w:rsid w:val="00FD2904"/>
    <w:rsid w:val="00FD2DEF"/>
    <w:rsid w:val="00FD3175"/>
    <w:rsid w:val="00FD31EA"/>
    <w:rsid w:val="00FD3520"/>
    <w:rsid w:val="00FD37F6"/>
    <w:rsid w:val="00FD3FD7"/>
    <w:rsid w:val="00FD45ED"/>
    <w:rsid w:val="00FD4A2A"/>
    <w:rsid w:val="00FD4F91"/>
    <w:rsid w:val="00FD5251"/>
    <w:rsid w:val="00FD5332"/>
    <w:rsid w:val="00FD71C6"/>
    <w:rsid w:val="00FD71D1"/>
    <w:rsid w:val="00FD7702"/>
    <w:rsid w:val="00FD79A0"/>
    <w:rsid w:val="00FE00FF"/>
    <w:rsid w:val="00FE034C"/>
    <w:rsid w:val="00FE0536"/>
    <w:rsid w:val="00FE3928"/>
    <w:rsid w:val="00FE3E6D"/>
    <w:rsid w:val="00FE40C3"/>
    <w:rsid w:val="00FE543D"/>
    <w:rsid w:val="00FE54E9"/>
    <w:rsid w:val="00FE5C03"/>
    <w:rsid w:val="00FE5EEA"/>
    <w:rsid w:val="00FE6770"/>
    <w:rsid w:val="00FE6A8B"/>
    <w:rsid w:val="00FF06BA"/>
    <w:rsid w:val="00FF13DB"/>
    <w:rsid w:val="00FF1AB1"/>
    <w:rsid w:val="00FF1DAB"/>
    <w:rsid w:val="00FF200F"/>
    <w:rsid w:val="00FF235A"/>
    <w:rsid w:val="00FF2D27"/>
    <w:rsid w:val="00FF2E10"/>
    <w:rsid w:val="00FF2E27"/>
    <w:rsid w:val="00FF327A"/>
    <w:rsid w:val="00FF4262"/>
    <w:rsid w:val="00FF4E8F"/>
    <w:rsid w:val="00FF5037"/>
    <w:rsid w:val="00FF56F3"/>
    <w:rsid w:val="00FF6F9A"/>
    <w:rsid w:val="00FF775B"/>
    <w:rsid w:val="00FF7795"/>
    <w:rsid w:val="00FF7AE3"/>
    <w:rsid w:val="00FF7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45E85"/>
  <w15:docId w15:val="{182B127D-0901-4458-A57F-A01D341C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iPriority="0" w:unhideWhenUsed="1"/>
    <w:lsdException w:name="Table Grid 3" w:semiHidden="1" w:unhideWhenUsed="1"/>
    <w:lsdException w:name="Table Grid 4" w:semiHidden="1" w:uiPriority="0"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uiPriority w:val="9"/>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uiPriority w:val="99"/>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uiPriority w:val="9"/>
    <w:qFormat/>
    <w:rsid w:val="00D80330"/>
    <w:pPr>
      <w:keepNext/>
      <w:jc w:val="both"/>
      <w:outlineLvl w:val="5"/>
    </w:pPr>
    <w:rPr>
      <w:rFonts w:ascii="Calibri" w:hAnsi="Calibri"/>
      <w:b/>
      <w:bCs/>
      <w:sz w:val="20"/>
      <w:szCs w:val="20"/>
    </w:rPr>
  </w:style>
  <w:style w:type="paragraph" w:styleId="7">
    <w:name w:val="heading 7"/>
    <w:basedOn w:val="af1"/>
    <w:next w:val="af1"/>
    <w:link w:val="70"/>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uiPriority w:val="9"/>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uiPriority w:val="9"/>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ПАРАГРАФ,Абзац списка11,lp1,Bullet 1"/>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uiPriority w:val="99"/>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uiPriority w:val="99"/>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iPriority w:val="99"/>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uiPriority w:val="99"/>
    <w:rsid w:val="00BC2172"/>
    <w:rPr>
      <w:sz w:val="20"/>
      <w:szCs w:val="20"/>
    </w:rPr>
  </w:style>
  <w:style w:type="paragraph" w:styleId="afd">
    <w:name w:val="annotation subject"/>
    <w:basedOn w:val="afb"/>
    <w:next w:val="afb"/>
    <w:link w:val="afe"/>
    <w:uiPriority w:val="99"/>
    <w:unhideWhenUsed/>
    <w:rsid w:val="00BC2172"/>
    <w:rPr>
      <w:b/>
      <w:bCs/>
    </w:rPr>
  </w:style>
  <w:style w:type="character" w:customStyle="1" w:styleId="afe">
    <w:name w:val="Тема примечания Знак"/>
    <w:basedOn w:val="afc"/>
    <w:link w:val="afd"/>
    <w:uiPriority w:val="99"/>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uiPriority w:val="5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Заголовок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locked/>
    <w:rsid w:val="00D80330"/>
    <w:rPr>
      <w:b/>
      <w:bCs/>
      <w:shd w:val="clear" w:color="auto" w:fill="FFFFFF"/>
    </w:rPr>
  </w:style>
  <w:style w:type="paragraph" w:customStyle="1" w:styleId="17">
    <w:name w:val="Заголовок №1"/>
    <w:basedOn w:val="af1"/>
    <w:link w:val="16"/>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uiPriority w:val="99"/>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uiPriority w:val="99"/>
    <w:rsid w:val="007F625D"/>
    <w:pPr>
      <w:spacing w:after="120"/>
    </w:pPr>
    <w:rPr>
      <w:sz w:val="16"/>
      <w:szCs w:val="16"/>
    </w:rPr>
  </w:style>
  <w:style w:type="character" w:customStyle="1" w:styleId="37">
    <w:name w:val="Основной текст 3 Знак"/>
    <w:basedOn w:val="af2"/>
    <w:link w:val="36"/>
    <w:uiPriority w:val="99"/>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3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iPriority w:val="9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uiPriority w:val="99"/>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uiPriority w:val="99"/>
    <w:rsid w:val="00EB2726"/>
    <w:pPr>
      <w:spacing w:after="120"/>
      <w:ind w:left="283"/>
    </w:pPr>
    <w:rPr>
      <w:sz w:val="16"/>
      <w:szCs w:val="16"/>
    </w:rPr>
  </w:style>
  <w:style w:type="character" w:customStyle="1" w:styleId="3b">
    <w:name w:val="Основной текст с отступом 3 Знак"/>
    <w:basedOn w:val="af2"/>
    <w:link w:val="3a"/>
    <w:uiPriority w:val="99"/>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qFormat/>
    <w:rsid w:val="00EB2726"/>
    <w:rPr>
      <w:rFonts w:cs="Times New Roman"/>
      <w:i/>
      <w:iCs/>
    </w:rPr>
  </w:style>
  <w:style w:type="paragraph" w:styleId="afff9">
    <w:name w:val="Plain Text"/>
    <w:basedOn w:val="af1"/>
    <w:link w:val="afffa"/>
    <w:uiPriority w:val="99"/>
    <w:rsid w:val="00EB2726"/>
    <w:rPr>
      <w:rFonts w:ascii="Courier New" w:hAnsi="Courier New"/>
      <w:sz w:val="20"/>
      <w:szCs w:val="20"/>
    </w:rPr>
  </w:style>
  <w:style w:type="character" w:customStyle="1" w:styleId="afffa">
    <w:name w:val="Текст Знак"/>
    <w:basedOn w:val="af2"/>
    <w:link w:val="afff9"/>
    <w:uiPriority w:val="9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uiPriority w:val="99"/>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uiPriority w:val="99"/>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ПАРАГРАФ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rsid w:val="007651C1"/>
    <w:pPr>
      <w:spacing w:before="100" w:beforeAutospacing="1" w:after="100" w:afterAutospacing="1"/>
      <w:jc w:val="center"/>
    </w:pPr>
    <w:rPr>
      <w:b/>
      <w:bCs/>
      <w:sz w:val="28"/>
      <w:szCs w:val="28"/>
    </w:rPr>
  </w:style>
  <w:style w:type="paragraph" w:customStyle="1" w:styleId="xl155">
    <w:name w:val="xl155"/>
    <w:basedOn w:val="af1"/>
    <w:rsid w:val="007651C1"/>
    <w:pPr>
      <w:spacing w:before="100" w:beforeAutospacing="1" w:after="100" w:afterAutospacing="1"/>
      <w:jc w:val="center"/>
      <w:textAlignment w:val="center"/>
    </w:pPr>
    <w:rPr>
      <w:b/>
      <w:bCs/>
      <w:sz w:val="28"/>
      <w:szCs w:val="28"/>
    </w:rPr>
  </w:style>
  <w:style w:type="paragraph" w:customStyle="1" w:styleId="xl156">
    <w:name w:val="xl156"/>
    <w:basedOn w:val="af1"/>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uiPriority w:val="99"/>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uiPriority w:val="99"/>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uiPriority w:val="99"/>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Интернет)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aliases w:val="Мой Заголовок 1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99"/>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uiPriority w:val="99"/>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uiPriority w:val="39"/>
    <w:rsid w:val="00701EBB"/>
    <w:pPr>
      <w:tabs>
        <w:tab w:val="clear" w:pos="6480"/>
      </w:tabs>
      <w:spacing w:after="0" w:line="240" w:lineRule="auto"/>
      <w:ind w:left="400"/>
    </w:pPr>
  </w:style>
  <w:style w:type="paragraph" w:styleId="59">
    <w:name w:val="toc 5"/>
    <w:basedOn w:val="TOCBase"/>
    <w:autoRedefine/>
    <w:uiPriority w:val="39"/>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uiPriority w:val="39"/>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uiPriority w:val="39"/>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uiPriority w:val="39"/>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uiPriority w:val="39"/>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uiPriority w:val="99"/>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99"/>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
    <w:name w:val="Номер заголовка №2_"/>
    <w:basedOn w:val="af2"/>
    <w:link w:val="2fff0"/>
    <w:rsid w:val="002445A1"/>
    <w:rPr>
      <w:shd w:val="clear" w:color="auto" w:fill="FFFFFF"/>
    </w:rPr>
  </w:style>
  <w:style w:type="paragraph" w:customStyle="1" w:styleId="2fff0">
    <w:name w:val="Номер заголовка №2"/>
    <w:basedOn w:val="af1"/>
    <w:link w:val="2fff"/>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d">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0">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1">
    <w:name w:val="Заголовок2"/>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 w:type="numbering" w:customStyle="1" w:styleId="541">
    <w:name w:val="Нет списка54"/>
    <w:next w:val="af4"/>
    <w:uiPriority w:val="99"/>
    <w:semiHidden/>
    <w:unhideWhenUsed/>
    <w:rsid w:val="00E049CB"/>
  </w:style>
  <w:style w:type="table" w:customStyle="1" w:styleId="590">
    <w:name w:val="Сетка таблицы59"/>
    <w:basedOn w:val="af3"/>
    <w:next w:val="affa"/>
    <w:uiPriority w:val="39"/>
    <w:rsid w:val="00E049C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1">
    <w:name w:val="s_91"/>
    <w:basedOn w:val="af1"/>
    <w:rsid w:val="00E049CB"/>
    <w:pPr>
      <w:spacing w:before="100" w:beforeAutospacing="1" w:after="100" w:afterAutospacing="1"/>
    </w:pPr>
  </w:style>
  <w:style w:type="paragraph" w:customStyle="1" w:styleId="footnotedescription">
    <w:name w:val="footnote description"/>
    <w:next w:val="af1"/>
    <w:link w:val="footnotedescriptionChar"/>
    <w:hidden/>
    <w:rsid w:val="009505BC"/>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9505BC"/>
    <w:rPr>
      <w:rFonts w:ascii="Times New Roman" w:eastAsia="Times New Roman" w:hAnsi="Times New Roman" w:cs="Times New Roman"/>
      <w:color w:val="000000"/>
      <w:sz w:val="20"/>
      <w:szCs w:val="20"/>
      <w:lang w:eastAsia="ru-RU"/>
    </w:rPr>
  </w:style>
  <w:style w:type="character" w:customStyle="1" w:styleId="footnotemark">
    <w:name w:val="footnote mark"/>
    <w:hidden/>
    <w:rsid w:val="009505BC"/>
    <w:rPr>
      <w:rFonts w:ascii="Times New Roman" w:eastAsia="Times New Roman" w:hAnsi="Times New Roman" w:cs="Times New Roman"/>
      <w:color w:val="000000"/>
      <w:sz w:val="20"/>
      <w:vertAlign w:val="superscript"/>
    </w:rPr>
  </w:style>
  <w:style w:type="table" w:customStyle="1" w:styleId="TableGrid">
    <w:name w:val="TableGrid"/>
    <w:rsid w:val="009505B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5f">
    <w:name w:val="Неразрешенное упоминание5"/>
    <w:uiPriority w:val="99"/>
    <w:semiHidden/>
    <w:unhideWhenUsed/>
    <w:rsid w:val="009505BC"/>
    <w:rPr>
      <w:color w:val="605E5C"/>
      <w:shd w:val="clear" w:color="auto" w:fill="E1DFDD"/>
    </w:rPr>
  </w:style>
  <w:style w:type="paragraph" w:customStyle="1" w:styleId="Pa12">
    <w:name w:val="Pa12"/>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336C6E"/>
    <w:pPr>
      <w:spacing w:line="221" w:lineRule="atLeast"/>
    </w:pPr>
    <w:rPr>
      <w:rFonts w:ascii="OctavaC" w:eastAsiaTheme="minorHAnsi" w:hAnsi="OctavaC" w:cstheme="minorBidi"/>
      <w:color w:val="auto"/>
    </w:rPr>
  </w:style>
  <w:style w:type="numbering" w:customStyle="1" w:styleId="551">
    <w:name w:val="Нет списка55"/>
    <w:next w:val="af4"/>
    <w:uiPriority w:val="99"/>
    <w:semiHidden/>
    <w:unhideWhenUsed/>
    <w:rsid w:val="00490690"/>
  </w:style>
  <w:style w:type="table" w:customStyle="1" w:styleId="600">
    <w:name w:val="Сетка таблицы60"/>
    <w:basedOn w:val="af3"/>
    <w:next w:val="affa"/>
    <w:uiPriority w:val="59"/>
    <w:rsid w:val="004906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Обычный + 14 пт"/>
    <w:basedOn w:val="af1"/>
    <w:link w:val="144"/>
    <w:rsid w:val="00CB64D4"/>
    <w:pPr>
      <w:shd w:val="clear" w:color="auto" w:fill="FFFFFF"/>
      <w:spacing w:line="276" w:lineRule="auto"/>
      <w:ind w:firstLine="709"/>
      <w:jc w:val="both"/>
      <w:textAlignment w:val="top"/>
    </w:pPr>
    <w:rPr>
      <w:rFonts w:eastAsia="Calibri"/>
      <w:sz w:val="22"/>
      <w:szCs w:val="22"/>
    </w:rPr>
  </w:style>
  <w:style w:type="character" w:customStyle="1" w:styleId="144">
    <w:name w:val="Обычный + 14 пт Знак"/>
    <w:link w:val="143"/>
    <w:locked/>
    <w:rsid w:val="00CB64D4"/>
    <w:rPr>
      <w:rFonts w:ascii="Times New Roman" w:eastAsia="Calibri" w:hAnsi="Times New Roman" w:cs="Times New Roman"/>
      <w:shd w:val="clear" w:color="auto" w:fill="FFFFFF"/>
      <w:lang w:eastAsia="ru-RU"/>
    </w:rPr>
  </w:style>
  <w:style w:type="numbering" w:customStyle="1" w:styleId="561">
    <w:name w:val="Нет списка56"/>
    <w:next w:val="af4"/>
    <w:uiPriority w:val="99"/>
    <w:semiHidden/>
    <w:unhideWhenUsed/>
    <w:rsid w:val="00446252"/>
  </w:style>
  <w:style w:type="paragraph" w:customStyle="1" w:styleId="88">
    <w:name w:val="Обычный8"/>
    <w:rsid w:val="004B2F64"/>
    <w:pPr>
      <w:spacing w:after="0" w:line="240" w:lineRule="auto"/>
      <w:jc w:val="both"/>
    </w:pPr>
    <w:rPr>
      <w:rFonts w:ascii="Times New Roman" w:eastAsia="Times New Roman" w:hAnsi="Times New Roman" w:cs="Times New Roman"/>
      <w:sz w:val="28"/>
      <w:szCs w:val="20"/>
      <w:lang w:eastAsia="ru-RU"/>
    </w:rPr>
  </w:style>
  <w:style w:type="paragraph" w:customStyle="1" w:styleId="4f2">
    <w:name w:val="Название4"/>
    <w:basedOn w:val="88"/>
    <w:rsid w:val="004B2F64"/>
    <w:pPr>
      <w:jc w:val="center"/>
    </w:pPr>
    <w:rPr>
      <w:rFonts w:ascii="Arial" w:hAnsi="Arial"/>
      <w:sz w:val="24"/>
    </w:rPr>
  </w:style>
  <w:style w:type="paragraph" w:customStyle="1" w:styleId="242">
    <w:name w:val="Заголовок 24"/>
    <w:basedOn w:val="88"/>
    <w:next w:val="88"/>
    <w:rsid w:val="004B2F64"/>
    <w:pPr>
      <w:keepNext/>
      <w:jc w:val="center"/>
      <w:outlineLvl w:val="1"/>
    </w:pPr>
    <w:rPr>
      <w:rFonts w:ascii="Arial" w:hAnsi="Arial"/>
      <w:sz w:val="24"/>
    </w:rPr>
  </w:style>
  <w:style w:type="paragraph" w:customStyle="1" w:styleId="342">
    <w:name w:val="Основной текст 34"/>
    <w:basedOn w:val="88"/>
    <w:rsid w:val="004B2F64"/>
    <w:pPr>
      <w:jc w:val="left"/>
    </w:pPr>
    <w:rPr>
      <w:rFonts w:ascii="Arial" w:hAnsi="Arial"/>
      <w:color w:val="FF0000"/>
    </w:rPr>
  </w:style>
  <w:style w:type="character" w:customStyle="1" w:styleId="210pt0">
    <w:name w:val="Основной текст (2) + 10 pt;Полужирный"/>
    <w:basedOn w:val="24"/>
    <w:rsid w:val="00BA6948"/>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FontStyle44">
    <w:name w:val="Font Style44"/>
    <w:uiPriority w:val="99"/>
    <w:rsid w:val="00BA6948"/>
    <w:rPr>
      <w:rFonts w:ascii="Times New Roman" w:hAnsi="Times New Roman" w:cs="Times New Roman"/>
      <w:sz w:val="26"/>
      <w:szCs w:val="26"/>
    </w:rPr>
  </w:style>
  <w:style w:type="table" w:customStyle="1" w:styleId="611">
    <w:name w:val="Сетка таблицы61"/>
    <w:basedOn w:val="af3"/>
    <w:next w:val="affa"/>
    <w:uiPriority w:val="59"/>
    <w:rsid w:val="00176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ip1">
    <w:name w:val="jip1"/>
    <w:rsid w:val="00711BF1"/>
    <w:rPr>
      <w:bdr w:val="single" w:sz="4" w:space="0" w:color="FFFFFF" w:frame="1"/>
    </w:rPr>
  </w:style>
  <w:style w:type="paragraph" w:customStyle="1" w:styleId="233">
    <w:name w:val="Основной текст 23"/>
    <w:basedOn w:val="af1"/>
    <w:rsid w:val="00711BF1"/>
    <w:pPr>
      <w:suppressAutoHyphens/>
      <w:jc w:val="center"/>
    </w:pPr>
    <w:rPr>
      <w:b/>
      <w:sz w:val="28"/>
      <w:szCs w:val="20"/>
      <w:lang w:eastAsia="ar-SA"/>
    </w:rPr>
  </w:style>
  <w:style w:type="paragraph" w:customStyle="1" w:styleId="western">
    <w:name w:val="western"/>
    <w:basedOn w:val="af1"/>
    <w:rsid w:val="00711BF1"/>
    <w:pPr>
      <w:spacing w:before="100" w:beforeAutospacing="1" w:after="100" w:afterAutospacing="1" w:line="360" w:lineRule="auto"/>
      <w:ind w:firstLine="720"/>
      <w:jc w:val="right"/>
    </w:pPr>
    <w:rPr>
      <w:sz w:val="26"/>
      <w:szCs w:val="26"/>
    </w:rPr>
  </w:style>
  <w:style w:type="paragraph" w:customStyle="1" w:styleId="243">
    <w:name w:val="Основной текст 24"/>
    <w:basedOn w:val="af1"/>
    <w:rsid w:val="00711BF1"/>
    <w:pPr>
      <w:suppressAutoHyphens/>
      <w:spacing w:after="120" w:line="480" w:lineRule="auto"/>
    </w:pPr>
    <w:rPr>
      <w:lang w:eastAsia="ar-SA"/>
    </w:rPr>
  </w:style>
  <w:style w:type="paragraph" w:customStyle="1" w:styleId="244">
    <w:name w:val="Основной текст с отступом 24"/>
    <w:basedOn w:val="af1"/>
    <w:rsid w:val="00711BF1"/>
    <w:pPr>
      <w:spacing w:after="120" w:line="480" w:lineRule="auto"/>
      <w:ind w:left="283"/>
    </w:pPr>
    <w:rPr>
      <w:lang w:eastAsia="ar-SA"/>
    </w:rPr>
  </w:style>
  <w:style w:type="paragraph" w:customStyle="1" w:styleId="343">
    <w:name w:val="Основной текст с отступом 34"/>
    <w:basedOn w:val="af1"/>
    <w:rsid w:val="00711BF1"/>
    <w:pPr>
      <w:spacing w:after="120"/>
      <w:ind w:left="283"/>
    </w:pPr>
    <w:rPr>
      <w:sz w:val="16"/>
      <w:szCs w:val="16"/>
      <w:lang w:eastAsia="ar-SA"/>
    </w:rPr>
  </w:style>
  <w:style w:type="paragraph" w:customStyle="1" w:styleId="224">
    <w:name w:val="Основной текст с отступом 22"/>
    <w:basedOn w:val="af1"/>
    <w:rsid w:val="00711BF1"/>
    <w:pPr>
      <w:suppressAutoHyphens/>
      <w:spacing w:after="120" w:line="480" w:lineRule="auto"/>
      <w:ind w:left="283"/>
    </w:pPr>
    <w:rPr>
      <w:lang w:eastAsia="ar-SA"/>
    </w:rPr>
  </w:style>
  <w:style w:type="paragraph" w:customStyle="1" w:styleId="323">
    <w:name w:val="Основной текст с отступом 32"/>
    <w:basedOn w:val="af1"/>
    <w:rsid w:val="00711BF1"/>
    <w:pPr>
      <w:suppressAutoHyphens/>
      <w:spacing w:after="120"/>
      <w:ind w:left="283"/>
    </w:pPr>
    <w:rPr>
      <w:sz w:val="16"/>
      <w:szCs w:val="16"/>
      <w:lang w:eastAsia="ar-SA"/>
    </w:rPr>
  </w:style>
  <w:style w:type="paragraph" w:customStyle="1" w:styleId="Pa15">
    <w:name w:val="Pa15"/>
    <w:basedOn w:val="af1"/>
    <w:next w:val="af1"/>
    <w:uiPriority w:val="99"/>
    <w:rsid w:val="00485B28"/>
    <w:pPr>
      <w:autoSpaceDE w:val="0"/>
      <w:autoSpaceDN w:val="0"/>
      <w:adjustRightInd w:val="0"/>
      <w:spacing w:line="261" w:lineRule="atLeast"/>
    </w:pPr>
    <w:rPr>
      <w:rFonts w:ascii="HeliosCond" w:eastAsia="Calibri" w:hAnsi="HeliosCond"/>
      <w:lang w:eastAsia="en-US"/>
    </w:rPr>
  </w:style>
  <w:style w:type="numbering" w:customStyle="1" w:styleId="574">
    <w:name w:val="Нет списка57"/>
    <w:next w:val="af4"/>
    <w:uiPriority w:val="99"/>
    <w:semiHidden/>
    <w:unhideWhenUsed/>
    <w:rsid w:val="0007067F"/>
  </w:style>
  <w:style w:type="table" w:customStyle="1" w:styleId="620">
    <w:name w:val="Сетка таблицы62"/>
    <w:basedOn w:val="af3"/>
    <w:next w:val="affa"/>
    <w:uiPriority w:val="59"/>
    <w:rsid w:val="00070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f3"/>
    <w:next w:val="affa"/>
    <w:uiPriority w:val="59"/>
    <w:rsid w:val="007C5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
    <w:name w:val="Нет списка58"/>
    <w:next w:val="af4"/>
    <w:uiPriority w:val="99"/>
    <w:semiHidden/>
    <w:unhideWhenUsed/>
    <w:rsid w:val="005F5C53"/>
  </w:style>
  <w:style w:type="paragraph" w:customStyle="1" w:styleId="affffffffffff0">
    <w:name w:val="Îáû÷íûé"/>
    <w:rsid w:val="005F5C53"/>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640">
    <w:name w:val="Сетка таблицы64"/>
    <w:basedOn w:val="af3"/>
    <w:next w:val="affa"/>
    <w:rsid w:val="005F5C5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2">
    <w:name w:val="Заголовок 4 Знак2"/>
    <w:basedOn w:val="af2"/>
    <w:uiPriority w:val="9"/>
    <w:semiHidden/>
    <w:rsid w:val="00500947"/>
    <w:rPr>
      <w:rFonts w:asciiTheme="majorHAnsi" w:eastAsiaTheme="majorEastAsia" w:hAnsiTheme="majorHAnsi" w:cstheme="majorBidi"/>
      <w:i/>
      <w:iCs/>
      <w:color w:val="365F91" w:themeColor="accent1" w:themeShade="BF"/>
    </w:rPr>
  </w:style>
  <w:style w:type="paragraph" w:customStyle="1" w:styleId="font0">
    <w:name w:val="font0"/>
    <w:basedOn w:val="af1"/>
    <w:rsid w:val="00904931"/>
    <w:pPr>
      <w:spacing w:before="100" w:beforeAutospacing="1" w:after="100" w:afterAutospacing="1"/>
    </w:pPr>
    <w:rPr>
      <w:rFonts w:ascii="Calibri" w:hAnsi="Calibri"/>
      <w:color w:val="000000"/>
      <w:sz w:val="22"/>
      <w:szCs w:val="22"/>
    </w:rPr>
  </w:style>
  <w:style w:type="table" w:customStyle="1" w:styleId="650">
    <w:name w:val="Сетка таблицы65"/>
    <w:basedOn w:val="af3"/>
    <w:next w:val="affa"/>
    <w:uiPriority w:val="59"/>
    <w:rsid w:val="00352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1">
    <w:basedOn w:val="af1"/>
    <w:next w:val="afff1"/>
    <w:uiPriority w:val="10"/>
    <w:qFormat/>
    <w:rsid w:val="0001426E"/>
    <w:pPr>
      <w:jc w:val="center"/>
    </w:pPr>
    <w:rPr>
      <w:b/>
      <w:sz w:val="36"/>
      <w:szCs w:val="20"/>
    </w:rPr>
  </w:style>
  <w:style w:type="character" w:customStyle="1" w:styleId="28pt0">
    <w:name w:val="Основной текст (2) + 8 pt;Полужирный;Малые прописные"/>
    <w:basedOn w:val="af2"/>
    <w:rsid w:val="00386FB0"/>
    <w:rPr>
      <w:rFonts w:ascii="Times New Roman" w:eastAsia="Times New Roman" w:hAnsi="Times New Roman" w:cs="Times New Roman"/>
      <w:b/>
      <w:bCs/>
      <w:i w:val="0"/>
      <w:iCs w:val="0"/>
      <w:smallCaps/>
      <w:strike w:val="0"/>
      <w:color w:val="000000"/>
      <w:spacing w:val="0"/>
      <w:w w:val="100"/>
      <w:position w:val="0"/>
      <w:sz w:val="16"/>
      <w:szCs w:val="16"/>
      <w:u w:val="none"/>
      <w:lang w:val="en-US" w:eastAsia="en-US" w:bidi="en-US"/>
    </w:rPr>
  </w:style>
  <w:style w:type="character" w:customStyle="1" w:styleId="Heading1Char">
    <w:name w:val="Heading 1 Char"/>
    <w:basedOn w:val="af2"/>
    <w:uiPriority w:val="9"/>
    <w:rsid w:val="00CF52B5"/>
    <w:rPr>
      <w:rFonts w:ascii="Arial" w:eastAsia="Arial" w:hAnsi="Arial" w:cs="Arial"/>
      <w:sz w:val="40"/>
      <w:szCs w:val="40"/>
    </w:rPr>
  </w:style>
  <w:style w:type="character" w:customStyle="1" w:styleId="Heading2Char">
    <w:name w:val="Heading 2 Char"/>
    <w:basedOn w:val="af2"/>
    <w:uiPriority w:val="9"/>
    <w:rsid w:val="00CF52B5"/>
    <w:rPr>
      <w:rFonts w:ascii="Arial" w:eastAsia="Arial" w:hAnsi="Arial" w:cs="Arial"/>
      <w:sz w:val="34"/>
    </w:rPr>
  </w:style>
  <w:style w:type="character" w:customStyle="1" w:styleId="Heading3Char">
    <w:name w:val="Heading 3 Char"/>
    <w:basedOn w:val="af2"/>
    <w:uiPriority w:val="9"/>
    <w:rsid w:val="00CF52B5"/>
    <w:rPr>
      <w:rFonts w:ascii="Arial" w:eastAsia="Arial" w:hAnsi="Arial" w:cs="Arial"/>
      <w:sz w:val="30"/>
      <w:szCs w:val="30"/>
    </w:rPr>
  </w:style>
  <w:style w:type="character" w:customStyle="1" w:styleId="Heading4Char">
    <w:name w:val="Heading 4 Char"/>
    <w:basedOn w:val="af2"/>
    <w:uiPriority w:val="9"/>
    <w:rsid w:val="00CF52B5"/>
    <w:rPr>
      <w:rFonts w:ascii="Arial" w:eastAsia="Arial" w:hAnsi="Arial" w:cs="Arial"/>
      <w:b/>
      <w:bCs/>
      <w:sz w:val="26"/>
      <w:szCs w:val="26"/>
    </w:rPr>
  </w:style>
  <w:style w:type="character" w:customStyle="1" w:styleId="Heading5Char">
    <w:name w:val="Heading 5 Char"/>
    <w:basedOn w:val="af2"/>
    <w:uiPriority w:val="9"/>
    <w:rsid w:val="00CF52B5"/>
    <w:rPr>
      <w:rFonts w:ascii="Arial" w:eastAsia="Arial" w:hAnsi="Arial" w:cs="Arial"/>
      <w:b/>
      <w:bCs/>
      <w:sz w:val="24"/>
      <w:szCs w:val="24"/>
    </w:rPr>
  </w:style>
  <w:style w:type="character" w:customStyle="1" w:styleId="Heading6Char">
    <w:name w:val="Heading 6 Char"/>
    <w:basedOn w:val="af2"/>
    <w:uiPriority w:val="9"/>
    <w:rsid w:val="00CF52B5"/>
    <w:rPr>
      <w:rFonts w:ascii="Arial" w:eastAsia="Arial" w:hAnsi="Arial" w:cs="Arial"/>
      <w:b/>
      <w:bCs/>
      <w:sz w:val="22"/>
      <w:szCs w:val="22"/>
    </w:rPr>
  </w:style>
  <w:style w:type="character" w:customStyle="1" w:styleId="Heading7Char">
    <w:name w:val="Heading 7 Char"/>
    <w:basedOn w:val="af2"/>
    <w:uiPriority w:val="9"/>
    <w:rsid w:val="00CF52B5"/>
    <w:rPr>
      <w:rFonts w:ascii="Arial" w:eastAsia="Arial" w:hAnsi="Arial" w:cs="Arial"/>
      <w:b/>
      <w:bCs/>
      <w:i/>
      <w:iCs/>
      <w:sz w:val="22"/>
      <w:szCs w:val="22"/>
    </w:rPr>
  </w:style>
  <w:style w:type="character" w:customStyle="1" w:styleId="Heading8Char">
    <w:name w:val="Heading 8 Char"/>
    <w:basedOn w:val="af2"/>
    <w:uiPriority w:val="9"/>
    <w:rsid w:val="00CF52B5"/>
    <w:rPr>
      <w:rFonts w:ascii="Arial" w:eastAsia="Arial" w:hAnsi="Arial" w:cs="Arial"/>
      <w:i/>
      <w:iCs/>
      <w:sz w:val="22"/>
      <w:szCs w:val="22"/>
    </w:rPr>
  </w:style>
  <w:style w:type="character" w:customStyle="1" w:styleId="Heading9Char">
    <w:name w:val="Heading 9 Char"/>
    <w:basedOn w:val="af2"/>
    <w:uiPriority w:val="9"/>
    <w:rsid w:val="00CF52B5"/>
    <w:rPr>
      <w:rFonts w:ascii="Arial" w:eastAsia="Arial" w:hAnsi="Arial" w:cs="Arial"/>
      <w:i/>
      <w:iCs/>
      <w:sz w:val="21"/>
      <w:szCs w:val="21"/>
    </w:rPr>
  </w:style>
  <w:style w:type="character" w:customStyle="1" w:styleId="TitleChar">
    <w:name w:val="Title Char"/>
    <w:basedOn w:val="af2"/>
    <w:uiPriority w:val="10"/>
    <w:rsid w:val="00CF52B5"/>
    <w:rPr>
      <w:sz w:val="48"/>
      <w:szCs w:val="48"/>
    </w:rPr>
  </w:style>
  <w:style w:type="character" w:customStyle="1" w:styleId="SubtitleChar">
    <w:name w:val="Subtitle Char"/>
    <w:basedOn w:val="af2"/>
    <w:uiPriority w:val="11"/>
    <w:rsid w:val="00CF52B5"/>
    <w:rPr>
      <w:sz w:val="24"/>
      <w:szCs w:val="24"/>
    </w:rPr>
  </w:style>
  <w:style w:type="character" w:customStyle="1" w:styleId="QuoteChar">
    <w:name w:val="Quote Char"/>
    <w:uiPriority w:val="29"/>
    <w:rsid w:val="00CF52B5"/>
    <w:rPr>
      <w:i/>
    </w:rPr>
  </w:style>
  <w:style w:type="character" w:customStyle="1" w:styleId="IntenseQuoteChar">
    <w:name w:val="Intense Quote Char"/>
    <w:uiPriority w:val="30"/>
    <w:rsid w:val="00CF52B5"/>
    <w:rPr>
      <w:i/>
    </w:rPr>
  </w:style>
  <w:style w:type="character" w:customStyle="1" w:styleId="HeaderChar">
    <w:name w:val="Header Char"/>
    <w:basedOn w:val="af2"/>
    <w:uiPriority w:val="99"/>
    <w:rsid w:val="00CF52B5"/>
  </w:style>
  <w:style w:type="character" w:customStyle="1" w:styleId="FootnoteTextChar">
    <w:name w:val="Footnote Text Char"/>
    <w:uiPriority w:val="99"/>
    <w:rsid w:val="00CF52B5"/>
    <w:rPr>
      <w:sz w:val="18"/>
    </w:rPr>
  </w:style>
  <w:style w:type="character" w:customStyle="1" w:styleId="EndnoteTextChar">
    <w:name w:val="Endnote Text Char"/>
    <w:uiPriority w:val="99"/>
    <w:rsid w:val="00CF52B5"/>
    <w:rPr>
      <w:sz w:val="20"/>
    </w:rPr>
  </w:style>
  <w:style w:type="character" w:customStyle="1" w:styleId="FooterChar">
    <w:name w:val="Footer Char"/>
    <w:basedOn w:val="af2"/>
    <w:uiPriority w:val="99"/>
    <w:rsid w:val="00CF52B5"/>
  </w:style>
  <w:style w:type="table" w:customStyle="1" w:styleId="TableGridLight">
    <w:name w:val="Table Grid Light"/>
    <w:basedOn w:val="af3"/>
    <w:uiPriority w:val="59"/>
    <w:rsid w:val="00CF52B5"/>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9">
    <w:name w:val="Таблица простая 11"/>
    <w:basedOn w:val="af3"/>
    <w:uiPriority w:val="59"/>
    <w:rsid w:val="00CF52B5"/>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a">
    <w:name w:val="Таблица простая 21"/>
    <w:basedOn w:val="af3"/>
    <w:uiPriority w:val="59"/>
    <w:rsid w:val="00CF52B5"/>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7">
    <w:name w:val="Таблица простая 31"/>
    <w:basedOn w:val="af3"/>
    <w:uiPriority w:val="99"/>
    <w:rsid w:val="00CF52B5"/>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5">
    <w:name w:val="Таблица простая 41"/>
    <w:basedOn w:val="af3"/>
    <w:uiPriority w:val="99"/>
    <w:rsid w:val="00CF52B5"/>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2">
    <w:name w:val="Таблица простая 51"/>
    <w:basedOn w:val="af3"/>
    <w:uiPriority w:val="99"/>
    <w:rsid w:val="00CF52B5"/>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f3"/>
    <w:uiPriority w:val="99"/>
    <w:rsid w:val="00CF52B5"/>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f3"/>
    <w:uiPriority w:val="99"/>
    <w:rsid w:val="00CF52B5"/>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f3"/>
    <w:uiPriority w:val="99"/>
    <w:rsid w:val="00CF52B5"/>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f3"/>
    <w:uiPriority w:val="99"/>
    <w:rsid w:val="00CF52B5"/>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f3"/>
    <w:uiPriority w:val="99"/>
    <w:rsid w:val="00CF52B5"/>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f3"/>
    <w:uiPriority w:val="99"/>
    <w:rsid w:val="00CF52B5"/>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f3"/>
    <w:uiPriority w:val="99"/>
    <w:rsid w:val="00CF52B5"/>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f3"/>
    <w:uiPriority w:val="99"/>
    <w:rsid w:val="00CF52B5"/>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f3"/>
    <w:uiPriority w:val="99"/>
    <w:rsid w:val="00CF52B5"/>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f3"/>
    <w:uiPriority w:val="99"/>
    <w:rsid w:val="00CF52B5"/>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f3"/>
    <w:uiPriority w:val="99"/>
    <w:rsid w:val="00CF52B5"/>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f3"/>
    <w:uiPriority w:val="99"/>
    <w:rsid w:val="00CF52B5"/>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f3"/>
    <w:uiPriority w:val="99"/>
    <w:rsid w:val="00CF52B5"/>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f3"/>
    <w:uiPriority w:val="99"/>
    <w:rsid w:val="00CF52B5"/>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f3"/>
    <w:uiPriority w:val="99"/>
    <w:rsid w:val="00CF52B5"/>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f3"/>
    <w:uiPriority w:val="99"/>
    <w:rsid w:val="00CF52B5"/>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f3"/>
    <w:uiPriority w:val="99"/>
    <w:rsid w:val="00CF52B5"/>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f3"/>
    <w:uiPriority w:val="99"/>
    <w:rsid w:val="00CF52B5"/>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f3"/>
    <w:uiPriority w:val="99"/>
    <w:rsid w:val="00CF52B5"/>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f3"/>
    <w:uiPriority w:val="99"/>
    <w:rsid w:val="00CF52B5"/>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f3"/>
    <w:uiPriority w:val="99"/>
    <w:rsid w:val="00CF52B5"/>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f3"/>
    <w:uiPriority w:val="59"/>
    <w:rsid w:val="00CF52B5"/>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f3"/>
    <w:uiPriority w:val="59"/>
    <w:rsid w:val="00CF52B5"/>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f3"/>
    <w:uiPriority w:val="59"/>
    <w:rsid w:val="00CF52B5"/>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f3"/>
    <w:uiPriority w:val="59"/>
    <w:rsid w:val="00CF52B5"/>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f3"/>
    <w:uiPriority w:val="59"/>
    <w:rsid w:val="00CF52B5"/>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f3"/>
    <w:uiPriority w:val="59"/>
    <w:rsid w:val="00CF52B5"/>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f3"/>
    <w:uiPriority w:val="59"/>
    <w:rsid w:val="00CF52B5"/>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f3"/>
    <w:uiPriority w:val="99"/>
    <w:rsid w:val="00CF52B5"/>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f3"/>
    <w:uiPriority w:val="99"/>
    <w:rsid w:val="00CF52B5"/>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f3"/>
    <w:uiPriority w:val="99"/>
    <w:rsid w:val="00CF52B5"/>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f3"/>
    <w:uiPriority w:val="99"/>
    <w:rsid w:val="00CF52B5"/>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f3"/>
    <w:uiPriority w:val="99"/>
    <w:rsid w:val="00CF52B5"/>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f3"/>
    <w:uiPriority w:val="99"/>
    <w:rsid w:val="00CF52B5"/>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f3"/>
    <w:uiPriority w:val="99"/>
    <w:rsid w:val="00CF52B5"/>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f3"/>
    <w:uiPriority w:val="99"/>
    <w:rsid w:val="00CF52B5"/>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f3"/>
    <w:uiPriority w:val="99"/>
    <w:rsid w:val="00CF52B5"/>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f3"/>
    <w:uiPriority w:val="99"/>
    <w:rsid w:val="00CF52B5"/>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f3"/>
    <w:uiPriority w:val="99"/>
    <w:rsid w:val="00CF52B5"/>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f3"/>
    <w:uiPriority w:val="99"/>
    <w:rsid w:val="00CF52B5"/>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f3"/>
    <w:uiPriority w:val="99"/>
    <w:rsid w:val="00CF52B5"/>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f3"/>
    <w:uiPriority w:val="99"/>
    <w:rsid w:val="00CF52B5"/>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f3"/>
    <w:uiPriority w:val="99"/>
    <w:rsid w:val="00CF52B5"/>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f3"/>
    <w:uiPriority w:val="99"/>
    <w:rsid w:val="00CF52B5"/>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f3"/>
    <w:uiPriority w:val="99"/>
    <w:rsid w:val="00CF52B5"/>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f3"/>
    <w:uiPriority w:val="99"/>
    <w:rsid w:val="00CF52B5"/>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f3"/>
    <w:uiPriority w:val="99"/>
    <w:rsid w:val="00CF52B5"/>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f3"/>
    <w:uiPriority w:val="99"/>
    <w:rsid w:val="00CF52B5"/>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f3"/>
    <w:uiPriority w:val="99"/>
    <w:rsid w:val="00CF52B5"/>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f3"/>
    <w:uiPriority w:val="99"/>
    <w:rsid w:val="00CF52B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f3"/>
    <w:uiPriority w:val="99"/>
    <w:rsid w:val="00CF52B5"/>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f3"/>
    <w:uiPriority w:val="99"/>
    <w:rsid w:val="00CF52B5"/>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f3"/>
    <w:uiPriority w:val="99"/>
    <w:rsid w:val="00CF52B5"/>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f3"/>
    <w:uiPriority w:val="99"/>
    <w:rsid w:val="00CF52B5"/>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f3"/>
    <w:uiPriority w:val="99"/>
    <w:rsid w:val="00CF52B5"/>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f3"/>
    <w:uiPriority w:val="99"/>
    <w:rsid w:val="00CF52B5"/>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f3"/>
    <w:uiPriority w:val="99"/>
    <w:rsid w:val="00CF52B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f3"/>
    <w:uiPriority w:val="99"/>
    <w:rsid w:val="00CF52B5"/>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f3"/>
    <w:uiPriority w:val="99"/>
    <w:rsid w:val="00CF52B5"/>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f3"/>
    <w:uiPriority w:val="99"/>
    <w:rsid w:val="00CF52B5"/>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f3"/>
    <w:uiPriority w:val="99"/>
    <w:rsid w:val="00CF52B5"/>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f3"/>
    <w:uiPriority w:val="99"/>
    <w:rsid w:val="00CF52B5"/>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f3"/>
    <w:uiPriority w:val="99"/>
    <w:rsid w:val="00CF52B5"/>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f3"/>
    <w:uiPriority w:val="99"/>
    <w:rsid w:val="00CF52B5"/>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f3"/>
    <w:uiPriority w:val="99"/>
    <w:rsid w:val="00CF52B5"/>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f3"/>
    <w:uiPriority w:val="99"/>
    <w:rsid w:val="00CF52B5"/>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f3"/>
    <w:uiPriority w:val="99"/>
    <w:rsid w:val="00CF52B5"/>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f3"/>
    <w:uiPriority w:val="99"/>
    <w:rsid w:val="00CF52B5"/>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f3"/>
    <w:uiPriority w:val="99"/>
    <w:rsid w:val="00CF52B5"/>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f3"/>
    <w:uiPriority w:val="99"/>
    <w:rsid w:val="00CF52B5"/>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f3"/>
    <w:uiPriority w:val="99"/>
    <w:rsid w:val="00CF52B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f3"/>
    <w:uiPriority w:val="99"/>
    <w:rsid w:val="00CF52B5"/>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f3"/>
    <w:uiPriority w:val="99"/>
    <w:rsid w:val="00CF52B5"/>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f3"/>
    <w:uiPriority w:val="99"/>
    <w:rsid w:val="00CF52B5"/>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f3"/>
    <w:uiPriority w:val="99"/>
    <w:rsid w:val="00CF52B5"/>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f3"/>
    <w:uiPriority w:val="99"/>
    <w:rsid w:val="00CF52B5"/>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f3"/>
    <w:uiPriority w:val="99"/>
    <w:rsid w:val="00CF52B5"/>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f3"/>
    <w:uiPriority w:val="99"/>
    <w:rsid w:val="00CF52B5"/>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f3"/>
    <w:uiPriority w:val="99"/>
    <w:rsid w:val="00CF52B5"/>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f3"/>
    <w:uiPriority w:val="99"/>
    <w:rsid w:val="00CF52B5"/>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f3"/>
    <w:uiPriority w:val="99"/>
    <w:rsid w:val="00CF52B5"/>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f3"/>
    <w:uiPriority w:val="99"/>
    <w:rsid w:val="00CF52B5"/>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f3"/>
    <w:uiPriority w:val="99"/>
    <w:rsid w:val="00CF52B5"/>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f3"/>
    <w:uiPriority w:val="99"/>
    <w:rsid w:val="00CF52B5"/>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f3"/>
    <w:uiPriority w:val="99"/>
    <w:rsid w:val="00CF52B5"/>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f3"/>
    <w:uiPriority w:val="99"/>
    <w:rsid w:val="00CF52B5"/>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f3"/>
    <w:uiPriority w:val="99"/>
    <w:rsid w:val="00CF52B5"/>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f3"/>
    <w:uiPriority w:val="99"/>
    <w:rsid w:val="00CF52B5"/>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f3"/>
    <w:uiPriority w:val="99"/>
    <w:rsid w:val="00CF52B5"/>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f3"/>
    <w:uiPriority w:val="99"/>
    <w:rsid w:val="00CF52B5"/>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f3"/>
    <w:uiPriority w:val="99"/>
    <w:rsid w:val="00CF52B5"/>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22pt">
    <w:name w:val="Основной текст (2) + Курсив;Интервал 2 pt"/>
    <w:basedOn w:val="af2"/>
    <w:rsid w:val="00380FA0"/>
    <w:rPr>
      <w:rFonts w:ascii="Times New Roman" w:eastAsia="Times New Roman" w:hAnsi="Times New Roman" w:cs="Times New Roman"/>
      <w:b w:val="0"/>
      <w:bCs w:val="0"/>
      <w:i/>
      <w:iCs/>
      <w:smallCaps w:val="0"/>
      <w:strike w:val="0"/>
      <w:color w:val="000000"/>
      <w:spacing w:val="40"/>
      <w:w w:val="100"/>
      <w:position w:val="0"/>
      <w:sz w:val="26"/>
      <w:szCs w:val="26"/>
      <w:u w:val="none"/>
      <w:lang w:val="en-US" w:eastAsia="en-US" w:bidi="en-US"/>
    </w:rPr>
  </w:style>
  <w:style w:type="numbering" w:customStyle="1" w:styleId="591">
    <w:name w:val="Нет списка59"/>
    <w:next w:val="af4"/>
    <w:uiPriority w:val="99"/>
    <w:semiHidden/>
    <w:unhideWhenUsed/>
    <w:rsid w:val="00380FA0"/>
  </w:style>
  <w:style w:type="table" w:customStyle="1" w:styleId="660">
    <w:name w:val="Сетка таблицы66"/>
    <w:basedOn w:val="af3"/>
    <w:next w:val="affa"/>
    <w:rsid w:val="00380F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f4"/>
    <w:uiPriority w:val="99"/>
    <w:semiHidden/>
    <w:unhideWhenUsed/>
    <w:rsid w:val="00380FA0"/>
  </w:style>
  <w:style w:type="table" w:customStyle="1" w:styleId="TableNormal1">
    <w:name w:val="Table Normal1"/>
    <w:uiPriority w:val="2"/>
    <w:semiHidden/>
    <w:unhideWhenUsed/>
    <w:qFormat/>
    <w:rsid w:val="00380F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601">
    <w:name w:val="Нет списка60"/>
    <w:next w:val="af4"/>
    <w:uiPriority w:val="99"/>
    <w:semiHidden/>
    <w:unhideWhenUsed/>
    <w:rsid w:val="001461D8"/>
  </w:style>
  <w:style w:type="table" w:customStyle="1" w:styleId="670">
    <w:name w:val="Сетка таблицы67"/>
    <w:basedOn w:val="af3"/>
    <w:next w:val="affa"/>
    <w:uiPriority w:val="59"/>
    <w:rsid w:val="001461D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ff1">
    <w:name w:val="Заголовок3"/>
    <w:basedOn w:val="af1"/>
    <w:next w:val="af5"/>
    <w:rsid w:val="00C236C9"/>
    <w:pPr>
      <w:keepNext/>
      <w:widowControl w:val="0"/>
      <w:suppressAutoHyphens/>
      <w:spacing w:before="240" w:after="120"/>
    </w:pPr>
    <w:rPr>
      <w:rFonts w:ascii="Arial" w:eastAsia="Lucida Sans Unicode" w:hAnsi="Arial" w:cs="Mangal"/>
      <w:kern w:val="1"/>
      <w:sz w:val="28"/>
      <w:szCs w:val="28"/>
      <w:lang w:eastAsia="zh-CN" w:bidi="hi-IN"/>
    </w:rPr>
  </w:style>
  <w:style w:type="character" w:customStyle="1" w:styleId="submenu-table">
    <w:name w:val="submenu-table"/>
    <w:basedOn w:val="af2"/>
    <w:rsid w:val="00F241A1"/>
  </w:style>
  <w:style w:type="character" w:customStyle="1" w:styleId="631">
    <w:name w:val="Основной текст (6)3"/>
    <w:rsid w:val="00F241A1"/>
    <w:rPr>
      <w:spacing w:val="6"/>
      <w:sz w:val="19"/>
      <w:szCs w:val="19"/>
      <w:lang w:bidi="ar-SA"/>
    </w:rPr>
  </w:style>
  <w:style w:type="paragraph" w:customStyle="1" w:styleId="612">
    <w:name w:val="Основной текст (6)1"/>
    <w:basedOn w:val="af1"/>
    <w:rsid w:val="00F241A1"/>
    <w:pPr>
      <w:shd w:val="clear" w:color="auto" w:fill="FFFFFF"/>
      <w:spacing w:line="240" w:lineRule="atLeast"/>
    </w:pPr>
    <w:rPr>
      <w:spacing w:val="5"/>
      <w:sz w:val="19"/>
      <w:szCs w:val="19"/>
    </w:rPr>
  </w:style>
  <w:style w:type="character" w:customStyle="1" w:styleId="621">
    <w:name w:val="Основной текст (6)2"/>
    <w:rsid w:val="00F241A1"/>
    <w:rPr>
      <w:rFonts w:ascii="Times New Roman" w:hAnsi="Times New Roman" w:cs="Times New Roman"/>
      <w:spacing w:val="6"/>
      <w:sz w:val="19"/>
      <w:szCs w:val="19"/>
      <w:lang w:bidi="ar-SA"/>
    </w:rPr>
  </w:style>
  <w:style w:type="paragraph" w:customStyle="1" w:styleId="affffffffffff2">
    <w:basedOn w:val="af1"/>
    <w:next w:val="affd"/>
    <w:uiPriority w:val="99"/>
    <w:unhideWhenUsed/>
    <w:rsid w:val="00F241A1"/>
    <w:pPr>
      <w:spacing w:before="100" w:beforeAutospacing="1" w:after="100" w:afterAutospacing="1"/>
    </w:pPr>
  </w:style>
  <w:style w:type="table" w:styleId="1fffe">
    <w:name w:val="Plain Table 1"/>
    <w:basedOn w:val="af3"/>
    <w:uiPriority w:val="59"/>
    <w:rsid w:val="0034577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fff2">
    <w:name w:val="Plain Table 2"/>
    <w:basedOn w:val="af3"/>
    <w:uiPriority w:val="59"/>
    <w:rsid w:val="00345771"/>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ff2">
    <w:name w:val="Plain Table 3"/>
    <w:basedOn w:val="af3"/>
    <w:uiPriority w:val="99"/>
    <w:rsid w:val="00345771"/>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f3">
    <w:name w:val="Plain Table 4"/>
    <w:basedOn w:val="af3"/>
    <w:uiPriority w:val="99"/>
    <w:rsid w:val="00345771"/>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f0">
    <w:name w:val="Plain Table 5"/>
    <w:basedOn w:val="af3"/>
    <w:uiPriority w:val="99"/>
    <w:rsid w:val="00345771"/>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0">
    <w:name w:val="Grid Table 1 Light"/>
    <w:basedOn w:val="af3"/>
    <w:uiPriority w:val="99"/>
    <w:rsid w:val="00345771"/>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0">
    <w:name w:val="Grid Table 2"/>
    <w:basedOn w:val="af3"/>
    <w:uiPriority w:val="99"/>
    <w:rsid w:val="0034577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0">
    <w:name w:val="Grid Table 3"/>
    <w:basedOn w:val="af3"/>
    <w:uiPriority w:val="99"/>
    <w:rsid w:val="0034577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f3"/>
    <w:uiPriority w:val="59"/>
    <w:rsid w:val="00345771"/>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f3"/>
    <w:uiPriority w:val="99"/>
    <w:rsid w:val="0034577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f3"/>
    <w:uiPriority w:val="99"/>
    <w:rsid w:val="00345771"/>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f3"/>
    <w:uiPriority w:val="99"/>
    <w:rsid w:val="00345771"/>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2">
    <w:name w:val="List Table 1 Light"/>
    <w:basedOn w:val="af3"/>
    <w:uiPriority w:val="99"/>
    <w:rsid w:val="0034577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2">
    <w:name w:val="List Table 2"/>
    <w:basedOn w:val="af3"/>
    <w:uiPriority w:val="99"/>
    <w:rsid w:val="00345771"/>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2">
    <w:name w:val="List Table 3"/>
    <w:basedOn w:val="af3"/>
    <w:uiPriority w:val="99"/>
    <w:rsid w:val="0034577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f3"/>
    <w:uiPriority w:val="99"/>
    <w:rsid w:val="0034577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f3"/>
    <w:uiPriority w:val="99"/>
    <w:rsid w:val="00345771"/>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f3"/>
    <w:uiPriority w:val="99"/>
    <w:rsid w:val="003457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f3"/>
    <w:uiPriority w:val="99"/>
    <w:rsid w:val="00345771"/>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affffffffffff3">
    <w:name w:val="Абзац"/>
    <w:basedOn w:val="af1"/>
    <w:uiPriority w:val="99"/>
    <w:qFormat/>
    <w:rsid w:val="00345771"/>
    <w:pPr>
      <w:widowControl w:val="0"/>
      <w:spacing w:before="120" w:after="120"/>
      <w:ind w:firstLine="720"/>
      <w:jc w:val="both"/>
    </w:pPr>
    <w:rPr>
      <w:sz w:val="28"/>
      <w:szCs w:val="28"/>
    </w:rPr>
  </w:style>
  <w:style w:type="paragraph" w:customStyle="1" w:styleId="affffffffffff4">
    <w:basedOn w:val="af1"/>
    <w:next w:val="afff1"/>
    <w:link w:val="affffffffffff5"/>
    <w:uiPriority w:val="99"/>
    <w:qFormat/>
    <w:rsid w:val="001268FC"/>
    <w:pPr>
      <w:jc w:val="center"/>
    </w:pPr>
    <w:rPr>
      <w:b/>
      <w:sz w:val="28"/>
      <w:szCs w:val="20"/>
    </w:rPr>
  </w:style>
  <w:style w:type="character" w:customStyle="1" w:styleId="affffffffffff5">
    <w:name w:val="Название Знак"/>
    <w:link w:val="affffffffffff4"/>
    <w:rsid w:val="001268FC"/>
    <w:rPr>
      <w:b/>
      <w:sz w:val="28"/>
    </w:rPr>
  </w:style>
  <w:style w:type="character" w:customStyle="1" w:styleId="FontStyle67">
    <w:name w:val="Font Style67"/>
    <w:rsid w:val="001268FC"/>
    <w:rPr>
      <w:rFonts w:ascii="Bookman Old Style" w:hAnsi="Bookman Old Style" w:cs="Bookman Old Style"/>
      <w:i/>
      <w:iCs/>
      <w:sz w:val="28"/>
      <w:szCs w:val="28"/>
    </w:rPr>
  </w:style>
  <w:style w:type="numbering" w:customStyle="1" w:styleId="613">
    <w:name w:val="Нет списка61"/>
    <w:next w:val="af4"/>
    <w:uiPriority w:val="99"/>
    <w:semiHidden/>
    <w:unhideWhenUsed/>
    <w:rsid w:val="00AD5A97"/>
  </w:style>
  <w:style w:type="table" w:customStyle="1" w:styleId="680">
    <w:name w:val="Сетка таблицы68"/>
    <w:basedOn w:val="af3"/>
    <w:next w:val="affa"/>
    <w:uiPriority w:val="39"/>
    <w:rsid w:val="00AD5A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6">
    <w:basedOn w:val="af1"/>
    <w:next w:val="affd"/>
    <w:uiPriority w:val="99"/>
    <w:unhideWhenUsed/>
    <w:rsid w:val="00E62011"/>
    <w:pPr>
      <w:spacing w:before="100" w:beforeAutospacing="1" w:after="100" w:afterAutospacing="1"/>
    </w:pPr>
  </w:style>
  <w:style w:type="table" w:customStyle="1" w:styleId="690">
    <w:name w:val="Сетка таблицы69"/>
    <w:basedOn w:val="af3"/>
    <w:next w:val="affa"/>
    <w:uiPriority w:val="59"/>
    <w:rsid w:val="00174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7">
    <w:basedOn w:val="af1"/>
    <w:next w:val="afff1"/>
    <w:qFormat/>
    <w:rsid w:val="002E1EFB"/>
    <w:pPr>
      <w:jc w:val="center"/>
    </w:pPr>
    <w:rPr>
      <w:b/>
      <w:sz w:val="36"/>
      <w:szCs w:val="20"/>
    </w:rPr>
  </w:style>
  <w:style w:type="character" w:styleId="affffffffffff8">
    <w:name w:val="Unresolved Mention"/>
    <w:uiPriority w:val="99"/>
    <w:semiHidden/>
    <w:unhideWhenUsed/>
    <w:rsid w:val="002E1EFB"/>
    <w:rPr>
      <w:color w:val="605E5C"/>
      <w:shd w:val="clear" w:color="auto" w:fill="E1DFDD"/>
    </w:rPr>
  </w:style>
  <w:style w:type="paragraph" w:customStyle="1" w:styleId="97">
    <w:name w:val="Обычный9"/>
    <w:rsid w:val="008D4A1F"/>
    <w:pPr>
      <w:spacing w:after="0" w:line="240" w:lineRule="auto"/>
      <w:jc w:val="both"/>
    </w:pPr>
    <w:rPr>
      <w:rFonts w:ascii="Times New Roman" w:eastAsia="Times New Roman" w:hAnsi="Times New Roman" w:cs="Times New Roman"/>
      <w:sz w:val="28"/>
      <w:szCs w:val="20"/>
      <w:lang w:eastAsia="ru-RU"/>
    </w:rPr>
  </w:style>
  <w:style w:type="paragraph" w:customStyle="1" w:styleId="4f4">
    <w:name w:val="Заголовок4"/>
    <w:basedOn w:val="97"/>
    <w:rsid w:val="008D4A1F"/>
    <w:pPr>
      <w:jc w:val="center"/>
    </w:pPr>
    <w:rPr>
      <w:rFonts w:ascii="Arial" w:hAnsi="Arial"/>
      <w:sz w:val="24"/>
    </w:rPr>
  </w:style>
  <w:style w:type="paragraph" w:customStyle="1" w:styleId="252">
    <w:name w:val="Заголовок 25"/>
    <w:basedOn w:val="97"/>
    <w:next w:val="97"/>
    <w:rsid w:val="008D4A1F"/>
    <w:pPr>
      <w:keepNext/>
      <w:jc w:val="center"/>
      <w:outlineLvl w:val="1"/>
    </w:pPr>
    <w:rPr>
      <w:rFonts w:ascii="Arial" w:hAnsi="Arial"/>
      <w:sz w:val="24"/>
    </w:rPr>
  </w:style>
  <w:style w:type="paragraph" w:customStyle="1" w:styleId="352">
    <w:name w:val="Основной текст 35"/>
    <w:basedOn w:val="97"/>
    <w:rsid w:val="008D4A1F"/>
    <w:pPr>
      <w:jc w:val="left"/>
    </w:pPr>
    <w:rPr>
      <w:rFonts w:ascii="Arial" w:hAnsi="Arial"/>
      <w:color w:val="FF0000"/>
    </w:rPr>
  </w:style>
  <w:style w:type="paragraph" w:customStyle="1" w:styleId="affffffffffff9">
    <w:basedOn w:val="af1"/>
    <w:next w:val="afff1"/>
    <w:uiPriority w:val="10"/>
    <w:qFormat/>
    <w:rsid w:val="008D4A1F"/>
    <w:pPr>
      <w:jc w:val="center"/>
    </w:pPr>
    <w:rPr>
      <w:b/>
      <w:bCs/>
      <w:sz w:val="28"/>
      <w:szCs w:val="28"/>
    </w:rPr>
  </w:style>
  <w:style w:type="paragraph" w:customStyle="1" w:styleId="2fff3">
    <w:name w:val="Обычный (веб)2"/>
    <w:qFormat/>
    <w:rsid w:val="008D4A1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character" w:customStyle="1" w:styleId="2fff4">
    <w:name w:val="Заголовок Знак2"/>
    <w:basedOn w:val="af2"/>
    <w:uiPriority w:val="10"/>
    <w:rsid w:val="008D4A1F"/>
    <w:rPr>
      <w:rFonts w:asciiTheme="majorHAnsi" w:eastAsiaTheme="majorEastAsia" w:hAnsiTheme="majorHAnsi" w:cstheme="majorBidi"/>
      <w:spacing w:val="-10"/>
      <w:kern w:val="28"/>
      <w:sz w:val="56"/>
      <w:szCs w:val="56"/>
    </w:rPr>
  </w:style>
  <w:style w:type="table" w:customStyle="1" w:styleId="700">
    <w:name w:val="Сетка таблицы70"/>
    <w:basedOn w:val="af3"/>
    <w:next w:val="affa"/>
    <w:uiPriority w:val="59"/>
    <w:rsid w:val="00F8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a">
    <w:basedOn w:val="af1"/>
    <w:next w:val="affd"/>
    <w:uiPriority w:val="99"/>
    <w:unhideWhenUsed/>
    <w:rsid w:val="0081006B"/>
    <w:pPr>
      <w:spacing w:before="100" w:beforeAutospacing="1" w:after="100" w:afterAutospacing="1"/>
    </w:pPr>
  </w:style>
  <w:style w:type="paragraph" w:customStyle="1" w:styleId="affffffffffffb">
    <w:basedOn w:val="af1"/>
    <w:next w:val="afff1"/>
    <w:qFormat/>
    <w:rsid w:val="007D6E01"/>
    <w:pPr>
      <w:jc w:val="center"/>
    </w:pPr>
    <w:rPr>
      <w:sz w:val="28"/>
      <w:szCs w:val="20"/>
    </w:rPr>
  </w:style>
  <w:style w:type="character" w:customStyle="1" w:styleId="4Exact">
    <w:name w:val="Основной текст (4) Exact"/>
    <w:rsid w:val="007D6E01"/>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rsid w:val="007D6E01"/>
    <w:rPr>
      <w:rFonts w:ascii="Times New Roman" w:eastAsia="Times New Roman" w:hAnsi="Times New Roman" w:cs="Times New Roman"/>
      <w:b/>
      <w:bCs/>
      <w:i w:val="0"/>
      <w:iCs w:val="0"/>
      <w:smallCaps w:val="0"/>
      <w:strike w:val="0"/>
      <w:sz w:val="28"/>
      <w:szCs w:val="28"/>
      <w:u w:val="none"/>
    </w:rPr>
  </w:style>
  <w:style w:type="character" w:customStyle="1" w:styleId="4f5">
    <w:name w:val="Заголовок №4_"/>
    <w:link w:val="4f6"/>
    <w:rsid w:val="007D6E01"/>
    <w:rPr>
      <w:rFonts w:ascii="Times New Roman" w:eastAsia="Times New Roman" w:hAnsi="Times New Roman"/>
      <w:sz w:val="28"/>
      <w:szCs w:val="28"/>
      <w:shd w:val="clear" w:color="auto" w:fill="FFFFFF"/>
    </w:rPr>
  </w:style>
  <w:style w:type="paragraph" w:customStyle="1" w:styleId="4f6">
    <w:name w:val="Заголовок №4"/>
    <w:basedOn w:val="af1"/>
    <w:link w:val="4f5"/>
    <w:rsid w:val="007D6E01"/>
    <w:pPr>
      <w:widowControl w:val="0"/>
      <w:shd w:val="clear" w:color="auto" w:fill="FFFFFF"/>
      <w:spacing w:line="590" w:lineRule="exact"/>
      <w:jc w:val="both"/>
      <w:outlineLvl w:val="3"/>
    </w:pPr>
    <w:rPr>
      <w:rFonts w:cstheme="minorBidi"/>
      <w:sz w:val="28"/>
      <w:szCs w:val="28"/>
      <w:lang w:eastAsia="en-US"/>
    </w:rPr>
  </w:style>
  <w:style w:type="character" w:customStyle="1" w:styleId="98">
    <w:name w:val="Основной текст (9)_"/>
    <w:link w:val="99"/>
    <w:rsid w:val="007D6E01"/>
    <w:rPr>
      <w:rFonts w:ascii="Times New Roman" w:eastAsia="Times New Roman" w:hAnsi="Times New Roman"/>
      <w:shd w:val="clear" w:color="auto" w:fill="FFFFFF"/>
    </w:rPr>
  </w:style>
  <w:style w:type="paragraph" w:customStyle="1" w:styleId="99">
    <w:name w:val="Основной текст (9)"/>
    <w:basedOn w:val="af1"/>
    <w:link w:val="98"/>
    <w:rsid w:val="007D6E01"/>
    <w:pPr>
      <w:widowControl w:val="0"/>
      <w:shd w:val="clear" w:color="auto" w:fill="FFFFFF"/>
      <w:spacing w:line="0" w:lineRule="atLeast"/>
      <w:ind w:hanging="220"/>
    </w:pPr>
    <w:rPr>
      <w:rFonts w:cstheme="minorBidi"/>
      <w:sz w:val="22"/>
      <w:szCs w:val="22"/>
      <w:lang w:eastAsia="en-US"/>
    </w:rPr>
  </w:style>
  <w:style w:type="character" w:customStyle="1" w:styleId="194">
    <w:name w:val="Основной текст (19)_"/>
    <w:link w:val="195"/>
    <w:rsid w:val="007D6E01"/>
    <w:rPr>
      <w:rFonts w:ascii="Times New Roman" w:eastAsia="Times New Roman" w:hAnsi="Times New Roman"/>
      <w:i/>
      <w:iCs/>
      <w:shd w:val="clear" w:color="auto" w:fill="FFFFFF"/>
    </w:rPr>
  </w:style>
  <w:style w:type="character" w:customStyle="1" w:styleId="9a">
    <w:name w:val="Основной текст (9) + Курсив"/>
    <w:rsid w:val="007D6E0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195">
    <w:name w:val="Основной текст (19)"/>
    <w:basedOn w:val="af1"/>
    <w:link w:val="194"/>
    <w:rsid w:val="007D6E01"/>
    <w:pPr>
      <w:widowControl w:val="0"/>
      <w:shd w:val="clear" w:color="auto" w:fill="FFFFFF"/>
      <w:spacing w:line="0" w:lineRule="atLeast"/>
    </w:pPr>
    <w:rPr>
      <w:rFonts w:cstheme="minorBidi"/>
      <w:i/>
      <w:iCs/>
      <w:sz w:val="22"/>
      <w:szCs w:val="22"/>
      <w:lang w:eastAsia="en-US"/>
    </w:rPr>
  </w:style>
  <w:style w:type="numbering" w:customStyle="1" w:styleId="622">
    <w:name w:val="Нет списка62"/>
    <w:next w:val="af4"/>
    <w:uiPriority w:val="99"/>
    <w:semiHidden/>
    <w:unhideWhenUsed/>
    <w:rsid w:val="00126BAC"/>
  </w:style>
  <w:style w:type="table" w:customStyle="1" w:styleId="710">
    <w:name w:val="Сетка таблицы71"/>
    <w:basedOn w:val="af3"/>
    <w:next w:val="affa"/>
    <w:uiPriority w:val="59"/>
    <w:rsid w:val="00126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
    <w:name w:val="Нет списка63"/>
    <w:next w:val="af4"/>
    <w:uiPriority w:val="99"/>
    <w:semiHidden/>
    <w:unhideWhenUsed/>
    <w:rsid w:val="00DF2C25"/>
  </w:style>
  <w:style w:type="paragraph" w:customStyle="1" w:styleId="affffffffffffc">
    <w:basedOn w:val="af1"/>
    <w:next w:val="affd"/>
    <w:uiPriority w:val="99"/>
    <w:unhideWhenUsed/>
    <w:rsid w:val="0086193B"/>
    <w:pPr>
      <w:spacing w:before="100" w:beforeAutospacing="1" w:after="100" w:afterAutospacing="1"/>
    </w:pPr>
  </w:style>
  <w:style w:type="paragraph" w:customStyle="1" w:styleId="affffffffffffd">
    <w:basedOn w:val="af1"/>
    <w:next w:val="affd"/>
    <w:uiPriority w:val="99"/>
    <w:unhideWhenUsed/>
    <w:rsid w:val="009A782A"/>
    <w:pPr>
      <w:spacing w:before="100" w:beforeAutospacing="1" w:after="100" w:afterAutospacing="1"/>
    </w:pPr>
  </w:style>
  <w:style w:type="paragraph" w:customStyle="1" w:styleId="affffffffffffe">
    <w:basedOn w:val="af1"/>
    <w:next w:val="affd"/>
    <w:uiPriority w:val="99"/>
    <w:unhideWhenUsed/>
    <w:rsid w:val="001F2B6E"/>
    <w:pPr>
      <w:spacing w:before="100" w:beforeAutospacing="1" w:after="100" w:afterAutospacing="1"/>
    </w:pPr>
  </w:style>
  <w:style w:type="table" w:customStyle="1" w:styleId="720">
    <w:name w:val="Сетка таблицы72"/>
    <w:basedOn w:val="af3"/>
    <w:next w:val="affa"/>
    <w:uiPriority w:val="59"/>
    <w:rsid w:val="00C3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
    <w:basedOn w:val="af1"/>
    <w:next w:val="affd"/>
    <w:uiPriority w:val="99"/>
    <w:unhideWhenUsed/>
    <w:rsid w:val="00CE0DCC"/>
    <w:pPr>
      <w:spacing w:before="100" w:beforeAutospacing="1" w:after="100" w:afterAutospacing="1"/>
    </w:pPr>
  </w:style>
  <w:style w:type="paragraph" w:customStyle="1" w:styleId="afffffffffffff0">
    <w:basedOn w:val="af1"/>
    <w:next w:val="afff1"/>
    <w:uiPriority w:val="99"/>
    <w:qFormat/>
    <w:rsid w:val="0008237D"/>
    <w:pPr>
      <w:jc w:val="center"/>
    </w:pPr>
    <w:rPr>
      <w:b/>
      <w:sz w:val="28"/>
      <w:szCs w:val="20"/>
    </w:rPr>
  </w:style>
  <w:style w:type="paragraph" w:customStyle="1" w:styleId="3ff3">
    <w:name w:val="Основной текст3"/>
    <w:basedOn w:val="af1"/>
    <w:rsid w:val="00FC67F9"/>
    <w:pPr>
      <w:widowControl w:val="0"/>
      <w:shd w:val="clear" w:color="auto" w:fill="FFFFFF"/>
      <w:spacing w:before="480" w:line="317" w:lineRule="exact"/>
    </w:pPr>
    <w:rPr>
      <w:sz w:val="20"/>
      <w:szCs w:val="20"/>
    </w:rPr>
  </w:style>
  <w:style w:type="character" w:customStyle="1" w:styleId="afffffffffffff1">
    <w:name w:val="Подпись к картинке_"/>
    <w:link w:val="afffffffffffff2"/>
    <w:rsid w:val="00FC67F9"/>
    <w:rPr>
      <w:color w:val="8C4D0D"/>
    </w:rPr>
  </w:style>
  <w:style w:type="paragraph" w:customStyle="1" w:styleId="afffffffffffff2">
    <w:name w:val="Подпись к картинке"/>
    <w:basedOn w:val="af1"/>
    <w:link w:val="afffffffffffff1"/>
    <w:rsid w:val="00FC67F9"/>
    <w:pPr>
      <w:widowControl w:val="0"/>
    </w:pPr>
    <w:rPr>
      <w:rFonts w:asciiTheme="minorHAnsi" w:eastAsiaTheme="minorHAnsi" w:hAnsiTheme="minorHAnsi" w:cstheme="minorBidi"/>
      <w:color w:val="8C4D0D"/>
      <w:sz w:val="22"/>
      <w:szCs w:val="22"/>
      <w:lang w:eastAsia="en-US"/>
    </w:rPr>
  </w:style>
  <w:style w:type="paragraph" w:customStyle="1" w:styleId="afffffffffffff3">
    <w:basedOn w:val="af1"/>
    <w:next w:val="affd"/>
    <w:uiPriority w:val="99"/>
    <w:unhideWhenUsed/>
    <w:rsid w:val="00454565"/>
    <w:pPr>
      <w:spacing w:before="100" w:beforeAutospacing="1" w:after="100" w:afterAutospacing="1"/>
    </w:pPr>
  </w:style>
  <w:style w:type="paragraph" w:customStyle="1" w:styleId="afffffffffffff4">
    <w:basedOn w:val="af1"/>
    <w:next w:val="affd"/>
    <w:rsid w:val="00CB3495"/>
    <w:pPr>
      <w:spacing w:before="100" w:beforeAutospacing="1" w:after="100" w:afterAutospacing="1"/>
    </w:pPr>
  </w:style>
  <w:style w:type="paragraph" w:customStyle="1" w:styleId="afffffffffffff5">
    <w:basedOn w:val="af1"/>
    <w:next w:val="affd"/>
    <w:uiPriority w:val="99"/>
    <w:unhideWhenUsed/>
    <w:rsid w:val="00E850DE"/>
    <w:pPr>
      <w:spacing w:before="100" w:beforeAutospacing="1" w:after="100" w:afterAutospacing="1"/>
    </w:pPr>
  </w:style>
  <w:style w:type="paragraph" w:customStyle="1" w:styleId="afffffffffffff6">
    <w:basedOn w:val="af1"/>
    <w:next w:val="affd"/>
    <w:uiPriority w:val="99"/>
    <w:unhideWhenUsed/>
    <w:rsid w:val="00F26F02"/>
    <w:pPr>
      <w:spacing w:before="100" w:beforeAutospacing="1" w:after="100" w:afterAutospacing="1"/>
    </w:pPr>
  </w:style>
  <w:style w:type="numbering" w:customStyle="1" w:styleId="641">
    <w:name w:val="Нет списка64"/>
    <w:next w:val="af4"/>
    <w:uiPriority w:val="99"/>
    <w:semiHidden/>
    <w:unhideWhenUsed/>
    <w:rsid w:val="005C280E"/>
  </w:style>
  <w:style w:type="table" w:customStyle="1" w:styleId="730">
    <w:name w:val="Сетка таблицы73"/>
    <w:basedOn w:val="af3"/>
    <w:next w:val="affa"/>
    <w:uiPriority w:val="39"/>
    <w:rsid w:val="005C28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LucidaSansUnicode12pt">
    <w:name w:val="Основной текст (2) + Lucida Sans Unicode;12 pt"/>
    <w:rsid w:val="005C280E"/>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shd w:val="clear" w:color="auto" w:fill="FFFFFF"/>
      <w:lang w:val="ru-RU" w:eastAsia="ru-RU" w:bidi="ru-RU"/>
    </w:rPr>
  </w:style>
  <w:style w:type="numbering" w:customStyle="1" w:styleId="1160">
    <w:name w:val="Нет списка116"/>
    <w:next w:val="af4"/>
    <w:uiPriority w:val="99"/>
    <w:semiHidden/>
    <w:unhideWhenUsed/>
    <w:rsid w:val="005C280E"/>
  </w:style>
  <w:style w:type="table" w:customStyle="1" w:styleId="1131">
    <w:name w:val="Сетка таблицы113"/>
    <w:basedOn w:val="af3"/>
    <w:next w:val="affa"/>
    <w:uiPriority w:val="39"/>
    <w:rsid w:val="005C280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7">
    <w:basedOn w:val="afff1"/>
    <w:next w:val="af5"/>
    <w:qFormat/>
    <w:rsid w:val="003E7D41"/>
    <w:pPr>
      <w:keepNext/>
      <w:suppressAutoHyphens/>
      <w:spacing w:before="240" w:after="120"/>
    </w:pPr>
    <w:rPr>
      <w:rFonts w:ascii="Arial" w:eastAsia="Lucida Sans Unicode" w:hAnsi="Arial" w:cs="Mangal"/>
      <w:kern w:val="0"/>
      <w:sz w:val="56"/>
      <w:szCs w:val="56"/>
      <w:lang w:eastAsia="zh-CN"/>
    </w:rPr>
  </w:style>
  <w:style w:type="paragraph" w:customStyle="1" w:styleId="afffffffffffff8">
    <w:basedOn w:val="af1"/>
    <w:next w:val="affd"/>
    <w:uiPriority w:val="99"/>
    <w:unhideWhenUsed/>
    <w:rsid w:val="00B61D70"/>
    <w:pPr>
      <w:spacing w:before="100" w:beforeAutospacing="1" w:after="100" w:afterAutospacing="1"/>
    </w:pPr>
  </w:style>
  <w:style w:type="table" w:customStyle="1" w:styleId="740">
    <w:name w:val="Сетка таблицы74"/>
    <w:basedOn w:val="af3"/>
    <w:next w:val="affa"/>
    <w:rsid w:val="005428D0"/>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9">
    <w:basedOn w:val="af1"/>
    <w:next w:val="affd"/>
    <w:rsid w:val="00C5427C"/>
    <w:pPr>
      <w:spacing w:before="100" w:beforeAutospacing="1" w:after="100" w:afterAutospacing="1"/>
    </w:pPr>
  </w:style>
  <w:style w:type="paragraph" w:customStyle="1" w:styleId="afffffffffffffa">
    <w:basedOn w:val="af1"/>
    <w:next w:val="affd"/>
    <w:uiPriority w:val="99"/>
    <w:rsid w:val="00EC711A"/>
    <w:pPr>
      <w:spacing w:before="100" w:beforeAutospacing="1" w:after="100" w:afterAutospacing="1"/>
    </w:pPr>
  </w:style>
  <w:style w:type="paragraph" w:customStyle="1" w:styleId="afffffffffffffb">
    <w:basedOn w:val="af1"/>
    <w:next w:val="affd"/>
    <w:uiPriority w:val="99"/>
    <w:unhideWhenUsed/>
    <w:rsid w:val="009F2896"/>
    <w:pPr>
      <w:spacing w:before="100" w:beforeAutospacing="1" w:after="100" w:afterAutospacing="1"/>
    </w:pPr>
  </w:style>
  <w:style w:type="paragraph" w:customStyle="1" w:styleId="afffffffffffffc">
    <w:basedOn w:val="af1"/>
    <w:next w:val="affd"/>
    <w:uiPriority w:val="99"/>
    <w:unhideWhenUsed/>
    <w:rsid w:val="00A94911"/>
    <w:pPr>
      <w:spacing w:before="100" w:beforeAutospacing="1" w:after="100" w:afterAutospacing="1"/>
    </w:pPr>
  </w:style>
  <w:style w:type="table" w:customStyle="1" w:styleId="750">
    <w:name w:val="Сетка таблицы75"/>
    <w:basedOn w:val="af3"/>
    <w:next w:val="affa"/>
    <w:rsid w:val="005B4882"/>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d">
    <w:basedOn w:val="af1"/>
    <w:next w:val="affd"/>
    <w:uiPriority w:val="99"/>
    <w:unhideWhenUsed/>
    <w:rsid w:val="00996C14"/>
    <w:pPr>
      <w:spacing w:before="100" w:beforeAutospacing="1" w:after="100" w:afterAutospacing="1"/>
    </w:pPr>
  </w:style>
  <w:style w:type="paragraph" w:customStyle="1" w:styleId="afffffffffffffe">
    <w:basedOn w:val="af1"/>
    <w:next w:val="affd"/>
    <w:uiPriority w:val="99"/>
    <w:rsid w:val="006C4ADA"/>
    <w:pPr>
      <w:widowControl w:val="0"/>
      <w:suppressAutoHyphens/>
      <w:spacing w:before="280" w:after="280"/>
    </w:pPr>
    <w:rPr>
      <w:rFonts w:eastAsia="DejaVu Sans" w:cs="Lohit Hindi"/>
      <w:kern w:val="1"/>
      <w:lang w:eastAsia="hi-IN" w:bidi="hi-IN"/>
    </w:rPr>
  </w:style>
  <w:style w:type="paragraph" w:customStyle="1" w:styleId="affffffffffffff">
    <w:basedOn w:val="af1"/>
    <w:next w:val="afff1"/>
    <w:qFormat/>
    <w:rsid w:val="00282E72"/>
    <w:pPr>
      <w:jc w:val="center"/>
    </w:pPr>
    <w:rPr>
      <w:b/>
      <w:sz w:val="36"/>
      <w:szCs w:val="20"/>
    </w:rPr>
  </w:style>
  <w:style w:type="numbering" w:customStyle="1" w:styleId="651">
    <w:name w:val="Нет списка65"/>
    <w:next w:val="af4"/>
    <w:uiPriority w:val="99"/>
    <w:semiHidden/>
    <w:unhideWhenUsed/>
    <w:rsid w:val="0082270D"/>
  </w:style>
  <w:style w:type="table" w:customStyle="1" w:styleId="760">
    <w:name w:val="Сетка таблицы76"/>
    <w:basedOn w:val="af3"/>
    <w:next w:val="affa"/>
    <w:uiPriority w:val="59"/>
    <w:rsid w:val="00970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0">
    <w:basedOn w:val="af1"/>
    <w:next w:val="affd"/>
    <w:uiPriority w:val="99"/>
    <w:unhideWhenUsed/>
    <w:rsid w:val="007922F4"/>
    <w:pPr>
      <w:spacing w:before="100" w:beforeAutospacing="1" w:after="100" w:afterAutospacing="1"/>
    </w:pPr>
  </w:style>
  <w:style w:type="paragraph" w:customStyle="1" w:styleId="affffffffffffff1">
    <w:basedOn w:val="af1"/>
    <w:next w:val="affd"/>
    <w:uiPriority w:val="99"/>
    <w:unhideWhenUsed/>
    <w:rsid w:val="00823E54"/>
    <w:pPr>
      <w:spacing w:before="100" w:beforeAutospacing="1" w:after="100" w:afterAutospacing="1"/>
    </w:pPr>
  </w:style>
  <w:style w:type="table" w:customStyle="1" w:styleId="770">
    <w:name w:val="Сетка таблицы77"/>
    <w:basedOn w:val="af3"/>
    <w:next w:val="affa"/>
    <w:rsid w:val="00E14C2A"/>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f3"/>
    <w:next w:val="affa"/>
    <w:rsid w:val="004740B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basedOn w:val="af1"/>
    <w:next w:val="affd"/>
    <w:uiPriority w:val="99"/>
    <w:unhideWhenUsed/>
    <w:rsid w:val="00B22960"/>
    <w:pPr>
      <w:spacing w:before="100" w:beforeAutospacing="1" w:after="100" w:afterAutospacing="1"/>
    </w:pPr>
  </w:style>
  <w:style w:type="character" w:customStyle="1" w:styleId="2fff5">
    <w:name w:val="2 пт Знак Знак"/>
    <w:link w:val="1410"/>
    <w:rsid w:val="00932069"/>
    <w:rPr>
      <w:color w:val="000000"/>
      <w:sz w:val="28"/>
      <w:szCs w:val="28"/>
      <w:lang w:eastAsia="ru-RU"/>
    </w:rPr>
  </w:style>
  <w:style w:type="paragraph" w:customStyle="1" w:styleId="1410">
    <w:name w:val="Обычный + 14 пт1"/>
    <w:aliases w:val="полужирный1,Черный1,По центру1,разреженный на  11,2 пт1,2 пт + По центру1"/>
    <w:basedOn w:val="af1"/>
    <w:link w:val="2fff5"/>
    <w:rsid w:val="00932069"/>
    <w:pPr>
      <w:ind w:firstLine="720"/>
      <w:jc w:val="both"/>
    </w:pPr>
    <w:rPr>
      <w:rFonts w:asciiTheme="minorHAnsi" w:eastAsiaTheme="minorHAnsi" w:hAnsiTheme="minorHAnsi" w:cstheme="minorBidi"/>
      <w:color w:val="000000"/>
      <w:sz w:val="28"/>
      <w:szCs w:val="28"/>
    </w:rPr>
  </w:style>
  <w:style w:type="paragraph" w:customStyle="1" w:styleId="affffffffffffff3">
    <w:basedOn w:val="af1"/>
    <w:next w:val="affd"/>
    <w:uiPriority w:val="99"/>
    <w:rsid w:val="00327355"/>
    <w:pPr>
      <w:widowControl w:val="0"/>
      <w:suppressAutoHyphens/>
      <w:spacing w:before="280" w:after="280"/>
    </w:pPr>
    <w:rPr>
      <w:rFonts w:eastAsia="DejaVu Sans" w:cs="Lohit Hindi"/>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2781">
      <w:bodyDiv w:val="1"/>
      <w:marLeft w:val="0"/>
      <w:marRight w:val="0"/>
      <w:marTop w:val="0"/>
      <w:marBottom w:val="0"/>
      <w:divBdr>
        <w:top w:val="none" w:sz="0" w:space="0" w:color="auto"/>
        <w:left w:val="none" w:sz="0" w:space="0" w:color="auto"/>
        <w:bottom w:val="none" w:sz="0" w:space="0" w:color="auto"/>
        <w:right w:val="none" w:sz="0" w:space="0" w:color="auto"/>
      </w:divBdr>
    </w:div>
    <w:div w:id="55319605">
      <w:bodyDiv w:val="1"/>
      <w:marLeft w:val="0"/>
      <w:marRight w:val="0"/>
      <w:marTop w:val="0"/>
      <w:marBottom w:val="0"/>
      <w:divBdr>
        <w:top w:val="none" w:sz="0" w:space="0" w:color="auto"/>
        <w:left w:val="none" w:sz="0" w:space="0" w:color="auto"/>
        <w:bottom w:val="none" w:sz="0" w:space="0" w:color="auto"/>
        <w:right w:val="none" w:sz="0" w:space="0" w:color="auto"/>
      </w:divBdr>
    </w:div>
    <w:div w:id="60569211">
      <w:bodyDiv w:val="1"/>
      <w:marLeft w:val="0"/>
      <w:marRight w:val="0"/>
      <w:marTop w:val="0"/>
      <w:marBottom w:val="0"/>
      <w:divBdr>
        <w:top w:val="none" w:sz="0" w:space="0" w:color="auto"/>
        <w:left w:val="none" w:sz="0" w:space="0" w:color="auto"/>
        <w:bottom w:val="none" w:sz="0" w:space="0" w:color="auto"/>
        <w:right w:val="none" w:sz="0" w:space="0" w:color="auto"/>
      </w:divBdr>
    </w:div>
    <w:div w:id="116947736">
      <w:bodyDiv w:val="1"/>
      <w:marLeft w:val="0"/>
      <w:marRight w:val="0"/>
      <w:marTop w:val="0"/>
      <w:marBottom w:val="0"/>
      <w:divBdr>
        <w:top w:val="none" w:sz="0" w:space="0" w:color="auto"/>
        <w:left w:val="none" w:sz="0" w:space="0" w:color="auto"/>
        <w:bottom w:val="none" w:sz="0" w:space="0" w:color="auto"/>
        <w:right w:val="none" w:sz="0" w:space="0" w:color="auto"/>
      </w:divBdr>
    </w:div>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154146061">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272591207">
      <w:bodyDiv w:val="1"/>
      <w:marLeft w:val="0"/>
      <w:marRight w:val="0"/>
      <w:marTop w:val="0"/>
      <w:marBottom w:val="0"/>
      <w:divBdr>
        <w:top w:val="none" w:sz="0" w:space="0" w:color="auto"/>
        <w:left w:val="none" w:sz="0" w:space="0" w:color="auto"/>
        <w:bottom w:val="none" w:sz="0" w:space="0" w:color="auto"/>
        <w:right w:val="none" w:sz="0" w:space="0" w:color="auto"/>
      </w:divBdr>
    </w:div>
    <w:div w:id="280114879">
      <w:bodyDiv w:val="1"/>
      <w:marLeft w:val="0"/>
      <w:marRight w:val="0"/>
      <w:marTop w:val="0"/>
      <w:marBottom w:val="0"/>
      <w:divBdr>
        <w:top w:val="none" w:sz="0" w:space="0" w:color="auto"/>
        <w:left w:val="none" w:sz="0" w:space="0" w:color="auto"/>
        <w:bottom w:val="none" w:sz="0" w:space="0" w:color="auto"/>
        <w:right w:val="none" w:sz="0" w:space="0" w:color="auto"/>
      </w:divBdr>
    </w:div>
    <w:div w:id="296185047">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23438333">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39558753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496384732">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18737649">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77057564">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26938493">
      <w:bodyDiv w:val="1"/>
      <w:marLeft w:val="0"/>
      <w:marRight w:val="0"/>
      <w:marTop w:val="0"/>
      <w:marBottom w:val="0"/>
      <w:divBdr>
        <w:top w:val="none" w:sz="0" w:space="0" w:color="auto"/>
        <w:left w:val="none" w:sz="0" w:space="0" w:color="auto"/>
        <w:bottom w:val="none" w:sz="0" w:space="0" w:color="auto"/>
        <w:right w:val="none" w:sz="0" w:space="0" w:color="auto"/>
      </w:divBdr>
    </w:div>
    <w:div w:id="639457983">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677387006">
      <w:bodyDiv w:val="1"/>
      <w:marLeft w:val="0"/>
      <w:marRight w:val="0"/>
      <w:marTop w:val="0"/>
      <w:marBottom w:val="0"/>
      <w:divBdr>
        <w:top w:val="none" w:sz="0" w:space="0" w:color="auto"/>
        <w:left w:val="none" w:sz="0" w:space="0" w:color="auto"/>
        <w:bottom w:val="none" w:sz="0" w:space="0" w:color="auto"/>
        <w:right w:val="none" w:sz="0" w:space="0" w:color="auto"/>
      </w:divBdr>
    </w:div>
    <w:div w:id="677542830">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776943246">
      <w:bodyDiv w:val="1"/>
      <w:marLeft w:val="0"/>
      <w:marRight w:val="0"/>
      <w:marTop w:val="0"/>
      <w:marBottom w:val="0"/>
      <w:divBdr>
        <w:top w:val="none" w:sz="0" w:space="0" w:color="auto"/>
        <w:left w:val="none" w:sz="0" w:space="0" w:color="auto"/>
        <w:bottom w:val="none" w:sz="0" w:space="0" w:color="auto"/>
        <w:right w:val="none" w:sz="0" w:space="0" w:color="auto"/>
      </w:divBdr>
    </w:div>
    <w:div w:id="786856762">
      <w:bodyDiv w:val="1"/>
      <w:marLeft w:val="0"/>
      <w:marRight w:val="0"/>
      <w:marTop w:val="0"/>
      <w:marBottom w:val="0"/>
      <w:divBdr>
        <w:top w:val="none" w:sz="0" w:space="0" w:color="auto"/>
        <w:left w:val="none" w:sz="0" w:space="0" w:color="auto"/>
        <w:bottom w:val="none" w:sz="0" w:space="0" w:color="auto"/>
        <w:right w:val="none" w:sz="0" w:space="0" w:color="auto"/>
      </w:divBdr>
    </w:div>
    <w:div w:id="805044467">
      <w:bodyDiv w:val="1"/>
      <w:marLeft w:val="0"/>
      <w:marRight w:val="0"/>
      <w:marTop w:val="0"/>
      <w:marBottom w:val="0"/>
      <w:divBdr>
        <w:top w:val="none" w:sz="0" w:space="0" w:color="auto"/>
        <w:left w:val="none" w:sz="0" w:space="0" w:color="auto"/>
        <w:bottom w:val="none" w:sz="0" w:space="0" w:color="auto"/>
        <w:right w:val="none" w:sz="0" w:space="0" w:color="auto"/>
      </w:divBdr>
    </w:div>
    <w:div w:id="806092911">
      <w:bodyDiv w:val="1"/>
      <w:marLeft w:val="0"/>
      <w:marRight w:val="0"/>
      <w:marTop w:val="0"/>
      <w:marBottom w:val="0"/>
      <w:divBdr>
        <w:top w:val="none" w:sz="0" w:space="0" w:color="auto"/>
        <w:left w:val="none" w:sz="0" w:space="0" w:color="auto"/>
        <w:bottom w:val="none" w:sz="0" w:space="0" w:color="auto"/>
        <w:right w:val="none" w:sz="0" w:space="0" w:color="auto"/>
      </w:divBdr>
    </w:div>
    <w:div w:id="807169375">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09584887">
      <w:bodyDiv w:val="1"/>
      <w:marLeft w:val="0"/>
      <w:marRight w:val="0"/>
      <w:marTop w:val="0"/>
      <w:marBottom w:val="0"/>
      <w:divBdr>
        <w:top w:val="none" w:sz="0" w:space="0" w:color="auto"/>
        <w:left w:val="none" w:sz="0" w:space="0" w:color="auto"/>
        <w:bottom w:val="none" w:sz="0" w:space="0" w:color="auto"/>
        <w:right w:val="none" w:sz="0" w:space="0" w:color="auto"/>
      </w:divBdr>
    </w:div>
    <w:div w:id="915170800">
      <w:bodyDiv w:val="1"/>
      <w:marLeft w:val="0"/>
      <w:marRight w:val="0"/>
      <w:marTop w:val="0"/>
      <w:marBottom w:val="0"/>
      <w:divBdr>
        <w:top w:val="none" w:sz="0" w:space="0" w:color="auto"/>
        <w:left w:val="none" w:sz="0" w:space="0" w:color="auto"/>
        <w:bottom w:val="none" w:sz="0" w:space="0" w:color="auto"/>
        <w:right w:val="none" w:sz="0" w:space="0" w:color="auto"/>
      </w:divBdr>
    </w:div>
    <w:div w:id="944188880">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23163808">
      <w:bodyDiv w:val="1"/>
      <w:marLeft w:val="0"/>
      <w:marRight w:val="0"/>
      <w:marTop w:val="0"/>
      <w:marBottom w:val="0"/>
      <w:divBdr>
        <w:top w:val="none" w:sz="0" w:space="0" w:color="auto"/>
        <w:left w:val="none" w:sz="0" w:space="0" w:color="auto"/>
        <w:bottom w:val="none" w:sz="0" w:space="0" w:color="auto"/>
        <w:right w:val="none" w:sz="0" w:space="0" w:color="auto"/>
      </w:divBdr>
    </w:div>
    <w:div w:id="1050417608">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3189903">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1323139">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52466526">
      <w:bodyDiv w:val="1"/>
      <w:marLeft w:val="0"/>
      <w:marRight w:val="0"/>
      <w:marTop w:val="0"/>
      <w:marBottom w:val="0"/>
      <w:divBdr>
        <w:top w:val="none" w:sz="0" w:space="0" w:color="auto"/>
        <w:left w:val="none" w:sz="0" w:space="0" w:color="auto"/>
        <w:bottom w:val="none" w:sz="0" w:space="0" w:color="auto"/>
        <w:right w:val="none" w:sz="0" w:space="0" w:color="auto"/>
      </w:divBdr>
    </w:div>
    <w:div w:id="1257858885">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72515714">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85659238">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6427890">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52033114">
      <w:bodyDiv w:val="1"/>
      <w:marLeft w:val="0"/>
      <w:marRight w:val="0"/>
      <w:marTop w:val="0"/>
      <w:marBottom w:val="0"/>
      <w:divBdr>
        <w:top w:val="none" w:sz="0" w:space="0" w:color="auto"/>
        <w:left w:val="none" w:sz="0" w:space="0" w:color="auto"/>
        <w:bottom w:val="none" w:sz="0" w:space="0" w:color="auto"/>
        <w:right w:val="none" w:sz="0" w:space="0" w:color="auto"/>
      </w:divBdr>
    </w:div>
    <w:div w:id="1558053510">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63708763">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5479589">
      <w:bodyDiv w:val="1"/>
      <w:marLeft w:val="0"/>
      <w:marRight w:val="0"/>
      <w:marTop w:val="0"/>
      <w:marBottom w:val="0"/>
      <w:divBdr>
        <w:top w:val="none" w:sz="0" w:space="0" w:color="auto"/>
        <w:left w:val="none" w:sz="0" w:space="0" w:color="auto"/>
        <w:bottom w:val="none" w:sz="0" w:space="0" w:color="auto"/>
        <w:right w:val="none" w:sz="0" w:space="0" w:color="auto"/>
      </w:divBdr>
    </w:div>
    <w:div w:id="1608541194">
      <w:bodyDiv w:val="1"/>
      <w:marLeft w:val="0"/>
      <w:marRight w:val="0"/>
      <w:marTop w:val="0"/>
      <w:marBottom w:val="0"/>
      <w:divBdr>
        <w:top w:val="none" w:sz="0" w:space="0" w:color="auto"/>
        <w:left w:val="none" w:sz="0" w:space="0" w:color="auto"/>
        <w:bottom w:val="none" w:sz="0" w:space="0" w:color="auto"/>
        <w:right w:val="none" w:sz="0" w:space="0" w:color="auto"/>
      </w:divBdr>
    </w:div>
    <w:div w:id="162693251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49169036">
      <w:bodyDiv w:val="1"/>
      <w:marLeft w:val="0"/>
      <w:marRight w:val="0"/>
      <w:marTop w:val="0"/>
      <w:marBottom w:val="0"/>
      <w:divBdr>
        <w:top w:val="none" w:sz="0" w:space="0" w:color="auto"/>
        <w:left w:val="none" w:sz="0" w:space="0" w:color="auto"/>
        <w:bottom w:val="none" w:sz="0" w:space="0" w:color="auto"/>
        <w:right w:val="none" w:sz="0" w:space="0" w:color="auto"/>
      </w:divBdr>
    </w:div>
    <w:div w:id="1670910669">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697584170">
      <w:bodyDiv w:val="1"/>
      <w:marLeft w:val="0"/>
      <w:marRight w:val="0"/>
      <w:marTop w:val="0"/>
      <w:marBottom w:val="0"/>
      <w:divBdr>
        <w:top w:val="none" w:sz="0" w:space="0" w:color="auto"/>
        <w:left w:val="none" w:sz="0" w:space="0" w:color="auto"/>
        <w:bottom w:val="none" w:sz="0" w:space="0" w:color="auto"/>
        <w:right w:val="none" w:sz="0" w:space="0" w:color="auto"/>
      </w:divBdr>
    </w:div>
    <w:div w:id="1722361405">
      <w:bodyDiv w:val="1"/>
      <w:marLeft w:val="0"/>
      <w:marRight w:val="0"/>
      <w:marTop w:val="0"/>
      <w:marBottom w:val="0"/>
      <w:divBdr>
        <w:top w:val="none" w:sz="0" w:space="0" w:color="auto"/>
        <w:left w:val="none" w:sz="0" w:space="0" w:color="auto"/>
        <w:bottom w:val="none" w:sz="0" w:space="0" w:color="auto"/>
        <w:right w:val="none" w:sz="0" w:space="0" w:color="auto"/>
      </w:divBdr>
    </w:div>
    <w:div w:id="1722703354">
      <w:bodyDiv w:val="1"/>
      <w:marLeft w:val="0"/>
      <w:marRight w:val="0"/>
      <w:marTop w:val="0"/>
      <w:marBottom w:val="0"/>
      <w:divBdr>
        <w:top w:val="none" w:sz="0" w:space="0" w:color="auto"/>
        <w:left w:val="none" w:sz="0" w:space="0" w:color="auto"/>
        <w:bottom w:val="none" w:sz="0" w:space="0" w:color="auto"/>
        <w:right w:val="none" w:sz="0" w:space="0" w:color="auto"/>
      </w:divBdr>
    </w:div>
    <w:div w:id="1739861416">
      <w:bodyDiv w:val="1"/>
      <w:marLeft w:val="0"/>
      <w:marRight w:val="0"/>
      <w:marTop w:val="0"/>
      <w:marBottom w:val="0"/>
      <w:divBdr>
        <w:top w:val="none" w:sz="0" w:space="0" w:color="auto"/>
        <w:left w:val="none" w:sz="0" w:space="0" w:color="auto"/>
        <w:bottom w:val="none" w:sz="0" w:space="0" w:color="auto"/>
        <w:right w:val="none" w:sz="0" w:space="0" w:color="auto"/>
      </w:divBdr>
    </w:div>
    <w:div w:id="1749302532">
      <w:bodyDiv w:val="1"/>
      <w:marLeft w:val="0"/>
      <w:marRight w:val="0"/>
      <w:marTop w:val="0"/>
      <w:marBottom w:val="0"/>
      <w:divBdr>
        <w:top w:val="none" w:sz="0" w:space="0" w:color="auto"/>
        <w:left w:val="none" w:sz="0" w:space="0" w:color="auto"/>
        <w:bottom w:val="none" w:sz="0" w:space="0" w:color="auto"/>
        <w:right w:val="none" w:sz="0" w:space="0" w:color="auto"/>
      </w:divBdr>
    </w:div>
    <w:div w:id="1762487295">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845781464">
      <w:bodyDiv w:val="1"/>
      <w:marLeft w:val="0"/>
      <w:marRight w:val="0"/>
      <w:marTop w:val="0"/>
      <w:marBottom w:val="0"/>
      <w:divBdr>
        <w:top w:val="none" w:sz="0" w:space="0" w:color="auto"/>
        <w:left w:val="none" w:sz="0" w:space="0" w:color="auto"/>
        <w:bottom w:val="none" w:sz="0" w:space="0" w:color="auto"/>
        <w:right w:val="none" w:sz="0" w:space="0" w:color="auto"/>
      </w:divBdr>
    </w:div>
    <w:div w:id="1846165393">
      <w:bodyDiv w:val="1"/>
      <w:marLeft w:val="0"/>
      <w:marRight w:val="0"/>
      <w:marTop w:val="0"/>
      <w:marBottom w:val="0"/>
      <w:divBdr>
        <w:top w:val="none" w:sz="0" w:space="0" w:color="auto"/>
        <w:left w:val="none" w:sz="0" w:space="0" w:color="auto"/>
        <w:bottom w:val="none" w:sz="0" w:space="0" w:color="auto"/>
        <w:right w:val="none" w:sz="0" w:space="0" w:color="auto"/>
      </w:divBdr>
    </w:div>
    <w:div w:id="1848785676">
      <w:bodyDiv w:val="1"/>
      <w:marLeft w:val="0"/>
      <w:marRight w:val="0"/>
      <w:marTop w:val="0"/>
      <w:marBottom w:val="0"/>
      <w:divBdr>
        <w:top w:val="none" w:sz="0" w:space="0" w:color="auto"/>
        <w:left w:val="none" w:sz="0" w:space="0" w:color="auto"/>
        <w:bottom w:val="none" w:sz="0" w:space="0" w:color="auto"/>
        <w:right w:val="none" w:sz="0" w:space="0" w:color="auto"/>
      </w:divBdr>
    </w:div>
    <w:div w:id="1907062427">
      <w:bodyDiv w:val="1"/>
      <w:marLeft w:val="0"/>
      <w:marRight w:val="0"/>
      <w:marTop w:val="0"/>
      <w:marBottom w:val="0"/>
      <w:divBdr>
        <w:top w:val="none" w:sz="0" w:space="0" w:color="auto"/>
        <w:left w:val="none" w:sz="0" w:space="0" w:color="auto"/>
        <w:bottom w:val="none" w:sz="0" w:space="0" w:color="auto"/>
        <w:right w:val="none" w:sz="0" w:space="0" w:color="auto"/>
      </w:divBdr>
    </w:div>
    <w:div w:id="1961915802">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1989746632">
      <w:bodyDiv w:val="1"/>
      <w:marLeft w:val="0"/>
      <w:marRight w:val="0"/>
      <w:marTop w:val="0"/>
      <w:marBottom w:val="0"/>
      <w:divBdr>
        <w:top w:val="none" w:sz="0" w:space="0" w:color="auto"/>
        <w:left w:val="none" w:sz="0" w:space="0" w:color="auto"/>
        <w:bottom w:val="none" w:sz="0" w:space="0" w:color="auto"/>
        <w:right w:val="none" w:sz="0" w:space="0" w:color="auto"/>
      </w:divBdr>
    </w:div>
    <w:div w:id="203962316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78236239">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00370711">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 w:id="21251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kuibyshev.ns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uibyshev.ns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ibyshev.nso.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kuibyshev.nso.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kainsk@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D2BA3-2B05-417B-9842-F383DCF63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2904</TotalTime>
  <Pages>11</Pages>
  <Words>3928</Words>
  <Characters>22395</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vt:lpstr>
      <vt:lpstr/>
      <vt:lpstr>АДМИНИСТРАЦИЯ </vt:lpstr>
      <vt:lpstr>КУЙБЫШЕВСКОГО МУНИЦИПАЛЬНОГО РАЙОНА НОВОСИБИРСКОЙ ОБЛАСТИ</vt:lpstr>
      <vt:lpstr>    </vt:lpstr>
      <vt:lpstr>    ПОСТАНОВЛЕНИЕ</vt:lpstr>
      <vt:lpstr>        </vt:lpstr>
      <vt:lpstr>Приложение </vt:lpstr>
      <vt:lpstr>    IX. Подписи Сторон</vt:lpstr>
      <vt:lpstr>    </vt:lpstr>
      <vt:lpstr>    Приложение N 1</vt:lpstr>
      <vt:lpstr>    Приложение N 2</vt:lpstr>
      <vt:lpstr>    Приложение N 3</vt:lpstr>
      <vt:lpstr>    Приложение N 4</vt:lpstr>
      <vt:lpstr>    </vt:lpstr>
      <vt:lpstr>    </vt:lpstr>
      <vt:lpstr>    </vt:lpstr>
      <vt:lpstr>    Приложение N 5</vt:lpstr>
      <vt:lpstr>    </vt:lpstr>
      <vt:lpstr>    Приложение N 6</vt:lpstr>
    </vt:vector>
  </TitlesOfParts>
  <Company/>
  <LinksUpToDate>false</LinksUpToDate>
  <CharactersWithSpaces>26271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Администрация района</cp:lastModifiedBy>
  <cp:revision>871</cp:revision>
  <cp:lastPrinted>2024-07-16T01:25:00Z</cp:lastPrinted>
  <dcterms:created xsi:type="dcterms:W3CDTF">2023-08-22T04:54:00Z</dcterms:created>
  <dcterms:modified xsi:type="dcterms:W3CDTF">2024-12-10T01:48:00Z</dcterms:modified>
</cp:coreProperties>
</file>