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DA29D" w14:textId="68825D25" w:rsidR="008539D9" w:rsidRPr="00442AC7" w:rsidRDefault="008539D9" w:rsidP="00D87E1B">
      <w:pPr>
        <w:jc w:val="center"/>
        <w:rPr>
          <w:sz w:val="20"/>
          <w:szCs w:val="20"/>
        </w:rPr>
      </w:pPr>
      <w:r w:rsidRPr="00442AC7">
        <w:rPr>
          <w:sz w:val="20"/>
          <w:szCs w:val="20"/>
        </w:rPr>
        <w:t>СОДЕРЖАНИЕ</w:t>
      </w:r>
    </w:p>
    <w:p w14:paraId="6C3C44E8" w14:textId="5F2C6AC5" w:rsidR="00EB6954" w:rsidRPr="00442AC7" w:rsidRDefault="00EB6954" w:rsidP="00D87E1B">
      <w:pPr>
        <w:jc w:val="center"/>
        <w:rPr>
          <w:sz w:val="20"/>
          <w:szCs w:val="20"/>
        </w:rPr>
      </w:pPr>
    </w:p>
    <w:p w14:paraId="27BF7DB3" w14:textId="77777777" w:rsidR="00EB6954" w:rsidRPr="00442AC7" w:rsidRDefault="00EB6954" w:rsidP="00EB6954">
      <w:pPr>
        <w:jc w:val="center"/>
        <w:rPr>
          <w:sz w:val="20"/>
          <w:szCs w:val="20"/>
        </w:rPr>
      </w:pPr>
    </w:p>
    <w:p w14:paraId="028C0A43" w14:textId="62507ECA" w:rsidR="008539D9" w:rsidRPr="00442AC7" w:rsidRDefault="008539D9" w:rsidP="00D87E1B">
      <w:pPr>
        <w:jc w:val="both"/>
        <w:rPr>
          <w:sz w:val="20"/>
          <w:szCs w:val="20"/>
        </w:rPr>
      </w:pPr>
      <w:r w:rsidRPr="00442AC7">
        <w:rPr>
          <w:sz w:val="20"/>
          <w:szCs w:val="20"/>
          <w:lang w:val="en-US"/>
        </w:rPr>
        <w:t>I</w:t>
      </w:r>
      <w:r w:rsidRPr="00442AC7">
        <w:rPr>
          <w:sz w:val="20"/>
          <w:szCs w:val="20"/>
        </w:rPr>
        <w:t>. МУНИЦИПАЛЬНЫЕ ПРАВОВЫЕ АКТЫ АДМИНИСТРАЦИИ И ГЛАВЫ КУЙБЫШЕВСКОГО МУНИЦИПАЛЬНОГО РАЙОНА НОВОСИБИРСКОЙ ОБЛАСТИ...................................................</w:t>
      </w:r>
      <w:r w:rsidR="00F02A8F" w:rsidRPr="00442AC7">
        <w:rPr>
          <w:sz w:val="20"/>
          <w:szCs w:val="20"/>
        </w:rPr>
        <w:t>.........</w:t>
      </w:r>
      <w:r w:rsidR="00C46B7D" w:rsidRPr="00442AC7">
        <w:rPr>
          <w:sz w:val="20"/>
          <w:szCs w:val="20"/>
        </w:rPr>
        <w:t>.</w:t>
      </w:r>
      <w:r w:rsidR="000D3955" w:rsidRPr="00442AC7">
        <w:rPr>
          <w:sz w:val="20"/>
          <w:szCs w:val="20"/>
        </w:rPr>
        <w:t>...</w:t>
      </w:r>
      <w:r w:rsidR="00CF6B04" w:rsidRPr="00442AC7">
        <w:rPr>
          <w:sz w:val="20"/>
          <w:szCs w:val="20"/>
        </w:rPr>
        <w:t>...</w:t>
      </w:r>
      <w:r w:rsidR="004250CD">
        <w:rPr>
          <w:sz w:val="20"/>
          <w:szCs w:val="20"/>
        </w:rPr>
        <w:t>..........</w:t>
      </w:r>
      <w:r w:rsidRPr="00442AC7">
        <w:rPr>
          <w:sz w:val="20"/>
          <w:szCs w:val="20"/>
        </w:rPr>
        <w:t>стр</w:t>
      </w:r>
      <w:r w:rsidR="00E03F9C" w:rsidRPr="00442AC7">
        <w:rPr>
          <w:sz w:val="20"/>
          <w:szCs w:val="20"/>
        </w:rPr>
        <w:t>.</w:t>
      </w:r>
      <w:r w:rsidR="004250CD">
        <w:rPr>
          <w:sz w:val="20"/>
          <w:szCs w:val="20"/>
        </w:rPr>
        <w:t>4</w:t>
      </w:r>
    </w:p>
    <w:p w14:paraId="539FF062" w14:textId="78D5EC4A" w:rsidR="008539D9" w:rsidRPr="00442AC7" w:rsidRDefault="008539D9" w:rsidP="00D87E1B">
      <w:pPr>
        <w:rPr>
          <w:sz w:val="20"/>
          <w:szCs w:val="20"/>
        </w:rPr>
      </w:pPr>
    </w:p>
    <w:p w14:paraId="0F0D731D" w14:textId="37EFD8A7" w:rsidR="004250CD" w:rsidRDefault="004250CD" w:rsidP="004250CD">
      <w:pPr>
        <w:jc w:val="both"/>
        <w:rPr>
          <w:bCs/>
          <w:sz w:val="20"/>
          <w:szCs w:val="20"/>
        </w:rPr>
      </w:pPr>
      <w:r>
        <w:rPr>
          <w:bCs/>
          <w:sz w:val="20"/>
          <w:szCs w:val="20"/>
        </w:rPr>
        <w:t>П</w:t>
      </w:r>
      <w:r w:rsidRPr="004250CD">
        <w:rPr>
          <w:bCs/>
          <w:sz w:val="20"/>
          <w:szCs w:val="20"/>
        </w:rPr>
        <w:t>остановление от 10.12.2024 № 945 - О внесении изменений в постановление администрации Куйбышевского района от 03.07.2017 № 877</w:t>
      </w:r>
      <w:r>
        <w:rPr>
          <w:bCs/>
          <w:sz w:val="20"/>
          <w:szCs w:val="20"/>
        </w:rPr>
        <w:t>……………………………………………………………………………………………...стр.4</w:t>
      </w:r>
    </w:p>
    <w:p w14:paraId="7699D806" w14:textId="77777777" w:rsidR="004250CD" w:rsidRPr="004250CD" w:rsidRDefault="004250CD" w:rsidP="004250CD">
      <w:pPr>
        <w:jc w:val="both"/>
        <w:rPr>
          <w:bCs/>
          <w:sz w:val="20"/>
          <w:szCs w:val="20"/>
        </w:rPr>
      </w:pPr>
    </w:p>
    <w:p w14:paraId="1205CF88" w14:textId="3ECF56D5" w:rsidR="004250CD" w:rsidRDefault="004250CD" w:rsidP="004250CD">
      <w:pPr>
        <w:jc w:val="both"/>
        <w:rPr>
          <w:bCs/>
          <w:sz w:val="20"/>
          <w:szCs w:val="20"/>
        </w:rPr>
      </w:pPr>
      <w:r>
        <w:rPr>
          <w:bCs/>
          <w:sz w:val="20"/>
          <w:szCs w:val="20"/>
        </w:rPr>
        <w:t>П</w:t>
      </w:r>
      <w:r w:rsidRPr="004250CD">
        <w:rPr>
          <w:bCs/>
          <w:sz w:val="20"/>
          <w:szCs w:val="20"/>
        </w:rPr>
        <w:t>остановление от 18.12.2024 № 993 - О продлении срока действия муниципальной программы «Укрепление общественного здоровья Куйбышевского муниципального района Новосибирской области» на 2020-2024 годы и внесении изменений в постановление администрации Куйбышевского района от 20.03.2020 № 231</w:t>
      </w:r>
      <w:r>
        <w:rPr>
          <w:bCs/>
          <w:sz w:val="20"/>
          <w:szCs w:val="20"/>
        </w:rPr>
        <w:t>……</w:t>
      </w:r>
      <w:r w:rsidR="00030D5A">
        <w:rPr>
          <w:bCs/>
          <w:sz w:val="20"/>
          <w:szCs w:val="20"/>
        </w:rPr>
        <w:t>………...</w:t>
      </w:r>
      <w:r>
        <w:rPr>
          <w:bCs/>
          <w:sz w:val="20"/>
          <w:szCs w:val="20"/>
        </w:rPr>
        <w:t>стр.</w:t>
      </w:r>
      <w:r w:rsidR="00030D5A">
        <w:rPr>
          <w:bCs/>
          <w:sz w:val="20"/>
          <w:szCs w:val="20"/>
        </w:rPr>
        <w:t>9</w:t>
      </w:r>
    </w:p>
    <w:p w14:paraId="5ABCA547" w14:textId="77777777" w:rsidR="004250CD" w:rsidRPr="004250CD" w:rsidRDefault="004250CD" w:rsidP="004250CD">
      <w:pPr>
        <w:jc w:val="both"/>
        <w:rPr>
          <w:bCs/>
          <w:sz w:val="20"/>
          <w:szCs w:val="20"/>
        </w:rPr>
      </w:pPr>
    </w:p>
    <w:p w14:paraId="03F741C8" w14:textId="275B06D5" w:rsidR="004250CD" w:rsidRDefault="004250CD" w:rsidP="004250CD">
      <w:pPr>
        <w:jc w:val="both"/>
        <w:rPr>
          <w:bCs/>
          <w:sz w:val="20"/>
          <w:szCs w:val="20"/>
        </w:rPr>
      </w:pPr>
      <w:r>
        <w:rPr>
          <w:bCs/>
          <w:sz w:val="20"/>
          <w:szCs w:val="20"/>
        </w:rPr>
        <w:t>П</w:t>
      </w:r>
      <w:r w:rsidRPr="004250CD">
        <w:rPr>
          <w:bCs/>
          <w:sz w:val="20"/>
          <w:szCs w:val="20"/>
        </w:rPr>
        <w:t>остановление от 20.12.2024 № 1000 - Об утверждении форм документов, применяемых при проведении оценки применения обязательных требований, содержащихся в муниципальных нормативных правовых актах Куйбышевского муниципального района Новосибирской области</w:t>
      </w:r>
      <w:r>
        <w:rPr>
          <w:bCs/>
          <w:sz w:val="20"/>
          <w:szCs w:val="20"/>
        </w:rPr>
        <w:t>…………………………………………</w:t>
      </w:r>
      <w:r w:rsidR="00A2212F">
        <w:rPr>
          <w:bCs/>
          <w:sz w:val="20"/>
          <w:szCs w:val="20"/>
        </w:rPr>
        <w:t>………</w:t>
      </w:r>
      <w:r>
        <w:rPr>
          <w:bCs/>
          <w:sz w:val="20"/>
          <w:szCs w:val="20"/>
        </w:rPr>
        <w:t>стр.</w:t>
      </w:r>
      <w:r w:rsidR="00A2212F">
        <w:rPr>
          <w:bCs/>
          <w:sz w:val="20"/>
          <w:szCs w:val="20"/>
        </w:rPr>
        <w:t>57</w:t>
      </w:r>
    </w:p>
    <w:p w14:paraId="10C210A7" w14:textId="77777777" w:rsidR="004250CD" w:rsidRPr="004250CD" w:rsidRDefault="004250CD" w:rsidP="004250CD">
      <w:pPr>
        <w:jc w:val="both"/>
        <w:rPr>
          <w:bCs/>
          <w:sz w:val="20"/>
          <w:szCs w:val="20"/>
        </w:rPr>
      </w:pPr>
    </w:p>
    <w:p w14:paraId="3FA33550" w14:textId="36CE02C1" w:rsidR="004250CD" w:rsidRPr="004250CD" w:rsidRDefault="004250CD" w:rsidP="004250CD">
      <w:pPr>
        <w:jc w:val="both"/>
        <w:rPr>
          <w:bCs/>
          <w:sz w:val="20"/>
          <w:szCs w:val="20"/>
        </w:rPr>
      </w:pPr>
      <w:r>
        <w:rPr>
          <w:bCs/>
          <w:sz w:val="20"/>
          <w:szCs w:val="20"/>
        </w:rPr>
        <w:t>П</w:t>
      </w:r>
      <w:r w:rsidRPr="004250CD">
        <w:rPr>
          <w:bCs/>
          <w:sz w:val="20"/>
          <w:szCs w:val="20"/>
        </w:rPr>
        <w:t>остановление от 20.12.2024 № 1002 - Об утверждении Плана проведения экспертизы Куйбышевского муниципального района Новосибирской области на 2025 год</w:t>
      </w:r>
      <w:r>
        <w:rPr>
          <w:bCs/>
          <w:sz w:val="20"/>
          <w:szCs w:val="20"/>
        </w:rPr>
        <w:t>…………………………………</w:t>
      </w:r>
      <w:r w:rsidR="00A2212F">
        <w:rPr>
          <w:bCs/>
          <w:sz w:val="20"/>
          <w:szCs w:val="20"/>
        </w:rPr>
        <w:t>………………</w:t>
      </w:r>
      <w:proofErr w:type="gramStart"/>
      <w:r>
        <w:rPr>
          <w:bCs/>
          <w:sz w:val="20"/>
          <w:szCs w:val="20"/>
        </w:rPr>
        <w:t>…….</w:t>
      </w:r>
      <w:proofErr w:type="gramEnd"/>
      <w:r>
        <w:rPr>
          <w:bCs/>
          <w:sz w:val="20"/>
          <w:szCs w:val="20"/>
        </w:rPr>
        <w:t>стр.</w:t>
      </w:r>
      <w:r w:rsidR="00A2212F">
        <w:rPr>
          <w:bCs/>
          <w:sz w:val="20"/>
          <w:szCs w:val="20"/>
        </w:rPr>
        <w:t>59</w:t>
      </w:r>
    </w:p>
    <w:p w14:paraId="14B6B426" w14:textId="4029C04A" w:rsidR="00335F6E" w:rsidRPr="00442AC7" w:rsidRDefault="00335F6E" w:rsidP="00D87E1B">
      <w:pPr>
        <w:rPr>
          <w:sz w:val="20"/>
          <w:szCs w:val="20"/>
        </w:rPr>
      </w:pPr>
    </w:p>
    <w:p w14:paraId="1CC2B05A" w14:textId="29FDC41D" w:rsidR="00335F6E" w:rsidRDefault="00335F6E" w:rsidP="00D87E1B">
      <w:pPr>
        <w:rPr>
          <w:sz w:val="20"/>
          <w:szCs w:val="20"/>
        </w:rPr>
      </w:pPr>
    </w:p>
    <w:p w14:paraId="075965DA" w14:textId="0BA52375" w:rsidR="004250CD" w:rsidRDefault="004250CD" w:rsidP="00D87E1B">
      <w:pPr>
        <w:rPr>
          <w:sz w:val="20"/>
          <w:szCs w:val="20"/>
        </w:rPr>
      </w:pPr>
    </w:p>
    <w:p w14:paraId="594DE903" w14:textId="1CF10A0F" w:rsidR="004250CD" w:rsidRDefault="004250CD" w:rsidP="00D87E1B">
      <w:pPr>
        <w:rPr>
          <w:sz w:val="20"/>
          <w:szCs w:val="20"/>
        </w:rPr>
      </w:pPr>
    </w:p>
    <w:p w14:paraId="661B9F7D" w14:textId="4CC26789" w:rsidR="004250CD" w:rsidRDefault="004250CD" w:rsidP="00D87E1B">
      <w:pPr>
        <w:rPr>
          <w:sz w:val="20"/>
          <w:szCs w:val="20"/>
        </w:rPr>
      </w:pPr>
    </w:p>
    <w:p w14:paraId="590AC68A" w14:textId="0D6F78D3" w:rsidR="004250CD" w:rsidRDefault="004250CD" w:rsidP="00D87E1B">
      <w:pPr>
        <w:rPr>
          <w:sz w:val="20"/>
          <w:szCs w:val="20"/>
        </w:rPr>
      </w:pPr>
    </w:p>
    <w:p w14:paraId="087ADE38" w14:textId="6CABBA38" w:rsidR="004250CD" w:rsidRDefault="004250CD" w:rsidP="00D87E1B">
      <w:pPr>
        <w:rPr>
          <w:sz w:val="20"/>
          <w:szCs w:val="20"/>
        </w:rPr>
      </w:pPr>
    </w:p>
    <w:p w14:paraId="1313F92C" w14:textId="004AC629" w:rsidR="004250CD" w:rsidRDefault="004250CD" w:rsidP="00D87E1B">
      <w:pPr>
        <w:rPr>
          <w:sz w:val="20"/>
          <w:szCs w:val="20"/>
        </w:rPr>
      </w:pPr>
    </w:p>
    <w:p w14:paraId="4FA0B6B6" w14:textId="638E3736" w:rsidR="004250CD" w:rsidRDefault="004250CD" w:rsidP="00D87E1B">
      <w:pPr>
        <w:rPr>
          <w:sz w:val="20"/>
          <w:szCs w:val="20"/>
        </w:rPr>
      </w:pPr>
    </w:p>
    <w:p w14:paraId="61E90BB3" w14:textId="4472C03F" w:rsidR="004250CD" w:rsidRDefault="004250CD" w:rsidP="00D87E1B">
      <w:pPr>
        <w:rPr>
          <w:sz w:val="20"/>
          <w:szCs w:val="20"/>
        </w:rPr>
      </w:pPr>
    </w:p>
    <w:p w14:paraId="01461226" w14:textId="7832E670" w:rsidR="004250CD" w:rsidRDefault="004250CD" w:rsidP="00D87E1B">
      <w:pPr>
        <w:rPr>
          <w:sz w:val="20"/>
          <w:szCs w:val="20"/>
        </w:rPr>
      </w:pPr>
    </w:p>
    <w:p w14:paraId="53BF3E17" w14:textId="6ABDD0D8" w:rsidR="004250CD" w:rsidRDefault="004250CD" w:rsidP="00D87E1B">
      <w:pPr>
        <w:rPr>
          <w:sz w:val="20"/>
          <w:szCs w:val="20"/>
        </w:rPr>
      </w:pPr>
    </w:p>
    <w:p w14:paraId="0F01DC2B" w14:textId="55680E19" w:rsidR="004250CD" w:rsidRDefault="004250CD" w:rsidP="00D87E1B">
      <w:pPr>
        <w:rPr>
          <w:sz w:val="20"/>
          <w:szCs w:val="20"/>
        </w:rPr>
      </w:pPr>
    </w:p>
    <w:p w14:paraId="13F1C2EE" w14:textId="3CCFE2E0" w:rsidR="004250CD" w:rsidRDefault="004250CD" w:rsidP="00D87E1B">
      <w:pPr>
        <w:rPr>
          <w:sz w:val="20"/>
          <w:szCs w:val="20"/>
        </w:rPr>
      </w:pPr>
    </w:p>
    <w:p w14:paraId="0E3F90FB" w14:textId="37A9AC59" w:rsidR="004250CD" w:rsidRDefault="004250CD" w:rsidP="00D87E1B">
      <w:pPr>
        <w:rPr>
          <w:sz w:val="20"/>
          <w:szCs w:val="20"/>
        </w:rPr>
      </w:pPr>
    </w:p>
    <w:p w14:paraId="0345B0E5" w14:textId="239FFD83" w:rsidR="004250CD" w:rsidRDefault="004250CD" w:rsidP="00D87E1B">
      <w:pPr>
        <w:rPr>
          <w:sz w:val="20"/>
          <w:szCs w:val="20"/>
        </w:rPr>
      </w:pPr>
    </w:p>
    <w:p w14:paraId="4BCD4689" w14:textId="1D17CC3D" w:rsidR="004250CD" w:rsidRDefault="004250CD" w:rsidP="00D87E1B">
      <w:pPr>
        <w:rPr>
          <w:sz w:val="20"/>
          <w:szCs w:val="20"/>
        </w:rPr>
      </w:pPr>
    </w:p>
    <w:p w14:paraId="35030B2A" w14:textId="50D01D47" w:rsidR="004250CD" w:rsidRDefault="004250CD" w:rsidP="00D87E1B">
      <w:pPr>
        <w:rPr>
          <w:sz w:val="20"/>
          <w:szCs w:val="20"/>
        </w:rPr>
      </w:pPr>
    </w:p>
    <w:p w14:paraId="5B001085" w14:textId="2C86B574" w:rsidR="004250CD" w:rsidRDefault="004250CD" w:rsidP="00D87E1B">
      <w:pPr>
        <w:rPr>
          <w:sz w:val="20"/>
          <w:szCs w:val="20"/>
        </w:rPr>
      </w:pPr>
    </w:p>
    <w:p w14:paraId="46EBF5A3" w14:textId="653B4787" w:rsidR="004250CD" w:rsidRDefault="004250CD" w:rsidP="00D87E1B">
      <w:pPr>
        <w:rPr>
          <w:sz w:val="20"/>
          <w:szCs w:val="20"/>
        </w:rPr>
      </w:pPr>
    </w:p>
    <w:p w14:paraId="2E33F3AA" w14:textId="1A1790A2" w:rsidR="004250CD" w:rsidRDefault="004250CD" w:rsidP="00D87E1B">
      <w:pPr>
        <w:rPr>
          <w:sz w:val="20"/>
          <w:szCs w:val="20"/>
        </w:rPr>
      </w:pPr>
    </w:p>
    <w:p w14:paraId="15146275" w14:textId="4A11E08B" w:rsidR="004250CD" w:rsidRDefault="004250CD" w:rsidP="00D87E1B">
      <w:pPr>
        <w:rPr>
          <w:sz w:val="20"/>
          <w:szCs w:val="20"/>
        </w:rPr>
      </w:pPr>
    </w:p>
    <w:p w14:paraId="2AE01D9F" w14:textId="72DD3087" w:rsidR="004250CD" w:rsidRDefault="004250CD" w:rsidP="00D87E1B">
      <w:pPr>
        <w:rPr>
          <w:sz w:val="20"/>
          <w:szCs w:val="20"/>
        </w:rPr>
      </w:pPr>
    </w:p>
    <w:p w14:paraId="2A9BAE18" w14:textId="31729CB8" w:rsidR="004250CD" w:rsidRDefault="004250CD" w:rsidP="00D87E1B">
      <w:pPr>
        <w:rPr>
          <w:sz w:val="20"/>
          <w:szCs w:val="20"/>
        </w:rPr>
      </w:pPr>
    </w:p>
    <w:p w14:paraId="14F31C0F" w14:textId="4D881D6D" w:rsidR="004250CD" w:rsidRDefault="004250CD" w:rsidP="00D87E1B">
      <w:pPr>
        <w:rPr>
          <w:sz w:val="20"/>
          <w:szCs w:val="20"/>
        </w:rPr>
      </w:pPr>
    </w:p>
    <w:p w14:paraId="79DDBE5A" w14:textId="4ADC8824" w:rsidR="004250CD" w:rsidRDefault="004250CD" w:rsidP="00D87E1B">
      <w:pPr>
        <w:rPr>
          <w:sz w:val="20"/>
          <w:szCs w:val="20"/>
        </w:rPr>
      </w:pPr>
    </w:p>
    <w:p w14:paraId="095FBA41" w14:textId="3878F5AD" w:rsidR="004250CD" w:rsidRDefault="004250CD" w:rsidP="00D87E1B">
      <w:pPr>
        <w:rPr>
          <w:sz w:val="20"/>
          <w:szCs w:val="20"/>
        </w:rPr>
      </w:pPr>
    </w:p>
    <w:p w14:paraId="1375D22E" w14:textId="2A0CEA81" w:rsidR="004250CD" w:rsidRDefault="004250CD" w:rsidP="00D87E1B">
      <w:pPr>
        <w:rPr>
          <w:sz w:val="20"/>
          <w:szCs w:val="20"/>
        </w:rPr>
      </w:pPr>
    </w:p>
    <w:p w14:paraId="4C8D2EC1" w14:textId="5F477E6C" w:rsidR="004250CD" w:rsidRDefault="004250CD" w:rsidP="00D87E1B">
      <w:pPr>
        <w:rPr>
          <w:sz w:val="20"/>
          <w:szCs w:val="20"/>
        </w:rPr>
      </w:pPr>
    </w:p>
    <w:p w14:paraId="54C9ED0B" w14:textId="6197A9D8" w:rsidR="004250CD" w:rsidRDefault="004250CD" w:rsidP="00D87E1B">
      <w:pPr>
        <w:rPr>
          <w:sz w:val="20"/>
          <w:szCs w:val="20"/>
        </w:rPr>
      </w:pPr>
    </w:p>
    <w:p w14:paraId="125B9E0F" w14:textId="5FCB7014" w:rsidR="004250CD" w:rsidRDefault="004250CD" w:rsidP="00D87E1B">
      <w:pPr>
        <w:rPr>
          <w:sz w:val="20"/>
          <w:szCs w:val="20"/>
        </w:rPr>
      </w:pPr>
    </w:p>
    <w:p w14:paraId="1A9785CF" w14:textId="41F5282C" w:rsidR="004250CD" w:rsidRDefault="004250CD" w:rsidP="00D87E1B">
      <w:pPr>
        <w:rPr>
          <w:sz w:val="20"/>
          <w:szCs w:val="20"/>
        </w:rPr>
      </w:pPr>
    </w:p>
    <w:p w14:paraId="7512EEE2" w14:textId="72633834" w:rsidR="004250CD" w:rsidRDefault="004250CD" w:rsidP="00D87E1B">
      <w:pPr>
        <w:rPr>
          <w:sz w:val="20"/>
          <w:szCs w:val="20"/>
        </w:rPr>
      </w:pPr>
    </w:p>
    <w:p w14:paraId="63701681" w14:textId="5E1C3731" w:rsidR="004250CD" w:rsidRDefault="004250CD" w:rsidP="00D87E1B">
      <w:pPr>
        <w:rPr>
          <w:sz w:val="20"/>
          <w:szCs w:val="20"/>
        </w:rPr>
      </w:pPr>
    </w:p>
    <w:p w14:paraId="7B7E34F4" w14:textId="33C272E5" w:rsidR="004250CD" w:rsidRDefault="004250CD" w:rsidP="00D87E1B">
      <w:pPr>
        <w:rPr>
          <w:sz w:val="20"/>
          <w:szCs w:val="20"/>
        </w:rPr>
      </w:pPr>
    </w:p>
    <w:p w14:paraId="45BE9794" w14:textId="3BC9E12E" w:rsidR="004250CD" w:rsidRDefault="004250CD" w:rsidP="00D87E1B">
      <w:pPr>
        <w:rPr>
          <w:sz w:val="20"/>
          <w:szCs w:val="20"/>
        </w:rPr>
      </w:pPr>
    </w:p>
    <w:p w14:paraId="4AD08870" w14:textId="3D0F0BA7" w:rsidR="004250CD" w:rsidRDefault="004250CD" w:rsidP="00D87E1B">
      <w:pPr>
        <w:rPr>
          <w:sz w:val="20"/>
          <w:szCs w:val="20"/>
        </w:rPr>
      </w:pPr>
    </w:p>
    <w:p w14:paraId="053ECCC7" w14:textId="5542B03B" w:rsidR="004250CD" w:rsidRDefault="004250CD" w:rsidP="00D87E1B">
      <w:pPr>
        <w:rPr>
          <w:sz w:val="20"/>
          <w:szCs w:val="20"/>
        </w:rPr>
      </w:pPr>
    </w:p>
    <w:p w14:paraId="7A6F9B46" w14:textId="26A4D673" w:rsidR="004250CD" w:rsidRDefault="004250CD" w:rsidP="00D87E1B">
      <w:pPr>
        <w:rPr>
          <w:sz w:val="20"/>
          <w:szCs w:val="20"/>
        </w:rPr>
      </w:pPr>
    </w:p>
    <w:p w14:paraId="1CC3C3BC" w14:textId="1D38C17D" w:rsidR="004250CD" w:rsidRDefault="004250CD" w:rsidP="00D87E1B">
      <w:pPr>
        <w:rPr>
          <w:sz w:val="20"/>
          <w:szCs w:val="20"/>
        </w:rPr>
      </w:pPr>
    </w:p>
    <w:p w14:paraId="2563A91C" w14:textId="7B5B62B2" w:rsidR="004250CD" w:rsidRDefault="004250CD" w:rsidP="00D87E1B">
      <w:pPr>
        <w:rPr>
          <w:sz w:val="20"/>
          <w:szCs w:val="20"/>
        </w:rPr>
      </w:pPr>
    </w:p>
    <w:p w14:paraId="7BE64A76" w14:textId="4CC37E30" w:rsidR="004250CD" w:rsidRDefault="004250CD" w:rsidP="00D87E1B">
      <w:pPr>
        <w:rPr>
          <w:sz w:val="20"/>
          <w:szCs w:val="20"/>
        </w:rPr>
      </w:pPr>
    </w:p>
    <w:p w14:paraId="02CCD1E1" w14:textId="069C616F" w:rsidR="004250CD" w:rsidRDefault="004250CD" w:rsidP="00D87E1B">
      <w:pPr>
        <w:rPr>
          <w:sz w:val="20"/>
          <w:szCs w:val="20"/>
        </w:rPr>
      </w:pPr>
    </w:p>
    <w:p w14:paraId="385297C0" w14:textId="77777777" w:rsidR="004250CD" w:rsidRPr="00442AC7" w:rsidRDefault="004250CD" w:rsidP="00D87E1B">
      <w:pPr>
        <w:rPr>
          <w:sz w:val="20"/>
          <w:szCs w:val="20"/>
        </w:rPr>
      </w:pPr>
    </w:p>
    <w:p w14:paraId="50657817" w14:textId="7D45D1AC" w:rsidR="008539D9" w:rsidRPr="00442AC7" w:rsidRDefault="00EB6954" w:rsidP="00D87E1B">
      <w:pPr>
        <w:jc w:val="center"/>
        <w:rPr>
          <w:sz w:val="20"/>
          <w:szCs w:val="20"/>
        </w:rPr>
      </w:pPr>
      <w:r w:rsidRPr="00442AC7">
        <w:rPr>
          <w:sz w:val="20"/>
          <w:szCs w:val="20"/>
          <w:lang w:val="en-US"/>
        </w:rPr>
        <w:t>I</w:t>
      </w:r>
      <w:r w:rsidR="008539D9" w:rsidRPr="00442AC7">
        <w:rPr>
          <w:sz w:val="20"/>
          <w:szCs w:val="20"/>
        </w:rPr>
        <w:t>. МУНИЦИПАЛЬНЫЕ ПРАВОВЫЕ АКТЫ АДМИНИСТРАЦИИ И ГЛАВЫ КУЙБЫШЕВСКОГО МУНИЦИПАЛЬНОГО РАЙОНА НОВОСИБИРСКОЙ ОБЛАСТИ</w:t>
      </w:r>
    </w:p>
    <w:p w14:paraId="323E02D9" w14:textId="10000F15" w:rsidR="00996C14" w:rsidRPr="00442AC7" w:rsidRDefault="00996C14" w:rsidP="00D87E1B">
      <w:pPr>
        <w:rPr>
          <w:sz w:val="20"/>
          <w:szCs w:val="20"/>
        </w:rPr>
      </w:pPr>
    </w:p>
    <w:p w14:paraId="6CEC061D" w14:textId="77777777" w:rsidR="000D60B7" w:rsidRPr="00442AC7" w:rsidRDefault="000D60B7" w:rsidP="00B22960">
      <w:pPr>
        <w:widowControl w:val="0"/>
        <w:tabs>
          <w:tab w:val="left" w:pos="567"/>
        </w:tabs>
        <w:autoSpaceDE w:val="0"/>
        <w:autoSpaceDN w:val="0"/>
        <w:adjustRightInd w:val="0"/>
        <w:jc w:val="center"/>
        <w:rPr>
          <w:rFonts w:eastAsia="Calibri"/>
          <w:sz w:val="20"/>
          <w:szCs w:val="20"/>
        </w:rPr>
      </w:pPr>
    </w:p>
    <w:p w14:paraId="2CFAF9F4" w14:textId="64090A12" w:rsidR="009C2378" w:rsidRPr="00442AC7" w:rsidRDefault="009C2378" w:rsidP="00FF06BA">
      <w:pPr>
        <w:widowControl w:val="0"/>
        <w:tabs>
          <w:tab w:val="left" w:pos="567"/>
        </w:tabs>
        <w:autoSpaceDE w:val="0"/>
        <w:autoSpaceDN w:val="0"/>
        <w:adjustRightInd w:val="0"/>
        <w:jc w:val="center"/>
        <w:rPr>
          <w:sz w:val="20"/>
          <w:szCs w:val="20"/>
        </w:rPr>
      </w:pPr>
    </w:p>
    <w:p w14:paraId="76A6D41C" w14:textId="77777777" w:rsidR="003279D8" w:rsidRPr="00442AC7" w:rsidRDefault="003279D8" w:rsidP="003279D8">
      <w:pPr>
        <w:pStyle w:val="10"/>
        <w:jc w:val="center"/>
        <w:rPr>
          <w:sz w:val="20"/>
        </w:rPr>
      </w:pPr>
      <w:r w:rsidRPr="00442AC7">
        <w:rPr>
          <w:sz w:val="20"/>
        </w:rPr>
        <w:t>АДМИНИСТРАЦИЯ</w:t>
      </w:r>
    </w:p>
    <w:p w14:paraId="79242F7A" w14:textId="77777777" w:rsidR="003279D8" w:rsidRPr="00442AC7" w:rsidRDefault="003279D8" w:rsidP="003279D8">
      <w:pPr>
        <w:pStyle w:val="10"/>
        <w:jc w:val="center"/>
        <w:rPr>
          <w:sz w:val="20"/>
        </w:rPr>
      </w:pPr>
      <w:r w:rsidRPr="00442AC7">
        <w:rPr>
          <w:sz w:val="20"/>
        </w:rPr>
        <w:t>КУЙБЫШЕВСКОГО МУНИЦИПАЛЬНОГО РАЙОНА</w:t>
      </w:r>
    </w:p>
    <w:p w14:paraId="7C3E5E84" w14:textId="77777777" w:rsidR="003279D8" w:rsidRPr="00442AC7" w:rsidRDefault="003279D8" w:rsidP="003279D8">
      <w:pPr>
        <w:pStyle w:val="10"/>
        <w:jc w:val="center"/>
        <w:rPr>
          <w:sz w:val="20"/>
        </w:rPr>
      </w:pPr>
      <w:r w:rsidRPr="00442AC7">
        <w:rPr>
          <w:sz w:val="20"/>
        </w:rPr>
        <w:t>НОВОСИБИРСКОЙ ОБЛАСТИ</w:t>
      </w:r>
    </w:p>
    <w:p w14:paraId="7FBCF040" w14:textId="77777777" w:rsidR="003279D8" w:rsidRPr="00442AC7" w:rsidRDefault="003279D8" w:rsidP="003279D8">
      <w:pPr>
        <w:pStyle w:val="20"/>
        <w:rPr>
          <w:sz w:val="20"/>
        </w:rPr>
      </w:pPr>
    </w:p>
    <w:p w14:paraId="0E59C2A9" w14:textId="77777777" w:rsidR="003279D8" w:rsidRPr="00442AC7" w:rsidRDefault="003279D8" w:rsidP="003279D8">
      <w:pPr>
        <w:pStyle w:val="20"/>
        <w:ind w:firstLine="0"/>
        <w:jc w:val="center"/>
        <w:rPr>
          <w:sz w:val="20"/>
        </w:rPr>
      </w:pPr>
      <w:r w:rsidRPr="00442AC7">
        <w:rPr>
          <w:sz w:val="20"/>
        </w:rPr>
        <w:t>ПОСТАНОВЛЕНИЕ</w:t>
      </w:r>
    </w:p>
    <w:p w14:paraId="248D872B" w14:textId="77777777" w:rsidR="003279D8" w:rsidRPr="00442AC7" w:rsidRDefault="003279D8" w:rsidP="003279D8">
      <w:pPr>
        <w:jc w:val="center"/>
        <w:rPr>
          <w:sz w:val="20"/>
          <w:szCs w:val="20"/>
        </w:rPr>
      </w:pPr>
    </w:p>
    <w:p w14:paraId="648731D1" w14:textId="77777777" w:rsidR="003279D8" w:rsidRPr="00442AC7" w:rsidRDefault="003279D8" w:rsidP="003279D8">
      <w:pPr>
        <w:jc w:val="center"/>
        <w:rPr>
          <w:sz w:val="20"/>
          <w:szCs w:val="20"/>
        </w:rPr>
      </w:pPr>
      <w:r w:rsidRPr="00442AC7">
        <w:rPr>
          <w:sz w:val="20"/>
          <w:szCs w:val="20"/>
        </w:rPr>
        <w:t xml:space="preserve">г. Куйбышев </w:t>
      </w:r>
    </w:p>
    <w:p w14:paraId="318F1DC8" w14:textId="77777777" w:rsidR="003279D8" w:rsidRPr="00442AC7" w:rsidRDefault="003279D8" w:rsidP="003279D8">
      <w:pPr>
        <w:jc w:val="center"/>
        <w:rPr>
          <w:sz w:val="20"/>
          <w:szCs w:val="20"/>
        </w:rPr>
      </w:pPr>
      <w:r w:rsidRPr="00442AC7">
        <w:rPr>
          <w:sz w:val="20"/>
          <w:szCs w:val="20"/>
        </w:rPr>
        <w:t>Новосибирская область</w:t>
      </w:r>
    </w:p>
    <w:p w14:paraId="5A7648FD" w14:textId="77777777" w:rsidR="003279D8" w:rsidRPr="00442AC7" w:rsidRDefault="003279D8" w:rsidP="003279D8">
      <w:pPr>
        <w:rPr>
          <w:sz w:val="20"/>
          <w:szCs w:val="20"/>
        </w:rPr>
      </w:pPr>
    </w:p>
    <w:p w14:paraId="06DAE8C2" w14:textId="77777777" w:rsidR="003279D8" w:rsidRPr="00442AC7" w:rsidRDefault="003279D8" w:rsidP="003279D8">
      <w:pPr>
        <w:tabs>
          <w:tab w:val="center" w:pos="-1843"/>
          <w:tab w:val="left" w:pos="-1418"/>
          <w:tab w:val="right" w:pos="11907"/>
        </w:tabs>
        <w:autoSpaceDE w:val="0"/>
        <w:autoSpaceDN w:val="0"/>
        <w:ind w:right="-1"/>
        <w:jc w:val="center"/>
        <w:rPr>
          <w:color w:val="000000"/>
          <w:sz w:val="20"/>
          <w:szCs w:val="20"/>
        </w:rPr>
      </w:pPr>
      <w:r w:rsidRPr="00442AC7">
        <w:rPr>
          <w:color w:val="000000"/>
          <w:sz w:val="20"/>
          <w:szCs w:val="20"/>
        </w:rPr>
        <w:t>10.12.2024 № 945</w:t>
      </w:r>
    </w:p>
    <w:p w14:paraId="171FFB99" w14:textId="77777777" w:rsidR="003279D8" w:rsidRPr="00442AC7" w:rsidRDefault="003279D8" w:rsidP="003279D8">
      <w:pPr>
        <w:tabs>
          <w:tab w:val="center" w:pos="-1843"/>
          <w:tab w:val="left" w:pos="-1418"/>
          <w:tab w:val="right" w:pos="11907"/>
        </w:tabs>
        <w:autoSpaceDE w:val="0"/>
        <w:autoSpaceDN w:val="0"/>
        <w:ind w:right="-1"/>
        <w:jc w:val="both"/>
        <w:rPr>
          <w:sz w:val="20"/>
          <w:szCs w:val="20"/>
        </w:rPr>
      </w:pPr>
    </w:p>
    <w:p w14:paraId="4103DAFF" w14:textId="77777777" w:rsidR="003279D8" w:rsidRPr="00442AC7" w:rsidRDefault="003279D8" w:rsidP="003279D8">
      <w:pPr>
        <w:autoSpaceDE w:val="0"/>
        <w:autoSpaceDN w:val="0"/>
        <w:adjustRightInd w:val="0"/>
        <w:jc w:val="center"/>
        <w:rPr>
          <w:sz w:val="20"/>
          <w:szCs w:val="20"/>
        </w:rPr>
      </w:pPr>
      <w:r w:rsidRPr="00442AC7">
        <w:rPr>
          <w:sz w:val="20"/>
          <w:szCs w:val="20"/>
        </w:rPr>
        <w:t xml:space="preserve">О внесении изменений в постановление администрации </w:t>
      </w:r>
    </w:p>
    <w:p w14:paraId="4BF54E3D" w14:textId="77777777" w:rsidR="003279D8" w:rsidRPr="00442AC7" w:rsidRDefault="003279D8" w:rsidP="003279D8">
      <w:pPr>
        <w:autoSpaceDE w:val="0"/>
        <w:autoSpaceDN w:val="0"/>
        <w:adjustRightInd w:val="0"/>
        <w:jc w:val="center"/>
        <w:rPr>
          <w:sz w:val="20"/>
          <w:szCs w:val="20"/>
        </w:rPr>
      </w:pPr>
      <w:r w:rsidRPr="00442AC7">
        <w:rPr>
          <w:sz w:val="20"/>
          <w:szCs w:val="20"/>
        </w:rPr>
        <w:t>Куйбышевского района от 03.07.2017 № 877</w:t>
      </w:r>
    </w:p>
    <w:p w14:paraId="1CC75FB1" w14:textId="77777777" w:rsidR="003279D8" w:rsidRPr="00442AC7" w:rsidRDefault="003279D8" w:rsidP="003279D8">
      <w:pPr>
        <w:autoSpaceDE w:val="0"/>
        <w:autoSpaceDN w:val="0"/>
        <w:adjustRightInd w:val="0"/>
        <w:ind w:firstLine="709"/>
        <w:jc w:val="both"/>
        <w:rPr>
          <w:sz w:val="20"/>
          <w:szCs w:val="20"/>
        </w:rPr>
      </w:pPr>
    </w:p>
    <w:p w14:paraId="764207D0" w14:textId="77777777" w:rsidR="003279D8" w:rsidRPr="00442AC7" w:rsidRDefault="003279D8" w:rsidP="003279D8">
      <w:pPr>
        <w:autoSpaceDE w:val="0"/>
        <w:autoSpaceDN w:val="0"/>
        <w:adjustRightInd w:val="0"/>
        <w:ind w:firstLine="709"/>
        <w:jc w:val="both"/>
        <w:rPr>
          <w:sz w:val="20"/>
          <w:szCs w:val="20"/>
        </w:rPr>
      </w:pPr>
      <w:r w:rsidRPr="00442AC7">
        <w:rPr>
          <w:sz w:val="20"/>
          <w:szCs w:val="20"/>
        </w:rPr>
        <w:t>Администрация Куйбышевского муниципального района Новосибирской области</w:t>
      </w:r>
    </w:p>
    <w:p w14:paraId="5E32BF3B" w14:textId="77777777" w:rsidR="003279D8" w:rsidRPr="00442AC7" w:rsidRDefault="003279D8" w:rsidP="003279D8">
      <w:pPr>
        <w:autoSpaceDE w:val="0"/>
        <w:autoSpaceDN w:val="0"/>
        <w:adjustRightInd w:val="0"/>
        <w:ind w:firstLine="709"/>
        <w:jc w:val="both"/>
        <w:rPr>
          <w:sz w:val="20"/>
          <w:szCs w:val="20"/>
        </w:rPr>
      </w:pPr>
      <w:r w:rsidRPr="00442AC7">
        <w:rPr>
          <w:sz w:val="20"/>
          <w:szCs w:val="20"/>
        </w:rPr>
        <w:t>ПОСТАНОВЛЯЕТ:</w:t>
      </w:r>
    </w:p>
    <w:p w14:paraId="5BDF2043" w14:textId="46AFC176" w:rsidR="003279D8" w:rsidRPr="00442AC7" w:rsidRDefault="003279D8" w:rsidP="003279D8">
      <w:pPr>
        <w:autoSpaceDE w:val="0"/>
        <w:autoSpaceDN w:val="0"/>
        <w:adjustRightInd w:val="0"/>
        <w:ind w:firstLine="709"/>
        <w:jc w:val="both"/>
        <w:rPr>
          <w:sz w:val="20"/>
          <w:szCs w:val="20"/>
        </w:rPr>
      </w:pPr>
      <w:r w:rsidRPr="00442AC7">
        <w:rPr>
          <w:sz w:val="20"/>
          <w:szCs w:val="20"/>
        </w:rPr>
        <w:t xml:space="preserve">1. Внести в постановление администрации Куйбышевского района от 03.07.2017 № 877 «Об определении видов обязательных работ и организаций для отбывания наказания в виде обязательных и исправительных работ на территории Куйбышевского района» следующие изменения: </w:t>
      </w:r>
    </w:p>
    <w:p w14:paraId="19E57E69" w14:textId="77777777" w:rsidR="003279D8" w:rsidRPr="00442AC7" w:rsidRDefault="003279D8" w:rsidP="003279D8">
      <w:pPr>
        <w:tabs>
          <w:tab w:val="left" w:pos="709"/>
        </w:tabs>
        <w:autoSpaceDE w:val="0"/>
        <w:autoSpaceDN w:val="0"/>
        <w:adjustRightInd w:val="0"/>
        <w:ind w:firstLine="709"/>
        <w:jc w:val="both"/>
        <w:rPr>
          <w:sz w:val="20"/>
          <w:szCs w:val="20"/>
        </w:rPr>
      </w:pPr>
      <w:r w:rsidRPr="00442AC7">
        <w:rPr>
          <w:sz w:val="20"/>
          <w:szCs w:val="20"/>
        </w:rPr>
        <w:t>1) приложение 1 к постановлению изложить в редакции приложения к настоящему постановлению.</w:t>
      </w:r>
    </w:p>
    <w:p w14:paraId="142F5458" w14:textId="77777777" w:rsidR="003279D8" w:rsidRPr="00442AC7" w:rsidRDefault="003279D8" w:rsidP="003279D8">
      <w:pPr>
        <w:autoSpaceDE w:val="0"/>
        <w:autoSpaceDN w:val="0"/>
        <w:adjustRightInd w:val="0"/>
        <w:ind w:firstLine="709"/>
        <w:jc w:val="both"/>
        <w:rPr>
          <w:sz w:val="20"/>
          <w:szCs w:val="20"/>
        </w:rPr>
      </w:pPr>
      <w:r w:rsidRPr="00442AC7">
        <w:rPr>
          <w:sz w:val="20"/>
          <w:szCs w:val="20"/>
        </w:rPr>
        <w:t>2.</w:t>
      </w:r>
      <w:r w:rsidRPr="00442AC7">
        <w:rPr>
          <w:sz w:val="20"/>
          <w:szCs w:val="20"/>
          <w:lang w:val="en-US"/>
        </w:rPr>
        <w:t> </w:t>
      </w:r>
      <w:r w:rsidRPr="00442AC7">
        <w:rPr>
          <w:sz w:val="20"/>
          <w:szCs w:val="20"/>
        </w:rPr>
        <w:t>Управлению делами администрации Куйбышевского муниципального района Новосибирской области (Орлова Л.В.) опубликовать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в сети Интернет.</w:t>
      </w:r>
    </w:p>
    <w:p w14:paraId="76C37168" w14:textId="77777777" w:rsidR="003279D8" w:rsidRPr="00442AC7" w:rsidRDefault="00850C7B" w:rsidP="003279D8">
      <w:pPr>
        <w:ind w:firstLine="709"/>
        <w:jc w:val="both"/>
        <w:rPr>
          <w:sz w:val="20"/>
          <w:szCs w:val="20"/>
        </w:rPr>
      </w:pPr>
      <w:hyperlink r:id="rId8" w:history="1">
        <w:r w:rsidR="003279D8" w:rsidRPr="00442AC7">
          <w:rPr>
            <w:sz w:val="20"/>
            <w:szCs w:val="20"/>
          </w:rPr>
          <w:t>3</w:t>
        </w:r>
      </w:hyperlink>
      <w:r w:rsidR="003279D8" w:rsidRPr="00442AC7">
        <w:rPr>
          <w:sz w:val="20"/>
          <w:szCs w:val="20"/>
        </w:rPr>
        <w:t>. Контроль за исполнением настоящего постановления оставляю за собой.</w:t>
      </w:r>
    </w:p>
    <w:p w14:paraId="226DDBAB" w14:textId="77777777" w:rsidR="003279D8" w:rsidRPr="00442AC7" w:rsidRDefault="003279D8" w:rsidP="003279D8">
      <w:pPr>
        <w:autoSpaceDE w:val="0"/>
        <w:autoSpaceDN w:val="0"/>
        <w:adjustRightInd w:val="0"/>
        <w:rPr>
          <w:sz w:val="20"/>
          <w:szCs w:val="20"/>
        </w:rPr>
      </w:pPr>
    </w:p>
    <w:p w14:paraId="6B90EEBC" w14:textId="77777777" w:rsidR="003279D8" w:rsidRPr="00442AC7" w:rsidRDefault="003279D8" w:rsidP="003279D8">
      <w:pPr>
        <w:pStyle w:val="10"/>
        <w:jc w:val="both"/>
        <w:rPr>
          <w:sz w:val="20"/>
        </w:rPr>
      </w:pPr>
      <w:r w:rsidRPr="00442AC7">
        <w:rPr>
          <w:sz w:val="20"/>
        </w:rPr>
        <w:t>Глава Куйбышевского муниципального</w:t>
      </w:r>
    </w:p>
    <w:p w14:paraId="3223844E" w14:textId="60EFCE34" w:rsidR="003279D8" w:rsidRPr="00442AC7" w:rsidRDefault="003279D8" w:rsidP="003279D8">
      <w:pPr>
        <w:pStyle w:val="10"/>
        <w:jc w:val="both"/>
        <w:rPr>
          <w:sz w:val="20"/>
        </w:rPr>
      </w:pPr>
      <w:r w:rsidRPr="00442AC7">
        <w:rPr>
          <w:sz w:val="20"/>
        </w:rPr>
        <w:t>района Новосибирской области</w:t>
      </w:r>
      <w:r w:rsidRPr="00442AC7">
        <w:rPr>
          <w:sz w:val="20"/>
        </w:rPr>
        <w:tab/>
        <w:t xml:space="preserve">                                                                                                           О.В. Караваев</w:t>
      </w:r>
    </w:p>
    <w:p w14:paraId="17976E4B" w14:textId="77777777" w:rsidR="003279D8" w:rsidRPr="00442AC7" w:rsidRDefault="003279D8" w:rsidP="003279D8">
      <w:pPr>
        <w:autoSpaceDE w:val="0"/>
        <w:autoSpaceDN w:val="0"/>
        <w:adjustRightInd w:val="0"/>
        <w:outlineLvl w:val="0"/>
        <w:rPr>
          <w:sz w:val="20"/>
          <w:szCs w:val="20"/>
        </w:rPr>
      </w:pPr>
    </w:p>
    <w:p w14:paraId="276EF170" w14:textId="77777777" w:rsidR="003279D8" w:rsidRPr="00442AC7" w:rsidRDefault="003279D8" w:rsidP="003279D8">
      <w:pPr>
        <w:tabs>
          <w:tab w:val="left" w:pos="5529"/>
        </w:tabs>
        <w:ind w:left="5529" w:right="-2"/>
        <w:jc w:val="center"/>
        <w:outlineLvl w:val="0"/>
        <w:rPr>
          <w:sz w:val="20"/>
          <w:szCs w:val="20"/>
        </w:rPr>
      </w:pPr>
      <w:r w:rsidRPr="00442AC7">
        <w:rPr>
          <w:sz w:val="20"/>
          <w:szCs w:val="20"/>
        </w:rPr>
        <w:t xml:space="preserve">Приложение </w:t>
      </w:r>
    </w:p>
    <w:p w14:paraId="66312662" w14:textId="77777777" w:rsidR="003279D8" w:rsidRPr="00442AC7" w:rsidRDefault="003279D8" w:rsidP="003279D8">
      <w:pPr>
        <w:tabs>
          <w:tab w:val="left" w:pos="5529"/>
        </w:tabs>
        <w:ind w:left="5529" w:right="-2"/>
        <w:jc w:val="center"/>
        <w:rPr>
          <w:sz w:val="20"/>
          <w:szCs w:val="20"/>
        </w:rPr>
      </w:pPr>
      <w:r w:rsidRPr="00442AC7">
        <w:rPr>
          <w:sz w:val="20"/>
          <w:szCs w:val="20"/>
        </w:rPr>
        <w:t>к постановлению администрации</w:t>
      </w:r>
    </w:p>
    <w:p w14:paraId="069A6F7F" w14:textId="77777777" w:rsidR="003279D8" w:rsidRPr="00442AC7" w:rsidRDefault="003279D8" w:rsidP="003279D8">
      <w:pPr>
        <w:tabs>
          <w:tab w:val="left" w:pos="5529"/>
        </w:tabs>
        <w:ind w:left="5529" w:right="-2"/>
        <w:jc w:val="center"/>
        <w:rPr>
          <w:sz w:val="20"/>
          <w:szCs w:val="20"/>
        </w:rPr>
      </w:pPr>
      <w:r w:rsidRPr="00442AC7">
        <w:rPr>
          <w:sz w:val="20"/>
          <w:szCs w:val="20"/>
        </w:rPr>
        <w:t>Куйбышевского муниципального района Новосибирской области</w:t>
      </w:r>
    </w:p>
    <w:p w14:paraId="6DB41235" w14:textId="77777777" w:rsidR="003279D8" w:rsidRPr="00442AC7" w:rsidRDefault="003279D8" w:rsidP="003279D8">
      <w:pPr>
        <w:pStyle w:val="ConsTitle"/>
        <w:widowControl/>
        <w:tabs>
          <w:tab w:val="left" w:pos="5529"/>
        </w:tabs>
        <w:ind w:left="5529" w:right="0"/>
        <w:jc w:val="center"/>
        <w:rPr>
          <w:rFonts w:ascii="Times New Roman" w:hAnsi="Times New Roman" w:cs="Times New Roman"/>
          <w:b w:val="0"/>
          <w:bCs w:val="0"/>
          <w:color w:val="000000"/>
          <w:sz w:val="20"/>
          <w:szCs w:val="20"/>
        </w:rPr>
      </w:pPr>
      <w:r w:rsidRPr="00442AC7">
        <w:rPr>
          <w:rFonts w:ascii="Times New Roman" w:hAnsi="Times New Roman" w:cs="Times New Roman"/>
          <w:b w:val="0"/>
          <w:bCs w:val="0"/>
          <w:color w:val="000000"/>
          <w:sz w:val="20"/>
          <w:szCs w:val="20"/>
        </w:rPr>
        <w:t>от 10.12.2024 № 945</w:t>
      </w:r>
    </w:p>
    <w:p w14:paraId="302B6880" w14:textId="77777777" w:rsidR="003279D8" w:rsidRPr="00442AC7" w:rsidRDefault="003279D8" w:rsidP="003279D8">
      <w:pPr>
        <w:pStyle w:val="ConsTitle"/>
        <w:widowControl/>
        <w:tabs>
          <w:tab w:val="left" w:pos="7770"/>
        </w:tabs>
        <w:ind w:right="0"/>
        <w:rPr>
          <w:rFonts w:ascii="Times New Roman" w:hAnsi="Times New Roman" w:cs="Times New Roman"/>
          <w:b w:val="0"/>
          <w:bCs w:val="0"/>
          <w:sz w:val="20"/>
          <w:szCs w:val="20"/>
        </w:rPr>
      </w:pPr>
      <w:r w:rsidRPr="00442AC7">
        <w:rPr>
          <w:rFonts w:ascii="Times New Roman" w:hAnsi="Times New Roman" w:cs="Times New Roman"/>
          <w:b w:val="0"/>
          <w:bCs w:val="0"/>
          <w:sz w:val="20"/>
          <w:szCs w:val="20"/>
        </w:rPr>
        <w:tab/>
      </w:r>
    </w:p>
    <w:p w14:paraId="0C54CA0C" w14:textId="77777777" w:rsidR="003279D8" w:rsidRPr="00442AC7" w:rsidRDefault="003279D8" w:rsidP="003279D8">
      <w:pPr>
        <w:pStyle w:val="ConsTitle"/>
        <w:widowControl/>
        <w:tabs>
          <w:tab w:val="left" w:pos="7770"/>
        </w:tabs>
        <w:ind w:right="0"/>
        <w:rPr>
          <w:rFonts w:ascii="Times New Roman" w:hAnsi="Times New Roman" w:cs="Times New Roman"/>
          <w:b w:val="0"/>
          <w:bCs w:val="0"/>
          <w:sz w:val="20"/>
          <w:szCs w:val="20"/>
        </w:rPr>
      </w:pPr>
    </w:p>
    <w:p w14:paraId="170A9D5F" w14:textId="4FA85C59" w:rsidR="003279D8" w:rsidRPr="00442AC7" w:rsidRDefault="00850C7B" w:rsidP="009914D3">
      <w:pPr>
        <w:pStyle w:val="ConsTitle"/>
        <w:widowControl/>
        <w:ind w:right="0"/>
        <w:jc w:val="center"/>
        <w:rPr>
          <w:rFonts w:ascii="Times New Roman" w:hAnsi="Times New Roman" w:cs="Times New Roman"/>
          <w:b w:val="0"/>
          <w:bCs w:val="0"/>
          <w:sz w:val="20"/>
          <w:szCs w:val="20"/>
        </w:rPr>
      </w:pPr>
      <w:hyperlink r:id="rId9" w:history="1">
        <w:r w:rsidR="003279D8" w:rsidRPr="00442AC7">
          <w:rPr>
            <w:rFonts w:ascii="Times New Roman" w:hAnsi="Times New Roman" w:cs="Times New Roman"/>
            <w:b w:val="0"/>
            <w:bCs w:val="0"/>
            <w:sz w:val="20"/>
            <w:szCs w:val="20"/>
          </w:rPr>
          <w:t>Перечень</w:t>
        </w:r>
      </w:hyperlink>
      <w:r w:rsidR="003279D8" w:rsidRPr="00442AC7">
        <w:rPr>
          <w:rFonts w:ascii="Times New Roman" w:hAnsi="Times New Roman" w:cs="Times New Roman"/>
          <w:b w:val="0"/>
          <w:bCs w:val="0"/>
          <w:sz w:val="20"/>
          <w:szCs w:val="20"/>
        </w:rPr>
        <w:t xml:space="preserve"> организаций для отбывания наказания в виде обязательных работ и наказания в виде исправительных работ на территории Куйбышевского муниципального района Новосибирской области  </w:t>
      </w:r>
    </w:p>
    <w:tbl>
      <w:tblPr>
        <w:tblpPr w:leftFromText="180" w:rightFromText="180" w:vertAnchor="text" w:horzAnchor="margin" w:tblpXSpec="center" w:tblpY="37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2268"/>
        <w:gridCol w:w="2362"/>
        <w:gridCol w:w="1843"/>
        <w:gridCol w:w="1210"/>
      </w:tblGrid>
      <w:tr w:rsidR="003279D8" w:rsidRPr="00442AC7" w14:paraId="048B221F" w14:textId="77777777" w:rsidTr="009914D3">
        <w:trPr>
          <w:trHeight w:val="262"/>
        </w:trPr>
        <w:tc>
          <w:tcPr>
            <w:tcW w:w="534" w:type="dxa"/>
            <w:shd w:val="clear" w:color="auto" w:fill="auto"/>
          </w:tcPr>
          <w:p w14:paraId="0D43F445" w14:textId="77777777" w:rsidR="003279D8" w:rsidRPr="00442AC7" w:rsidRDefault="003279D8" w:rsidP="00B51FB4">
            <w:pPr>
              <w:jc w:val="center"/>
              <w:rPr>
                <w:sz w:val="20"/>
                <w:szCs w:val="20"/>
              </w:rPr>
            </w:pPr>
            <w:r w:rsidRPr="00442AC7">
              <w:rPr>
                <w:sz w:val="20"/>
                <w:szCs w:val="20"/>
              </w:rPr>
              <w:t>№</w:t>
            </w:r>
          </w:p>
        </w:tc>
        <w:tc>
          <w:tcPr>
            <w:tcW w:w="1984" w:type="dxa"/>
            <w:shd w:val="clear" w:color="auto" w:fill="auto"/>
          </w:tcPr>
          <w:p w14:paraId="02FEBBBC" w14:textId="77777777" w:rsidR="003279D8" w:rsidRPr="00442AC7" w:rsidRDefault="003279D8" w:rsidP="00B51FB4">
            <w:pPr>
              <w:jc w:val="center"/>
              <w:rPr>
                <w:sz w:val="20"/>
                <w:szCs w:val="20"/>
              </w:rPr>
            </w:pPr>
            <w:r w:rsidRPr="00442AC7">
              <w:rPr>
                <w:sz w:val="20"/>
                <w:szCs w:val="20"/>
              </w:rPr>
              <w:t>Муниципальное образование</w:t>
            </w:r>
          </w:p>
        </w:tc>
        <w:tc>
          <w:tcPr>
            <w:tcW w:w="2268" w:type="dxa"/>
            <w:shd w:val="clear" w:color="auto" w:fill="auto"/>
          </w:tcPr>
          <w:p w14:paraId="0174C569" w14:textId="77777777" w:rsidR="003279D8" w:rsidRPr="00442AC7" w:rsidRDefault="003279D8" w:rsidP="00B51FB4">
            <w:pPr>
              <w:jc w:val="center"/>
              <w:rPr>
                <w:sz w:val="20"/>
                <w:szCs w:val="20"/>
              </w:rPr>
            </w:pPr>
            <w:r w:rsidRPr="00442AC7">
              <w:rPr>
                <w:sz w:val="20"/>
                <w:szCs w:val="20"/>
              </w:rPr>
              <w:t>Наименование организации</w:t>
            </w:r>
          </w:p>
        </w:tc>
        <w:tc>
          <w:tcPr>
            <w:tcW w:w="2362" w:type="dxa"/>
            <w:shd w:val="clear" w:color="auto" w:fill="auto"/>
          </w:tcPr>
          <w:p w14:paraId="77C603C4" w14:textId="77777777" w:rsidR="003279D8" w:rsidRPr="00442AC7" w:rsidRDefault="003279D8" w:rsidP="00B51FB4">
            <w:pPr>
              <w:jc w:val="center"/>
              <w:rPr>
                <w:sz w:val="20"/>
                <w:szCs w:val="20"/>
              </w:rPr>
            </w:pPr>
            <w:r w:rsidRPr="00442AC7">
              <w:rPr>
                <w:sz w:val="20"/>
                <w:szCs w:val="20"/>
              </w:rPr>
              <w:t>Адрес организации</w:t>
            </w:r>
          </w:p>
        </w:tc>
        <w:tc>
          <w:tcPr>
            <w:tcW w:w="1843" w:type="dxa"/>
            <w:shd w:val="clear" w:color="auto" w:fill="auto"/>
          </w:tcPr>
          <w:p w14:paraId="028B7701" w14:textId="77777777" w:rsidR="003279D8" w:rsidRPr="00442AC7" w:rsidRDefault="003279D8" w:rsidP="00B51FB4">
            <w:pPr>
              <w:jc w:val="center"/>
              <w:rPr>
                <w:sz w:val="20"/>
                <w:szCs w:val="20"/>
              </w:rPr>
            </w:pPr>
            <w:r w:rsidRPr="00442AC7">
              <w:rPr>
                <w:sz w:val="20"/>
                <w:szCs w:val="20"/>
              </w:rPr>
              <w:t>ФИО руководителя</w:t>
            </w:r>
          </w:p>
          <w:p w14:paraId="3B610AF3" w14:textId="77777777" w:rsidR="003279D8" w:rsidRPr="00442AC7" w:rsidRDefault="003279D8" w:rsidP="00B51FB4">
            <w:pPr>
              <w:jc w:val="center"/>
              <w:rPr>
                <w:sz w:val="20"/>
                <w:szCs w:val="20"/>
              </w:rPr>
            </w:pPr>
          </w:p>
        </w:tc>
        <w:tc>
          <w:tcPr>
            <w:tcW w:w="1210" w:type="dxa"/>
            <w:shd w:val="clear" w:color="auto" w:fill="auto"/>
          </w:tcPr>
          <w:p w14:paraId="14EDDEDB" w14:textId="77777777" w:rsidR="003279D8" w:rsidRPr="00442AC7" w:rsidRDefault="003279D8" w:rsidP="00B51FB4">
            <w:pPr>
              <w:jc w:val="center"/>
              <w:rPr>
                <w:sz w:val="20"/>
                <w:szCs w:val="20"/>
              </w:rPr>
            </w:pPr>
            <w:r w:rsidRPr="00442AC7">
              <w:rPr>
                <w:sz w:val="20"/>
                <w:szCs w:val="20"/>
              </w:rPr>
              <w:t>Телефон</w:t>
            </w:r>
          </w:p>
        </w:tc>
      </w:tr>
      <w:tr w:rsidR="003279D8" w:rsidRPr="00442AC7" w14:paraId="5B141F98" w14:textId="77777777" w:rsidTr="009914D3">
        <w:trPr>
          <w:trHeight w:val="262"/>
        </w:trPr>
        <w:tc>
          <w:tcPr>
            <w:tcW w:w="534" w:type="dxa"/>
            <w:vMerge w:val="restart"/>
            <w:shd w:val="clear" w:color="auto" w:fill="auto"/>
          </w:tcPr>
          <w:p w14:paraId="68A8B954" w14:textId="77777777" w:rsidR="003279D8" w:rsidRPr="00442AC7" w:rsidRDefault="003279D8" w:rsidP="00B51FB4">
            <w:pPr>
              <w:jc w:val="both"/>
              <w:rPr>
                <w:sz w:val="20"/>
                <w:szCs w:val="20"/>
              </w:rPr>
            </w:pPr>
            <w:r w:rsidRPr="00442AC7">
              <w:rPr>
                <w:sz w:val="20"/>
                <w:szCs w:val="20"/>
              </w:rPr>
              <w:t>11</w:t>
            </w:r>
          </w:p>
          <w:p w14:paraId="2BDAC2F4" w14:textId="77777777" w:rsidR="003279D8" w:rsidRPr="00442AC7" w:rsidRDefault="003279D8" w:rsidP="00B51FB4">
            <w:pPr>
              <w:jc w:val="both"/>
              <w:rPr>
                <w:sz w:val="20"/>
                <w:szCs w:val="20"/>
              </w:rPr>
            </w:pPr>
          </w:p>
          <w:p w14:paraId="0275D2A7" w14:textId="77777777" w:rsidR="003279D8" w:rsidRPr="00442AC7" w:rsidRDefault="003279D8" w:rsidP="00B51FB4">
            <w:pPr>
              <w:jc w:val="both"/>
              <w:rPr>
                <w:sz w:val="20"/>
                <w:szCs w:val="20"/>
              </w:rPr>
            </w:pPr>
          </w:p>
        </w:tc>
        <w:tc>
          <w:tcPr>
            <w:tcW w:w="1984" w:type="dxa"/>
            <w:vMerge w:val="restart"/>
            <w:shd w:val="clear" w:color="auto" w:fill="auto"/>
          </w:tcPr>
          <w:p w14:paraId="7D1EF322" w14:textId="77777777" w:rsidR="003279D8" w:rsidRPr="00442AC7" w:rsidRDefault="003279D8" w:rsidP="00B51FB4">
            <w:pPr>
              <w:jc w:val="center"/>
              <w:rPr>
                <w:sz w:val="20"/>
                <w:szCs w:val="20"/>
              </w:rPr>
            </w:pPr>
          </w:p>
          <w:p w14:paraId="27624E79" w14:textId="77777777" w:rsidR="003279D8" w:rsidRPr="00442AC7" w:rsidRDefault="003279D8" w:rsidP="00B51FB4">
            <w:pPr>
              <w:jc w:val="center"/>
              <w:rPr>
                <w:sz w:val="20"/>
                <w:szCs w:val="20"/>
              </w:rPr>
            </w:pPr>
            <w:r w:rsidRPr="00442AC7">
              <w:rPr>
                <w:sz w:val="20"/>
                <w:szCs w:val="20"/>
              </w:rPr>
              <w:t>г. Куйбышев</w:t>
            </w:r>
          </w:p>
        </w:tc>
        <w:tc>
          <w:tcPr>
            <w:tcW w:w="2268" w:type="dxa"/>
            <w:shd w:val="clear" w:color="auto" w:fill="auto"/>
          </w:tcPr>
          <w:p w14:paraId="016950C0" w14:textId="77777777" w:rsidR="003279D8" w:rsidRPr="00442AC7" w:rsidRDefault="003279D8" w:rsidP="00B51FB4">
            <w:pPr>
              <w:jc w:val="center"/>
              <w:rPr>
                <w:sz w:val="20"/>
                <w:szCs w:val="20"/>
              </w:rPr>
            </w:pPr>
            <w:r w:rsidRPr="00442AC7">
              <w:rPr>
                <w:sz w:val="20"/>
                <w:szCs w:val="20"/>
              </w:rPr>
              <w:t>МКУ «Городская служба дорожного хозяйства»</w:t>
            </w:r>
          </w:p>
        </w:tc>
        <w:tc>
          <w:tcPr>
            <w:tcW w:w="2362" w:type="dxa"/>
            <w:shd w:val="clear" w:color="auto" w:fill="auto"/>
          </w:tcPr>
          <w:p w14:paraId="404B9298" w14:textId="77777777" w:rsidR="003279D8" w:rsidRPr="00442AC7" w:rsidRDefault="003279D8" w:rsidP="00B51FB4">
            <w:pPr>
              <w:jc w:val="center"/>
              <w:rPr>
                <w:sz w:val="20"/>
                <w:szCs w:val="20"/>
              </w:rPr>
            </w:pPr>
            <w:r w:rsidRPr="00442AC7">
              <w:rPr>
                <w:sz w:val="20"/>
                <w:szCs w:val="20"/>
              </w:rPr>
              <w:t>632383, НСО, г. Куйбышев, ул. Промзона, дом 5</w:t>
            </w:r>
          </w:p>
        </w:tc>
        <w:tc>
          <w:tcPr>
            <w:tcW w:w="1843" w:type="dxa"/>
            <w:shd w:val="clear" w:color="auto" w:fill="auto"/>
          </w:tcPr>
          <w:p w14:paraId="2E439794" w14:textId="77777777" w:rsidR="003279D8" w:rsidRPr="00442AC7" w:rsidRDefault="003279D8" w:rsidP="00B51FB4">
            <w:pPr>
              <w:jc w:val="center"/>
              <w:rPr>
                <w:sz w:val="20"/>
                <w:szCs w:val="20"/>
              </w:rPr>
            </w:pPr>
            <w:r w:rsidRPr="00442AC7">
              <w:rPr>
                <w:sz w:val="20"/>
                <w:szCs w:val="20"/>
              </w:rPr>
              <w:t>Самойлов Михаил Анатольевич</w:t>
            </w:r>
          </w:p>
        </w:tc>
        <w:tc>
          <w:tcPr>
            <w:tcW w:w="1210" w:type="dxa"/>
            <w:shd w:val="clear" w:color="auto" w:fill="auto"/>
          </w:tcPr>
          <w:p w14:paraId="721ADD35" w14:textId="77777777" w:rsidR="003279D8" w:rsidRPr="00442AC7" w:rsidRDefault="003279D8" w:rsidP="00B51FB4">
            <w:pPr>
              <w:jc w:val="center"/>
              <w:rPr>
                <w:sz w:val="20"/>
                <w:szCs w:val="20"/>
              </w:rPr>
            </w:pPr>
          </w:p>
          <w:p w14:paraId="0BA52F4C" w14:textId="77777777" w:rsidR="003279D8" w:rsidRPr="00442AC7" w:rsidRDefault="003279D8" w:rsidP="00B51FB4">
            <w:pPr>
              <w:jc w:val="center"/>
              <w:rPr>
                <w:sz w:val="20"/>
                <w:szCs w:val="20"/>
              </w:rPr>
            </w:pPr>
            <w:r w:rsidRPr="00442AC7">
              <w:rPr>
                <w:sz w:val="20"/>
                <w:szCs w:val="20"/>
              </w:rPr>
              <w:t>63-455</w:t>
            </w:r>
            <w:r w:rsidRPr="00442AC7">
              <w:rPr>
                <w:sz w:val="20"/>
                <w:szCs w:val="20"/>
                <w:lang w:val="en-US"/>
              </w:rPr>
              <w:t>,</w:t>
            </w:r>
            <w:r w:rsidRPr="00442AC7">
              <w:rPr>
                <w:sz w:val="20"/>
                <w:szCs w:val="20"/>
              </w:rPr>
              <w:t xml:space="preserve"> 62-536</w:t>
            </w:r>
          </w:p>
        </w:tc>
      </w:tr>
      <w:tr w:rsidR="003279D8" w:rsidRPr="00442AC7" w14:paraId="1001D9FB" w14:textId="77777777" w:rsidTr="009914D3">
        <w:trPr>
          <w:trHeight w:val="262"/>
        </w:trPr>
        <w:tc>
          <w:tcPr>
            <w:tcW w:w="534" w:type="dxa"/>
            <w:vMerge/>
            <w:shd w:val="clear" w:color="auto" w:fill="auto"/>
          </w:tcPr>
          <w:p w14:paraId="2E0CF1C5" w14:textId="77777777" w:rsidR="003279D8" w:rsidRPr="00442AC7" w:rsidRDefault="003279D8" w:rsidP="00B51FB4">
            <w:pPr>
              <w:jc w:val="both"/>
              <w:rPr>
                <w:sz w:val="20"/>
                <w:szCs w:val="20"/>
              </w:rPr>
            </w:pPr>
          </w:p>
        </w:tc>
        <w:tc>
          <w:tcPr>
            <w:tcW w:w="1984" w:type="dxa"/>
            <w:vMerge/>
            <w:shd w:val="clear" w:color="auto" w:fill="auto"/>
          </w:tcPr>
          <w:p w14:paraId="41A3ED74" w14:textId="77777777" w:rsidR="003279D8" w:rsidRPr="00442AC7" w:rsidRDefault="003279D8" w:rsidP="00B51FB4">
            <w:pPr>
              <w:jc w:val="center"/>
              <w:rPr>
                <w:sz w:val="20"/>
                <w:szCs w:val="20"/>
              </w:rPr>
            </w:pPr>
          </w:p>
        </w:tc>
        <w:tc>
          <w:tcPr>
            <w:tcW w:w="2268" w:type="dxa"/>
            <w:shd w:val="clear" w:color="auto" w:fill="auto"/>
          </w:tcPr>
          <w:p w14:paraId="48D961A4" w14:textId="77777777" w:rsidR="003279D8" w:rsidRPr="00442AC7" w:rsidRDefault="003279D8" w:rsidP="00B51FB4">
            <w:pPr>
              <w:jc w:val="center"/>
              <w:rPr>
                <w:sz w:val="20"/>
                <w:szCs w:val="20"/>
              </w:rPr>
            </w:pPr>
            <w:r w:rsidRPr="00442AC7">
              <w:rPr>
                <w:sz w:val="20"/>
                <w:szCs w:val="20"/>
              </w:rPr>
              <w:t>МУП г Куйбышева «</w:t>
            </w:r>
            <w:proofErr w:type="spellStart"/>
            <w:r w:rsidRPr="00442AC7">
              <w:rPr>
                <w:sz w:val="20"/>
                <w:szCs w:val="20"/>
              </w:rPr>
              <w:t>Горводоканал</w:t>
            </w:r>
            <w:proofErr w:type="spellEnd"/>
            <w:r w:rsidRPr="00442AC7">
              <w:rPr>
                <w:sz w:val="20"/>
                <w:szCs w:val="20"/>
              </w:rPr>
              <w:t>»</w:t>
            </w:r>
          </w:p>
        </w:tc>
        <w:tc>
          <w:tcPr>
            <w:tcW w:w="2362" w:type="dxa"/>
            <w:shd w:val="clear" w:color="auto" w:fill="auto"/>
          </w:tcPr>
          <w:p w14:paraId="5683BD00" w14:textId="77777777" w:rsidR="003279D8" w:rsidRPr="00442AC7" w:rsidRDefault="003279D8" w:rsidP="00B51FB4">
            <w:pPr>
              <w:jc w:val="center"/>
              <w:rPr>
                <w:sz w:val="20"/>
                <w:szCs w:val="20"/>
              </w:rPr>
            </w:pPr>
            <w:r w:rsidRPr="00442AC7">
              <w:rPr>
                <w:sz w:val="20"/>
                <w:szCs w:val="20"/>
              </w:rPr>
              <w:t>632387, Новосибирская область, Куйбышевский район, г. Куйбышев, квартал 12. Д. 6</w:t>
            </w:r>
          </w:p>
        </w:tc>
        <w:tc>
          <w:tcPr>
            <w:tcW w:w="1843" w:type="dxa"/>
            <w:shd w:val="clear" w:color="auto" w:fill="auto"/>
          </w:tcPr>
          <w:p w14:paraId="16F67C79" w14:textId="77777777" w:rsidR="003279D8" w:rsidRPr="00442AC7" w:rsidRDefault="003279D8" w:rsidP="00B51FB4">
            <w:pPr>
              <w:jc w:val="center"/>
              <w:rPr>
                <w:sz w:val="20"/>
                <w:szCs w:val="20"/>
              </w:rPr>
            </w:pPr>
            <w:r w:rsidRPr="00442AC7">
              <w:rPr>
                <w:sz w:val="20"/>
                <w:szCs w:val="20"/>
              </w:rPr>
              <w:t>Гребенщикова Галина Сергеевна</w:t>
            </w:r>
          </w:p>
        </w:tc>
        <w:tc>
          <w:tcPr>
            <w:tcW w:w="1210" w:type="dxa"/>
            <w:shd w:val="clear" w:color="auto" w:fill="auto"/>
          </w:tcPr>
          <w:p w14:paraId="0911EEC6" w14:textId="77777777" w:rsidR="003279D8" w:rsidRPr="00442AC7" w:rsidRDefault="00850C7B" w:rsidP="00B51FB4">
            <w:pPr>
              <w:jc w:val="center"/>
              <w:rPr>
                <w:sz w:val="20"/>
                <w:szCs w:val="20"/>
              </w:rPr>
            </w:pPr>
            <w:hyperlink r:id="rId10" w:history="1">
              <w:r w:rsidR="003279D8" w:rsidRPr="00442AC7">
                <w:rPr>
                  <w:rStyle w:val="afa"/>
                  <w:sz w:val="20"/>
                  <w:szCs w:val="20"/>
                  <w:shd w:val="clear" w:color="auto" w:fill="FFFFFF"/>
                </w:rPr>
                <w:t>7 (383) 62-50-993</w:t>
              </w:r>
            </w:hyperlink>
          </w:p>
        </w:tc>
      </w:tr>
      <w:tr w:rsidR="003279D8" w:rsidRPr="00442AC7" w14:paraId="228C7C80" w14:textId="77777777" w:rsidTr="009914D3">
        <w:trPr>
          <w:trHeight w:val="262"/>
        </w:trPr>
        <w:tc>
          <w:tcPr>
            <w:tcW w:w="534" w:type="dxa"/>
            <w:vMerge/>
            <w:shd w:val="clear" w:color="auto" w:fill="auto"/>
          </w:tcPr>
          <w:p w14:paraId="32142091" w14:textId="77777777" w:rsidR="003279D8" w:rsidRPr="00442AC7" w:rsidRDefault="003279D8" w:rsidP="00B51FB4">
            <w:pPr>
              <w:jc w:val="both"/>
              <w:rPr>
                <w:sz w:val="20"/>
                <w:szCs w:val="20"/>
              </w:rPr>
            </w:pPr>
          </w:p>
        </w:tc>
        <w:tc>
          <w:tcPr>
            <w:tcW w:w="1984" w:type="dxa"/>
            <w:vMerge/>
            <w:shd w:val="clear" w:color="auto" w:fill="auto"/>
          </w:tcPr>
          <w:p w14:paraId="49321EDC" w14:textId="77777777" w:rsidR="003279D8" w:rsidRPr="00442AC7" w:rsidRDefault="003279D8" w:rsidP="00B51FB4">
            <w:pPr>
              <w:jc w:val="center"/>
              <w:rPr>
                <w:sz w:val="20"/>
                <w:szCs w:val="20"/>
              </w:rPr>
            </w:pPr>
          </w:p>
        </w:tc>
        <w:tc>
          <w:tcPr>
            <w:tcW w:w="2268" w:type="dxa"/>
            <w:shd w:val="clear" w:color="auto" w:fill="auto"/>
          </w:tcPr>
          <w:p w14:paraId="22D6C301" w14:textId="77777777" w:rsidR="003279D8" w:rsidRPr="00442AC7" w:rsidRDefault="003279D8" w:rsidP="00B51FB4">
            <w:pPr>
              <w:jc w:val="center"/>
              <w:rPr>
                <w:sz w:val="20"/>
                <w:szCs w:val="20"/>
              </w:rPr>
            </w:pPr>
            <w:r w:rsidRPr="00442AC7">
              <w:rPr>
                <w:sz w:val="20"/>
                <w:szCs w:val="20"/>
              </w:rPr>
              <w:t>ООО «ПК Ермак»</w:t>
            </w:r>
          </w:p>
        </w:tc>
        <w:tc>
          <w:tcPr>
            <w:tcW w:w="2362" w:type="dxa"/>
            <w:shd w:val="clear" w:color="auto" w:fill="auto"/>
          </w:tcPr>
          <w:p w14:paraId="2403B21D" w14:textId="77777777" w:rsidR="003279D8" w:rsidRPr="00442AC7" w:rsidRDefault="003279D8" w:rsidP="00B51FB4">
            <w:pPr>
              <w:jc w:val="center"/>
              <w:rPr>
                <w:sz w:val="20"/>
                <w:szCs w:val="20"/>
              </w:rPr>
            </w:pPr>
            <w:r w:rsidRPr="00442AC7">
              <w:rPr>
                <w:sz w:val="20"/>
                <w:szCs w:val="20"/>
              </w:rPr>
              <w:t xml:space="preserve">632382, НСО, г. Куйбышев, ул. </w:t>
            </w:r>
            <w:proofErr w:type="spellStart"/>
            <w:r w:rsidRPr="00442AC7">
              <w:rPr>
                <w:sz w:val="20"/>
                <w:szCs w:val="20"/>
              </w:rPr>
              <w:t>Закраевского</w:t>
            </w:r>
            <w:proofErr w:type="spellEnd"/>
            <w:r w:rsidRPr="00442AC7">
              <w:rPr>
                <w:sz w:val="20"/>
                <w:szCs w:val="20"/>
              </w:rPr>
              <w:t>, 95</w:t>
            </w:r>
          </w:p>
        </w:tc>
        <w:tc>
          <w:tcPr>
            <w:tcW w:w="1843" w:type="dxa"/>
            <w:shd w:val="clear" w:color="auto" w:fill="auto"/>
          </w:tcPr>
          <w:p w14:paraId="3CD4D794" w14:textId="77777777" w:rsidR="003279D8" w:rsidRPr="00442AC7" w:rsidRDefault="00850C7B" w:rsidP="00B51FB4">
            <w:pPr>
              <w:jc w:val="center"/>
              <w:rPr>
                <w:color w:val="000000"/>
                <w:sz w:val="20"/>
                <w:szCs w:val="20"/>
              </w:rPr>
            </w:pPr>
            <w:hyperlink r:id="rId11" w:history="1">
              <w:r w:rsidR="003279D8" w:rsidRPr="00442AC7">
                <w:rPr>
                  <w:rStyle w:val="afa"/>
                  <w:color w:val="000000"/>
                  <w:sz w:val="20"/>
                  <w:szCs w:val="20"/>
                  <w:shd w:val="clear" w:color="auto" w:fill="FFFFFF"/>
                </w:rPr>
                <w:t>Тимошенко Александр Николаевич</w:t>
              </w:r>
            </w:hyperlink>
          </w:p>
        </w:tc>
        <w:tc>
          <w:tcPr>
            <w:tcW w:w="1210" w:type="dxa"/>
            <w:shd w:val="clear" w:color="auto" w:fill="auto"/>
          </w:tcPr>
          <w:p w14:paraId="4C5F28D3" w14:textId="77777777" w:rsidR="003279D8" w:rsidRPr="00442AC7" w:rsidRDefault="003279D8" w:rsidP="00B51FB4">
            <w:pPr>
              <w:jc w:val="center"/>
              <w:rPr>
                <w:sz w:val="20"/>
                <w:szCs w:val="20"/>
              </w:rPr>
            </w:pPr>
            <w:r w:rsidRPr="00442AC7">
              <w:rPr>
                <w:sz w:val="20"/>
                <w:szCs w:val="20"/>
              </w:rPr>
              <w:t>8-913-671-11-48;</w:t>
            </w:r>
          </w:p>
          <w:p w14:paraId="79ADFB3E" w14:textId="77777777" w:rsidR="003279D8" w:rsidRPr="00442AC7" w:rsidRDefault="003279D8" w:rsidP="00B51FB4">
            <w:pPr>
              <w:jc w:val="center"/>
              <w:rPr>
                <w:sz w:val="20"/>
                <w:szCs w:val="20"/>
              </w:rPr>
            </w:pPr>
            <w:r w:rsidRPr="00442AC7">
              <w:rPr>
                <w:sz w:val="20"/>
                <w:szCs w:val="20"/>
              </w:rPr>
              <w:t>70-012, 70-025, 21-678</w:t>
            </w:r>
          </w:p>
        </w:tc>
      </w:tr>
      <w:tr w:rsidR="003279D8" w:rsidRPr="00442AC7" w14:paraId="7F149F12" w14:textId="77777777" w:rsidTr="009914D3">
        <w:trPr>
          <w:trHeight w:val="731"/>
        </w:trPr>
        <w:tc>
          <w:tcPr>
            <w:tcW w:w="534" w:type="dxa"/>
            <w:vMerge/>
            <w:shd w:val="clear" w:color="auto" w:fill="auto"/>
          </w:tcPr>
          <w:p w14:paraId="02910176" w14:textId="77777777" w:rsidR="003279D8" w:rsidRPr="00442AC7" w:rsidRDefault="003279D8" w:rsidP="00B51FB4">
            <w:pPr>
              <w:jc w:val="both"/>
              <w:rPr>
                <w:sz w:val="20"/>
                <w:szCs w:val="20"/>
              </w:rPr>
            </w:pPr>
          </w:p>
        </w:tc>
        <w:tc>
          <w:tcPr>
            <w:tcW w:w="1984" w:type="dxa"/>
            <w:vMerge/>
            <w:shd w:val="clear" w:color="auto" w:fill="auto"/>
          </w:tcPr>
          <w:p w14:paraId="0FF1BFDF" w14:textId="77777777" w:rsidR="003279D8" w:rsidRPr="00442AC7" w:rsidRDefault="003279D8" w:rsidP="00B51FB4">
            <w:pPr>
              <w:jc w:val="center"/>
              <w:rPr>
                <w:sz w:val="20"/>
                <w:szCs w:val="20"/>
              </w:rPr>
            </w:pPr>
          </w:p>
        </w:tc>
        <w:tc>
          <w:tcPr>
            <w:tcW w:w="2268" w:type="dxa"/>
            <w:shd w:val="clear" w:color="auto" w:fill="auto"/>
          </w:tcPr>
          <w:p w14:paraId="485A83BD" w14:textId="77777777" w:rsidR="003279D8" w:rsidRPr="00442AC7" w:rsidRDefault="003279D8" w:rsidP="00B51FB4">
            <w:pPr>
              <w:jc w:val="center"/>
              <w:rPr>
                <w:sz w:val="20"/>
                <w:szCs w:val="20"/>
              </w:rPr>
            </w:pPr>
            <w:r w:rsidRPr="00442AC7">
              <w:rPr>
                <w:sz w:val="20"/>
                <w:szCs w:val="20"/>
              </w:rPr>
              <w:t>ООО «Созвездие»</w:t>
            </w:r>
          </w:p>
        </w:tc>
        <w:tc>
          <w:tcPr>
            <w:tcW w:w="2362" w:type="dxa"/>
            <w:shd w:val="clear" w:color="auto" w:fill="auto"/>
          </w:tcPr>
          <w:p w14:paraId="537CBD34" w14:textId="77777777" w:rsidR="003279D8" w:rsidRPr="00442AC7" w:rsidRDefault="003279D8" w:rsidP="00B51FB4">
            <w:pPr>
              <w:jc w:val="center"/>
              <w:rPr>
                <w:sz w:val="20"/>
                <w:szCs w:val="20"/>
              </w:rPr>
            </w:pPr>
            <w:r w:rsidRPr="00442AC7">
              <w:rPr>
                <w:sz w:val="20"/>
                <w:szCs w:val="20"/>
              </w:rPr>
              <w:t>632382, НСО, г. Куйбышев, ул. Партизанская, 111/1</w:t>
            </w:r>
          </w:p>
        </w:tc>
        <w:tc>
          <w:tcPr>
            <w:tcW w:w="1843" w:type="dxa"/>
            <w:shd w:val="clear" w:color="auto" w:fill="auto"/>
          </w:tcPr>
          <w:p w14:paraId="73736208" w14:textId="77777777" w:rsidR="003279D8" w:rsidRPr="00442AC7" w:rsidRDefault="003279D8" w:rsidP="00B51FB4">
            <w:pPr>
              <w:jc w:val="center"/>
              <w:rPr>
                <w:sz w:val="20"/>
                <w:szCs w:val="20"/>
              </w:rPr>
            </w:pPr>
            <w:r w:rsidRPr="00442AC7">
              <w:rPr>
                <w:sz w:val="20"/>
                <w:szCs w:val="20"/>
              </w:rPr>
              <w:t>Федорова Лилия Викторовна</w:t>
            </w:r>
          </w:p>
        </w:tc>
        <w:tc>
          <w:tcPr>
            <w:tcW w:w="1210" w:type="dxa"/>
            <w:shd w:val="clear" w:color="auto" w:fill="auto"/>
          </w:tcPr>
          <w:p w14:paraId="2C84CD8F" w14:textId="77777777" w:rsidR="003279D8" w:rsidRPr="00442AC7" w:rsidRDefault="003279D8" w:rsidP="00B51FB4">
            <w:pPr>
              <w:jc w:val="center"/>
              <w:rPr>
                <w:sz w:val="20"/>
                <w:szCs w:val="20"/>
              </w:rPr>
            </w:pPr>
          </w:p>
          <w:p w14:paraId="7DCEBC24" w14:textId="77777777" w:rsidR="003279D8" w:rsidRPr="00442AC7" w:rsidRDefault="003279D8" w:rsidP="00B51FB4">
            <w:pPr>
              <w:jc w:val="center"/>
              <w:rPr>
                <w:sz w:val="20"/>
                <w:szCs w:val="20"/>
              </w:rPr>
            </w:pPr>
            <w:r w:rsidRPr="00442AC7">
              <w:rPr>
                <w:sz w:val="20"/>
                <w:szCs w:val="20"/>
              </w:rPr>
              <w:t>62-083, 8-913-776-4887</w:t>
            </w:r>
          </w:p>
        </w:tc>
      </w:tr>
      <w:tr w:rsidR="003279D8" w:rsidRPr="00442AC7" w14:paraId="0491A1FE" w14:textId="77777777" w:rsidTr="009914D3">
        <w:trPr>
          <w:trHeight w:val="276"/>
        </w:trPr>
        <w:tc>
          <w:tcPr>
            <w:tcW w:w="534" w:type="dxa"/>
            <w:vMerge/>
            <w:shd w:val="clear" w:color="auto" w:fill="auto"/>
          </w:tcPr>
          <w:p w14:paraId="55276841" w14:textId="77777777" w:rsidR="003279D8" w:rsidRPr="00442AC7" w:rsidRDefault="003279D8" w:rsidP="00B51FB4">
            <w:pPr>
              <w:jc w:val="both"/>
              <w:rPr>
                <w:sz w:val="20"/>
                <w:szCs w:val="20"/>
              </w:rPr>
            </w:pPr>
          </w:p>
        </w:tc>
        <w:tc>
          <w:tcPr>
            <w:tcW w:w="1984" w:type="dxa"/>
            <w:vMerge/>
            <w:shd w:val="clear" w:color="auto" w:fill="auto"/>
          </w:tcPr>
          <w:p w14:paraId="63D7630C" w14:textId="77777777" w:rsidR="003279D8" w:rsidRPr="00442AC7" w:rsidRDefault="003279D8" w:rsidP="00B51FB4">
            <w:pPr>
              <w:jc w:val="center"/>
              <w:rPr>
                <w:sz w:val="20"/>
                <w:szCs w:val="20"/>
              </w:rPr>
            </w:pPr>
          </w:p>
        </w:tc>
        <w:tc>
          <w:tcPr>
            <w:tcW w:w="2268" w:type="dxa"/>
            <w:shd w:val="clear" w:color="auto" w:fill="auto"/>
          </w:tcPr>
          <w:p w14:paraId="58FFB09B" w14:textId="77777777" w:rsidR="003279D8" w:rsidRPr="00442AC7" w:rsidRDefault="003279D8" w:rsidP="00B51FB4">
            <w:pPr>
              <w:jc w:val="center"/>
              <w:rPr>
                <w:sz w:val="20"/>
                <w:szCs w:val="20"/>
              </w:rPr>
            </w:pPr>
            <w:r w:rsidRPr="00442AC7">
              <w:rPr>
                <w:sz w:val="20"/>
                <w:szCs w:val="20"/>
              </w:rPr>
              <w:t>ООО «Фиш Мен»</w:t>
            </w:r>
          </w:p>
        </w:tc>
        <w:tc>
          <w:tcPr>
            <w:tcW w:w="2362" w:type="dxa"/>
            <w:shd w:val="clear" w:color="auto" w:fill="auto"/>
          </w:tcPr>
          <w:p w14:paraId="6426FDB4" w14:textId="77777777" w:rsidR="003279D8" w:rsidRPr="00442AC7" w:rsidRDefault="003279D8" w:rsidP="00B51FB4">
            <w:pPr>
              <w:jc w:val="center"/>
              <w:rPr>
                <w:sz w:val="20"/>
                <w:szCs w:val="20"/>
              </w:rPr>
            </w:pPr>
            <w:r w:rsidRPr="00442AC7">
              <w:rPr>
                <w:sz w:val="20"/>
                <w:szCs w:val="20"/>
              </w:rPr>
              <w:t>632387, НСО, г. Куйбышев, ул. Олимпийская, 1е</w:t>
            </w:r>
          </w:p>
        </w:tc>
        <w:tc>
          <w:tcPr>
            <w:tcW w:w="1843" w:type="dxa"/>
            <w:shd w:val="clear" w:color="auto" w:fill="auto"/>
          </w:tcPr>
          <w:p w14:paraId="46DFC299" w14:textId="77777777" w:rsidR="003279D8" w:rsidRPr="00442AC7" w:rsidRDefault="003279D8" w:rsidP="00B51FB4">
            <w:pPr>
              <w:jc w:val="center"/>
              <w:rPr>
                <w:sz w:val="20"/>
                <w:szCs w:val="20"/>
              </w:rPr>
            </w:pPr>
            <w:r w:rsidRPr="00442AC7">
              <w:rPr>
                <w:sz w:val="20"/>
                <w:szCs w:val="20"/>
              </w:rPr>
              <w:t>Кудрявцев Василий Владимирович</w:t>
            </w:r>
          </w:p>
        </w:tc>
        <w:tc>
          <w:tcPr>
            <w:tcW w:w="1210" w:type="dxa"/>
            <w:shd w:val="clear" w:color="auto" w:fill="auto"/>
          </w:tcPr>
          <w:p w14:paraId="11394A1E" w14:textId="77777777" w:rsidR="003279D8" w:rsidRPr="00442AC7" w:rsidRDefault="003279D8" w:rsidP="00B51FB4">
            <w:pPr>
              <w:jc w:val="center"/>
              <w:rPr>
                <w:sz w:val="20"/>
                <w:szCs w:val="20"/>
              </w:rPr>
            </w:pPr>
          </w:p>
          <w:p w14:paraId="5DDD0EE7" w14:textId="77777777" w:rsidR="003279D8" w:rsidRPr="00442AC7" w:rsidRDefault="003279D8" w:rsidP="00B51FB4">
            <w:pPr>
              <w:jc w:val="center"/>
              <w:rPr>
                <w:sz w:val="20"/>
                <w:szCs w:val="20"/>
              </w:rPr>
            </w:pPr>
            <w:r w:rsidRPr="00442AC7">
              <w:rPr>
                <w:sz w:val="20"/>
                <w:szCs w:val="20"/>
              </w:rPr>
              <w:t>22-266</w:t>
            </w:r>
          </w:p>
        </w:tc>
      </w:tr>
      <w:tr w:rsidR="003279D8" w:rsidRPr="00442AC7" w14:paraId="159FD8CB" w14:textId="77777777" w:rsidTr="009914D3">
        <w:trPr>
          <w:trHeight w:val="276"/>
        </w:trPr>
        <w:tc>
          <w:tcPr>
            <w:tcW w:w="534" w:type="dxa"/>
            <w:vMerge/>
            <w:shd w:val="clear" w:color="auto" w:fill="auto"/>
          </w:tcPr>
          <w:p w14:paraId="62003A3B" w14:textId="77777777" w:rsidR="003279D8" w:rsidRPr="00442AC7" w:rsidRDefault="003279D8" w:rsidP="00B51FB4">
            <w:pPr>
              <w:jc w:val="both"/>
              <w:rPr>
                <w:sz w:val="20"/>
                <w:szCs w:val="20"/>
              </w:rPr>
            </w:pPr>
          </w:p>
        </w:tc>
        <w:tc>
          <w:tcPr>
            <w:tcW w:w="1984" w:type="dxa"/>
            <w:vMerge/>
            <w:shd w:val="clear" w:color="auto" w:fill="auto"/>
          </w:tcPr>
          <w:p w14:paraId="3DC6C2AC" w14:textId="77777777" w:rsidR="003279D8" w:rsidRPr="00442AC7" w:rsidRDefault="003279D8" w:rsidP="00B51FB4">
            <w:pPr>
              <w:jc w:val="center"/>
              <w:rPr>
                <w:sz w:val="20"/>
                <w:szCs w:val="20"/>
              </w:rPr>
            </w:pPr>
          </w:p>
        </w:tc>
        <w:tc>
          <w:tcPr>
            <w:tcW w:w="2268" w:type="dxa"/>
            <w:shd w:val="clear" w:color="auto" w:fill="auto"/>
          </w:tcPr>
          <w:p w14:paraId="0D272724" w14:textId="77777777" w:rsidR="003279D8" w:rsidRPr="00442AC7" w:rsidRDefault="003279D8" w:rsidP="00B51FB4">
            <w:pPr>
              <w:jc w:val="center"/>
              <w:rPr>
                <w:sz w:val="20"/>
                <w:szCs w:val="20"/>
              </w:rPr>
            </w:pPr>
            <w:r w:rsidRPr="00442AC7">
              <w:rPr>
                <w:sz w:val="20"/>
                <w:szCs w:val="20"/>
              </w:rPr>
              <w:t>ООО «УК Выбор»</w:t>
            </w:r>
          </w:p>
        </w:tc>
        <w:tc>
          <w:tcPr>
            <w:tcW w:w="2362" w:type="dxa"/>
            <w:shd w:val="clear" w:color="auto" w:fill="auto"/>
          </w:tcPr>
          <w:p w14:paraId="32153DB6" w14:textId="77777777" w:rsidR="003279D8" w:rsidRPr="00442AC7" w:rsidRDefault="003279D8" w:rsidP="00B51FB4">
            <w:pPr>
              <w:jc w:val="center"/>
              <w:rPr>
                <w:sz w:val="20"/>
                <w:szCs w:val="20"/>
              </w:rPr>
            </w:pPr>
            <w:r w:rsidRPr="00442AC7">
              <w:rPr>
                <w:sz w:val="20"/>
                <w:szCs w:val="20"/>
              </w:rPr>
              <w:t>632373, НСО, Куйбышевский район, поселок Мирный, ул. Зеленая, 21/1</w:t>
            </w:r>
          </w:p>
        </w:tc>
        <w:tc>
          <w:tcPr>
            <w:tcW w:w="1843" w:type="dxa"/>
            <w:shd w:val="clear" w:color="auto" w:fill="auto"/>
          </w:tcPr>
          <w:p w14:paraId="73ED3A58" w14:textId="77777777" w:rsidR="003279D8" w:rsidRPr="00442AC7" w:rsidRDefault="003279D8" w:rsidP="00B51FB4">
            <w:pPr>
              <w:jc w:val="center"/>
              <w:rPr>
                <w:sz w:val="20"/>
                <w:szCs w:val="20"/>
              </w:rPr>
            </w:pPr>
            <w:r w:rsidRPr="00442AC7">
              <w:rPr>
                <w:sz w:val="20"/>
                <w:szCs w:val="20"/>
              </w:rPr>
              <w:t>Неупокоев Сергей Иванович</w:t>
            </w:r>
          </w:p>
        </w:tc>
        <w:tc>
          <w:tcPr>
            <w:tcW w:w="1210" w:type="dxa"/>
            <w:shd w:val="clear" w:color="auto" w:fill="auto"/>
          </w:tcPr>
          <w:p w14:paraId="6EE429E4" w14:textId="77777777" w:rsidR="003279D8" w:rsidRPr="00442AC7" w:rsidRDefault="003279D8" w:rsidP="00B51FB4">
            <w:pPr>
              <w:jc w:val="center"/>
              <w:rPr>
                <w:sz w:val="20"/>
                <w:szCs w:val="20"/>
              </w:rPr>
            </w:pPr>
          </w:p>
          <w:p w14:paraId="42280DA2" w14:textId="77777777" w:rsidR="003279D8" w:rsidRPr="00442AC7" w:rsidRDefault="003279D8" w:rsidP="00B51FB4">
            <w:pPr>
              <w:jc w:val="center"/>
              <w:rPr>
                <w:sz w:val="20"/>
                <w:szCs w:val="20"/>
              </w:rPr>
            </w:pPr>
            <w:r w:rsidRPr="00442AC7">
              <w:rPr>
                <w:sz w:val="20"/>
                <w:szCs w:val="20"/>
              </w:rPr>
              <w:t>8-913-752-90-08, 8-913-385-7686</w:t>
            </w:r>
          </w:p>
        </w:tc>
      </w:tr>
      <w:tr w:rsidR="003279D8" w:rsidRPr="00442AC7" w14:paraId="0712C2CE" w14:textId="77777777" w:rsidTr="009914D3">
        <w:trPr>
          <w:trHeight w:val="276"/>
        </w:trPr>
        <w:tc>
          <w:tcPr>
            <w:tcW w:w="534" w:type="dxa"/>
            <w:vMerge/>
            <w:shd w:val="clear" w:color="auto" w:fill="auto"/>
          </w:tcPr>
          <w:p w14:paraId="304CAE87" w14:textId="77777777" w:rsidR="003279D8" w:rsidRPr="00442AC7" w:rsidRDefault="003279D8" w:rsidP="00B51FB4">
            <w:pPr>
              <w:jc w:val="both"/>
              <w:rPr>
                <w:sz w:val="20"/>
                <w:szCs w:val="20"/>
              </w:rPr>
            </w:pPr>
          </w:p>
        </w:tc>
        <w:tc>
          <w:tcPr>
            <w:tcW w:w="1984" w:type="dxa"/>
            <w:vMerge/>
            <w:shd w:val="clear" w:color="auto" w:fill="auto"/>
          </w:tcPr>
          <w:p w14:paraId="08D02F2A" w14:textId="77777777" w:rsidR="003279D8" w:rsidRPr="00442AC7" w:rsidRDefault="003279D8" w:rsidP="00B51FB4">
            <w:pPr>
              <w:jc w:val="center"/>
              <w:rPr>
                <w:sz w:val="20"/>
                <w:szCs w:val="20"/>
              </w:rPr>
            </w:pPr>
          </w:p>
        </w:tc>
        <w:tc>
          <w:tcPr>
            <w:tcW w:w="2268" w:type="dxa"/>
            <w:shd w:val="clear" w:color="auto" w:fill="auto"/>
          </w:tcPr>
          <w:p w14:paraId="35AE01A0" w14:textId="77777777" w:rsidR="003279D8" w:rsidRPr="00442AC7" w:rsidRDefault="003279D8" w:rsidP="00B51FB4">
            <w:pPr>
              <w:jc w:val="center"/>
              <w:rPr>
                <w:sz w:val="20"/>
                <w:szCs w:val="20"/>
              </w:rPr>
            </w:pPr>
            <w:r w:rsidRPr="00442AC7">
              <w:rPr>
                <w:sz w:val="20"/>
                <w:szCs w:val="20"/>
              </w:rPr>
              <w:t>ООО «УК Фаворит»</w:t>
            </w:r>
          </w:p>
        </w:tc>
        <w:tc>
          <w:tcPr>
            <w:tcW w:w="2362" w:type="dxa"/>
            <w:shd w:val="clear" w:color="auto" w:fill="auto"/>
          </w:tcPr>
          <w:p w14:paraId="6F8126C5" w14:textId="77777777" w:rsidR="003279D8" w:rsidRPr="00442AC7" w:rsidRDefault="003279D8" w:rsidP="00B51FB4">
            <w:pPr>
              <w:jc w:val="center"/>
              <w:rPr>
                <w:sz w:val="20"/>
                <w:szCs w:val="20"/>
              </w:rPr>
            </w:pPr>
            <w:r w:rsidRPr="00442AC7">
              <w:rPr>
                <w:sz w:val="20"/>
                <w:szCs w:val="20"/>
              </w:rPr>
              <w:t>632387, НСО, г. Куйбышев, ул. Куйбышева, 25, этаж 2, офис 26</w:t>
            </w:r>
          </w:p>
        </w:tc>
        <w:tc>
          <w:tcPr>
            <w:tcW w:w="1843" w:type="dxa"/>
            <w:shd w:val="clear" w:color="auto" w:fill="auto"/>
          </w:tcPr>
          <w:p w14:paraId="48B956FE" w14:textId="77777777" w:rsidR="003279D8" w:rsidRPr="00442AC7" w:rsidRDefault="003279D8" w:rsidP="00B51FB4">
            <w:pPr>
              <w:jc w:val="center"/>
              <w:rPr>
                <w:sz w:val="20"/>
                <w:szCs w:val="20"/>
              </w:rPr>
            </w:pPr>
            <w:r w:rsidRPr="00442AC7">
              <w:rPr>
                <w:sz w:val="20"/>
                <w:szCs w:val="20"/>
              </w:rPr>
              <w:t>Бойко Сергей Александрович</w:t>
            </w:r>
          </w:p>
        </w:tc>
        <w:tc>
          <w:tcPr>
            <w:tcW w:w="1210" w:type="dxa"/>
            <w:shd w:val="clear" w:color="auto" w:fill="auto"/>
          </w:tcPr>
          <w:p w14:paraId="094B18D5" w14:textId="77777777" w:rsidR="003279D8" w:rsidRPr="00442AC7" w:rsidRDefault="003279D8" w:rsidP="00B51FB4">
            <w:pPr>
              <w:jc w:val="center"/>
              <w:rPr>
                <w:sz w:val="20"/>
                <w:szCs w:val="20"/>
              </w:rPr>
            </w:pPr>
          </w:p>
          <w:p w14:paraId="21044C97" w14:textId="77777777" w:rsidR="003279D8" w:rsidRPr="00442AC7" w:rsidRDefault="003279D8" w:rsidP="00B51FB4">
            <w:pPr>
              <w:jc w:val="center"/>
              <w:rPr>
                <w:sz w:val="20"/>
                <w:szCs w:val="20"/>
              </w:rPr>
            </w:pPr>
            <w:r w:rsidRPr="00442AC7">
              <w:rPr>
                <w:sz w:val="20"/>
                <w:szCs w:val="20"/>
              </w:rPr>
              <w:t>50-993,</w:t>
            </w:r>
          </w:p>
          <w:p w14:paraId="3CFB12F3" w14:textId="77777777" w:rsidR="003279D8" w:rsidRPr="00442AC7" w:rsidRDefault="003279D8" w:rsidP="00B51FB4">
            <w:pPr>
              <w:jc w:val="center"/>
              <w:rPr>
                <w:sz w:val="20"/>
                <w:szCs w:val="20"/>
              </w:rPr>
            </w:pPr>
            <w:r w:rsidRPr="00442AC7">
              <w:rPr>
                <w:sz w:val="20"/>
                <w:szCs w:val="20"/>
              </w:rPr>
              <w:t>25-170</w:t>
            </w:r>
          </w:p>
        </w:tc>
      </w:tr>
      <w:tr w:rsidR="003279D8" w:rsidRPr="00442AC7" w14:paraId="3F2448A7" w14:textId="77777777" w:rsidTr="009914D3">
        <w:trPr>
          <w:trHeight w:val="276"/>
        </w:trPr>
        <w:tc>
          <w:tcPr>
            <w:tcW w:w="534" w:type="dxa"/>
            <w:vMerge/>
            <w:shd w:val="clear" w:color="auto" w:fill="auto"/>
          </w:tcPr>
          <w:p w14:paraId="75C81A18" w14:textId="77777777" w:rsidR="003279D8" w:rsidRPr="00442AC7" w:rsidRDefault="003279D8" w:rsidP="00B51FB4">
            <w:pPr>
              <w:jc w:val="both"/>
              <w:rPr>
                <w:sz w:val="20"/>
                <w:szCs w:val="20"/>
              </w:rPr>
            </w:pPr>
          </w:p>
        </w:tc>
        <w:tc>
          <w:tcPr>
            <w:tcW w:w="1984" w:type="dxa"/>
            <w:vMerge/>
            <w:shd w:val="clear" w:color="auto" w:fill="auto"/>
          </w:tcPr>
          <w:p w14:paraId="189E12F1" w14:textId="77777777" w:rsidR="003279D8" w:rsidRPr="00442AC7" w:rsidRDefault="003279D8" w:rsidP="00B51FB4">
            <w:pPr>
              <w:jc w:val="center"/>
              <w:rPr>
                <w:sz w:val="20"/>
                <w:szCs w:val="20"/>
              </w:rPr>
            </w:pPr>
          </w:p>
        </w:tc>
        <w:tc>
          <w:tcPr>
            <w:tcW w:w="2268" w:type="dxa"/>
            <w:shd w:val="clear" w:color="auto" w:fill="auto"/>
          </w:tcPr>
          <w:p w14:paraId="034963B9" w14:textId="77777777" w:rsidR="003279D8" w:rsidRPr="00442AC7" w:rsidRDefault="003279D8" w:rsidP="00B51FB4">
            <w:pPr>
              <w:jc w:val="center"/>
              <w:rPr>
                <w:sz w:val="20"/>
                <w:szCs w:val="20"/>
              </w:rPr>
            </w:pPr>
          </w:p>
          <w:p w14:paraId="31835E37" w14:textId="77777777" w:rsidR="003279D8" w:rsidRPr="00442AC7" w:rsidRDefault="003279D8" w:rsidP="00B51FB4">
            <w:pPr>
              <w:jc w:val="center"/>
              <w:rPr>
                <w:sz w:val="20"/>
                <w:szCs w:val="20"/>
              </w:rPr>
            </w:pPr>
            <w:r w:rsidRPr="00442AC7">
              <w:rPr>
                <w:sz w:val="20"/>
                <w:szCs w:val="20"/>
              </w:rPr>
              <w:t>МУП «Энергия»</w:t>
            </w:r>
          </w:p>
        </w:tc>
        <w:tc>
          <w:tcPr>
            <w:tcW w:w="2362" w:type="dxa"/>
            <w:shd w:val="clear" w:color="auto" w:fill="auto"/>
          </w:tcPr>
          <w:p w14:paraId="17C22BB1" w14:textId="77777777" w:rsidR="003279D8" w:rsidRPr="00442AC7" w:rsidRDefault="003279D8" w:rsidP="00B51FB4">
            <w:pPr>
              <w:jc w:val="center"/>
              <w:rPr>
                <w:sz w:val="20"/>
                <w:szCs w:val="20"/>
              </w:rPr>
            </w:pPr>
            <w:r w:rsidRPr="00442AC7">
              <w:rPr>
                <w:sz w:val="20"/>
                <w:szCs w:val="20"/>
              </w:rPr>
              <w:t>632387, НСО, г. Куйбышев, ул. Карла Либкнехта. 1</w:t>
            </w:r>
          </w:p>
        </w:tc>
        <w:tc>
          <w:tcPr>
            <w:tcW w:w="1843" w:type="dxa"/>
            <w:shd w:val="clear" w:color="auto" w:fill="auto"/>
          </w:tcPr>
          <w:p w14:paraId="0F12E944" w14:textId="77777777" w:rsidR="003279D8" w:rsidRPr="00442AC7" w:rsidRDefault="003279D8" w:rsidP="00B51FB4">
            <w:pPr>
              <w:jc w:val="center"/>
              <w:rPr>
                <w:sz w:val="20"/>
                <w:szCs w:val="20"/>
              </w:rPr>
            </w:pPr>
          </w:p>
          <w:p w14:paraId="638B7F83" w14:textId="77777777" w:rsidR="003279D8" w:rsidRPr="00442AC7" w:rsidRDefault="003279D8" w:rsidP="00B51FB4">
            <w:pPr>
              <w:jc w:val="center"/>
              <w:rPr>
                <w:sz w:val="20"/>
                <w:szCs w:val="20"/>
              </w:rPr>
            </w:pPr>
            <w:r w:rsidRPr="00442AC7">
              <w:rPr>
                <w:sz w:val="20"/>
                <w:szCs w:val="20"/>
              </w:rPr>
              <w:t>Шитов Олег Владимирович</w:t>
            </w:r>
          </w:p>
        </w:tc>
        <w:tc>
          <w:tcPr>
            <w:tcW w:w="1210" w:type="dxa"/>
            <w:shd w:val="clear" w:color="auto" w:fill="auto"/>
          </w:tcPr>
          <w:p w14:paraId="79A7AC10" w14:textId="77777777" w:rsidR="003279D8" w:rsidRPr="00442AC7" w:rsidRDefault="003279D8" w:rsidP="00B51FB4">
            <w:pPr>
              <w:jc w:val="center"/>
              <w:rPr>
                <w:sz w:val="20"/>
                <w:szCs w:val="20"/>
              </w:rPr>
            </w:pPr>
          </w:p>
          <w:p w14:paraId="3080DC19" w14:textId="77777777" w:rsidR="003279D8" w:rsidRPr="00442AC7" w:rsidRDefault="003279D8" w:rsidP="00B51FB4">
            <w:pPr>
              <w:jc w:val="center"/>
              <w:rPr>
                <w:sz w:val="20"/>
                <w:szCs w:val="20"/>
              </w:rPr>
            </w:pPr>
            <w:r w:rsidRPr="00442AC7">
              <w:rPr>
                <w:sz w:val="20"/>
                <w:szCs w:val="20"/>
              </w:rPr>
              <w:t>62-048,</w:t>
            </w:r>
          </w:p>
          <w:p w14:paraId="5A886F57" w14:textId="77777777" w:rsidR="003279D8" w:rsidRPr="00442AC7" w:rsidRDefault="003279D8" w:rsidP="00B51FB4">
            <w:pPr>
              <w:jc w:val="center"/>
              <w:rPr>
                <w:sz w:val="20"/>
                <w:szCs w:val="20"/>
              </w:rPr>
            </w:pPr>
            <w:r w:rsidRPr="00442AC7">
              <w:rPr>
                <w:sz w:val="20"/>
                <w:szCs w:val="20"/>
              </w:rPr>
              <w:t>62-112</w:t>
            </w:r>
          </w:p>
        </w:tc>
      </w:tr>
      <w:tr w:rsidR="003279D8" w:rsidRPr="00442AC7" w14:paraId="1B29B204" w14:textId="77777777" w:rsidTr="009914D3">
        <w:trPr>
          <w:trHeight w:val="276"/>
        </w:trPr>
        <w:tc>
          <w:tcPr>
            <w:tcW w:w="534" w:type="dxa"/>
            <w:vMerge/>
            <w:shd w:val="clear" w:color="auto" w:fill="auto"/>
          </w:tcPr>
          <w:p w14:paraId="6E0405A8" w14:textId="77777777" w:rsidR="003279D8" w:rsidRPr="00442AC7" w:rsidRDefault="003279D8" w:rsidP="00B51FB4">
            <w:pPr>
              <w:jc w:val="both"/>
              <w:rPr>
                <w:sz w:val="20"/>
                <w:szCs w:val="20"/>
              </w:rPr>
            </w:pPr>
          </w:p>
        </w:tc>
        <w:tc>
          <w:tcPr>
            <w:tcW w:w="1984" w:type="dxa"/>
            <w:vMerge/>
            <w:shd w:val="clear" w:color="auto" w:fill="auto"/>
          </w:tcPr>
          <w:p w14:paraId="2B59F9D0" w14:textId="77777777" w:rsidR="003279D8" w:rsidRPr="00442AC7" w:rsidRDefault="003279D8" w:rsidP="00B51FB4">
            <w:pPr>
              <w:jc w:val="center"/>
              <w:rPr>
                <w:sz w:val="20"/>
                <w:szCs w:val="20"/>
              </w:rPr>
            </w:pPr>
          </w:p>
        </w:tc>
        <w:tc>
          <w:tcPr>
            <w:tcW w:w="2268" w:type="dxa"/>
            <w:shd w:val="clear" w:color="auto" w:fill="auto"/>
          </w:tcPr>
          <w:p w14:paraId="35D17D1A" w14:textId="77777777" w:rsidR="003279D8" w:rsidRPr="00442AC7" w:rsidRDefault="003279D8" w:rsidP="00B51FB4">
            <w:pPr>
              <w:jc w:val="center"/>
              <w:rPr>
                <w:sz w:val="20"/>
                <w:szCs w:val="20"/>
              </w:rPr>
            </w:pPr>
          </w:p>
          <w:p w14:paraId="40B90E6F" w14:textId="77777777" w:rsidR="003279D8" w:rsidRPr="00442AC7" w:rsidRDefault="003279D8" w:rsidP="00B51FB4">
            <w:pPr>
              <w:jc w:val="center"/>
              <w:rPr>
                <w:sz w:val="20"/>
                <w:szCs w:val="20"/>
              </w:rPr>
            </w:pPr>
            <w:r w:rsidRPr="00442AC7">
              <w:rPr>
                <w:sz w:val="20"/>
                <w:szCs w:val="20"/>
              </w:rPr>
              <w:t>ООО «УК Надежда»</w:t>
            </w:r>
          </w:p>
        </w:tc>
        <w:tc>
          <w:tcPr>
            <w:tcW w:w="2362" w:type="dxa"/>
            <w:shd w:val="clear" w:color="auto" w:fill="auto"/>
          </w:tcPr>
          <w:p w14:paraId="166B96D0" w14:textId="77777777" w:rsidR="003279D8" w:rsidRPr="00442AC7" w:rsidRDefault="003279D8" w:rsidP="00B51FB4">
            <w:pPr>
              <w:jc w:val="center"/>
              <w:rPr>
                <w:sz w:val="20"/>
                <w:szCs w:val="20"/>
              </w:rPr>
            </w:pPr>
            <w:r w:rsidRPr="00442AC7">
              <w:rPr>
                <w:sz w:val="20"/>
                <w:szCs w:val="20"/>
              </w:rPr>
              <w:t xml:space="preserve">632352, НСО, Куйбышевский район, с. </w:t>
            </w:r>
            <w:proofErr w:type="spellStart"/>
            <w:r w:rsidRPr="00442AC7">
              <w:rPr>
                <w:sz w:val="20"/>
                <w:szCs w:val="20"/>
              </w:rPr>
              <w:t>Абрамово</w:t>
            </w:r>
            <w:proofErr w:type="spellEnd"/>
            <w:r w:rsidRPr="00442AC7">
              <w:rPr>
                <w:sz w:val="20"/>
                <w:szCs w:val="20"/>
              </w:rPr>
              <w:t>, ул. Зеленая, 6</w:t>
            </w:r>
          </w:p>
        </w:tc>
        <w:tc>
          <w:tcPr>
            <w:tcW w:w="1843" w:type="dxa"/>
            <w:shd w:val="clear" w:color="auto" w:fill="auto"/>
          </w:tcPr>
          <w:p w14:paraId="38855EEA" w14:textId="77777777" w:rsidR="003279D8" w:rsidRPr="00442AC7" w:rsidRDefault="003279D8" w:rsidP="00B51FB4">
            <w:pPr>
              <w:jc w:val="center"/>
              <w:rPr>
                <w:sz w:val="20"/>
                <w:szCs w:val="20"/>
              </w:rPr>
            </w:pPr>
            <w:r w:rsidRPr="00442AC7">
              <w:rPr>
                <w:sz w:val="20"/>
                <w:szCs w:val="20"/>
              </w:rPr>
              <w:t>Ануфриев Дмитрий Анатольевич</w:t>
            </w:r>
          </w:p>
        </w:tc>
        <w:tc>
          <w:tcPr>
            <w:tcW w:w="1210" w:type="dxa"/>
            <w:shd w:val="clear" w:color="auto" w:fill="auto"/>
          </w:tcPr>
          <w:p w14:paraId="6F96F712" w14:textId="77777777" w:rsidR="003279D8" w:rsidRPr="00442AC7" w:rsidRDefault="003279D8" w:rsidP="00B51FB4">
            <w:pPr>
              <w:jc w:val="center"/>
              <w:rPr>
                <w:sz w:val="20"/>
                <w:szCs w:val="20"/>
              </w:rPr>
            </w:pPr>
          </w:p>
          <w:p w14:paraId="0D9152FF" w14:textId="77777777" w:rsidR="003279D8" w:rsidRPr="00442AC7" w:rsidRDefault="003279D8" w:rsidP="00B51FB4">
            <w:pPr>
              <w:jc w:val="center"/>
              <w:rPr>
                <w:sz w:val="20"/>
                <w:szCs w:val="20"/>
              </w:rPr>
            </w:pPr>
            <w:r w:rsidRPr="00442AC7">
              <w:rPr>
                <w:sz w:val="20"/>
                <w:szCs w:val="20"/>
              </w:rPr>
              <w:t>8-913-936-48-44</w:t>
            </w:r>
          </w:p>
        </w:tc>
      </w:tr>
      <w:tr w:rsidR="003279D8" w:rsidRPr="00442AC7" w14:paraId="70B9FCF0" w14:textId="77777777" w:rsidTr="009914D3">
        <w:trPr>
          <w:trHeight w:val="276"/>
        </w:trPr>
        <w:tc>
          <w:tcPr>
            <w:tcW w:w="534" w:type="dxa"/>
            <w:vMerge/>
            <w:shd w:val="clear" w:color="auto" w:fill="auto"/>
          </w:tcPr>
          <w:p w14:paraId="299F11D4" w14:textId="77777777" w:rsidR="003279D8" w:rsidRPr="00442AC7" w:rsidRDefault="003279D8" w:rsidP="00B51FB4">
            <w:pPr>
              <w:jc w:val="both"/>
              <w:rPr>
                <w:sz w:val="20"/>
                <w:szCs w:val="20"/>
              </w:rPr>
            </w:pPr>
          </w:p>
        </w:tc>
        <w:tc>
          <w:tcPr>
            <w:tcW w:w="1984" w:type="dxa"/>
            <w:vMerge/>
            <w:shd w:val="clear" w:color="auto" w:fill="auto"/>
          </w:tcPr>
          <w:p w14:paraId="567BCBB4" w14:textId="77777777" w:rsidR="003279D8" w:rsidRPr="00442AC7" w:rsidRDefault="003279D8" w:rsidP="00B51FB4">
            <w:pPr>
              <w:jc w:val="center"/>
              <w:rPr>
                <w:sz w:val="20"/>
                <w:szCs w:val="20"/>
              </w:rPr>
            </w:pPr>
          </w:p>
        </w:tc>
        <w:tc>
          <w:tcPr>
            <w:tcW w:w="2268" w:type="dxa"/>
            <w:shd w:val="clear" w:color="auto" w:fill="auto"/>
          </w:tcPr>
          <w:p w14:paraId="6642A27D" w14:textId="77777777" w:rsidR="003279D8" w:rsidRPr="00442AC7" w:rsidRDefault="003279D8" w:rsidP="00B51FB4">
            <w:pPr>
              <w:jc w:val="center"/>
              <w:rPr>
                <w:sz w:val="20"/>
                <w:szCs w:val="20"/>
              </w:rPr>
            </w:pPr>
            <w:r w:rsidRPr="00442AC7">
              <w:rPr>
                <w:sz w:val="20"/>
                <w:szCs w:val="20"/>
              </w:rPr>
              <w:t>ООО «</w:t>
            </w:r>
            <w:proofErr w:type="spellStart"/>
            <w:r w:rsidRPr="00442AC7">
              <w:rPr>
                <w:sz w:val="20"/>
                <w:szCs w:val="20"/>
              </w:rPr>
              <w:t>АгроНива</w:t>
            </w:r>
            <w:proofErr w:type="spellEnd"/>
            <w:r w:rsidRPr="00442AC7">
              <w:rPr>
                <w:sz w:val="20"/>
                <w:szCs w:val="20"/>
              </w:rPr>
              <w:t>»</w:t>
            </w:r>
          </w:p>
        </w:tc>
        <w:tc>
          <w:tcPr>
            <w:tcW w:w="2362" w:type="dxa"/>
            <w:shd w:val="clear" w:color="auto" w:fill="auto"/>
          </w:tcPr>
          <w:p w14:paraId="219B63DB" w14:textId="77777777" w:rsidR="003279D8" w:rsidRPr="00442AC7" w:rsidRDefault="003279D8" w:rsidP="00B51FB4">
            <w:pPr>
              <w:jc w:val="center"/>
              <w:rPr>
                <w:sz w:val="20"/>
                <w:szCs w:val="20"/>
              </w:rPr>
            </w:pPr>
            <w:r w:rsidRPr="00442AC7">
              <w:rPr>
                <w:sz w:val="20"/>
                <w:szCs w:val="20"/>
              </w:rPr>
              <w:t xml:space="preserve">632387, НСО. </w:t>
            </w:r>
          </w:p>
          <w:p w14:paraId="2560770B" w14:textId="5D8710C6" w:rsidR="003279D8" w:rsidRPr="00442AC7" w:rsidRDefault="003279D8" w:rsidP="00B51FB4">
            <w:pPr>
              <w:jc w:val="center"/>
              <w:rPr>
                <w:sz w:val="20"/>
                <w:szCs w:val="20"/>
              </w:rPr>
            </w:pPr>
            <w:r w:rsidRPr="00442AC7">
              <w:rPr>
                <w:sz w:val="20"/>
                <w:szCs w:val="20"/>
              </w:rPr>
              <w:t>г. Новосибирск, ул. Куйбышева,28</w:t>
            </w:r>
          </w:p>
        </w:tc>
        <w:tc>
          <w:tcPr>
            <w:tcW w:w="1843" w:type="dxa"/>
            <w:shd w:val="clear" w:color="auto" w:fill="auto"/>
          </w:tcPr>
          <w:p w14:paraId="00C3AE7A" w14:textId="77777777" w:rsidR="003279D8" w:rsidRPr="00442AC7" w:rsidRDefault="003279D8" w:rsidP="00B51FB4">
            <w:pPr>
              <w:jc w:val="center"/>
              <w:rPr>
                <w:sz w:val="20"/>
                <w:szCs w:val="20"/>
              </w:rPr>
            </w:pPr>
            <w:r w:rsidRPr="00442AC7">
              <w:rPr>
                <w:sz w:val="20"/>
                <w:szCs w:val="20"/>
              </w:rPr>
              <w:t>Ильина Ольга Владимировна</w:t>
            </w:r>
          </w:p>
        </w:tc>
        <w:tc>
          <w:tcPr>
            <w:tcW w:w="1210" w:type="dxa"/>
            <w:shd w:val="clear" w:color="auto" w:fill="auto"/>
          </w:tcPr>
          <w:p w14:paraId="6E092AC0" w14:textId="77777777" w:rsidR="003279D8" w:rsidRPr="00442AC7" w:rsidRDefault="003279D8" w:rsidP="00B51FB4">
            <w:pPr>
              <w:jc w:val="center"/>
              <w:rPr>
                <w:sz w:val="20"/>
                <w:szCs w:val="20"/>
              </w:rPr>
            </w:pPr>
            <w:r w:rsidRPr="00442AC7">
              <w:rPr>
                <w:sz w:val="20"/>
                <w:szCs w:val="20"/>
              </w:rPr>
              <w:t>8-913-955-55-03</w:t>
            </w:r>
          </w:p>
        </w:tc>
      </w:tr>
      <w:tr w:rsidR="003279D8" w:rsidRPr="00442AC7" w14:paraId="2E6F4137" w14:textId="77777777" w:rsidTr="009914D3">
        <w:trPr>
          <w:trHeight w:val="276"/>
        </w:trPr>
        <w:tc>
          <w:tcPr>
            <w:tcW w:w="534" w:type="dxa"/>
            <w:vMerge/>
            <w:shd w:val="clear" w:color="auto" w:fill="auto"/>
          </w:tcPr>
          <w:p w14:paraId="2A296BDD" w14:textId="77777777" w:rsidR="003279D8" w:rsidRPr="00442AC7" w:rsidRDefault="003279D8" w:rsidP="00B51FB4">
            <w:pPr>
              <w:jc w:val="both"/>
              <w:rPr>
                <w:sz w:val="20"/>
                <w:szCs w:val="20"/>
              </w:rPr>
            </w:pPr>
          </w:p>
        </w:tc>
        <w:tc>
          <w:tcPr>
            <w:tcW w:w="1984" w:type="dxa"/>
            <w:vMerge/>
            <w:shd w:val="clear" w:color="auto" w:fill="auto"/>
          </w:tcPr>
          <w:p w14:paraId="121BCDB0" w14:textId="77777777" w:rsidR="003279D8" w:rsidRPr="00442AC7" w:rsidRDefault="003279D8" w:rsidP="00B51FB4">
            <w:pPr>
              <w:jc w:val="center"/>
              <w:rPr>
                <w:sz w:val="20"/>
                <w:szCs w:val="20"/>
              </w:rPr>
            </w:pPr>
          </w:p>
        </w:tc>
        <w:tc>
          <w:tcPr>
            <w:tcW w:w="2268" w:type="dxa"/>
            <w:shd w:val="clear" w:color="auto" w:fill="auto"/>
          </w:tcPr>
          <w:p w14:paraId="4FAE8897" w14:textId="77777777" w:rsidR="003279D8" w:rsidRPr="00442AC7" w:rsidRDefault="003279D8" w:rsidP="00B51FB4">
            <w:pPr>
              <w:jc w:val="center"/>
              <w:rPr>
                <w:sz w:val="20"/>
                <w:szCs w:val="20"/>
              </w:rPr>
            </w:pPr>
            <w:r w:rsidRPr="00442AC7">
              <w:rPr>
                <w:sz w:val="20"/>
                <w:szCs w:val="20"/>
              </w:rPr>
              <w:t xml:space="preserve">ООО </w:t>
            </w:r>
          </w:p>
          <w:p w14:paraId="75BAF6C6" w14:textId="77777777" w:rsidR="003279D8" w:rsidRPr="00442AC7" w:rsidRDefault="003279D8" w:rsidP="00B51FB4">
            <w:pPr>
              <w:jc w:val="center"/>
              <w:rPr>
                <w:sz w:val="20"/>
                <w:szCs w:val="20"/>
              </w:rPr>
            </w:pPr>
            <w:r w:rsidRPr="00442AC7">
              <w:rPr>
                <w:sz w:val="20"/>
                <w:szCs w:val="20"/>
              </w:rPr>
              <w:t>«Агро Сервис»</w:t>
            </w:r>
          </w:p>
        </w:tc>
        <w:tc>
          <w:tcPr>
            <w:tcW w:w="2362" w:type="dxa"/>
            <w:shd w:val="clear" w:color="auto" w:fill="auto"/>
          </w:tcPr>
          <w:p w14:paraId="2099F5AE" w14:textId="77777777" w:rsidR="003279D8" w:rsidRPr="00442AC7" w:rsidRDefault="003279D8" w:rsidP="00B51FB4">
            <w:pPr>
              <w:jc w:val="center"/>
              <w:rPr>
                <w:sz w:val="20"/>
                <w:szCs w:val="20"/>
              </w:rPr>
            </w:pPr>
            <w:r w:rsidRPr="00442AC7">
              <w:rPr>
                <w:sz w:val="20"/>
                <w:szCs w:val="20"/>
              </w:rPr>
              <w:t>632387, НСО, г. Куйбышев, ул. Куйбышева, 28</w:t>
            </w:r>
          </w:p>
        </w:tc>
        <w:tc>
          <w:tcPr>
            <w:tcW w:w="1843" w:type="dxa"/>
            <w:shd w:val="clear" w:color="auto" w:fill="auto"/>
          </w:tcPr>
          <w:p w14:paraId="4D72CF7B" w14:textId="77777777" w:rsidR="003279D8" w:rsidRPr="00442AC7" w:rsidRDefault="003279D8" w:rsidP="00B51FB4">
            <w:pPr>
              <w:jc w:val="center"/>
              <w:rPr>
                <w:sz w:val="20"/>
                <w:szCs w:val="20"/>
              </w:rPr>
            </w:pPr>
            <w:proofErr w:type="spellStart"/>
            <w:r w:rsidRPr="00442AC7">
              <w:rPr>
                <w:sz w:val="20"/>
                <w:szCs w:val="20"/>
              </w:rPr>
              <w:t>Ряписов</w:t>
            </w:r>
            <w:proofErr w:type="spellEnd"/>
            <w:r w:rsidRPr="00442AC7">
              <w:rPr>
                <w:sz w:val="20"/>
                <w:szCs w:val="20"/>
              </w:rPr>
              <w:t xml:space="preserve"> Максим Владимирович</w:t>
            </w:r>
          </w:p>
        </w:tc>
        <w:tc>
          <w:tcPr>
            <w:tcW w:w="1210" w:type="dxa"/>
            <w:shd w:val="clear" w:color="auto" w:fill="auto"/>
          </w:tcPr>
          <w:p w14:paraId="488E6F29" w14:textId="77777777" w:rsidR="003279D8" w:rsidRPr="00442AC7" w:rsidRDefault="003279D8" w:rsidP="00B51FB4">
            <w:pPr>
              <w:jc w:val="center"/>
              <w:rPr>
                <w:sz w:val="20"/>
                <w:szCs w:val="20"/>
              </w:rPr>
            </w:pPr>
            <w:r w:rsidRPr="00442AC7">
              <w:rPr>
                <w:sz w:val="20"/>
                <w:szCs w:val="20"/>
              </w:rPr>
              <w:t>22-809,</w:t>
            </w:r>
          </w:p>
          <w:p w14:paraId="1B4B4AB1" w14:textId="77777777" w:rsidR="003279D8" w:rsidRPr="00442AC7" w:rsidRDefault="003279D8" w:rsidP="00B51FB4">
            <w:pPr>
              <w:jc w:val="center"/>
              <w:rPr>
                <w:sz w:val="20"/>
                <w:szCs w:val="20"/>
              </w:rPr>
            </w:pPr>
            <w:r w:rsidRPr="00442AC7">
              <w:rPr>
                <w:sz w:val="20"/>
                <w:szCs w:val="20"/>
              </w:rPr>
              <w:t>22-488,</w:t>
            </w:r>
          </w:p>
          <w:p w14:paraId="327D3720" w14:textId="77777777" w:rsidR="003279D8" w:rsidRPr="00442AC7" w:rsidRDefault="003279D8" w:rsidP="00B51FB4">
            <w:pPr>
              <w:jc w:val="center"/>
              <w:rPr>
                <w:sz w:val="20"/>
                <w:szCs w:val="20"/>
              </w:rPr>
            </w:pPr>
            <w:r w:rsidRPr="00442AC7">
              <w:rPr>
                <w:sz w:val="20"/>
                <w:szCs w:val="20"/>
              </w:rPr>
              <w:t>22-448,</w:t>
            </w:r>
          </w:p>
          <w:p w14:paraId="08B8A3C4" w14:textId="77777777" w:rsidR="003279D8" w:rsidRPr="00442AC7" w:rsidRDefault="003279D8" w:rsidP="00B51FB4">
            <w:pPr>
              <w:jc w:val="center"/>
              <w:rPr>
                <w:sz w:val="20"/>
                <w:szCs w:val="20"/>
              </w:rPr>
            </w:pPr>
            <w:r w:rsidRPr="00442AC7">
              <w:rPr>
                <w:sz w:val="20"/>
                <w:szCs w:val="20"/>
              </w:rPr>
              <w:t>21-752</w:t>
            </w:r>
          </w:p>
        </w:tc>
      </w:tr>
      <w:tr w:rsidR="003279D8" w:rsidRPr="00442AC7" w14:paraId="45295CEA" w14:textId="77777777" w:rsidTr="009914D3">
        <w:trPr>
          <w:trHeight w:val="276"/>
        </w:trPr>
        <w:tc>
          <w:tcPr>
            <w:tcW w:w="534" w:type="dxa"/>
            <w:vMerge/>
            <w:shd w:val="clear" w:color="auto" w:fill="auto"/>
          </w:tcPr>
          <w:p w14:paraId="7D25987E" w14:textId="77777777" w:rsidR="003279D8" w:rsidRPr="00442AC7" w:rsidRDefault="003279D8" w:rsidP="00B51FB4">
            <w:pPr>
              <w:jc w:val="both"/>
              <w:rPr>
                <w:sz w:val="20"/>
                <w:szCs w:val="20"/>
              </w:rPr>
            </w:pPr>
          </w:p>
        </w:tc>
        <w:tc>
          <w:tcPr>
            <w:tcW w:w="1984" w:type="dxa"/>
            <w:vMerge/>
            <w:shd w:val="clear" w:color="auto" w:fill="auto"/>
          </w:tcPr>
          <w:p w14:paraId="26581ED9" w14:textId="77777777" w:rsidR="003279D8" w:rsidRPr="00442AC7" w:rsidRDefault="003279D8" w:rsidP="00B51FB4">
            <w:pPr>
              <w:jc w:val="center"/>
              <w:rPr>
                <w:sz w:val="20"/>
                <w:szCs w:val="20"/>
              </w:rPr>
            </w:pPr>
          </w:p>
        </w:tc>
        <w:tc>
          <w:tcPr>
            <w:tcW w:w="2268" w:type="dxa"/>
            <w:shd w:val="clear" w:color="auto" w:fill="auto"/>
          </w:tcPr>
          <w:p w14:paraId="1DA43517" w14:textId="77777777" w:rsidR="003279D8" w:rsidRPr="00442AC7" w:rsidRDefault="003279D8" w:rsidP="00B51FB4">
            <w:pPr>
              <w:jc w:val="center"/>
              <w:rPr>
                <w:sz w:val="20"/>
                <w:szCs w:val="20"/>
              </w:rPr>
            </w:pPr>
            <w:r w:rsidRPr="00442AC7">
              <w:rPr>
                <w:sz w:val="20"/>
                <w:szCs w:val="20"/>
              </w:rPr>
              <w:t>МУП «Ритуал»</w:t>
            </w:r>
          </w:p>
        </w:tc>
        <w:tc>
          <w:tcPr>
            <w:tcW w:w="2362" w:type="dxa"/>
            <w:shd w:val="clear" w:color="auto" w:fill="auto"/>
          </w:tcPr>
          <w:p w14:paraId="3F95670E" w14:textId="77777777" w:rsidR="003279D8" w:rsidRPr="00442AC7" w:rsidRDefault="003279D8" w:rsidP="00B51FB4">
            <w:pPr>
              <w:jc w:val="center"/>
              <w:rPr>
                <w:sz w:val="20"/>
                <w:szCs w:val="20"/>
              </w:rPr>
            </w:pPr>
            <w:r w:rsidRPr="00442AC7">
              <w:rPr>
                <w:sz w:val="20"/>
                <w:szCs w:val="20"/>
              </w:rPr>
              <w:t>632386, НСО, г. Куйбышев, ул. Ново-успенская, 1</w:t>
            </w:r>
          </w:p>
        </w:tc>
        <w:tc>
          <w:tcPr>
            <w:tcW w:w="1843" w:type="dxa"/>
            <w:shd w:val="clear" w:color="auto" w:fill="auto"/>
          </w:tcPr>
          <w:p w14:paraId="619F6AA9" w14:textId="77777777" w:rsidR="003279D8" w:rsidRPr="00442AC7" w:rsidRDefault="003279D8" w:rsidP="00B51FB4">
            <w:pPr>
              <w:jc w:val="center"/>
              <w:rPr>
                <w:sz w:val="20"/>
                <w:szCs w:val="20"/>
              </w:rPr>
            </w:pPr>
            <w:r w:rsidRPr="00442AC7">
              <w:rPr>
                <w:sz w:val="20"/>
                <w:szCs w:val="20"/>
              </w:rPr>
              <w:t>Коваленко Михаил Николаевич</w:t>
            </w:r>
          </w:p>
        </w:tc>
        <w:tc>
          <w:tcPr>
            <w:tcW w:w="1210" w:type="dxa"/>
            <w:shd w:val="clear" w:color="auto" w:fill="auto"/>
          </w:tcPr>
          <w:p w14:paraId="3BCBC8C9" w14:textId="77777777" w:rsidR="003279D8" w:rsidRPr="00442AC7" w:rsidRDefault="003279D8" w:rsidP="00B51FB4">
            <w:pPr>
              <w:jc w:val="center"/>
              <w:rPr>
                <w:sz w:val="20"/>
                <w:szCs w:val="20"/>
              </w:rPr>
            </w:pPr>
            <w:r w:rsidRPr="00442AC7">
              <w:rPr>
                <w:sz w:val="20"/>
                <w:szCs w:val="20"/>
              </w:rPr>
              <w:t>51-409,</w:t>
            </w:r>
          </w:p>
          <w:p w14:paraId="13E2965F" w14:textId="77777777" w:rsidR="003279D8" w:rsidRPr="00442AC7" w:rsidRDefault="003279D8" w:rsidP="00B51FB4">
            <w:pPr>
              <w:jc w:val="center"/>
              <w:rPr>
                <w:sz w:val="20"/>
                <w:szCs w:val="20"/>
              </w:rPr>
            </w:pPr>
            <w:r w:rsidRPr="00442AC7">
              <w:rPr>
                <w:sz w:val="20"/>
                <w:szCs w:val="20"/>
              </w:rPr>
              <w:t>21-642</w:t>
            </w:r>
          </w:p>
          <w:p w14:paraId="76AF7BB2" w14:textId="77777777" w:rsidR="003279D8" w:rsidRPr="00442AC7" w:rsidRDefault="003279D8" w:rsidP="00B51FB4">
            <w:pPr>
              <w:jc w:val="center"/>
              <w:rPr>
                <w:sz w:val="20"/>
                <w:szCs w:val="20"/>
              </w:rPr>
            </w:pPr>
            <w:r w:rsidRPr="00442AC7">
              <w:rPr>
                <w:sz w:val="20"/>
                <w:szCs w:val="20"/>
              </w:rPr>
              <w:t>50-930</w:t>
            </w:r>
          </w:p>
        </w:tc>
      </w:tr>
      <w:tr w:rsidR="003279D8" w:rsidRPr="00442AC7" w14:paraId="5C9E6DB1" w14:textId="77777777" w:rsidTr="009914D3">
        <w:trPr>
          <w:trHeight w:val="276"/>
        </w:trPr>
        <w:tc>
          <w:tcPr>
            <w:tcW w:w="534" w:type="dxa"/>
            <w:vMerge/>
            <w:shd w:val="clear" w:color="auto" w:fill="auto"/>
          </w:tcPr>
          <w:p w14:paraId="5EDE6395" w14:textId="77777777" w:rsidR="003279D8" w:rsidRPr="00442AC7" w:rsidRDefault="003279D8" w:rsidP="00B51FB4">
            <w:pPr>
              <w:jc w:val="both"/>
              <w:rPr>
                <w:sz w:val="20"/>
                <w:szCs w:val="20"/>
                <w:lang w:val="en-US"/>
              </w:rPr>
            </w:pPr>
          </w:p>
        </w:tc>
        <w:tc>
          <w:tcPr>
            <w:tcW w:w="1984" w:type="dxa"/>
            <w:vMerge/>
            <w:shd w:val="clear" w:color="auto" w:fill="auto"/>
          </w:tcPr>
          <w:p w14:paraId="149F3E85" w14:textId="77777777" w:rsidR="003279D8" w:rsidRPr="00442AC7" w:rsidRDefault="003279D8" w:rsidP="00B51FB4">
            <w:pPr>
              <w:jc w:val="center"/>
              <w:rPr>
                <w:sz w:val="20"/>
                <w:szCs w:val="20"/>
              </w:rPr>
            </w:pPr>
          </w:p>
        </w:tc>
        <w:tc>
          <w:tcPr>
            <w:tcW w:w="2268" w:type="dxa"/>
            <w:shd w:val="clear" w:color="auto" w:fill="auto"/>
          </w:tcPr>
          <w:p w14:paraId="3C2E43AB" w14:textId="77777777" w:rsidR="003279D8" w:rsidRPr="00442AC7" w:rsidRDefault="003279D8" w:rsidP="00B51FB4">
            <w:pPr>
              <w:jc w:val="center"/>
              <w:rPr>
                <w:sz w:val="20"/>
                <w:szCs w:val="20"/>
              </w:rPr>
            </w:pPr>
            <w:r w:rsidRPr="00442AC7">
              <w:rPr>
                <w:sz w:val="20"/>
                <w:szCs w:val="20"/>
              </w:rPr>
              <w:t>ООО «Меркурий»</w:t>
            </w:r>
          </w:p>
        </w:tc>
        <w:tc>
          <w:tcPr>
            <w:tcW w:w="2362" w:type="dxa"/>
            <w:shd w:val="clear" w:color="auto" w:fill="auto"/>
          </w:tcPr>
          <w:p w14:paraId="55E6B84F" w14:textId="77777777" w:rsidR="003279D8" w:rsidRPr="00442AC7" w:rsidRDefault="003279D8" w:rsidP="00B51FB4">
            <w:pPr>
              <w:jc w:val="center"/>
              <w:rPr>
                <w:sz w:val="20"/>
                <w:szCs w:val="20"/>
              </w:rPr>
            </w:pPr>
            <w:r w:rsidRPr="00442AC7">
              <w:rPr>
                <w:sz w:val="20"/>
                <w:szCs w:val="20"/>
              </w:rPr>
              <w:t>632386, НСО, г. Куйбышев, ул. Каинская,168</w:t>
            </w:r>
          </w:p>
        </w:tc>
        <w:tc>
          <w:tcPr>
            <w:tcW w:w="1843" w:type="dxa"/>
            <w:shd w:val="clear" w:color="auto" w:fill="auto"/>
          </w:tcPr>
          <w:p w14:paraId="0F398997" w14:textId="77777777" w:rsidR="003279D8" w:rsidRPr="00442AC7" w:rsidRDefault="003279D8" w:rsidP="00B51FB4">
            <w:pPr>
              <w:jc w:val="center"/>
              <w:rPr>
                <w:sz w:val="20"/>
                <w:szCs w:val="20"/>
              </w:rPr>
            </w:pPr>
            <w:r w:rsidRPr="00442AC7">
              <w:rPr>
                <w:sz w:val="20"/>
                <w:szCs w:val="20"/>
              </w:rPr>
              <w:t>Мезенцев Валентин Владимирович</w:t>
            </w:r>
          </w:p>
        </w:tc>
        <w:tc>
          <w:tcPr>
            <w:tcW w:w="1210" w:type="dxa"/>
            <w:shd w:val="clear" w:color="auto" w:fill="auto"/>
          </w:tcPr>
          <w:p w14:paraId="2D6025FF" w14:textId="77777777" w:rsidR="003279D8" w:rsidRPr="00442AC7" w:rsidRDefault="003279D8" w:rsidP="00B51FB4">
            <w:pPr>
              <w:jc w:val="center"/>
              <w:rPr>
                <w:sz w:val="20"/>
                <w:szCs w:val="20"/>
              </w:rPr>
            </w:pPr>
            <w:r w:rsidRPr="00442AC7">
              <w:rPr>
                <w:sz w:val="20"/>
                <w:szCs w:val="20"/>
              </w:rPr>
              <w:t>8-913-934-86-07</w:t>
            </w:r>
          </w:p>
        </w:tc>
      </w:tr>
      <w:tr w:rsidR="003279D8" w:rsidRPr="00442AC7" w14:paraId="453D42C5" w14:textId="77777777" w:rsidTr="009914D3">
        <w:trPr>
          <w:trHeight w:val="276"/>
        </w:trPr>
        <w:tc>
          <w:tcPr>
            <w:tcW w:w="534" w:type="dxa"/>
            <w:vMerge/>
            <w:shd w:val="clear" w:color="auto" w:fill="auto"/>
          </w:tcPr>
          <w:p w14:paraId="44E31922" w14:textId="77777777" w:rsidR="003279D8" w:rsidRPr="00442AC7" w:rsidRDefault="003279D8" w:rsidP="00B51FB4">
            <w:pPr>
              <w:jc w:val="both"/>
              <w:rPr>
                <w:sz w:val="20"/>
                <w:szCs w:val="20"/>
              </w:rPr>
            </w:pPr>
          </w:p>
        </w:tc>
        <w:tc>
          <w:tcPr>
            <w:tcW w:w="1984" w:type="dxa"/>
            <w:vMerge/>
            <w:shd w:val="clear" w:color="auto" w:fill="auto"/>
          </w:tcPr>
          <w:p w14:paraId="57481487" w14:textId="77777777" w:rsidR="003279D8" w:rsidRPr="00442AC7" w:rsidRDefault="003279D8" w:rsidP="00B51FB4">
            <w:pPr>
              <w:jc w:val="center"/>
              <w:rPr>
                <w:sz w:val="20"/>
                <w:szCs w:val="20"/>
              </w:rPr>
            </w:pPr>
          </w:p>
        </w:tc>
        <w:tc>
          <w:tcPr>
            <w:tcW w:w="2268" w:type="dxa"/>
            <w:shd w:val="clear" w:color="auto" w:fill="auto"/>
          </w:tcPr>
          <w:p w14:paraId="03485D75" w14:textId="77777777" w:rsidR="003279D8" w:rsidRPr="00442AC7" w:rsidRDefault="003279D8" w:rsidP="00B51FB4">
            <w:pPr>
              <w:jc w:val="center"/>
              <w:rPr>
                <w:sz w:val="20"/>
                <w:szCs w:val="20"/>
              </w:rPr>
            </w:pPr>
            <w:r w:rsidRPr="00442AC7">
              <w:rPr>
                <w:sz w:val="20"/>
                <w:szCs w:val="20"/>
              </w:rPr>
              <w:t>ООО «Баланс» Куйбышевский молочный завод</w:t>
            </w:r>
          </w:p>
        </w:tc>
        <w:tc>
          <w:tcPr>
            <w:tcW w:w="2362" w:type="dxa"/>
            <w:shd w:val="clear" w:color="auto" w:fill="auto"/>
          </w:tcPr>
          <w:p w14:paraId="0A35FFE3" w14:textId="77777777" w:rsidR="003279D8" w:rsidRPr="00442AC7" w:rsidRDefault="003279D8" w:rsidP="00B51FB4">
            <w:pPr>
              <w:jc w:val="center"/>
              <w:rPr>
                <w:sz w:val="20"/>
                <w:szCs w:val="20"/>
              </w:rPr>
            </w:pPr>
            <w:r w:rsidRPr="00442AC7">
              <w:rPr>
                <w:sz w:val="20"/>
                <w:szCs w:val="20"/>
              </w:rPr>
              <w:t xml:space="preserve">НСО, </w:t>
            </w:r>
            <w:proofErr w:type="spellStart"/>
            <w:r w:rsidRPr="00442AC7">
              <w:rPr>
                <w:sz w:val="20"/>
                <w:szCs w:val="20"/>
              </w:rPr>
              <w:t>г.Куйбышев</w:t>
            </w:r>
            <w:proofErr w:type="spellEnd"/>
            <w:r w:rsidRPr="00442AC7">
              <w:rPr>
                <w:sz w:val="20"/>
                <w:szCs w:val="20"/>
              </w:rPr>
              <w:t xml:space="preserve">, </w:t>
            </w:r>
            <w:proofErr w:type="spellStart"/>
            <w:r w:rsidRPr="00442AC7">
              <w:rPr>
                <w:sz w:val="20"/>
                <w:szCs w:val="20"/>
              </w:rPr>
              <w:t>ул.Володарского</w:t>
            </w:r>
            <w:proofErr w:type="spellEnd"/>
            <w:r w:rsidRPr="00442AC7">
              <w:rPr>
                <w:sz w:val="20"/>
                <w:szCs w:val="20"/>
              </w:rPr>
              <w:t>,</w:t>
            </w:r>
          </w:p>
          <w:p w14:paraId="54A66BA7" w14:textId="77777777" w:rsidR="003279D8" w:rsidRPr="00442AC7" w:rsidRDefault="003279D8" w:rsidP="00B51FB4">
            <w:pPr>
              <w:jc w:val="center"/>
              <w:rPr>
                <w:sz w:val="20"/>
                <w:szCs w:val="20"/>
              </w:rPr>
            </w:pPr>
            <w:r w:rsidRPr="00442AC7">
              <w:rPr>
                <w:sz w:val="20"/>
                <w:szCs w:val="20"/>
              </w:rPr>
              <w:t>11</w:t>
            </w:r>
          </w:p>
        </w:tc>
        <w:tc>
          <w:tcPr>
            <w:tcW w:w="1843" w:type="dxa"/>
            <w:shd w:val="clear" w:color="auto" w:fill="auto"/>
          </w:tcPr>
          <w:p w14:paraId="0F7CBB61" w14:textId="77777777" w:rsidR="003279D8" w:rsidRPr="00442AC7" w:rsidRDefault="003279D8" w:rsidP="00B51FB4">
            <w:pPr>
              <w:jc w:val="center"/>
              <w:rPr>
                <w:sz w:val="20"/>
                <w:szCs w:val="20"/>
              </w:rPr>
            </w:pPr>
            <w:proofErr w:type="spellStart"/>
            <w:r w:rsidRPr="00442AC7">
              <w:rPr>
                <w:sz w:val="20"/>
                <w:szCs w:val="20"/>
              </w:rPr>
              <w:t>Новочихин</w:t>
            </w:r>
            <w:proofErr w:type="spellEnd"/>
            <w:r w:rsidRPr="00442AC7">
              <w:rPr>
                <w:sz w:val="20"/>
                <w:szCs w:val="20"/>
              </w:rPr>
              <w:t xml:space="preserve"> Василий Петрович</w:t>
            </w:r>
          </w:p>
        </w:tc>
        <w:tc>
          <w:tcPr>
            <w:tcW w:w="1210" w:type="dxa"/>
            <w:shd w:val="clear" w:color="auto" w:fill="auto"/>
          </w:tcPr>
          <w:p w14:paraId="3F2D3B00" w14:textId="77777777" w:rsidR="003279D8" w:rsidRPr="00442AC7" w:rsidRDefault="003279D8" w:rsidP="00B51FB4">
            <w:pPr>
              <w:jc w:val="center"/>
              <w:rPr>
                <w:sz w:val="20"/>
                <w:szCs w:val="20"/>
              </w:rPr>
            </w:pPr>
            <w:r w:rsidRPr="00442AC7">
              <w:rPr>
                <w:sz w:val="20"/>
                <w:szCs w:val="20"/>
              </w:rPr>
              <w:t>23-953, 8-913-462-5919</w:t>
            </w:r>
          </w:p>
        </w:tc>
      </w:tr>
      <w:tr w:rsidR="003279D8" w:rsidRPr="00442AC7" w14:paraId="55654617" w14:textId="77777777" w:rsidTr="009914D3">
        <w:trPr>
          <w:trHeight w:val="276"/>
        </w:trPr>
        <w:tc>
          <w:tcPr>
            <w:tcW w:w="534" w:type="dxa"/>
            <w:vMerge/>
            <w:shd w:val="clear" w:color="auto" w:fill="auto"/>
          </w:tcPr>
          <w:p w14:paraId="5A375C40" w14:textId="77777777" w:rsidR="003279D8" w:rsidRPr="00442AC7" w:rsidRDefault="003279D8" w:rsidP="00B51FB4">
            <w:pPr>
              <w:jc w:val="both"/>
              <w:rPr>
                <w:sz w:val="20"/>
                <w:szCs w:val="20"/>
              </w:rPr>
            </w:pPr>
          </w:p>
        </w:tc>
        <w:tc>
          <w:tcPr>
            <w:tcW w:w="1984" w:type="dxa"/>
            <w:vMerge/>
            <w:shd w:val="clear" w:color="auto" w:fill="auto"/>
          </w:tcPr>
          <w:p w14:paraId="18DAF78B" w14:textId="77777777" w:rsidR="003279D8" w:rsidRPr="00442AC7" w:rsidRDefault="003279D8" w:rsidP="00B51FB4">
            <w:pPr>
              <w:jc w:val="center"/>
              <w:rPr>
                <w:sz w:val="20"/>
                <w:szCs w:val="20"/>
              </w:rPr>
            </w:pPr>
          </w:p>
        </w:tc>
        <w:tc>
          <w:tcPr>
            <w:tcW w:w="2268" w:type="dxa"/>
            <w:shd w:val="clear" w:color="auto" w:fill="auto"/>
          </w:tcPr>
          <w:p w14:paraId="23573F61" w14:textId="77777777" w:rsidR="003279D8" w:rsidRPr="00442AC7" w:rsidRDefault="003279D8" w:rsidP="00B51FB4">
            <w:pPr>
              <w:jc w:val="center"/>
              <w:rPr>
                <w:sz w:val="20"/>
                <w:szCs w:val="20"/>
              </w:rPr>
            </w:pPr>
            <w:r w:rsidRPr="00442AC7">
              <w:rPr>
                <w:sz w:val="20"/>
                <w:szCs w:val="20"/>
              </w:rPr>
              <w:t>МБУ спорта города Куйбышева Куйбышевского района Новосибирской области «Спортивно-оздоровительный центр города Куйбышева»</w:t>
            </w:r>
          </w:p>
        </w:tc>
        <w:tc>
          <w:tcPr>
            <w:tcW w:w="2362" w:type="dxa"/>
            <w:shd w:val="clear" w:color="auto" w:fill="auto"/>
          </w:tcPr>
          <w:p w14:paraId="65272256" w14:textId="77777777" w:rsidR="003279D8" w:rsidRPr="00442AC7" w:rsidRDefault="003279D8" w:rsidP="00B51FB4">
            <w:pPr>
              <w:jc w:val="center"/>
              <w:rPr>
                <w:sz w:val="20"/>
                <w:szCs w:val="20"/>
              </w:rPr>
            </w:pPr>
            <w:r w:rsidRPr="00442AC7">
              <w:rPr>
                <w:sz w:val="20"/>
                <w:szCs w:val="20"/>
              </w:rPr>
              <w:t xml:space="preserve">НСО, </w:t>
            </w:r>
            <w:proofErr w:type="spellStart"/>
            <w:r w:rsidRPr="00442AC7">
              <w:rPr>
                <w:sz w:val="20"/>
                <w:szCs w:val="20"/>
              </w:rPr>
              <w:t>г.Куйбышев</w:t>
            </w:r>
            <w:proofErr w:type="spellEnd"/>
            <w:r w:rsidRPr="00442AC7">
              <w:rPr>
                <w:sz w:val="20"/>
                <w:szCs w:val="20"/>
              </w:rPr>
              <w:t xml:space="preserve">, </w:t>
            </w:r>
            <w:proofErr w:type="spellStart"/>
            <w:r w:rsidRPr="00442AC7">
              <w:rPr>
                <w:sz w:val="20"/>
                <w:szCs w:val="20"/>
              </w:rPr>
              <w:t>ул.Партизанская</w:t>
            </w:r>
            <w:proofErr w:type="spellEnd"/>
            <w:r w:rsidRPr="00442AC7">
              <w:rPr>
                <w:sz w:val="20"/>
                <w:szCs w:val="20"/>
              </w:rPr>
              <w:t>, 2.</w:t>
            </w:r>
          </w:p>
        </w:tc>
        <w:tc>
          <w:tcPr>
            <w:tcW w:w="1843" w:type="dxa"/>
            <w:shd w:val="clear" w:color="auto" w:fill="auto"/>
          </w:tcPr>
          <w:p w14:paraId="295D1CA1" w14:textId="77777777" w:rsidR="003279D8" w:rsidRPr="00442AC7" w:rsidRDefault="003279D8" w:rsidP="00B51FB4">
            <w:pPr>
              <w:jc w:val="center"/>
              <w:rPr>
                <w:sz w:val="20"/>
                <w:szCs w:val="20"/>
              </w:rPr>
            </w:pPr>
            <w:proofErr w:type="spellStart"/>
            <w:r w:rsidRPr="00442AC7">
              <w:rPr>
                <w:sz w:val="20"/>
                <w:szCs w:val="20"/>
              </w:rPr>
              <w:t>Сидарук</w:t>
            </w:r>
            <w:proofErr w:type="spellEnd"/>
            <w:r w:rsidRPr="00442AC7">
              <w:rPr>
                <w:sz w:val="20"/>
                <w:szCs w:val="20"/>
              </w:rPr>
              <w:t xml:space="preserve"> Владимир Владимирович</w:t>
            </w:r>
          </w:p>
        </w:tc>
        <w:tc>
          <w:tcPr>
            <w:tcW w:w="1210" w:type="dxa"/>
            <w:shd w:val="clear" w:color="auto" w:fill="auto"/>
          </w:tcPr>
          <w:p w14:paraId="742008BA" w14:textId="77777777" w:rsidR="003279D8" w:rsidRPr="00442AC7" w:rsidRDefault="003279D8" w:rsidP="00B51FB4">
            <w:pPr>
              <w:jc w:val="center"/>
              <w:rPr>
                <w:sz w:val="20"/>
                <w:szCs w:val="20"/>
              </w:rPr>
            </w:pPr>
          </w:p>
          <w:p w14:paraId="0BFBC946" w14:textId="77777777" w:rsidR="003279D8" w:rsidRPr="00442AC7" w:rsidRDefault="003279D8" w:rsidP="00B51FB4">
            <w:pPr>
              <w:jc w:val="center"/>
              <w:rPr>
                <w:sz w:val="20"/>
                <w:szCs w:val="20"/>
              </w:rPr>
            </w:pPr>
            <w:r w:rsidRPr="00442AC7">
              <w:rPr>
                <w:sz w:val="20"/>
                <w:szCs w:val="20"/>
              </w:rPr>
              <w:t>51-691</w:t>
            </w:r>
          </w:p>
        </w:tc>
      </w:tr>
      <w:tr w:rsidR="003279D8" w:rsidRPr="00442AC7" w14:paraId="20F7EDA6" w14:textId="77777777" w:rsidTr="009914D3">
        <w:trPr>
          <w:trHeight w:val="276"/>
        </w:trPr>
        <w:tc>
          <w:tcPr>
            <w:tcW w:w="534" w:type="dxa"/>
            <w:vMerge/>
            <w:shd w:val="clear" w:color="auto" w:fill="auto"/>
          </w:tcPr>
          <w:p w14:paraId="293EBB05" w14:textId="77777777" w:rsidR="003279D8" w:rsidRPr="00442AC7" w:rsidRDefault="003279D8" w:rsidP="00B51FB4">
            <w:pPr>
              <w:jc w:val="both"/>
              <w:rPr>
                <w:sz w:val="20"/>
                <w:szCs w:val="20"/>
              </w:rPr>
            </w:pPr>
          </w:p>
        </w:tc>
        <w:tc>
          <w:tcPr>
            <w:tcW w:w="1984" w:type="dxa"/>
            <w:vMerge/>
            <w:shd w:val="clear" w:color="auto" w:fill="auto"/>
          </w:tcPr>
          <w:p w14:paraId="66998069" w14:textId="77777777" w:rsidR="003279D8" w:rsidRPr="00442AC7" w:rsidRDefault="003279D8" w:rsidP="00B51FB4">
            <w:pPr>
              <w:jc w:val="center"/>
              <w:rPr>
                <w:sz w:val="20"/>
                <w:szCs w:val="20"/>
              </w:rPr>
            </w:pPr>
          </w:p>
        </w:tc>
        <w:tc>
          <w:tcPr>
            <w:tcW w:w="2268" w:type="dxa"/>
            <w:shd w:val="clear" w:color="auto" w:fill="auto"/>
          </w:tcPr>
          <w:p w14:paraId="29E034EE" w14:textId="77777777" w:rsidR="003279D8" w:rsidRPr="00442AC7" w:rsidRDefault="003279D8" w:rsidP="00B51FB4">
            <w:pPr>
              <w:jc w:val="center"/>
              <w:rPr>
                <w:sz w:val="20"/>
                <w:szCs w:val="20"/>
              </w:rPr>
            </w:pPr>
            <w:r w:rsidRPr="00442AC7">
              <w:rPr>
                <w:sz w:val="20"/>
                <w:szCs w:val="20"/>
              </w:rPr>
              <w:t>ООО «Поиск»</w:t>
            </w:r>
          </w:p>
        </w:tc>
        <w:tc>
          <w:tcPr>
            <w:tcW w:w="2362" w:type="dxa"/>
            <w:shd w:val="clear" w:color="auto" w:fill="auto"/>
          </w:tcPr>
          <w:p w14:paraId="195B60CF" w14:textId="77777777" w:rsidR="003279D8" w:rsidRPr="00442AC7" w:rsidRDefault="003279D8" w:rsidP="00B51FB4">
            <w:pPr>
              <w:jc w:val="center"/>
              <w:rPr>
                <w:sz w:val="20"/>
                <w:szCs w:val="20"/>
              </w:rPr>
            </w:pPr>
            <w:proofErr w:type="gramStart"/>
            <w:r w:rsidRPr="00442AC7">
              <w:rPr>
                <w:sz w:val="20"/>
                <w:szCs w:val="20"/>
              </w:rPr>
              <w:t>НСО ,</w:t>
            </w:r>
            <w:proofErr w:type="spellStart"/>
            <w:proofErr w:type="gramEnd"/>
            <w:r w:rsidRPr="00442AC7">
              <w:rPr>
                <w:sz w:val="20"/>
                <w:szCs w:val="20"/>
              </w:rPr>
              <w:t>г.Куйбышев</w:t>
            </w:r>
            <w:proofErr w:type="spellEnd"/>
            <w:r w:rsidRPr="00442AC7">
              <w:rPr>
                <w:sz w:val="20"/>
                <w:szCs w:val="20"/>
              </w:rPr>
              <w:t>, ул.Краскома,5а.</w:t>
            </w:r>
          </w:p>
        </w:tc>
        <w:tc>
          <w:tcPr>
            <w:tcW w:w="1843" w:type="dxa"/>
            <w:shd w:val="clear" w:color="auto" w:fill="auto"/>
          </w:tcPr>
          <w:p w14:paraId="619DB093" w14:textId="77777777" w:rsidR="003279D8" w:rsidRPr="00442AC7" w:rsidRDefault="003279D8" w:rsidP="00B51FB4">
            <w:pPr>
              <w:jc w:val="center"/>
              <w:rPr>
                <w:sz w:val="20"/>
                <w:szCs w:val="20"/>
              </w:rPr>
            </w:pPr>
            <w:r w:rsidRPr="00442AC7">
              <w:rPr>
                <w:sz w:val="20"/>
                <w:szCs w:val="20"/>
              </w:rPr>
              <w:t>Зайцев Сергей Иванович</w:t>
            </w:r>
          </w:p>
        </w:tc>
        <w:tc>
          <w:tcPr>
            <w:tcW w:w="1210" w:type="dxa"/>
            <w:shd w:val="clear" w:color="auto" w:fill="auto"/>
          </w:tcPr>
          <w:p w14:paraId="798BED43" w14:textId="77777777" w:rsidR="003279D8" w:rsidRPr="00442AC7" w:rsidRDefault="003279D8" w:rsidP="00B51FB4">
            <w:pPr>
              <w:jc w:val="center"/>
              <w:rPr>
                <w:sz w:val="20"/>
                <w:szCs w:val="20"/>
              </w:rPr>
            </w:pPr>
            <w:r w:rsidRPr="00442AC7">
              <w:rPr>
                <w:sz w:val="20"/>
                <w:szCs w:val="20"/>
              </w:rPr>
              <w:t xml:space="preserve">8-913-761-33-63, </w:t>
            </w:r>
          </w:p>
          <w:p w14:paraId="081A18D5" w14:textId="77777777" w:rsidR="003279D8" w:rsidRPr="00442AC7" w:rsidRDefault="003279D8" w:rsidP="00B51FB4">
            <w:pPr>
              <w:jc w:val="center"/>
              <w:rPr>
                <w:sz w:val="20"/>
                <w:szCs w:val="20"/>
              </w:rPr>
            </w:pPr>
          </w:p>
          <w:p w14:paraId="6C374FA9" w14:textId="77777777" w:rsidR="003279D8" w:rsidRPr="00442AC7" w:rsidRDefault="003279D8" w:rsidP="00B51FB4">
            <w:pPr>
              <w:jc w:val="center"/>
              <w:rPr>
                <w:sz w:val="20"/>
                <w:szCs w:val="20"/>
              </w:rPr>
            </w:pPr>
            <w:r w:rsidRPr="00442AC7">
              <w:rPr>
                <w:sz w:val="20"/>
                <w:szCs w:val="20"/>
              </w:rPr>
              <w:t>50-476</w:t>
            </w:r>
          </w:p>
        </w:tc>
      </w:tr>
      <w:tr w:rsidR="003279D8" w:rsidRPr="00442AC7" w14:paraId="38977FDF" w14:textId="77777777" w:rsidTr="009914D3">
        <w:trPr>
          <w:trHeight w:val="276"/>
        </w:trPr>
        <w:tc>
          <w:tcPr>
            <w:tcW w:w="534" w:type="dxa"/>
            <w:vMerge w:val="restart"/>
            <w:tcBorders>
              <w:top w:val="nil"/>
            </w:tcBorders>
            <w:shd w:val="clear" w:color="auto" w:fill="auto"/>
          </w:tcPr>
          <w:p w14:paraId="6264B878" w14:textId="77777777" w:rsidR="003279D8" w:rsidRPr="00442AC7" w:rsidRDefault="003279D8" w:rsidP="00B51FB4">
            <w:pPr>
              <w:jc w:val="both"/>
              <w:rPr>
                <w:sz w:val="20"/>
                <w:szCs w:val="20"/>
              </w:rPr>
            </w:pPr>
          </w:p>
        </w:tc>
        <w:tc>
          <w:tcPr>
            <w:tcW w:w="1984" w:type="dxa"/>
            <w:vMerge w:val="restart"/>
            <w:shd w:val="clear" w:color="auto" w:fill="auto"/>
          </w:tcPr>
          <w:p w14:paraId="4D05B227" w14:textId="77777777" w:rsidR="003279D8" w:rsidRPr="00442AC7" w:rsidRDefault="003279D8" w:rsidP="00B51FB4">
            <w:pPr>
              <w:jc w:val="center"/>
              <w:rPr>
                <w:sz w:val="20"/>
                <w:szCs w:val="20"/>
              </w:rPr>
            </w:pPr>
          </w:p>
        </w:tc>
        <w:tc>
          <w:tcPr>
            <w:tcW w:w="2268" w:type="dxa"/>
            <w:shd w:val="clear" w:color="auto" w:fill="auto"/>
          </w:tcPr>
          <w:p w14:paraId="6E9064D9" w14:textId="77777777" w:rsidR="003279D8" w:rsidRPr="00442AC7" w:rsidRDefault="003279D8" w:rsidP="00B51FB4">
            <w:pPr>
              <w:jc w:val="center"/>
              <w:rPr>
                <w:sz w:val="20"/>
                <w:szCs w:val="20"/>
              </w:rPr>
            </w:pPr>
            <w:r w:rsidRPr="00442AC7">
              <w:rPr>
                <w:sz w:val="20"/>
                <w:szCs w:val="20"/>
              </w:rPr>
              <w:t>ООО «УК Стандартная»</w:t>
            </w:r>
          </w:p>
        </w:tc>
        <w:tc>
          <w:tcPr>
            <w:tcW w:w="2362" w:type="dxa"/>
            <w:shd w:val="clear" w:color="auto" w:fill="auto"/>
          </w:tcPr>
          <w:p w14:paraId="3479BB24" w14:textId="77777777" w:rsidR="003279D8" w:rsidRPr="00442AC7" w:rsidRDefault="003279D8" w:rsidP="00B51FB4">
            <w:pPr>
              <w:jc w:val="center"/>
              <w:rPr>
                <w:sz w:val="20"/>
                <w:szCs w:val="20"/>
              </w:rPr>
            </w:pPr>
            <w:r w:rsidRPr="00442AC7">
              <w:rPr>
                <w:sz w:val="20"/>
                <w:szCs w:val="20"/>
              </w:rPr>
              <w:t xml:space="preserve">632387, НСО, </w:t>
            </w:r>
            <w:proofErr w:type="spellStart"/>
            <w:r w:rsidRPr="00442AC7">
              <w:rPr>
                <w:sz w:val="20"/>
                <w:szCs w:val="20"/>
              </w:rPr>
              <w:t>г.Куйбышев</w:t>
            </w:r>
            <w:proofErr w:type="spellEnd"/>
            <w:r w:rsidRPr="00442AC7">
              <w:rPr>
                <w:sz w:val="20"/>
                <w:szCs w:val="20"/>
              </w:rPr>
              <w:t xml:space="preserve">, </w:t>
            </w:r>
            <w:proofErr w:type="spellStart"/>
            <w:r w:rsidRPr="00442AC7">
              <w:rPr>
                <w:sz w:val="20"/>
                <w:szCs w:val="20"/>
              </w:rPr>
              <w:t>ул.К.Либкнехта</w:t>
            </w:r>
            <w:proofErr w:type="spellEnd"/>
            <w:r w:rsidRPr="00442AC7">
              <w:rPr>
                <w:sz w:val="20"/>
                <w:szCs w:val="20"/>
              </w:rPr>
              <w:t>, 1</w:t>
            </w:r>
          </w:p>
        </w:tc>
        <w:tc>
          <w:tcPr>
            <w:tcW w:w="1843" w:type="dxa"/>
            <w:shd w:val="clear" w:color="auto" w:fill="auto"/>
          </w:tcPr>
          <w:p w14:paraId="3D0D138B" w14:textId="77777777" w:rsidR="003279D8" w:rsidRPr="00442AC7" w:rsidRDefault="003279D8" w:rsidP="00B51FB4">
            <w:pPr>
              <w:jc w:val="center"/>
              <w:rPr>
                <w:sz w:val="20"/>
                <w:szCs w:val="20"/>
              </w:rPr>
            </w:pPr>
            <w:r w:rsidRPr="00442AC7">
              <w:rPr>
                <w:sz w:val="20"/>
                <w:szCs w:val="20"/>
              </w:rPr>
              <w:t>Бойко Сергей Александрович</w:t>
            </w:r>
          </w:p>
        </w:tc>
        <w:tc>
          <w:tcPr>
            <w:tcW w:w="1210" w:type="dxa"/>
            <w:shd w:val="clear" w:color="auto" w:fill="auto"/>
          </w:tcPr>
          <w:p w14:paraId="39B38F91" w14:textId="77777777" w:rsidR="003279D8" w:rsidRPr="00442AC7" w:rsidRDefault="003279D8" w:rsidP="00B51FB4">
            <w:pPr>
              <w:jc w:val="center"/>
              <w:rPr>
                <w:sz w:val="20"/>
                <w:szCs w:val="20"/>
              </w:rPr>
            </w:pPr>
            <w:r w:rsidRPr="00442AC7">
              <w:rPr>
                <w:sz w:val="20"/>
                <w:szCs w:val="20"/>
              </w:rPr>
              <w:t>8-913-790-59-77</w:t>
            </w:r>
          </w:p>
        </w:tc>
      </w:tr>
      <w:tr w:rsidR="003279D8" w:rsidRPr="00442AC7" w14:paraId="58AA67A3" w14:textId="77777777" w:rsidTr="009914D3">
        <w:trPr>
          <w:trHeight w:val="276"/>
        </w:trPr>
        <w:tc>
          <w:tcPr>
            <w:tcW w:w="534" w:type="dxa"/>
            <w:vMerge/>
            <w:tcBorders>
              <w:top w:val="nil"/>
            </w:tcBorders>
            <w:shd w:val="clear" w:color="auto" w:fill="auto"/>
          </w:tcPr>
          <w:p w14:paraId="271171D1" w14:textId="77777777" w:rsidR="003279D8" w:rsidRPr="00442AC7" w:rsidRDefault="003279D8" w:rsidP="00B51FB4">
            <w:pPr>
              <w:jc w:val="both"/>
              <w:rPr>
                <w:sz w:val="20"/>
                <w:szCs w:val="20"/>
              </w:rPr>
            </w:pPr>
          </w:p>
        </w:tc>
        <w:tc>
          <w:tcPr>
            <w:tcW w:w="1984" w:type="dxa"/>
            <w:vMerge/>
            <w:shd w:val="clear" w:color="auto" w:fill="auto"/>
          </w:tcPr>
          <w:p w14:paraId="634836AA" w14:textId="77777777" w:rsidR="003279D8" w:rsidRPr="00442AC7" w:rsidRDefault="003279D8" w:rsidP="00B51FB4">
            <w:pPr>
              <w:jc w:val="center"/>
              <w:rPr>
                <w:sz w:val="20"/>
                <w:szCs w:val="20"/>
              </w:rPr>
            </w:pPr>
          </w:p>
        </w:tc>
        <w:tc>
          <w:tcPr>
            <w:tcW w:w="2268" w:type="dxa"/>
            <w:shd w:val="clear" w:color="auto" w:fill="auto"/>
          </w:tcPr>
          <w:p w14:paraId="64660C7F" w14:textId="77777777" w:rsidR="003279D8" w:rsidRPr="00442AC7" w:rsidRDefault="003279D8" w:rsidP="00B51FB4">
            <w:pPr>
              <w:jc w:val="center"/>
              <w:rPr>
                <w:sz w:val="20"/>
                <w:szCs w:val="20"/>
              </w:rPr>
            </w:pPr>
            <w:r w:rsidRPr="00442AC7">
              <w:rPr>
                <w:sz w:val="20"/>
                <w:szCs w:val="20"/>
              </w:rPr>
              <w:t>ООО «Управляющая компания «Вертикаль»</w:t>
            </w:r>
          </w:p>
        </w:tc>
        <w:tc>
          <w:tcPr>
            <w:tcW w:w="2362" w:type="dxa"/>
            <w:shd w:val="clear" w:color="auto" w:fill="auto"/>
          </w:tcPr>
          <w:p w14:paraId="39FA3DD4" w14:textId="77777777" w:rsidR="003279D8" w:rsidRPr="00442AC7" w:rsidRDefault="003279D8" w:rsidP="00B51FB4">
            <w:pPr>
              <w:jc w:val="center"/>
              <w:rPr>
                <w:sz w:val="20"/>
                <w:szCs w:val="20"/>
              </w:rPr>
            </w:pPr>
            <w:r w:rsidRPr="00442AC7">
              <w:rPr>
                <w:sz w:val="20"/>
                <w:szCs w:val="20"/>
              </w:rPr>
              <w:t xml:space="preserve">632387, НСО, </w:t>
            </w:r>
            <w:proofErr w:type="spellStart"/>
            <w:r w:rsidRPr="00442AC7">
              <w:rPr>
                <w:sz w:val="20"/>
                <w:szCs w:val="20"/>
              </w:rPr>
              <w:t>г.Куйбышев</w:t>
            </w:r>
            <w:proofErr w:type="spellEnd"/>
            <w:r w:rsidRPr="00442AC7">
              <w:rPr>
                <w:sz w:val="20"/>
                <w:szCs w:val="20"/>
              </w:rPr>
              <w:t xml:space="preserve">, </w:t>
            </w:r>
            <w:proofErr w:type="spellStart"/>
            <w:r w:rsidRPr="00442AC7">
              <w:rPr>
                <w:sz w:val="20"/>
                <w:szCs w:val="20"/>
              </w:rPr>
              <w:t>ул.Закраевского</w:t>
            </w:r>
            <w:proofErr w:type="spellEnd"/>
            <w:r w:rsidRPr="00442AC7">
              <w:rPr>
                <w:sz w:val="20"/>
                <w:szCs w:val="20"/>
              </w:rPr>
              <w:t>, 58, оф.2</w:t>
            </w:r>
          </w:p>
        </w:tc>
        <w:tc>
          <w:tcPr>
            <w:tcW w:w="1843" w:type="dxa"/>
            <w:shd w:val="clear" w:color="auto" w:fill="auto"/>
          </w:tcPr>
          <w:p w14:paraId="5022B1C0" w14:textId="77777777" w:rsidR="003279D8" w:rsidRPr="00442AC7" w:rsidRDefault="003279D8" w:rsidP="00B51FB4">
            <w:pPr>
              <w:jc w:val="center"/>
              <w:rPr>
                <w:sz w:val="20"/>
                <w:szCs w:val="20"/>
              </w:rPr>
            </w:pPr>
            <w:r w:rsidRPr="00442AC7">
              <w:rPr>
                <w:sz w:val="20"/>
                <w:szCs w:val="20"/>
              </w:rPr>
              <w:t>Малашенко Наталья Алексеевна</w:t>
            </w:r>
          </w:p>
        </w:tc>
        <w:tc>
          <w:tcPr>
            <w:tcW w:w="1210" w:type="dxa"/>
            <w:shd w:val="clear" w:color="auto" w:fill="auto"/>
          </w:tcPr>
          <w:p w14:paraId="5E09F461" w14:textId="77777777" w:rsidR="003279D8" w:rsidRPr="00442AC7" w:rsidRDefault="003279D8" w:rsidP="00B51FB4">
            <w:pPr>
              <w:jc w:val="center"/>
              <w:rPr>
                <w:sz w:val="20"/>
                <w:szCs w:val="20"/>
              </w:rPr>
            </w:pPr>
            <w:r w:rsidRPr="00442AC7">
              <w:rPr>
                <w:sz w:val="20"/>
                <w:szCs w:val="20"/>
              </w:rPr>
              <w:t>52-669,</w:t>
            </w:r>
          </w:p>
          <w:p w14:paraId="3EF12114" w14:textId="77777777" w:rsidR="003279D8" w:rsidRPr="00442AC7" w:rsidRDefault="003279D8" w:rsidP="00B51FB4">
            <w:pPr>
              <w:jc w:val="center"/>
              <w:rPr>
                <w:sz w:val="20"/>
                <w:szCs w:val="20"/>
              </w:rPr>
            </w:pPr>
          </w:p>
          <w:p w14:paraId="438ECF10" w14:textId="77777777" w:rsidR="003279D8" w:rsidRPr="00442AC7" w:rsidRDefault="003279D8" w:rsidP="00B51FB4">
            <w:pPr>
              <w:jc w:val="center"/>
              <w:rPr>
                <w:sz w:val="20"/>
                <w:szCs w:val="20"/>
              </w:rPr>
            </w:pPr>
            <w:r w:rsidRPr="00442AC7">
              <w:rPr>
                <w:sz w:val="20"/>
                <w:szCs w:val="20"/>
              </w:rPr>
              <w:t>8-913-067-87-55</w:t>
            </w:r>
          </w:p>
        </w:tc>
      </w:tr>
      <w:tr w:rsidR="003279D8" w:rsidRPr="00442AC7" w14:paraId="3E58E8D9" w14:textId="77777777" w:rsidTr="009914D3">
        <w:trPr>
          <w:trHeight w:val="276"/>
        </w:trPr>
        <w:tc>
          <w:tcPr>
            <w:tcW w:w="534" w:type="dxa"/>
            <w:vMerge/>
            <w:tcBorders>
              <w:top w:val="nil"/>
            </w:tcBorders>
            <w:shd w:val="clear" w:color="auto" w:fill="auto"/>
          </w:tcPr>
          <w:p w14:paraId="1C56B55A" w14:textId="77777777" w:rsidR="003279D8" w:rsidRPr="00442AC7" w:rsidRDefault="003279D8" w:rsidP="00B51FB4">
            <w:pPr>
              <w:jc w:val="both"/>
              <w:rPr>
                <w:sz w:val="20"/>
                <w:szCs w:val="20"/>
              </w:rPr>
            </w:pPr>
          </w:p>
        </w:tc>
        <w:tc>
          <w:tcPr>
            <w:tcW w:w="1984" w:type="dxa"/>
            <w:vMerge/>
            <w:shd w:val="clear" w:color="auto" w:fill="auto"/>
          </w:tcPr>
          <w:p w14:paraId="45780F11" w14:textId="77777777" w:rsidR="003279D8" w:rsidRPr="00442AC7" w:rsidRDefault="003279D8" w:rsidP="00B51FB4">
            <w:pPr>
              <w:jc w:val="center"/>
              <w:rPr>
                <w:sz w:val="20"/>
                <w:szCs w:val="20"/>
              </w:rPr>
            </w:pPr>
          </w:p>
        </w:tc>
        <w:tc>
          <w:tcPr>
            <w:tcW w:w="2268" w:type="dxa"/>
            <w:shd w:val="clear" w:color="auto" w:fill="auto"/>
          </w:tcPr>
          <w:p w14:paraId="29E6E30F" w14:textId="77777777" w:rsidR="003279D8" w:rsidRPr="00442AC7" w:rsidRDefault="003279D8" w:rsidP="00B51FB4">
            <w:pPr>
              <w:jc w:val="center"/>
              <w:rPr>
                <w:sz w:val="20"/>
                <w:szCs w:val="20"/>
              </w:rPr>
            </w:pPr>
            <w:r w:rsidRPr="00442AC7">
              <w:rPr>
                <w:sz w:val="20"/>
                <w:szCs w:val="20"/>
              </w:rPr>
              <w:t>ООО «Сибирский рыбный дом»</w:t>
            </w:r>
          </w:p>
        </w:tc>
        <w:tc>
          <w:tcPr>
            <w:tcW w:w="2362" w:type="dxa"/>
            <w:shd w:val="clear" w:color="auto" w:fill="auto"/>
          </w:tcPr>
          <w:p w14:paraId="19A16ECC" w14:textId="77777777" w:rsidR="003279D8" w:rsidRPr="00442AC7" w:rsidRDefault="003279D8" w:rsidP="00B51FB4">
            <w:pPr>
              <w:jc w:val="center"/>
              <w:rPr>
                <w:sz w:val="20"/>
                <w:szCs w:val="20"/>
              </w:rPr>
            </w:pPr>
            <w:r w:rsidRPr="00442AC7">
              <w:rPr>
                <w:sz w:val="20"/>
                <w:szCs w:val="20"/>
              </w:rPr>
              <w:t>632387, НСО, г. Куйбышев, ул. Олимпийская, 1е</w:t>
            </w:r>
          </w:p>
        </w:tc>
        <w:tc>
          <w:tcPr>
            <w:tcW w:w="1843" w:type="dxa"/>
            <w:shd w:val="clear" w:color="auto" w:fill="auto"/>
          </w:tcPr>
          <w:p w14:paraId="6124525D" w14:textId="77777777" w:rsidR="003279D8" w:rsidRPr="00442AC7" w:rsidRDefault="003279D8" w:rsidP="00B51FB4">
            <w:pPr>
              <w:jc w:val="center"/>
              <w:rPr>
                <w:sz w:val="20"/>
                <w:szCs w:val="20"/>
              </w:rPr>
            </w:pPr>
            <w:r w:rsidRPr="00442AC7">
              <w:rPr>
                <w:sz w:val="20"/>
                <w:szCs w:val="20"/>
              </w:rPr>
              <w:t>Долженко Роман Сергеевич</w:t>
            </w:r>
          </w:p>
          <w:p w14:paraId="497893D9" w14:textId="77777777" w:rsidR="003279D8" w:rsidRPr="00442AC7" w:rsidRDefault="003279D8" w:rsidP="00B51FB4">
            <w:pPr>
              <w:jc w:val="center"/>
              <w:rPr>
                <w:sz w:val="20"/>
                <w:szCs w:val="20"/>
              </w:rPr>
            </w:pPr>
          </w:p>
          <w:p w14:paraId="31CCD269" w14:textId="77777777" w:rsidR="003279D8" w:rsidRPr="00442AC7" w:rsidRDefault="003279D8" w:rsidP="00B51FB4">
            <w:pPr>
              <w:jc w:val="center"/>
              <w:rPr>
                <w:sz w:val="20"/>
                <w:szCs w:val="20"/>
              </w:rPr>
            </w:pPr>
            <w:r w:rsidRPr="00442AC7">
              <w:rPr>
                <w:sz w:val="20"/>
                <w:szCs w:val="20"/>
              </w:rPr>
              <w:t>(бухгалтер-Тюленева Инна Евгеньевна)</w:t>
            </w:r>
          </w:p>
        </w:tc>
        <w:tc>
          <w:tcPr>
            <w:tcW w:w="1210" w:type="dxa"/>
            <w:shd w:val="clear" w:color="auto" w:fill="auto"/>
          </w:tcPr>
          <w:p w14:paraId="19B0D32C" w14:textId="77777777" w:rsidR="003279D8" w:rsidRPr="00442AC7" w:rsidRDefault="003279D8" w:rsidP="00B51FB4">
            <w:pPr>
              <w:jc w:val="center"/>
              <w:rPr>
                <w:sz w:val="20"/>
                <w:szCs w:val="20"/>
              </w:rPr>
            </w:pPr>
            <w:r w:rsidRPr="00442AC7">
              <w:rPr>
                <w:sz w:val="20"/>
                <w:szCs w:val="20"/>
              </w:rPr>
              <w:t>8-913-7930565, 23-063;</w:t>
            </w:r>
          </w:p>
          <w:p w14:paraId="2FA20E56" w14:textId="77777777" w:rsidR="003279D8" w:rsidRPr="00442AC7" w:rsidRDefault="003279D8" w:rsidP="00B51FB4">
            <w:pPr>
              <w:rPr>
                <w:sz w:val="20"/>
                <w:szCs w:val="20"/>
              </w:rPr>
            </w:pPr>
          </w:p>
          <w:p w14:paraId="770CBA6D" w14:textId="77777777" w:rsidR="003279D8" w:rsidRPr="00442AC7" w:rsidRDefault="003279D8" w:rsidP="00B51FB4">
            <w:pPr>
              <w:jc w:val="center"/>
              <w:rPr>
                <w:sz w:val="20"/>
                <w:szCs w:val="20"/>
              </w:rPr>
            </w:pPr>
            <w:r w:rsidRPr="00442AC7">
              <w:rPr>
                <w:sz w:val="20"/>
                <w:szCs w:val="20"/>
              </w:rPr>
              <w:t>8-383-303-42-19</w:t>
            </w:r>
          </w:p>
        </w:tc>
      </w:tr>
      <w:tr w:rsidR="003279D8" w:rsidRPr="00442AC7" w14:paraId="30F2C272" w14:textId="77777777" w:rsidTr="009914D3">
        <w:trPr>
          <w:trHeight w:val="651"/>
        </w:trPr>
        <w:tc>
          <w:tcPr>
            <w:tcW w:w="534" w:type="dxa"/>
            <w:vMerge/>
            <w:tcBorders>
              <w:top w:val="nil"/>
            </w:tcBorders>
            <w:shd w:val="clear" w:color="auto" w:fill="auto"/>
          </w:tcPr>
          <w:p w14:paraId="73E9B368" w14:textId="77777777" w:rsidR="003279D8" w:rsidRPr="00442AC7" w:rsidRDefault="003279D8" w:rsidP="00B51FB4">
            <w:pPr>
              <w:jc w:val="both"/>
              <w:rPr>
                <w:sz w:val="20"/>
                <w:szCs w:val="20"/>
              </w:rPr>
            </w:pPr>
          </w:p>
        </w:tc>
        <w:tc>
          <w:tcPr>
            <w:tcW w:w="1984" w:type="dxa"/>
            <w:vMerge/>
            <w:shd w:val="clear" w:color="auto" w:fill="auto"/>
          </w:tcPr>
          <w:p w14:paraId="6794902B" w14:textId="77777777" w:rsidR="003279D8" w:rsidRPr="00442AC7" w:rsidRDefault="003279D8" w:rsidP="00B51FB4">
            <w:pPr>
              <w:jc w:val="center"/>
              <w:rPr>
                <w:sz w:val="20"/>
                <w:szCs w:val="20"/>
              </w:rPr>
            </w:pPr>
          </w:p>
        </w:tc>
        <w:tc>
          <w:tcPr>
            <w:tcW w:w="2268" w:type="dxa"/>
            <w:shd w:val="clear" w:color="auto" w:fill="auto"/>
          </w:tcPr>
          <w:p w14:paraId="496BB755" w14:textId="77777777" w:rsidR="003279D8" w:rsidRPr="00442AC7" w:rsidRDefault="003279D8" w:rsidP="00B51FB4">
            <w:pPr>
              <w:jc w:val="center"/>
              <w:rPr>
                <w:sz w:val="20"/>
                <w:szCs w:val="20"/>
              </w:rPr>
            </w:pPr>
            <w:r w:rsidRPr="00442AC7">
              <w:rPr>
                <w:sz w:val="20"/>
                <w:szCs w:val="20"/>
              </w:rPr>
              <w:t>МУП «</w:t>
            </w:r>
            <w:proofErr w:type="spellStart"/>
            <w:r w:rsidRPr="00442AC7">
              <w:rPr>
                <w:sz w:val="20"/>
                <w:szCs w:val="20"/>
              </w:rPr>
              <w:t>Геострой</w:t>
            </w:r>
            <w:proofErr w:type="spellEnd"/>
            <w:r w:rsidRPr="00442AC7">
              <w:rPr>
                <w:sz w:val="20"/>
                <w:szCs w:val="20"/>
              </w:rPr>
              <w:t>»</w:t>
            </w:r>
          </w:p>
        </w:tc>
        <w:tc>
          <w:tcPr>
            <w:tcW w:w="2362" w:type="dxa"/>
            <w:shd w:val="clear" w:color="auto" w:fill="auto"/>
          </w:tcPr>
          <w:p w14:paraId="44651F6E" w14:textId="77777777" w:rsidR="003279D8" w:rsidRPr="00442AC7" w:rsidRDefault="003279D8" w:rsidP="00B51FB4">
            <w:pPr>
              <w:jc w:val="center"/>
              <w:rPr>
                <w:color w:val="000000"/>
                <w:sz w:val="20"/>
                <w:szCs w:val="20"/>
              </w:rPr>
            </w:pPr>
            <w:r w:rsidRPr="00442AC7">
              <w:rPr>
                <w:color w:val="000000"/>
                <w:sz w:val="20"/>
                <w:szCs w:val="20"/>
              </w:rPr>
              <w:t xml:space="preserve">632387, НСО, г. Куйбышев, ул. Куйбышева, 17а, </w:t>
            </w:r>
            <w:proofErr w:type="spellStart"/>
            <w:r w:rsidRPr="00442AC7">
              <w:rPr>
                <w:color w:val="000000"/>
                <w:sz w:val="20"/>
                <w:szCs w:val="20"/>
              </w:rPr>
              <w:t>кВ</w:t>
            </w:r>
            <w:proofErr w:type="spellEnd"/>
            <w:r w:rsidRPr="00442AC7">
              <w:rPr>
                <w:color w:val="000000"/>
                <w:sz w:val="20"/>
                <w:szCs w:val="20"/>
              </w:rPr>
              <w:t>-л 12, д. 6</w:t>
            </w:r>
          </w:p>
        </w:tc>
        <w:tc>
          <w:tcPr>
            <w:tcW w:w="1843" w:type="dxa"/>
            <w:shd w:val="clear" w:color="auto" w:fill="auto"/>
          </w:tcPr>
          <w:p w14:paraId="767399D9" w14:textId="77777777" w:rsidR="003279D8" w:rsidRPr="00442AC7" w:rsidRDefault="003279D8" w:rsidP="00B51FB4">
            <w:pPr>
              <w:jc w:val="center"/>
              <w:rPr>
                <w:sz w:val="20"/>
                <w:szCs w:val="20"/>
              </w:rPr>
            </w:pPr>
            <w:proofErr w:type="spellStart"/>
            <w:r w:rsidRPr="00442AC7">
              <w:rPr>
                <w:sz w:val="20"/>
                <w:szCs w:val="20"/>
              </w:rPr>
              <w:t>Зоркин</w:t>
            </w:r>
            <w:proofErr w:type="spellEnd"/>
            <w:r w:rsidRPr="00442AC7">
              <w:rPr>
                <w:sz w:val="20"/>
                <w:szCs w:val="20"/>
              </w:rPr>
              <w:t xml:space="preserve"> Вадим Владимирович</w:t>
            </w:r>
          </w:p>
        </w:tc>
        <w:tc>
          <w:tcPr>
            <w:tcW w:w="1210" w:type="dxa"/>
            <w:shd w:val="clear" w:color="auto" w:fill="auto"/>
          </w:tcPr>
          <w:p w14:paraId="4BE20055" w14:textId="77777777" w:rsidR="003279D8" w:rsidRPr="00442AC7" w:rsidRDefault="003279D8" w:rsidP="00B51FB4">
            <w:pPr>
              <w:jc w:val="center"/>
              <w:rPr>
                <w:sz w:val="20"/>
                <w:szCs w:val="20"/>
              </w:rPr>
            </w:pPr>
            <w:r w:rsidRPr="00442AC7">
              <w:rPr>
                <w:sz w:val="20"/>
                <w:szCs w:val="20"/>
              </w:rPr>
              <w:t xml:space="preserve">50-933, </w:t>
            </w:r>
          </w:p>
          <w:p w14:paraId="3833A94D" w14:textId="77777777" w:rsidR="003279D8" w:rsidRPr="00442AC7" w:rsidRDefault="003279D8" w:rsidP="00B51FB4">
            <w:pPr>
              <w:jc w:val="center"/>
              <w:rPr>
                <w:sz w:val="20"/>
                <w:szCs w:val="20"/>
              </w:rPr>
            </w:pPr>
            <w:r w:rsidRPr="00442AC7">
              <w:rPr>
                <w:sz w:val="20"/>
                <w:szCs w:val="20"/>
              </w:rPr>
              <w:t>51-145, 25-428</w:t>
            </w:r>
          </w:p>
        </w:tc>
      </w:tr>
      <w:tr w:rsidR="003279D8" w:rsidRPr="00442AC7" w14:paraId="159E6C02" w14:textId="77777777" w:rsidTr="009914D3">
        <w:trPr>
          <w:trHeight w:val="276"/>
        </w:trPr>
        <w:tc>
          <w:tcPr>
            <w:tcW w:w="534" w:type="dxa"/>
            <w:vMerge/>
            <w:tcBorders>
              <w:top w:val="nil"/>
            </w:tcBorders>
            <w:shd w:val="clear" w:color="auto" w:fill="auto"/>
          </w:tcPr>
          <w:p w14:paraId="6C1A503A" w14:textId="77777777" w:rsidR="003279D8" w:rsidRPr="00442AC7" w:rsidRDefault="003279D8" w:rsidP="00B51FB4">
            <w:pPr>
              <w:jc w:val="both"/>
              <w:rPr>
                <w:sz w:val="20"/>
                <w:szCs w:val="20"/>
              </w:rPr>
            </w:pPr>
          </w:p>
        </w:tc>
        <w:tc>
          <w:tcPr>
            <w:tcW w:w="1984" w:type="dxa"/>
            <w:vMerge/>
            <w:shd w:val="clear" w:color="auto" w:fill="auto"/>
          </w:tcPr>
          <w:p w14:paraId="48849F7B" w14:textId="77777777" w:rsidR="003279D8" w:rsidRPr="00442AC7" w:rsidRDefault="003279D8" w:rsidP="00B51FB4">
            <w:pPr>
              <w:jc w:val="center"/>
              <w:rPr>
                <w:sz w:val="20"/>
                <w:szCs w:val="20"/>
              </w:rPr>
            </w:pPr>
          </w:p>
        </w:tc>
        <w:tc>
          <w:tcPr>
            <w:tcW w:w="2268" w:type="dxa"/>
            <w:shd w:val="clear" w:color="auto" w:fill="auto"/>
          </w:tcPr>
          <w:p w14:paraId="22E7066E" w14:textId="77777777" w:rsidR="003279D8" w:rsidRPr="00442AC7" w:rsidRDefault="003279D8" w:rsidP="00B51FB4">
            <w:pPr>
              <w:jc w:val="center"/>
              <w:rPr>
                <w:sz w:val="20"/>
                <w:szCs w:val="20"/>
              </w:rPr>
            </w:pPr>
            <w:r w:rsidRPr="00442AC7">
              <w:rPr>
                <w:sz w:val="20"/>
                <w:szCs w:val="20"/>
              </w:rPr>
              <w:t>ООО «Комета»</w:t>
            </w:r>
          </w:p>
        </w:tc>
        <w:tc>
          <w:tcPr>
            <w:tcW w:w="2362" w:type="dxa"/>
            <w:shd w:val="clear" w:color="auto" w:fill="auto"/>
          </w:tcPr>
          <w:p w14:paraId="13EE6E26" w14:textId="77777777" w:rsidR="003279D8" w:rsidRPr="00442AC7" w:rsidRDefault="003279D8" w:rsidP="00B51FB4">
            <w:pPr>
              <w:jc w:val="center"/>
              <w:rPr>
                <w:color w:val="000000"/>
                <w:sz w:val="20"/>
                <w:szCs w:val="20"/>
              </w:rPr>
            </w:pPr>
            <w:proofErr w:type="gramStart"/>
            <w:r w:rsidRPr="00442AC7">
              <w:rPr>
                <w:color w:val="000000"/>
                <w:sz w:val="20"/>
                <w:szCs w:val="20"/>
              </w:rPr>
              <w:t>632385,  НСО</w:t>
            </w:r>
            <w:proofErr w:type="gramEnd"/>
            <w:r w:rsidRPr="00442AC7">
              <w:rPr>
                <w:color w:val="000000"/>
                <w:sz w:val="20"/>
                <w:szCs w:val="20"/>
              </w:rPr>
              <w:t xml:space="preserve">, г. Куйбышев, ул. Гуляева, 59 </w:t>
            </w:r>
          </w:p>
        </w:tc>
        <w:tc>
          <w:tcPr>
            <w:tcW w:w="1843" w:type="dxa"/>
            <w:shd w:val="clear" w:color="auto" w:fill="auto"/>
          </w:tcPr>
          <w:p w14:paraId="3D046685" w14:textId="77777777" w:rsidR="003279D8" w:rsidRPr="00442AC7" w:rsidRDefault="003279D8" w:rsidP="00B51FB4">
            <w:pPr>
              <w:jc w:val="center"/>
              <w:rPr>
                <w:sz w:val="20"/>
                <w:szCs w:val="20"/>
              </w:rPr>
            </w:pPr>
            <w:proofErr w:type="spellStart"/>
            <w:r w:rsidRPr="00442AC7">
              <w:rPr>
                <w:sz w:val="20"/>
                <w:szCs w:val="20"/>
              </w:rPr>
              <w:t>Кормачев</w:t>
            </w:r>
            <w:proofErr w:type="spellEnd"/>
            <w:r w:rsidRPr="00442AC7">
              <w:rPr>
                <w:sz w:val="20"/>
                <w:szCs w:val="20"/>
              </w:rPr>
              <w:t xml:space="preserve"> Андрей Андреевич</w:t>
            </w:r>
          </w:p>
        </w:tc>
        <w:tc>
          <w:tcPr>
            <w:tcW w:w="1210" w:type="dxa"/>
            <w:shd w:val="clear" w:color="auto" w:fill="auto"/>
          </w:tcPr>
          <w:p w14:paraId="6CDDD76D" w14:textId="77777777" w:rsidR="003279D8" w:rsidRPr="00442AC7" w:rsidRDefault="003279D8" w:rsidP="00B51FB4">
            <w:pPr>
              <w:jc w:val="center"/>
              <w:rPr>
                <w:sz w:val="20"/>
                <w:szCs w:val="20"/>
              </w:rPr>
            </w:pPr>
            <w:r w:rsidRPr="00442AC7">
              <w:rPr>
                <w:sz w:val="20"/>
                <w:szCs w:val="20"/>
              </w:rPr>
              <w:t xml:space="preserve">22-872, 8-913-793-1097           </w:t>
            </w:r>
          </w:p>
        </w:tc>
      </w:tr>
      <w:tr w:rsidR="003279D8" w:rsidRPr="00442AC7" w14:paraId="7E976873" w14:textId="77777777" w:rsidTr="009914D3">
        <w:trPr>
          <w:trHeight w:val="276"/>
        </w:trPr>
        <w:tc>
          <w:tcPr>
            <w:tcW w:w="534" w:type="dxa"/>
            <w:vMerge/>
            <w:tcBorders>
              <w:top w:val="nil"/>
            </w:tcBorders>
            <w:shd w:val="clear" w:color="auto" w:fill="auto"/>
          </w:tcPr>
          <w:p w14:paraId="79A2427E" w14:textId="77777777" w:rsidR="003279D8" w:rsidRPr="00442AC7" w:rsidRDefault="003279D8" w:rsidP="00B51FB4">
            <w:pPr>
              <w:jc w:val="both"/>
              <w:rPr>
                <w:sz w:val="20"/>
                <w:szCs w:val="20"/>
              </w:rPr>
            </w:pPr>
          </w:p>
        </w:tc>
        <w:tc>
          <w:tcPr>
            <w:tcW w:w="1984" w:type="dxa"/>
            <w:vMerge/>
            <w:shd w:val="clear" w:color="auto" w:fill="auto"/>
          </w:tcPr>
          <w:p w14:paraId="60DDDDB3" w14:textId="77777777" w:rsidR="003279D8" w:rsidRPr="00442AC7" w:rsidRDefault="003279D8" w:rsidP="00B51FB4">
            <w:pPr>
              <w:jc w:val="center"/>
              <w:rPr>
                <w:sz w:val="20"/>
                <w:szCs w:val="20"/>
              </w:rPr>
            </w:pPr>
          </w:p>
        </w:tc>
        <w:tc>
          <w:tcPr>
            <w:tcW w:w="2268" w:type="dxa"/>
            <w:shd w:val="clear" w:color="auto" w:fill="auto"/>
          </w:tcPr>
          <w:p w14:paraId="3A8EF4AB" w14:textId="77777777" w:rsidR="003279D8" w:rsidRPr="00442AC7" w:rsidRDefault="003279D8" w:rsidP="00B51FB4">
            <w:pPr>
              <w:jc w:val="center"/>
              <w:rPr>
                <w:sz w:val="20"/>
                <w:szCs w:val="20"/>
              </w:rPr>
            </w:pPr>
            <w:r w:rsidRPr="00442AC7">
              <w:rPr>
                <w:sz w:val="20"/>
                <w:szCs w:val="20"/>
              </w:rPr>
              <w:t>ООО «Строитель»</w:t>
            </w:r>
          </w:p>
        </w:tc>
        <w:tc>
          <w:tcPr>
            <w:tcW w:w="2362" w:type="dxa"/>
            <w:shd w:val="clear" w:color="auto" w:fill="auto"/>
          </w:tcPr>
          <w:p w14:paraId="194D1964" w14:textId="77777777" w:rsidR="003279D8" w:rsidRPr="00442AC7" w:rsidRDefault="003279D8" w:rsidP="00B51FB4">
            <w:pPr>
              <w:jc w:val="center"/>
              <w:rPr>
                <w:sz w:val="20"/>
                <w:szCs w:val="20"/>
              </w:rPr>
            </w:pPr>
            <w:r w:rsidRPr="00442AC7">
              <w:rPr>
                <w:sz w:val="20"/>
                <w:szCs w:val="20"/>
              </w:rPr>
              <w:t xml:space="preserve">632383, НСО, </w:t>
            </w:r>
          </w:p>
          <w:p w14:paraId="3DD3DFEE" w14:textId="77777777" w:rsidR="003279D8" w:rsidRPr="00442AC7" w:rsidRDefault="003279D8" w:rsidP="00B51FB4">
            <w:pPr>
              <w:jc w:val="center"/>
              <w:rPr>
                <w:sz w:val="20"/>
                <w:szCs w:val="20"/>
              </w:rPr>
            </w:pPr>
            <w:r w:rsidRPr="00442AC7">
              <w:rPr>
                <w:sz w:val="20"/>
                <w:szCs w:val="20"/>
              </w:rPr>
              <w:t xml:space="preserve">г. Куйбышев, </w:t>
            </w:r>
          </w:p>
          <w:p w14:paraId="044275B2" w14:textId="77777777" w:rsidR="003279D8" w:rsidRPr="00442AC7" w:rsidRDefault="003279D8" w:rsidP="00B51FB4">
            <w:pPr>
              <w:jc w:val="center"/>
              <w:rPr>
                <w:sz w:val="20"/>
                <w:szCs w:val="20"/>
              </w:rPr>
            </w:pPr>
            <w:proofErr w:type="spellStart"/>
            <w:r w:rsidRPr="00442AC7">
              <w:rPr>
                <w:sz w:val="20"/>
                <w:szCs w:val="20"/>
              </w:rPr>
              <w:t>ул.Промышленная</w:t>
            </w:r>
            <w:proofErr w:type="spellEnd"/>
            <w:r w:rsidRPr="00442AC7">
              <w:rPr>
                <w:sz w:val="20"/>
                <w:szCs w:val="20"/>
              </w:rPr>
              <w:t>, 6</w:t>
            </w:r>
          </w:p>
        </w:tc>
        <w:tc>
          <w:tcPr>
            <w:tcW w:w="1843" w:type="dxa"/>
            <w:shd w:val="clear" w:color="auto" w:fill="auto"/>
          </w:tcPr>
          <w:p w14:paraId="04A9E50A" w14:textId="77777777" w:rsidR="003279D8" w:rsidRPr="00442AC7" w:rsidRDefault="003279D8" w:rsidP="00B51FB4">
            <w:pPr>
              <w:jc w:val="center"/>
              <w:rPr>
                <w:sz w:val="20"/>
                <w:szCs w:val="20"/>
              </w:rPr>
            </w:pPr>
            <w:proofErr w:type="spellStart"/>
            <w:r w:rsidRPr="00442AC7">
              <w:rPr>
                <w:sz w:val="20"/>
                <w:szCs w:val="20"/>
              </w:rPr>
              <w:t>Шумеев</w:t>
            </w:r>
            <w:proofErr w:type="spellEnd"/>
            <w:r w:rsidRPr="00442AC7">
              <w:rPr>
                <w:sz w:val="20"/>
                <w:szCs w:val="20"/>
              </w:rPr>
              <w:t xml:space="preserve"> Андрей Андреевич</w:t>
            </w:r>
          </w:p>
        </w:tc>
        <w:tc>
          <w:tcPr>
            <w:tcW w:w="1210" w:type="dxa"/>
            <w:shd w:val="clear" w:color="auto" w:fill="auto"/>
          </w:tcPr>
          <w:p w14:paraId="04C46D07" w14:textId="77777777" w:rsidR="003279D8" w:rsidRPr="00442AC7" w:rsidRDefault="003279D8" w:rsidP="00B51FB4">
            <w:pPr>
              <w:jc w:val="center"/>
              <w:rPr>
                <w:sz w:val="20"/>
                <w:szCs w:val="20"/>
              </w:rPr>
            </w:pPr>
            <w:r w:rsidRPr="00442AC7">
              <w:rPr>
                <w:sz w:val="20"/>
                <w:szCs w:val="20"/>
              </w:rPr>
              <w:t>63-692</w:t>
            </w:r>
          </w:p>
        </w:tc>
      </w:tr>
      <w:tr w:rsidR="003279D8" w:rsidRPr="00442AC7" w14:paraId="69B54E0D" w14:textId="77777777" w:rsidTr="009914D3">
        <w:trPr>
          <w:trHeight w:val="276"/>
        </w:trPr>
        <w:tc>
          <w:tcPr>
            <w:tcW w:w="534" w:type="dxa"/>
            <w:vMerge/>
            <w:tcBorders>
              <w:top w:val="nil"/>
            </w:tcBorders>
            <w:shd w:val="clear" w:color="auto" w:fill="auto"/>
          </w:tcPr>
          <w:p w14:paraId="118F0BDA" w14:textId="77777777" w:rsidR="003279D8" w:rsidRPr="00442AC7" w:rsidRDefault="003279D8" w:rsidP="00B51FB4">
            <w:pPr>
              <w:jc w:val="both"/>
              <w:rPr>
                <w:sz w:val="20"/>
                <w:szCs w:val="20"/>
              </w:rPr>
            </w:pPr>
          </w:p>
        </w:tc>
        <w:tc>
          <w:tcPr>
            <w:tcW w:w="1984" w:type="dxa"/>
            <w:vMerge/>
            <w:shd w:val="clear" w:color="auto" w:fill="auto"/>
          </w:tcPr>
          <w:p w14:paraId="37C65847" w14:textId="77777777" w:rsidR="003279D8" w:rsidRPr="00442AC7" w:rsidRDefault="003279D8" w:rsidP="00B51FB4">
            <w:pPr>
              <w:jc w:val="center"/>
              <w:rPr>
                <w:sz w:val="20"/>
                <w:szCs w:val="20"/>
              </w:rPr>
            </w:pPr>
          </w:p>
        </w:tc>
        <w:tc>
          <w:tcPr>
            <w:tcW w:w="2268" w:type="dxa"/>
            <w:shd w:val="clear" w:color="auto" w:fill="auto"/>
          </w:tcPr>
          <w:p w14:paraId="4F356A78" w14:textId="77777777" w:rsidR="003279D8" w:rsidRPr="00442AC7" w:rsidRDefault="003279D8" w:rsidP="00B51FB4">
            <w:pPr>
              <w:jc w:val="center"/>
              <w:rPr>
                <w:sz w:val="20"/>
                <w:szCs w:val="20"/>
              </w:rPr>
            </w:pPr>
            <w:r w:rsidRPr="00442AC7">
              <w:rPr>
                <w:sz w:val="20"/>
                <w:szCs w:val="20"/>
              </w:rPr>
              <w:t>ИП Вагнер Константин Иванович</w:t>
            </w:r>
          </w:p>
        </w:tc>
        <w:tc>
          <w:tcPr>
            <w:tcW w:w="2362" w:type="dxa"/>
            <w:shd w:val="clear" w:color="auto" w:fill="auto"/>
          </w:tcPr>
          <w:p w14:paraId="4F424CCB" w14:textId="77777777" w:rsidR="003279D8" w:rsidRPr="00442AC7" w:rsidRDefault="003279D8" w:rsidP="00B51FB4">
            <w:pPr>
              <w:jc w:val="center"/>
              <w:rPr>
                <w:sz w:val="20"/>
                <w:szCs w:val="20"/>
              </w:rPr>
            </w:pPr>
            <w:r w:rsidRPr="00442AC7">
              <w:rPr>
                <w:sz w:val="20"/>
                <w:szCs w:val="20"/>
              </w:rPr>
              <w:t xml:space="preserve">632382, НСО, </w:t>
            </w:r>
          </w:p>
          <w:p w14:paraId="3D88E15C" w14:textId="77777777" w:rsidR="003279D8" w:rsidRPr="00442AC7" w:rsidRDefault="003279D8" w:rsidP="00B51FB4">
            <w:pPr>
              <w:jc w:val="center"/>
              <w:rPr>
                <w:sz w:val="20"/>
                <w:szCs w:val="20"/>
              </w:rPr>
            </w:pPr>
            <w:r w:rsidRPr="00442AC7">
              <w:rPr>
                <w:sz w:val="20"/>
                <w:szCs w:val="20"/>
              </w:rPr>
              <w:t xml:space="preserve">г. Куйбышев, м-н «Южный», д. </w:t>
            </w:r>
            <w:proofErr w:type="gramStart"/>
            <w:r w:rsidRPr="00442AC7">
              <w:rPr>
                <w:sz w:val="20"/>
                <w:szCs w:val="20"/>
              </w:rPr>
              <w:t>6 ,</w:t>
            </w:r>
            <w:proofErr w:type="gramEnd"/>
            <w:r w:rsidRPr="00442AC7">
              <w:rPr>
                <w:sz w:val="20"/>
                <w:szCs w:val="20"/>
              </w:rPr>
              <w:t xml:space="preserve"> кв.5</w:t>
            </w:r>
          </w:p>
          <w:p w14:paraId="473A698D" w14:textId="77777777" w:rsidR="003279D8" w:rsidRPr="00442AC7" w:rsidRDefault="003279D8" w:rsidP="00B51FB4">
            <w:pPr>
              <w:jc w:val="center"/>
              <w:rPr>
                <w:sz w:val="20"/>
                <w:szCs w:val="20"/>
              </w:rPr>
            </w:pPr>
          </w:p>
        </w:tc>
        <w:tc>
          <w:tcPr>
            <w:tcW w:w="1843" w:type="dxa"/>
            <w:shd w:val="clear" w:color="auto" w:fill="auto"/>
          </w:tcPr>
          <w:p w14:paraId="26F02BFA" w14:textId="77777777" w:rsidR="003279D8" w:rsidRPr="00442AC7" w:rsidRDefault="003279D8" w:rsidP="00B51FB4">
            <w:pPr>
              <w:jc w:val="center"/>
              <w:rPr>
                <w:sz w:val="20"/>
                <w:szCs w:val="20"/>
              </w:rPr>
            </w:pPr>
            <w:r w:rsidRPr="00442AC7">
              <w:rPr>
                <w:sz w:val="20"/>
                <w:szCs w:val="20"/>
              </w:rPr>
              <w:t>Вагнер Константин Иванович</w:t>
            </w:r>
          </w:p>
        </w:tc>
        <w:tc>
          <w:tcPr>
            <w:tcW w:w="1210" w:type="dxa"/>
            <w:shd w:val="clear" w:color="auto" w:fill="auto"/>
          </w:tcPr>
          <w:p w14:paraId="66D3E2EB" w14:textId="77777777" w:rsidR="003279D8" w:rsidRPr="00442AC7" w:rsidRDefault="003279D8" w:rsidP="00B51FB4">
            <w:pPr>
              <w:jc w:val="center"/>
              <w:rPr>
                <w:sz w:val="20"/>
                <w:szCs w:val="20"/>
              </w:rPr>
            </w:pPr>
            <w:r w:rsidRPr="00442AC7">
              <w:rPr>
                <w:sz w:val="20"/>
                <w:szCs w:val="20"/>
              </w:rPr>
              <w:t>8-913-481-17-76</w:t>
            </w:r>
          </w:p>
        </w:tc>
      </w:tr>
      <w:tr w:rsidR="003279D8" w:rsidRPr="00442AC7" w14:paraId="1506D915" w14:textId="77777777" w:rsidTr="009914D3">
        <w:trPr>
          <w:trHeight w:val="276"/>
        </w:trPr>
        <w:tc>
          <w:tcPr>
            <w:tcW w:w="534" w:type="dxa"/>
            <w:vMerge/>
            <w:tcBorders>
              <w:top w:val="nil"/>
            </w:tcBorders>
            <w:shd w:val="clear" w:color="auto" w:fill="auto"/>
          </w:tcPr>
          <w:p w14:paraId="6B802C26" w14:textId="77777777" w:rsidR="003279D8" w:rsidRPr="00442AC7" w:rsidRDefault="003279D8" w:rsidP="00B51FB4">
            <w:pPr>
              <w:jc w:val="both"/>
              <w:rPr>
                <w:sz w:val="20"/>
                <w:szCs w:val="20"/>
              </w:rPr>
            </w:pPr>
          </w:p>
        </w:tc>
        <w:tc>
          <w:tcPr>
            <w:tcW w:w="1984" w:type="dxa"/>
            <w:vMerge/>
            <w:shd w:val="clear" w:color="auto" w:fill="auto"/>
          </w:tcPr>
          <w:p w14:paraId="2F2AAF6F" w14:textId="77777777" w:rsidR="003279D8" w:rsidRPr="00442AC7" w:rsidRDefault="003279D8" w:rsidP="00B51FB4">
            <w:pPr>
              <w:jc w:val="center"/>
              <w:rPr>
                <w:sz w:val="20"/>
                <w:szCs w:val="20"/>
              </w:rPr>
            </w:pPr>
          </w:p>
        </w:tc>
        <w:tc>
          <w:tcPr>
            <w:tcW w:w="2268" w:type="dxa"/>
            <w:shd w:val="clear" w:color="auto" w:fill="auto"/>
          </w:tcPr>
          <w:p w14:paraId="1398F218" w14:textId="77777777" w:rsidR="003279D8" w:rsidRPr="00442AC7" w:rsidRDefault="003279D8" w:rsidP="00B51FB4">
            <w:pPr>
              <w:jc w:val="center"/>
              <w:rPr>
                <w:sz w:val="20"/>
                <w:szCs w:val="20"/>
              </w:rPr>
            </w:pPr>
            <w:r w:rsidRPr="00442AC7">
              <w:rPr>
                <w:sz w:val="20"/>
                <w:szCs w:val="20"/>
              </w:rPr>
              <w:t>Куйбышевское «Городское потребительское общество»</w:t>
            </w:r>
          </w:p>
        </w:tc>
        <w:tc>
          <w:tcPr>
            <w:tcW w:w="2362" w:type="dxa"/>
            <w:shd w:val="clear" w:color="auto" w:fill="auto"/>
          </w:tcPr>
          <w:p w14:paraId="6D8C421B" w14:textId="77777777" w:rsidR="003279D8" w:rsidRPr="00442AC7" w:rsidRDefault="003279D8" w:rsidP="00B51FB4">
            <w:pPr>
              <w:jc w:val="center"/>
              <w:rPr>
                <w:sz w:val="20"/>
                <w:szCs w:val="20"/>
              </w:rPr>
            </w:pPr>
            <w:r w:rsidRPr="00442AC7">
              <w:rPr>
                <w:sz w:val="20"/>
                <w:szCs w:val="20"/>
              </w:rPr>
              <w:t xml:space="preserve">632387 НСО, </w:t>
            </w:r>
          </w:p>
          <w:p w14:paraId="38D0F946" w14:textId="77777777" w:rsidR="003279D8" w:rsidRPr="00442AC7" w:rsidRDefault="003279D8" w:rsidP="00B51FB4">
            <w:pPr>
              <w:jc w:val="center"/>
              <w:rPr>
                <w:sz w:val="20"/>
                <w:szCs w:val="20"/>
              </w:rPr>
            </w:pPr>
            <w:r w:rsidRPr="00442AC7">
              <w:rPr>
                <w:sz w:val="20"/>
                <w:szCs w:val="20"/>
              </w:rPr>
              <w:t>г. Куйбышев, ул. Первомайская пл., 19</w:t>
            </w:r>
          </w:p>
        </w:tc>
        <w:tc>
          <w:tcPr>
            <w:tcW w:w="1843" w:type="dxa"/>
            <w:shd w:val="clear" w:color="auto" w:fill="auto"/>
          </w:tcPr>
          <w:p w14:paraId="43F7C8D2" w14:textId="77777777" w:rsidR="003279D8" w:rsidRPr="00442AC7" w:rsidRDefault="003279D8" w:rsidP="00B51FB4">
            <w:pPr>
              <w:jc w:val="center"/>
              <w:rPr>
                <w:sz w:val="20"/>
                <w:szCs w:val="20"/>
              </w:rPr>
            </w:pPr>
            <w:r w:rsidRPr="00442AC7">
              <w:rPr>
                <w:sz w:val="20"/>
                <w:szCs w:val="20"/>
              </w:rPr>
              <w:t>Бочкарева Антонина Александровна</w:t>
            </w:r>
          </w:p>
        </w:tc>
        <w:tc>
          <w:tcPr>
            <w:tcW w:w="1210" w:type="dxa"/>
            <w:shd w:val="clear" w:color="auto" w:fill="auto"/>
          </w:tcPr>
          <w:p w14:paraId="13E00AB1" w14:textId="77777777" w:rsidR="003279D8" w:rsidRPr="00442AC7" w:rsidRDefault="003279D8" w:rsidP="00B51FB4">
            <w:pPr>
              <w:jc w:val="center"/>
              <w:rPr>
                <w:sz w:val="20"/>
                <w:szCs w:val="20"/>
              </w:rPr>
            </w:pPr>
            <w:r w:rsidRPr="00442AC7">
              <w:rPr>
                <w:sz w:val="20"/>
                <w:szCs w:val="20"/>
              </w:rPr>
              <w:t>24-989</w:t>
            </w:r>
          </w:p>
        </w:tc>
      </w:tr>
      <w:tr w:rsidR="003279D8" w:rsidRPr="00442AC7" w14:paraId="04E993DC" w14:textId="77777777" w:rsidTr="009914D3">
        <w:trPr>
          <w:trHeight w:val="276"/>
        </w:trPr>
        <w:tc>
          <w:tcPr>
            <w:tcW w:w="534" w:type="dxa"/>
            <w:vMerge/>
            <w:tcBorders>
              <w:top w:val="nil"/>
            </w:tcBorders>
            <w:shd w:val="clear" w:color="auto" w:fill="auto"/>
          </w:tcPr>
          <w:p w14:paraId="42C2B79F" w14:textId="77777777" w:rsidR="003279D8" w:rsidRPr="00442AC7" w:rsidRDefault="003279D8" w:rsidP="00B51FB4">
            <w:pPr>
              <w:jc w:val="both"/>
              <w:rPr>
                <w:sz w:val="20"/>
                <w:szCs w:val="20"/>
              </w:rPr>
            </w:pPr>
          </w:p>
        </w:tc>
        <w:tc>
          <w:tcPr>
            <w:tcW w:w="1984" w:type="dxa"/>
            <w:vMerge/>
            <w:shd w:val="clear" w:color="auto" w:fill="auto"/>
          </w:tcPr>
          <w:p w14:paraId="430B230E" w14:textId="77777777" w:rsidR="003279D8" w:rsidRPr="00442AC7" w:rsidRDefault="003279D8" w:rsidP="00B51FB4">
            <w:pPr>
              <w:jc w:val="center"/>
              <w:rPr>
                <w:sz w:val="20"/>
                <w:szCs w:val="20"/>
              </w:rPr>
            </w:pPr>
          </w:p>
        </w:tc>
        <w:tc>
          <w:tcPr>
            <w:tcW w:w="2268" w:type="dxa"/>
            <w:shd w:val="clear" w:color="auto" w:fill="auto"/>
          </w:tcPr>
          <w:p w14:paraId="1D4CB731" w14:textId="77777777" w:rsidR="003279D8" w:rsidRPr="00442AC7" w:rsidRDefault="003279D8" w:rsidP="00B51FB4">
            <w:pPr>
              <w:jc w:val="center"/>
              <w:rPr>
                <w:sz w:val="20"/>
                <w:szCs w:val="20"/>
              </w:rPr>
            </w:pPr>
            <w:r w:rsidRPr="00442AC7">
              <w:rPr>
                <w:sz w:val="20"/>
                <w:szCs w:val="20"/>
              </w:rPr>
              <w:t>ООО «Управляющая «Комфорт»</w:t>
            </w:r>
          </w:p>
        </w:tc>
        <w:tc>
          <w:tcPr>
            <w:tcW w:w="2362" w:type="dxa"/>
            <w:shd w:val="clear" w:color="auto" w:fill="auto"/>
          </w:tcPr>
          <w:p w14:paraId="231C83E2" w14:textId="77777777" w:rsidR="003279D8" w:rsidRPr="00442AC7" w:rsidRDefault="003279D8" w:rsidP="00B51FB4">
            <w:pPr>
              <w:jc w:val="center"/>
              <w:rPr>
                <w:sz w:val="20"/>
                <w:szCs w:val="20"/>
              </w:rPr>
            </w:pPr>
            <w:proofErr w:type="spellStart"/>
            <w:proofErr w:type="gramStart"/>
            <w:r w:rsidRPr="00442AC7">
              <w:rPr>
                <w:sz w:val="20"/>
                <w:szCs w:val="20"/>
              </w:rPr>
              <w:t>юр.адрес</w:t>
            </w:r>
            <w:proofErr w:type="spellEnd"/>
            <w:proofErr w:type="gramEnd"/>
            <w:r w:rsidRPr="00442AC7">
              <w:rPr>
                <w:sz w:val="20"/>
                <w:szCs w:val="20"/>
              </w:rPr>
              <w:t>: 632382, НСО, г. Куйбышев, квартал 10, дом 7, кв. 71</w:t>
            </w:r>
          </w:p>
          <w:p w14:paraId="17FC279B" w14:textId="77777777" w:rsidR="003279D8" w:rsidRPr="00442AC7" w:rsidRDefault="003279D8" w:rsidP="00B51FB4">
            <w:pPr>
              <w:jc w:val="center"/>
              <w:rPr>
                <w:sz w:val="20"/>
                <w:szCs w:val="20"/>
              </w:rPr>
            </w:pPr>
            <w:r w:rsidRPr="00442AC7">
              <w:rPr>
                <w:sz w:val="20"/>
                <w:szCs w:val="20"/>
              </w:rPr>
              <w:t>факт. адрес: 632387, НСО, г. Куйбышев, ул. К. Либкнехта, 1, офис 6</w:t>
            </w:r>
          </w:p>
        </w:tc>
        <w:tc>
          <w:tcPr>
            <w:tcW w:w="1843" w:type="dxa"/>
            <w:shd w:val="clear" w:color="auto" w:fill="auto"/>
          </w:tcPr>
          <w:p w14:paraId="3F88291E" w14:textId="77777777" w:rsidR="003279D8" w:rsidRPr="00442AC7" w:rsidRDefault="003279D8" w:rsidP="00B51FB4">
            <w:pPr>
              <w:jc w:val="center"/>
              <w:rPr>
                <w:sz w:val="20"/>
                <w:szCs w:val="20"/>
              </w:rPr>
            </w:pPr>
            <w:r w:rsidRPr="00442AC7">
              <w:rPr>
                <w:sz w:val="20"/>
                <w:szCs w:val="20"/>
              </w:rPr>
              <w:t>Павлова Юлия Александровна</w:t>
            </w:r>
          </w:p>
        </w:tc>
        <w:tc>
          <w:tcPr>
            <w:tcW w:w="1210" w:type="dxa"/>
            <w:shd w:val="clear" w:color="auto" w:fill="auto"/>
          </w:tcPr>
          <w:p w14:paraId="659E4C7F" w14:textId="77777777" w:rsidR="003279D8" w:rsidRPr="00442AC7" w:rsidRDefault="003279D8" w:rsidP="00B51FB4">
            <w:pPr>
              <w:jc w:val="center"/>
              <w:rPr>
                <w:sz w:val="20"/>
                <w:szCs w:val="20"/>
              </w:rPr>
            </w:pPr>
            <w:r w:rsidRPr="00442AC7">
              <w:rPr>
                <w:sz w:val="20"/>
                <w:szCs w:val="20"/>
              </w:rPr>
              <w:t>8-913-203-08-97</w:t>
            </w:r>
          </w:p>
        </w:tc>
      </w:tr>
      <w:tr w:rsidR="003279D8" w:rsidRPr="00442AC7" w14:paraId="73D8E675" w14:textId="77777777" w:rsidTr="009914D3">
        <w:trPr>
          <w:trHeight w:val="276"/>
        </w:trPr>
        <w:tc>
          <w:tcPr>
            <w:tcW w:w="534" w:type="dxa"/>
            <w:tcBorders>
              <w:top w:val="nil"/>
            </w:tcBorders>
            <w:shd w:val="clear" w:color="auto" w:fill="auto"/>
          </w:tcPr>
          <w:p w14:paraId="0FDA0BBB" w14:textId="77777777" w:rsidR="003279D8" w:rsidRPr="00442AC7" w:rsidRDefault="003279D8" w:rsidP="00B51FB4">
            <w:pPr>
              <w:jc w:val="both"/>
              <w:rPr>
                <w:sz w:val="20"/>
                <w:szCs w:val="20"/>
              </w:rPr>
            </w:pPr>
          </w:p>
        </w:tc>
        <w:tc>
          <w:tcPr>
            <w:tcW w:w="1984" w:type="dxa"/>
            <w:tcBorders>
              <w:top w:val="nil"/>
            </w:tcBorders>
            <w:shd w:val="clear" w:color="auto" w:fill="auto"/>
          </w:tcPr>
          <w:p w14:paraId="3B00D03D" w14:textId="77777777" w:rsidR="003279D8" w:rsidRPr="00442AC7" w:rsidRDefault="003279D8" w:rsidP="00B51FB4">
            <w:pPr>
              <w:jc w:val="center"/>
              <w:rPr>
                <w:sz w:val="20"/>
                <w:szCs w:val="20"/>
              </w:rPr>
            </w:pPr>
          </w:p>
        </w:tc>
        <w:tc>
          <w:tcPr>
            <w:tcW w:w="2268" w:type="dxa"/>
            <w:shd w:val="clear" w:color="auto" w:fill="auto"/>
          </w:tcPr>
          <w:p w14:paraId="29417CB1" w14:textId="77777777" w:rsidR="003279D8" w:rsidRPr="00442AC7" w:rsidRDefault="003279D8" w:rsidP="00B51FB4">
            <w:pPr>
              <w:jc w:val="center"/>
              <w:rPr>
                <w:sz w:val="20"/>
                <w:szCs w:val="20"/>
              </w:rPr>
            </w:pPr>
            <w:r w:rsidRPr="00442AC7">
              <w:rPr>
                <w:sz w:val="20"/>
                <w:szCs w:val="20"/>
              </w:rPr>
              <w:t>ГБУЗ НСО «Куйбышевская ЦРБ»</w:t>
            </w:r>
          </w:p>
        </w:tc>
        <w:tc>
          <w:tcPr>
            <w:tcW w:w="2362" w:type="dxa"/>
            <w:shd w:val="clear" w:color="auto" w:fill="auto"/>
          </w:tcPr>
          <w:p w14:paraId="5059658C" w14:textId="77777777" w:rsidR="003279D8" w:rsidRPr="00442AC7" w:rsidRDefault="003279D8" w:rsidP="00B51FB4">
            <w:pPr>
              <w:jc w:val="center"/>
              <w:rPr>
                <w:sz w:val="20"/>
                <w:szCs w:val="20"/>
              </w:rPr>
            </w:pPr>
            <w:r w:rsidRPr="00442AC7">
              <w:rPr>
                <w:sz w:val="20"/>
                <w:szCs w:val="20"/>
              </w:rPr>
              <w:t>632383, НСО, г. Куйбышев, ул. Володарского, 61</w:t>
            </w:r>
          </w:p>
        </w:tc>
        <w:tc>
          <w:tcPr>
            <w:tcW w:w="1843" w:type="dxa"/>
            <w:shd w:val="clear" w:color="auto" w:fill="auto"/>
          </w:tcPr>
          <w:p w14:paraId="10997E22" w14:textId="77777777" w:rsidR="003279D8" w:rsidRPr="00442AC7" w:rsidRDefault="003279D8" w:rsidP="00B51FB4">
            <w:pPr>
              <w:jc w:val="center"/>
              <w:rPr>
                <w:sz w:val="20"/>
                <w:szCs w:val="20"/>
              </w:rPr>
            </w:pPr>
            <w:r w:rsidRPr="00442AC7">
              <w:rPr>
                <w:sz w:val="20"/>
                <w:szCs w:val="20"/>
              </w:rPr>
              <w:t>Васильев Евгений Викторович</w:t>
            </w:r>
          </w:p>
        </w:tc>
        <w:tc>
          <w:tcPr>
            <w:tcW w:w="1210" w:type="dxa"/>
            <w:shd w:val="clear" w:color="auto" w:fill="auto"/>
          </w:tcPr>
          <w:p w14:paraId="6B88A2C2" w14:textId="77777777" w:rsidR="003279D8" w:rsidRPr="00442AC7" w:rsidRDefault="003279D8" w:rsidP="00B51FB4">
            <w:pPr>
              <w:jc w:val="center"/>
              <w:rPr>
                <w:sz w:val="20"/>
                <w:szCs w:val="20"/>
              </w:rPr>
            </w:pPr>
            <w:r w:rsidRPr="00442AC7">
              <w:rPr>
                <w:sz w:val="20"/>
                <w:szCs w:val="20"/>
              </w:rPr>
              <w:t>66-436, 66-100</w:t>
            </w:r>
          </w:p>
        </w:tc>
      </w:tr>
      <w:tr w:rsidR="003279D8" w:rsidRPr="00442AC7" w14:paraId="368A2BE4" w14:textId="77777777" w:rsidTr="009914D3">
        <w:trPr>
          <w:trHeight w:val="262"/>
        </w:trPr>
        <w:tc>
          <w:tcPr>
            <w:tcW w:w="534" w:type="dxa"/>
            <w:vMerge w:val="restart"/>
            <w:shd w:val="clear" w:color="auto" w:fill="auto"/>
          </w:tcPr>
          <w:p w14:paraId="630E0B9D" w14:textId="77777777" w:rsidR="003279D8" w:rsidRPr="00442AC7" w:rsidRDefault="003279D8" w:rsidP="00B51FB4">
            <w:pPr>
              <w:jc w:val="both"/>
              <w:rPr>
                <w:sz w:val="20"/>
                <w:szCs w:val="20"/>
              </w:rPr>
            </w:pPr>
          </w:p>
          <w:p w14:paraId="2CE082A4" w14:textId="77777777" w:rsidR="003279D8" w:rsidRPr="00442AC7" w:rsidRDefault="003279D8" w:rsidP="00B51FB4">
            <w:pPr>
              <w:jc w:val="both"/>
              <w:rPr>
                <w:sz w:val="20"/>
                <w:szCs w:val="20"/>
              </w:rPr>
            </w:pPr>
            <w:r w:rsidRPr="00442AC7">
              <w:rPr>
                <w:sz w:val="20"/>
                <w:szCs w:val="20"/>
              </w:rPr>
              <w:t>2</w:t>
            </w:r>
          </w:p>
        </w:tc>
        <w:tc>
          <w:tcPr>
            <w:tcW w:w="1984" w:type="dxa"/>
            <w:vMerge w:val="restart"/>
            <w:shd w:val="clear" w:color="auto" w:fill="auto"/>
          </w:tcPr>
          <w:p w14:paraId="3C00AA0A" w14:textId="77777777" w:rsidR="003279D8" w:rsidRPr="00442AC7" w:rsidRDefault="003279D8" w:rsidP="00B51FB4">
            <w:pPr>
              <w:jc w:val="center"/>
              <w:rPr>
                <w:sz w:val="20"/>
                <w:szCs w:val="20"/>
              </w:rPr>
            </w:pPr>
            <w:proofErr w:type="spellStart"/>
            <w:r w:rsidRPr="00442AC7">
              <w:rPr>
                <w:sz w:val="20"/>
                <w:szCs w:val="20"/>
              </w:rPr>
              <w:t>Абрамовский</w:t>
            </w:r>
            <w:proofErr w:type="spellEnd"/>
            <w:r w:rsidRPr="00442AC7">
              <w:rPr>
                <w:sz w:val="20"/>
                <w:szCs w:val="20"/>
              </w:rPr>
              <w:t xml:space="preserve"> сельсовет Куйбышевского района Новосибирской области</w:t>
            </w:r>
          </w:p>
        </w:tc>
        <w:tc>
          <w:tcPr>
            <w:tcW w:w="2268" w:type="dxa"/>
            <w:shd w:val="clear" w:color="auto" w:fill="auto"/>
          </w:tcPr>
          <w:p w14:paraId="00882105" w14:textId="77777777" w:rsidR="003279D8" w:rsidRPr="00442AC7" w:rsidRDefault="003279D8" w:rsidP="00B51FB4">
            <w:pPr>
              <w:jc w:val="center"/>
              <w:rPr>
                <w:sz w:val="20"/>
                <w:szCs w:val="20"/>
              </w:rPr>
            </w:pPr>
            <w:r w:rsidRPr="00442AC7">
              <w:rPr>
                <w:sz w:val="20"/>
                <w:szCs w:val="20"/>
              </w:rPr>
              <w:t xml:space="preserve">Администрация </w:t>
            </w:r>
            <w:proofErr w:type="spellStart"/>
            <w:r w:rsidRPr="00442AC7">
              <w:rPr>
                <w:sz w:val="20"/>
                <w:szCs w:val="20"/>
              </w:rPr>
              <w:t>Абрамовского</w:t>
            </w:r>
            <w:proofErr w:type="spellEnd"/>
            <w:r w:rsidRPr="00442AC7">
              <w:rPr>
                <w:sz w:val="20"/>
                <w:szCs w:val="20"/>
              </w:rPr>
              <w:t xml:space="preserve"> сельсовета Куйбышевского района Новосибирской области</w:t>
            </w:r>
          </w:p>
        </w:tc>
        <w:tc>
          <w:tcPr>
            <w:tcW w:w="2362" w:type="dxa"/>
            <w:shd w:val="clear" w:color="auto" w:fill="auto"/>
          </w:tcPr>
          <w:p w14:paraId="01677910" w14:textId="77777777" w:rsidR="003279D8" w:rsidRPr="00442AC7" w:rsidRDefault="003279D8" w:rsidP="00B51FB4">
            <w:pPr>
              <w:jc w:val="center"/>
              <w:rPr>
                <w:sz w:val="20"/>
                <w:szCs w:val="20"/>
              </w:rPr>
            </w:pPr>
            <w:r w:rsidRPr="00442AC7">
              <w:rPr>
                <w:sz w:val="20"/>
                <w:szCs w:val="20"/>
              </w:rPr>
              <w:t xml:space="preserve">НСО, Куйбышевский район </w:t>
            </w:r>
            <w:proofErr w:type="spellStart"/>
            <w:proofErr w:type="gramStart"/>
            <w:r w:rsidRPr="00442AC7">
              <w:rPr>
                <w:sz w:val="20"/>
                <w:szCs w:val="20"/>
              </w:rPr>
              <w:t>с.Абрамово</w:t>
            </w:r>
            <w:proofErr w:type="spellEnd"/>
            <w:r w:rsidRPr="00442AC7">
              <w:rPr>
                <w:sz w:val="20"/>
                <w:szCs w:val="20"/>
              </w:rPr>
              <w:t xml:space="preserve">  </w:t>
            </w:r>
            <w:proofErr w:type="spellStart"/>
            <w:r w:rsidRPr="00442AC7">
              <w:rPr>
                <w:sz w:val="20"/>
                <w:szCs w:val="20"/>
              </w:rPr>
              <w:t>ул.Зеленая</w:t>
            </w:r>
            <w:proofErr w:type="spellEnd"/>
            <w:proofErr w:type="gramEnd"/>
            <w:r w:rsidRPr="00442AC7">
              <w:rPr>
                <w:sz w:val="20"/>
                <w:szCs w:val="20"/>
              </w:rPr>
              <w:t>, 26</w:t>
            </w:r>
          </w:p>
        </w:tc>
        <w:tc>
          <w:tcPr>
            <w:tcW w:w="1843" w:type="dxa"/>
            <w:shd w:val="clear" w:color="auto" w:fill="auto"/>
          </w:tcPr>
          <w:p w14:paraId="799C0FC9" w14:textId="77777777" w:rsidR="003279D8" w:rsidRPr="00442AC7" w:rsidRDefault="003279D8" w:rsidP="00B51FB4">
            <w:pPr>
              <w:jc w:val="center"/>
              <w:rPr>
                <w:sz w:val="20"/>
                <w:szCs w:val="20"/>
              </w:rPr>
            </w:pPr>
            <w:proofErr w:type="spellStart"/>
            <w:r w:rsidRPr="00442AC7">
              <w:rPr>
                <w:sz w:val="20"/>
                <w:szCs w:val="20"/>
              </w:rPr>
              <w:t>И.о</w:t>
            </w:r>
            <w:proofErr w:type="spellEnd"/>
            <w:r w:rsidRPr="00442AC7">
              <w:rPr>
                <w:sz w:val="20"/>
                <w:szCs w:val="20"/>
              </w:rPr>
              <w:t>. главы Устюгова Галина Петровна</w:t>
            </w:r>
          </w:p>
        </w:tc>
        <w:tc>
          <w:tcPr>
            <w:tcW w:w="1210" w:type="dxa"/>
            <w:shd w:val="clear" w:color="auto" w:fill="auto"/>
          </w:tcPr>
          <w:p w14:paraId="73168777" w14:textId="77777777" w:rsidR="003279D8" w:rsidRPr="00442AC7" w:rsidRDefault="003279D8" w:rsidP="00B51FB4">
            <w:pPr>
              <w:jc w:val="center"/>
              <w:rPr>
                <w:sz w:val="20"/>
                <w:szCs w:val="20"/>
              </w:rPr>
            </w:pPr>
          </w:p>
          <w:p w14:paraId="4257D20C" w14:textId="77777777" w:rsidR="003279D8" w:rsidRPr="00442AC7" w:rsidRDefault="003279D8" w:rsidP="00B51FB4">
            <w:pPr>
              <w:jc w:val="center"/>
              <w:rPr>
                <w:sz w:val="20"/>
                <w:szCs w:val="20"/>
              </w:rPr>
            </w:pPr>
            <w:r w:rsidRPr="00442AC7">
              <w:rPr>
                <w:sz w:val="20"/>
                <w:szCs w:val="20"/>
              </w:rPr>
              <w:t>39-121;</w:t>
            </w:r>
          </w:p>
          <w:p w14:paraId="3E21ECE7" w14:textId="77777777" w:rsidR="003279D8" w:rsidRPr="00442AC7" w:rsidRDefault="003279D8" w:rsidP="00B51FB4">
            <w:pPr>
              <w:jc w:val="center"/>
              <w:rPr>
                <w:sz w:val="20"/>
                <w:szCs w:val="20"/>
              </w:rPr>
            </w:pPr>
            <w:r w:rsidRPr="00442AC7">
              <w:rPr>
                <w:sz w:val="20"/>
                <w:szCs w:val="20"/>
              </w:rPr>
              <w:t>39-419, 39-400</w:t>
            </w:r>
          </w:p>
        </w:tc>
      </w:tr>
      <w:tr w:rsidR="003279D8" w:rsidRPr="00442AC7" w14:paraId="54F8C0A9" w14:textId="77777777" w:rsidTr="009914D3">
        <w:trPr>
          <w:trHeight w:val="262"/>
        </w:trPr>
        <w:tc>
          <w:tcPr>
            <w:tcW w:w="534" w:type="dxa"/>
            <w:vMerge/>
            <w:shd w:val="clear" w:color="auto" w:fill="auto"/>
          </w:tcPr>
          <w:p w14:paraId="6DC298BA" w14:textId="77777777" w:rsidR="003279D8" w:rsidRPr="00442AC7" w:rsidRDefault="003279D8" w:rsidP="00B51FB4">
            <w:pPr>
              <w:jc w:val="both"/>
              <w:rPr>
                <w:sz w:val="20"/>
                <w:szCs w:val="20"/>
              </w:rPr>
            </w:pPr>
          </w:p>
        </w:tc>
        <w:tc>
          <w:tcPr>
            <w:tcW w:w="1984" w:type="dxa"/>
            <w:vMerge/>
            <w:shd w:val="clear" w:color="auto" w:fill="auto"/>
          </w:tcPr>
          <w:p w14:paraId="5D69FBAC" w14:textId="77777777" w:rsidR="003279D8" w:rsidRPr="00442AC7" w:rsidRDefault="003279D8" w:rsidP="00B51FB4">
            <w:pPr>
              <w:jc w:val="center"/>
              <w:rPr>
                <w:sz w:val="20"/>
                <w:szCs w:val="20"/>
              </w:rPr>
            </w:pPr>
          </w:p>
        </w:tc>
        <w:tc>
          <w:tcPr>
            <w:tcW w:w="2268" w:type="dxa"/>
            <w:shd w:val="clear" w:color="auto" w:fill="auto"/>
          </w:tcPr>
          <w:p w14:paraId="45E8E919" w14:textId="77777777" w:rsidR="003279D8" w:rsidRPr="00442AC7" w:rsidRDefault="003279D8" w:rsidP="00B51FB4">
            <w:pPr>
              <w:jc w:val="center"/>
              <w:rPr>
                <w:sz w:val="20"/>
                <w:szCs w:val="20"/>
              </w:rPr>
            </w:pPr>
            <w:r w:rsidRPr="00442AC7">
              <w:rPr>
                <w:sz w:val="20"/>
                <w:szCs w:val="20"/>
              </w:rPr>
              <w:t>ООО «Русь»</w:t>
            </w:r>
          </w:p>
        </w:tc>
        <w:tc>
          <w:tcPr>
            <w:tcW w:w="2362" w:type="dxa"/>
            <w:shd w:val="clear" w:color="auto" w:fill="auto"/>
          </w:tcPr>
          <w:p w14:paraId="13434857" w14:textId="77777777" w:rsidR="003279D8" w:rsidRPr="00442AC7" w:rsidRDefault="003279D8" w:rsidP="00B51FB4">
            <w:pPr>
              <w:jc w:val="center"/>
              <w:rPr>
                <w:sz w:val="20"/>
                <w:szCs w:val="20"/>
              </w:rPr>
            </w:pPr>
            <w:r w:rsidRPr="00442AC7">
              <w:rPr>
                <w:sz w:val="20"/>
                <w:szCs w:val="20"/>
              </w:rPr>
              <w:t xml:space="preserve">НСО, Куйбышевский </w:t>
            </w:r>
            <w:proofErr w:type="gramStart"/>
            <w:r w:rsidRPr="00442AC7">
              <w:rPr>
                <w:sz w:val="20"/>
                <w:szCs w:val="20"/>
              </w:rPr>
              <w:t xml:space="preserve">район,  </w:t>
            </w:r>
            <w:proofErr w:type="spellStart"/>
            <w:r w:rsidRPr="00442AC7">
              <w:rPr>
                <w:sz w:val="20"/>
                <w:szCs w:val="20"/>
              </w:rPr>
              <w:t>д.Старогребенщиково</w:t>
            </w:r>
            <w:proofErr w:type="spellEnd"/>
            <w:proofErr w:type="gramEnd"/>
            <w:r w:rsidRPr="00442AC7">
              <w:rPr>
                <w:sz w:val="20"/>
                <w:szCs w:val="20"/>
              </w:rPr>
              <w:t xml:space="preserve">, </w:t>
            </w:r>
            <w:proofErr w:type="spellStart"/>
            <w:r w:rsidRPr="00442AC7">
              <w:rPr>
                <w:sz w:val="20"/>
                <w:szCs w:val="20"/>
              </w:rPr>
              <w:t>ул.Центральная</w:t>
            </w:r>
            <w:proofErr w:type="spellEnd"/>
            <w:r w:rsidRPr="00442AC7">
              <w:rPr>
                <w:sz w:val="20"/>
                <w:szCs w:val="20"/>
              </w:rPr>
              <w:t xml:space="preserve"> 32/1, с. </w:t>
            </w:r>
            <w:proofErr w:type="spellStart"/>
            <w:r w:rsidRPr="00442AC7">
              <w:rPr>
                <w:sz w:val="20"/>
                <w:szCs w:val="20"/>
              </w:rPr>
              <w:t>Абрамово</w:t>
            </w:r>
            <w:proofErr w:type="spellEnd"/>
            <w:r w:rsidRPr="00442AC7">
              <w:rPr>
                <w:sz w:val="20"/>
                <w:szCs w:val="20"/>
              </w:rPr>
              <w:t>, ул. Зеленая, 2</w:t>
            </w:r>
          </w:p>
        </w:tc>
        <w:tc>
          <w:tcPr>
            <w:tcW w:w="1843" w:type="dxa"/>
            <w:shd w:val="clear" w:color="auto" w:fill="auto"/>
          </w:tcPr>
          <w:p w14:paraId="173AE66F" w14:textId="77777777" w:rsidR="003279D8" w:rsidRPr="00442AC7" w:rsidRDefault="003279D8" w:rsidP="00B51FB4">
            <w:pPr>
              <w:jc w:val="center"/>
              <w:rPr>
                <w:sz w:val="20"/>
                <w:szCs w:val="20"/>
              </w:rPr>
            </w:pPr>
            <w:r w:rsidRPr="00442AC7">
              <w:rPr>
                <w:sz w:val="20"/>
                <w:szCs w:val="20"/>
              </w:rPr>
              <w:t>Дремин Николай Викторович</w:t>
            </w:r>
          </w:p>
        </w:tc>
        <w:tc>
          <w:tcPr>
            <w:tcW w:w="1210" w:type="dxa"/>
            <w:shd w:val="clear" w:color="auto" w:fill="auto"/>
          </w:tcPr>
          <w:p w14:paraId="49A6E5F9" w14:textId="77777777" w:rsidR="003279D8" w:rsidRPr="00442AC7" w:rsidRDefault="003279D8" w:rsidP="00B51FB4">
            <w:pPr>
              <w:jc w:val="center"/>
              <w:rPr>
                <w:sz w:val="20"/>
                <w:szCs w:val="20"/>
              </w:rPr>
            </w:pPr>
          </w:p>
          <w:p w14:paraId="22D15D65" w14:textId="77777777" w:rsidR="003279D8" w:rsidRPr="00442AC7" w:rsidRDefault="003279D8" w:rsidP="00B51FB4">
            <w:pPr>
              <w:jc w:val="center"/>
              <w:rPr>
                <w:sz w:val="20"/>
                <w:szCs w:val="20"/>
              </w:rPr>
            </w:pPr>
            <w:r w:rsidRPr="00442AC7">
              <w:rPr>
                <w:sz w:val="20"/>
                <w:szCs w:val="20"/>
              </w:rPr>
              <w:t>39-136, 8-913-775-6446</w:t>
            </w:r>
          </w:p>
        </w:tc>
      </w:tr>
      <w:tr w:rsidR="003279D8" w:rsidRPr="00442AC7" w14:paraId="39DB6619" w14:textId="77777777" w:rsidTr="009914D3">
        <w:trPr>
          <w:trHeight w:val="262"/>
        </w:trPr>
        <w:tc>
          <w:tcPr>
            <w:tcW w:w="534" w:type="dxa"/>
            <w:vMerge/>
            <w:shd w:val="clear" w:color="auto" w:fill="auto"/>
          </w:tcPr>
          <w:p w14:paraId="6603EC7B" w14:textId="77777777" w:rsidR="003279D8" w:rsidRPr="00442AC7" w:rsidRDefault="003279D8" w:rsidP="00B51FB4">
            <w:pPr>
              <w:jc w:val="both"/>
              <w:rPr>
                <w:sz w:val="20"/>
                <w:szCs w:val="20"/>
              </w:rPr>
            </w:pPr>
          </w:p>
        </w:tc>
        <w:tc>
          <w:tcPr>
            <w:tcW w:w="1984" w:type="dxa"/>
            <w:vMerge/>
            <w:shd w:val="clear" w:color="auto" w:fill="auto"/>
          </w:tcPr>
          <w:p w14:paraId="3F9429C3" w14:textId="77777777" w:rsidR="003279D8" w:rsidRPr="00442AC7" w:rsidRDefault="003279D8" w:rsidP="00B51FB4">
            <w:pPr>
              <w:jc w:val="center"/>
              <w:rPr>
                <w:sz w:val="20"/>
                <w:szCs w:val="20"/>
              </w:rPr>
            </w:pPr>
          </w:p>
        </w:tc>
        <w:tc>
          <w:tcPr>
            <w:tcW w:w="2268" w:type="dxa"/>
            <w:shd w:val="clear" w:color="auto" w:fill="auto"/>
          </w:tcPr>
          <w:p w14:paraId="3212FA14" w14:textId="77777777" w:rsidR="003279D8" w:rsidRPr="00442AC7" w:rsidRDefault="003279D8" w:rsidP="00B51FB4">
            <w:pPr>
              <w:jc w:val="center"/>
              <w:rPr>
                <w:sz w:val="20"/>
                <w:szCs w:val="20"/>
              </w:rPr>
            </w:pPr>
            <w:r w:rsidRPr="00442AC7">
              <w:rPr>
                <w:sz w:val="20"/>
                <w:szCs w:val="20"/>
              </w:rPr>
              <w:t>МБУ КЦСОН Отделение милосердия для престарелых и инвалидов</w:t>
            </w:r>
          </w:p>
        </w:tc>
        <w:tc>
          <w:tcPr>
            <w:tcW w:w="2362" w:type="dxa"/>
            <w:shd w:val="clear" w:color="auto" w:fill="auto"/>
          </w:tcPr>
          <w:p w14:paraId="1D109BBF" w14:textId="77777777" w:rsidR="003279D8" w:rsidRPr="00442AC7" w:rsidRDefault="003279D8" w:rsidP="00B51FB4">
            <w:pPr>
              <w:jc w:val="center"/>
              <w:rPr>
                <w:sz w:val="20"/>
                <w:szCs w:val="20"/>
              </w:rPr>
            </w:pPr>
            <w:r w:rsidRPr="00442AC7">
              <w:rPr>
                <w:sz w:val="20"/>
                <w:szCs w:val="20"/>
              </w:rPr>
              <w:t xml:space="preserve">НСО, Куйбышевский район </w:t>
            </w:r>
            <w:proofErr w:type="spellStart"/>
            <w:proofErr w:type="gramStart"/>
            <w:r w:rsidRPr="00442AC7">
              <w:rPr>
                <w:sz w:val="20"/>
                <w:szCs w:val="20"/>
              </w:rPr>
              <w:t>с.Абрамово</w:t>
            </w:r>
            <w:proofErr w:type="spellEnd"/>
            <w:r w:rsidRPr="00442AC7">
              <w:rPr>
                <w:sz w:val="20"/>
                <w:szCs w:val="20"/>
              </w:rPr>
              <w:t xml:space="preserve">  </w:t>
            </w:r>
            <w:proofErr w:type="spellStart"/>
            <w:r w:rsidRPr="00442AC7">
              <w:rPr>
                <w:sz w:val="20"/>
                <w:szCs w:val="20"/>
              </w:rPr>
              <w:t>ул.Совхозная</w:t>
            </w:r>
            <w:proofErr w:type="spellEnd"/>
            <w:proofErr w:type="gramEnd"/>
            <w:r w:rsidRPr="00442AC7">
              <w:rPr>
                <w:sz w:val="20"/>
                <w:szCs w:val="20"/>
              </w:rPr>
              <w:t xml:space="preserve"> , 15а</w:t>
            </w:r>
          </w:p>
        </w:tc>
        <w:tc>
          <w:tcPr>
            <w:tcW w:w="1843" w:type="dxa"/>
            <w:shd w:val="clear" w:color="auto" w:fill="auto"/>
          </w:tcPr>
          <w:p w14:paraId="2133B6FF" w14:textId="77777777" w:rsidR="003279D8" w:rsidRPr="00442AC7" w:rsidRDefault="003279D8" w:rsidP="00B51FB4">
            <w:pPr>
              <w:jc w:val="center"/>
              <w:rPr>
                <w:sz w:val="20"/>
                <w:szCs w:val="20"/>
              </w:rPr>
            </w:pPr>
            <w:r w:rsidRPr="00442AC7">
              <w:rPr>
                <w:sz w:val="20"/>
                <w:szCs w:val="20"/>
              </w:rPr>
              <w:t>Павлова Наталья Владимировна</w:t>
            </w:r>
          </w:p>
        </w:tc>
        <w:tc>
          <w:tcPr>
            <w:tcW w:w="1210" w:type="dxa"/>
            <w:shd w:val="clear" w:color="auto" w:fill="auto"/>
          </w:tcPr>
          <w:p w14:paraId="5800087C" w14:textId="77777777" w:rsidR="003279D8" w:rsidRPr="00442AC7" w:rsidRDefault="003279D8" w:rsidP="00B51FB4">
            <w:pPr>
              <w:jc w:val="center"/>
              <w:rPr>
                <w:sz w:val="20"/>
                <w:szCs w:val="20"/>
                <w:lang w:val="en-US"/>
              </w:rPr>
            </w:pPr>
          </w:p>
          <w:p w14:paraId="14527190" w14:textId="77777777" w:rsidR="003279D8" w:rsidRPr="00442AC7" w:rsidRDefault="003279D8" w:rsidP="00B51FB4">
            <w:pPr>
              <w:jc w:val="center"/>
              <w:rPr>
                <w:sz w:val="20"/>
                <w:szCs w:val="20"/>
              </w:rPr>
            </w:pPr>
            <w:r w:rsidRPr="00442AC7">
              <w:rPr>
                <w:sz w:val="20"/>
                <w:szCs w:val="20"/>
              </w:rPr>
              <w:t>62-809</w:t>
            </w:r>
          </w:p>
        </w:tc>
      </w:tr>
      <w:tr w:rsidR="003279D8" w:rsidRPr="00442AC7" w14:paraId="3A122D21" w14:textId="77777777" w:rsidTr="009914D3">
        <w:trPr>
          <w:trHeight w:val="262"/>
        </w:trPr>
        <w:tc>
          <w:tcPr>
            <w:tcW w:w="534" w:type="dxa"/>
            <w:vMerge w:val="restart"/>
            <w:shd w:val="clear" w:color="auto" w:fill="auto"/>
          </w:tcPr>
          <w:p w14:paraId="30E89D2E" w14:textId="77777777" w:rsidR="003279D8" w:rsidRPr="00442AC7" w:rsidRDefault="003279D8" w:rsidP="00B51FB4">
            <w:pPr>
              <w:jc w:val="both"/>
              <w:rPr>
                <w:sz w:val="20"/>
                <w:szCs w:val="20"/>
                <w:lang w:val="en-US"/>
              </w:rPr>
            </w:pPr>
          </w:p>
          <w:p w14:paraId="66E2CE37" w14:textId="77777777" w:rsidR="003279D8" w:rsidRPr="00442AC7" w:rsidRDefault="003279D8" w:rsidP="00B51FB4">
            <w:pPr>
              <w:jc w:val="both"/>
              <w:rPr>
                <w:sz w:val="20"/>
                <w:szCs w:val="20"/>
              </w:rPr>
            </w:pPr>
            <w:r w:rsidRPr="00442AC7">
              <w:rPr>
                <w:sz w:val="20"/>
                <w:szCs w:val="20"/>
                <w:lang w:val="en-US"/>
              </w:rPr>
              <w:t>3</w:t>
            </w:r>
          </w:p>
        </w:tc>
        <w:tc>
          <w:tcPr>
            <w:tcW w:w="1984" w:type="dxa"/>
            <w:vMerge w:val="restart"/>
            <w:shd w:val="clear" w:color="auto" w:fill="auto"/>
          </w:tcPr>
          <w:p w14:paraId="260E1263" w14:textId="77777777" w:rsidR="003279D8" w:rsidRPr="00442AC7" w:rsidRDefault="003279D8" w:rsidP="00B51FB4">
            <w:pPr>
              <w:jc w:val="center"/>
              <w:rPr>
                <w:sz w:val="20"/>
                <w:szCs w:val="20"/>
              </w:rPr>
            </w:pPr>
            <w:proofErr w:type="spellStart"/>
            <w:r w:rsidRPr="00442AC7">
              <w:rPr>
                <w:sz w:val="20"/>
                <w:szCs w:val="20"/>
              </w:rPr>
              <w:t>Булатовский</w:t>
            </w:r>
            <w:proofErr w:type="spellEnd"/>
            <w:r w:rsidRPr="00442AC7">
              <w:rPr>
                <w:sz w:val="20"/>
                <w:szCs w:val="20"/>
              </w:rPr>
              <w:t xml:space="preserve"> сельсовет Куйбышевского района Новосибирской области</w:t>
            </w:r>
          </w:p>
        </w:tc>
        <w:tc>
          <w:tcPr>
            <w:tcW w:w="2268" w:type="dxa"/>
            <w:shd w:val="clear" w:color="auto" w:fill="auto"/>
          </w:tcPr>
          <w:p w14:paraId="04E423DB" w14:textId="77777777" w:rsidR="003279D8" w:rsidRPr="00442AC7" w:rsidRDefault="003279D8" w:rsidP="00B51FB4">
            <w:pPr>
              <w:jc w:val="center"/>
              <w:rPr>
                <w:sz w:val="20"/>
                <w:szCs w:val="20"/>
              </w:rPr>
            </w:pPr>
            <w:r w:rsidRPr="00442AC7">
              <w:rPr>
                <w:sz w:val="20"/>
                <w:szCs w:val="20"/>
              </w:rPr>
              <w:t xml:space="preserve">Администрация </w:t>
            </w:r>
            <w:proofErr w:type="spellStart"/>
            <w:r w:rsidRPr="00442AC7">
              <w:rPr>
                <w:sz w:val="20"/>
                <w:szCs w:val="20"/>
              </w:rPr>
              <w:t>Булатовского</w:t>
            </w:r>
            <w:proofErr w:type="spellEnd"/>
            <w:r w:rsidRPr="00442AC7">
              <w:rPr>
                <w:sz w:val="20"/>
                <w:szCs w:val="20"/>
              </w:rPr>
              <w:t xml:space="preserve"> сельсовета Куйбышевского района Новосибирской области</w:t>
            </w:r>
          </w:p>
        </w:tc>
        <w:tc>
          <w:tcPr>
            <w:tcW w:w="2362" w:type="dxa"/>
            <w:shd w:val="clear" w:color="auto" w:fill="auto"/>
          </w:tcPr>
          <w:p w14:paraId="3F402B67" w14:textId="77777777" w:rsidR="003279D8" w:rsidRPr="00442AC7" w:rsidRDefault="003279D8" w:rsidP="00B51FB4">
            <w:pPr>
              <w:jc w:val="center"/>
              <w:rPr>
                <w:sz w:val="20"/>
                <w:szCs w:val="20"/>
              </w:rPr>
            </w:pPr>
            <w:r w:rsidRPr="00442AC7">
              <w:rPr>
                <w:sz w:val="20"/>
                <w:szCs w:val="20"/>
              </w:rPr>
              <w:t xml:space="preserve">НСО, Куйбышевский район, </w:t>
            </w:r>
            <w:proofErr w:type="spellStart"/>
            <w:r w:rsidRPr="00442AC7">
              <w:rPr>
                <w:sz w:val="20"/>
                <w:szCs w:val="20"/>
              </w:rPr>
              <w:t>с.Булатово</w:t>
            </w:r>
            <w:proofErr w:type="spellEnd"/>
            <w:r w:rsidRPr="00442AC7">
              <w:rPr>
                <w:sz w:val="20"/>
                <w:szCs w:val="20"/>
              </w:rPr>
              <w:t xml:space="preserve"> </w:t>
            </w:r>
            <w:proofErr w:type="spellStart"/>
            <w:proofErr w:type="gramStart"/>
            <w:r w:rsidRPr="00442AC7">
              <w:rPr>
                <w:sz w:val="20"/>
                <w:szCs w:val="20"/>
              </w:rPr>
              <w:t>ул.Центральная</w:t>
            </w:r>
            <w:proofErr w:type="spellEnd"/>
            <w:r w:rsidRPr="00442AC7">
              <w:rPr>
                <w:sz w:val="20"/>
                <w:szCs w:val="20"/>
              </w:rPr>
              <w:t xml:space="preserve">  д.</w:t>
            </w:r>
            <w:proofErr w:type="gramEnd"/>
            <w:r w:rsidRPr="00442AC7">
              <w:rPr>
                <w:sz w:val="20"/>
                <w:szCs w:val="20"/>
              </w:rPr>
              <w:t>12</w:t>
            </w:r>
          </w:p>
        </w:tc>
        <w:tc>
          <w:tcPr>
            <w:tcW w:w="1843" w:type="dxa"/>
            <w:shd w:val="clear" w:color="auto" w:fill="auto"/>
          </w:tcPr>
          <w:p w14:paraId="1BCDD3A7" w14:textId="77777777" w:rsidR="003279D8" w:rsidRPr="00442AC7" w:rsidRDefault="003279D8" w:rsidP="00B51FB4">
            <w:pPr>
              <w:jc w:val="center"/>
              <w:rPr>
                <w:sz w:val="20"/>
                <w:szCs w:val="20"/>
              </w:rPr>
            </w:pPr>
            <w:r w:rsidRPr="00442AC7">
              <w:rPr>
                <w:sz w:val="20"/>
                <w:szCs w:val="20"/>
              </w:rPr>
              <w:t>Чегодаева Наталья Ивановна</w:t>
            </w:r>
          </w:p>
        </w:tc>
        <w:tc>
          <w:tcPr>
            <w:tcW w:w="1210" w:type="dxa"/>
            <w:shd w:val="clear" w:color="auto" w:fill="auto"/>
          </w:tcPr>
          <w:p w14:paraId="423D8137" w14:textId="77777777" w:rsidR="003279D8" w:rsidRPr="00442AC7" w:rsidRDefault="003279D8" w:rsidP="00B51FB4">
            <w:pPr>
              <w:jc w:val="center"/>
              <w:rPr>
                <w:sz w:val="20"/>
                <w:szCs w:val="20"/>
                <w:lang w:val="en-US"/>
              </w:rPr>
            </w:pPr>
          </w:p>
          <w:p w14:paraId="4C92E2C3" w14:textId="77777777" w:rsidR="003279D8" w:rsidRPr="00442AC7" w:rsidRDefault="003279D8" w:rsidP="00B51FB4">
            <w:pPr>
              <w:jc w:val="center"/>
              <w:rPr>
                <w:sz w:val="20"/>
                <w:szCs w:val="20"/>
              </w:rPr>
            </w:pPr>
            <w:r w:rsidRPr="00442AC7">
              <w:rPr>
                <w:sz w:val="20"/>
                <w:szCs w:val="20"/>
              </w:rPr>
              <w:t>32-243</w:t>
            </w:r>
          </w:p>
        </w:tc>
      </w:tr>
      <w:tr w:rsidR="003279D8" w:rsidRPr="00442AC7" w14:paraId="75D710A3" w14:textId="77777777" w:rsidTr="009914D3">
        <w:trPr>
          <w:trHeight w:val="262"/>
        </w:trPr>
        <w:tc>
          <w:tcPr>
            <w:tcW w:w="534" w:type="dxa"/>
            <w:vMerge/>
            <w:shd w:val="clear" w:color="auto" w:fill="auto"/>
          </w:tcPr>
          <w:p w14:paraId="665A201B" w14:textId="77777777" w:rsidR="003279D8" w:rsidRPr="00442AC7" w:rsidRDefault="003279D8" w:rsidP="00B51FB4">
            <w:pPr>
              <w:jc w:val="both"/>
              <w:rPr>
                <w:sz w:val="20"/>
                <w:szCs w:val="20"/>
              </w:rPr>
            </w:pPr>
          </w:p>
        </w:tc>
        <w:tc>
          <w:tcPr>
            <w:tcW w:w="1984" w:type="dxa"/>
            <w:vMerge/>
            <w:shd w:val="clear" w:color="auto" w:fill="auto"/>
          </w:tcPr>
          <w:p w14:paraId="2A8E92D6" w14:textId="77777777" w:rsidR="003279D8" w:rsidRPr="00442AC7" w:rsidRDefault="003279D8" w:rsidP="00B51FB4">
            <w:pPr>
              <w:jc w:val="center"/>
              <w:rPr>
                <w:sz w:val="20"/>
                <w:szCs w:val="20"/>
              </w:rPr>
            </w:pPr>
          </w:p>
        </w:tc>
        <w:tc>
          <w:tcPr>
            <w:tcW w:w="2268" w:type="dxa"/>
            <w:shd w:val="clear" w:color="auto" w:fill="auto"/>
          </w:tcPr>
          <w:p w14:paraId="3AA3EC37" w14:textId="77777777" w:rsidR="003279D8" w:rsidRPr="00442AC7" w:rsidRDefault="003279D8" w:rsidP="00B51FB4">
            <w:pPr>
              <w:jc w:val="center"/>
              <w:rPr>
                <w:sz w:val="20"/>
                <w:szCs w:val="20"/>
              </w:rPr>
            </w:pPr>
            <w:r w:rsidRPr="00442AC7">
              <w:rPr>
                <w:sz w:val="20"/>
                <w:szCs w:val="20"/>
              </w:rPr>
              <w:t>ООО «</w:t>
            </w:r>
            <w:proofErr w:type="spellStart"/>
            <w:r w:rsidRPr="00442AC7">
              <w:rPr>
                <w:sz w:val="20"/>
                <w:szCs w:val="20"/>
              </w:rPr>
              <w:t>Булатовское</w:t>
            </w:r>
            <w:proofErr w:type="spellEnd"/>
            <w:r w:rsidRPr="00442AC7">
              <w:rPr>
                <w:sz w:val="20"/>
                <w:szCs w:val="20"/>
              </w:rPr>
              <w:t>»</w:t>
            </w:r>
          </w:p>
        </w:tc>
        <w:tc>
          <w:tcPr>
            <w:tcW w:w="2362" w:type="dxa"/>
            <w:shd w:val="clear" w:color="auto" w:fill="auto"/>
          </w:tcPr>
          <w:p w14:paraId="3DA9D6F8" w14:textId="77777777" w:rsidR="003279D8" w:rsidRPr="00442AC7" w:rsidRDefault="003279D8" w:rsidP="00B51FB4">
            <w:pPr>
              <w:jc w:val="center"/>
              <w:rPr>
                <w:sz w:val="20"/>
                <w:szCs w:val="20"/>
              </w:rPr>
            </w:pPr>
            <w:r w:rsidRPr="00442AC7">
              <w:rPr>
                <w:sz w:val="20"/>
                <w:szCs w:val="20"/>
              </w:rPr>
              <w:t xml:space="preserve">НСО, Куйбышевский район, </w:t>
            </w:r>
            <w:proofErr w:type="spellStart"/>
            <w:r w:rsidRPr="00442AC7">
              <w:rPr>
                <w:sz w:val="20"/>
                <w:szCs w:val="20"/>
              </w:rPr>
              <w:t>с.Булатово</w:t>
            </w:r>
            <w:proofErr w:type="spellEnd"/>
            <w:r w:rsidRPr="00442AC7">
              <w:rPr>
                <w:sz w:val="20"/>
                <w:szCs w:val="20"/>
              </w:rPr>
              <w:t xml:space="preserve"> </w:t>
            </w:r>
            <w:proofErr w:type="spellStart"/>
            <w:proofErr w:type="gramStart"/>
            <w:r w:rsidRPr="00442AC7">
              <w:rPr>
                <w:sz w:val="20"/>
                <w:szCs w:val="20"/>
              </w:rPr>
              <w:t>ул.Центральная</w:t>
            </w:r>
            <w:proofErr w:type="spellEnd"/>
            <w:r w:rsidRPr="00442AC7">
              <w:rPr>
                <w:sz w:val="20"/>
                <w:szCs w:val="20"/>
              </w:rPr>
              <w:t xml:space="preserve">  д.</w:t>
            </w:r>
            <w:proofErr w:type="gramEnd"/>
            <w:r w:rsidRPr="00442AC7">
              <w:rPr>
                <w:sz w:val="20"/>
                <w:szCs w:val="20"/>
              </w:rPr>
              <w:t>20</w:t>
            </w:r>
          </w:p>
        </w:tc>
        <w:tc>
          <w:tcPr>
            <w:tcW w:w="1843" w:type="dxa"/>
            <w:shd w:val="clear" w:color="auto" w:fill="auto"/>
          </w:tcPr>
          <w:p w14:paraId="37A8AB88" w14:textId="77777777" w:rsidR="003279D8" w:rsidRPr="00442AC7" w:rsidRDefault="003279D8" w:rsidP="00B51FB4">
            <w:pPr>
              <w:jc w:val="center"/>
              <w:rPr>
                <w:sz w:val="20"/>
                <w:szCs w:val="20"/>
              </w:rPr>
            </w:pPr>
            <w:proofErr w:type="spellStart"/>
            <w:r w:rsidRPr="00442AC7">
              <w:rPr>
                <w:sz w:val="20"/>
                <w:szCs w:val="20"/>
              </w:rPr>
              <w:t>Искеевич</w:t>
            </w:r>
            <w:proofErr w:type="spellEnd"/>
            <w:r w:rsidRPr="00442AC7">
              <w:rPr>
                <w:sz w:val="20"/>
                <w:szCs w:val="20"/>
              </w:rPr>
              <w:t xml:space="preserve"> Алексей Михайлович</w:t>
            </w:r>
          </w:p>
        </w:tc>
        <w:tc>
          <w:tcPr>
            <w:tcW w:w="1210" w:type="dxa"/>
            <w:shd w:val="clear" w:color="auto" w:fill="auto"/>
          </w:tcPr>
          <w:p w14:paraId="5CC9462A" w14:textId="77777777" w:rsidR="003279D8" w:rsidRPr="00442AC7" w:rsidRDefault="003279D8" w:rsidP="00B51FB4">
            <w:pPr>
              <w:jc w:val="center"/>
              <w:rPr>
                <w:sz w:val="20"/>
                <w:szCs w:val="20"/>
                <w:lang w:val="en-US"/>
              </w:rPr>
            </w:pPr>
          </w:p>
          <w:p w14:paraId="30959738" w14:textId="77777777" w:rsidR="003279D8" w:rsidRPr="00442AC7" w:rsidRDefault="003279D8" w:rsidP="00B51FB4">
            <w:pPr>
              <w:jc w:val="center"/>
              <w:rPr>
                <w:sz w:val="20"/>
                <w:szCs w:val="20"/>
              </w:rPr>
            </w:pPr>
            <w:r w:rsidRPr="00442AC7">
              <w:rPr>
                <w:sz w:val="20"/>
                <w:szCs w:val="20"/>
              </w:rPr>
              <w:t>32-145</w:t>
            </w:r>
          </w:p>
        </w:tc>
      </w:tr>
      <w:tr w:rsidR="003279D8" w:rsidRPr="00442AC7" w14:paraId="76CE9969" w14:textId="77777777" w:rsidTr="009914D3">
        <w:trPr>
          <w:trHeight w:val="262"/>
        </w:trPr>
        <w:tc>
          <w:tcPr>
            <w:tcW w:w="534" w:type="dxa"/>
            <w:vMerge w:val="restart"/>
            <w:shd w:val="clear" w:color="auto" w:fill="auto"/>
          </w:tcPr>
          <w:p w14:paraId="56A6407D" w14:textId="77777777" w:rsidR="003279D8" w:rsidRPr="00442AC7" w:rsidRDefault="003279D8" w:rsidP="00B51FB4">
            <w:pPr>
              <w:jc w:val="both"/>
              <w:rPr>
                <w:sz w:val="20"/>
                <w:szCs w:val="20"/>
              </w:rPr>
            </w:pPr>
          </w:p>
          <w:p w14:paraId="4304DE3E" w14:textId="77777777" w:rsidR="003279D8" w:rsidRPr="00442AC7" w:rsidRDefault="003279D8" w:rsidP="00B51FB4">
            <w:pPr>
              <w:jc w:val="both"/>
              <w:rPr>
                <w:sz w:val="20"/>
                <w:szCs w:val="20"/>
              </w:rPr>
            </w:pPr>
            <w:r w:rsidRPr="00442AC7">
              <w:rPr>
                <w:sz w:val="20"/>
                <w:szCs w:val="20"/>
              </w:rPr>
              <w:t>3</w:t>
            </w:r>
            <w:r w:rsidRPr="00442AC7">
              <w:rPr>
                <w:sz w:val="20"/>
                <w:szCs w:val="20"/>
                <w:lang w:val="en-US"/>
              </w:rPr>
              <w:t>4</w:t>
            </w:r>
          </w:p>
        </w:tc>
        <w:tc>
          <w:tcPr>
            <w:tcW w:w="1984" w:type="dxa"/>
            <w:vMerge w:val="restart"/>
            <w:shd w:val="clear" w:color="auto" w:fill="auto"/>
          </w:tcPr>
          <w:p w14:paraId="2CCEBA67" w14:textId="77777777" w:rsidR="003279D8" w:rsidRPr="00442AC7" w:rsidRDefault="003279D8" w:rsidP="00B51FB4">
            <w:pPr>
              <w:jc w:val="center"/>
              <w:rPr>
                <w:sz w:val="20"/>
                <w:szCs w:val="20"/>
              </w:rPr>
            </w:pPr>
            <w:proofErr w:type="spellStart"/>
            <w:r w:rsidRPr="00442AC7">
              <w:rPr>
                <w:sz w:val="20"/>
                <w:szCs w:val="20"/>
              </w:rPr>
              <w:t>Балманский</w:t>
            </w:r>
            <w:proofErr w:type="spellEnd"/>
            <w:r w:rsidRPr="00442AC7">
              <w:rPr>
                <w:sz w:val="20"/>
                <w:szCs w:val="20"/>
              </w:rPr>
              <w:t xml:space="preserve"> сельсовет Куйбышевского района Новосибирской области</w:t>
            </w:r>
          </w:p>
        </w:tc>
        <w:tc>
          <w:tcPr>
            <w:tcW w:w="2268" w:type="dxa"/>
            <w:shd w:val="clear" w:color="auto" w:fill="auto"/>
          </w:tcPr>
          <w:p w14:paraId="11D1DF02" w14:textId="77777777" w:rsidR="003279D8" w:rsidRPr="00442AC7" w:rsidRDefault="003279D8" w:rsidP="00B51FB4">
            <w:pPr>
              <w:jc w:val="center"/>
              <w:rPr>
                <w:sz w:val="20"/>
                <w:szCs w:val="20"/>
              </w:rPr>
            </w:pPr>
            <w:r w:rsidRPr="00442AC7">
              <w:rPr>
                <w:sz w:val="20"/>
                <w:szCs w:val="20"/>
              </w:rPr>
              <w:t xml:space="preserve">Администрация </w:t>
            </w:r>
            <w:proofErr w:type="spellStart"/>
            <w:proofErr w:type="gramStart"/>
            <w:r w:rsidRPr="00442AC7">
              <w:rPr>
                <w:sz w:val="20"/>
                <w:szCs w:val="20"/>
              </w:rPr>
              <w:t>Балманского</w:t>
            </w:r>
            <w:proofErr w:type="spellEnd"/>
            <w:r w:rsidRPr="00442AC7">
              <w:rPr>
                <w:sz w:val="20"/>
                <w:szCs w:val="20"/>
              </w:rPr>
              <w:t xml:space="preserve">  сельсовета</w:t>
            </w:r>
            <w:proofErr w:type="gramEnd"/>
            <w:r w:rsidRPr="00442AC7">
              <w:rPr>
                <w:sz w:val="20"/>
                <w:szCs w:val="20"/>
              </w:rPr>
              <w:t xml:space="preserve"> Куйбышевского района Новосибирской области</w:t>
            </w:r>
          </w:p>
        </w:tc>
        <w:tc>
          <w:tcPr>
            <w:tcW w:w="2362" w:type="dxa"/>
            <w:shd w:val="clear" w:color="auto" w:fill="auto"/>
          </w:tcPr>
          <w:p w14:paraId="3B64FE2F" w14:textId="77777777" w:rsidR="003279D8" w:rsidRPr="00442AC7" w:rsidRDefault="003279D8" w:rsidP="00B51FB4">
            <w:pPr>
              <w:jc w:val="center"/>
              <w:rPr>
                <w:sz w:val="20"/>
                <w:szCs w:val="20"/>
              </w:rPr>
            </w:pPr>
            <w:r w:rsidRPr="00442AC7">
              <w:rPr>
                <w:sz w:val="20"/>
                <w:szCs w:val="20"/>
              </w:rPr>
              <w:t xml:space="preserve">НСО, Куйбышевский район, </w:t>
            </w:r>
            <w:proofErr w:type="spellStart"/>
            <w:r w:rsidRPr="00442AC7">
              <w:rPr>
                <w:sz w:val="20"/>
                <w:szCs w:val="20"/>
              </w:rPr>
              <w:t>с.Балман</w:t>
            </w:r>
            <w:proofErr w:type="spellEnd"/>
            <w:r w:rsidRPr="00442AC7">
              <w:rPr>
                <w:sz w:val="20"/>
                <w:szCs w:val="20"/>
              </w:rPr>
              <w:t xml:space="preserve"> </w:t>
            </w:r>
            <w:proofErr w:type="spellStart"/>
            <w:proofErr w:type="gramStart"/>
            <w:r w:rsidRPr="00442AC7">
              <w:rPr>
                <w:sz w:val="20"/>
                <w:szCs w:val="20"/>
              </w:rPr>
              <w:t>ул.Центральная</w:t>
            </w:r>
            <w:proofErr w:type="spellEnd"/>
            <w:r w:rsidRPr="00442AC7">
              <w:rPr>
                <w:sz w:val="20"/>
                <w:szCs w:val="20"/>
              </w:rPr>
              <w:t xml:space="preserve">  д.</w:t>
            </w:r>
            <w:proofErr w:type="gramEnd"/>
            <w:r w:rsidRPr="00442AC7">
              <w:rPr>
                <w:sz w:val="20"/>
                <w:szCs w:val="20"/>
              </w:rPr>
              <w:t>22</w:t>
            </w:r>
          </w:p>
        </w:tc>
        <w:tc>
          <w:tcPr>
            <w:tcW w:w="1843" w:type="dxa"/>
            <w:shd w:val="clear" w:color="auto" w:fill="auto"/>
          </w:tcPr>
          <w:p w14:paraId="2C781C3B" w14:textId="77777777" w:rsidR="003279D8" w:rsidRPr="00442AC7" w:rsidRDefault="003279D8" w:rsidP="00B51FB4">
            <w:pPr>
              <w:jc w:val="center"/>
              <w:rPr>
                <w:sz w:val="20"/>
                <w:szCs w:val="20"/>
              </w:rPr>
            </w:pPr>
            <w:r w:rsidRPr="00442AC7">
              <w:rPr>
                <w:sz w:val="20"/>
                <w:szCs w:val="20"/>
              </w:rPr>
              <w:t>Бойков Виталий Владимирович</w:t>
            </w:r>
          </w:p>
        </w:tc>
        <w:tc>
          <w:tcPr>
            <w:tcW w:w="1210" w:type="dxa"/>
            <w:shd w:val="clear" w:color="auto" w:fill="auto"/>
          </w:tcPr>
          <w:p w14:paraId="16DFBE08" w14:textId="77777777" w:rsidR="003279D8" w:rsidRPr="00442AC7" w:rsidRDefault="003279D8" w:rsidP="00B51FB4">
            <w:pPr>
              <w:jc w:val="center"/>
              <w:rPr>
                <w:sz w:val="20"/>
                <w:szCs w:val="20"/>
                <w:lang w:val="en-US"/>
              </w:rPr>
            </w:pPr>
          </w:p>
          <w:p w14:paraId="2089EE08" w14:textId="77777777" w:rsidR="003279D8" w:rsidRPr="00442AC7" w:rsidRDefault="003279D8" w:rsidP="00B51FB4">
            <w:pPr>
              <w:jc w:val="center"/>
              <w:rPr>
                <w:sz w:val="20"/>
                <w:szCs w:val="20"/>
              </w:rPr>
            </w:pPr>
            <w:r w:rsidRPr="00442AC7">
              <w:rPr>
                <w:sz w:val="20"/>
                <w:szCs w:val="20"/>
              </w:rPr>
              <w:t>31-721</w:t>
            </w:r>
          </w:p>
          <w:p w14:paraId="667D7A6D" w14:textId="77777777" w:rsidR="003279D8" w:rsidRPr="00442AC7" w:rsidRDefault="003279D8" w:rsidP="00B51FB4">
            <w:pPr>
              <w:jc w:val="center"/>
              <w:rPr>
                <w:sz w:val="20"/>
                <w:szCs w:val="20"/>
              </w:rPr>
            </w:pPr>
          </w:p>
        </w:tc>
      </w:tr>
      <w:tr w:rsidR="003279D8" w:rsidRPr="00442AC7" w14:paraId="25BFAE76" w14:textId="77777777" w:rsidTr="009914D3">
        <w:trPr>
          <w:trHeight w:val="262"/>
        </w:trPr>
        <w:tc>
          <w:tcPr>
            <w:tcW w:w="534" w:type="dxa"/>
            <w:vMerge/>
            <w:shd w:val="clear" w:color="auto" w:fill="auto"/>
          </w:tcPr>
          <w:p w14:paraId="6EE04DF9" w14:textId="77777777" w:rsidR="003279D8" w:rsidRPr="00442AC7" w:rsidRDefault="003279D8" w:rsidP="00B51FB4">
            <w:pPr>
              <w:jc w:val="both"/>
              <w:rPr>
                <w:sz w:val="20"/>
                <w:szCs w:val="20"/>
              </w:rPr>
            </w:pPr>
          </w:p>
        </w:tc>
        <w:tc>
          <w:tcPr>
            <w:tcW w:w="1984" w:type="dxa"/>
            <w:vMerge/>
            <w:shd w:val="clear" w:color="auto" w:fill="auto"/>
          </w:tcPr>
          <w:p w14:paraId="2E1C3AFA" w14:textId="77777777" w:rsidR="003279D8" w:rsidRPr="00442AC7" w:rsidRDefault="003279D8" w:rsidP="00B51FB4">
            <w:pPr>
              <w:jc w:val="center"/>
              <w:rPr>
                <w:sz w:val="20"/>
                <w:szCs w:val="20"/>
              </w:rPr>
            </w:pPr>
          </w:p>
        </w:tc>
        <w:tc>
          <w:tcPr>
            <w:tcW w:w="2268" w:type="dxa"/>
            <w:shd w:val="clear" w:color="auto" w:fill="auto"/>
          </w:tcPr>
          <w:p w14:paraId="0C0F437E" w14:textId="77777777" w:rsidR="003279D8" w:rsidRPr="00442AC7" w:rsidRDefault="003279D8" w:rsidP="00B51FB4">
            <w:pPr>
              <w:jc w:val="center"/>
              <w:rPr>
                <w:sz w:val="20"/>
                <w:szCs w:val="20"/>
              </w:rPr>
            </w:pPr>
            <w:r w:rsidRPr="00442AC7">
              <w:rPr>
                <w:sz w:val="20"/>
                <w:szCs w:val="20"/>
              </w:rPr>
              <w:t xml:space="preserve">ИП «Глава КФХ </w:t>
            </w:r>
            <w:proofErr w:type="spellStart"/>
            <w:r w:rsidRPr="00442AC7">
              <w:rPr>
                <w:sz w:val="20"/>
                <w:szCs w:val="20"/>
              </w:rPr>
              <w:t>Волосников</w:t>
            </w:r>
            <w:proofErr w:type="spellEnd"/>
            <w:r w:rsidRPr="00442AC7">
              <w:rPr>
                <w:sz w:val="20"/>
                <w:szCs w:val="20"/>
              </w:rPr>
              <w:t>»</w:t>
            </w:r>
          </w:p>
        </w:tc>
        <w:tc>
          <w:tcPr>
            <w:tcW w:w="2362" w:type="dxa"/>
            <w:shd w:val="clear" w:color="auto" w:fill="auto"/>
          </w:tcPr>
          <w:p w14:paraId="409CF4DE" w14:textId="77777777" w:rsidR="003279D8" w:rsidRPr="00442AC7" w:rsidRDefault="003279D8" w:rsidP="00B51FB4">
            <w:pPr>
              <w:jc w:val="center"/>
              <w:rPr>
                <w:sz w:val="20"/>
                <w:szCs w:val="20"/>
              </w:rPr>
            </w:pPr>
            <w:r w:rsidRPr="00442AC7">
              <w:rPr>
                <w:sz w:val="20"/>
                <w:szCs w:val="20"/>
              </w:rPr>
              <w:t xml:space="preserve">НСО, Куйбышевский район, </w:t>
            </w:r>
            <w:proofErr w:type="spellStart"/>
            <w:r w:rsidRPr="00442AC7">
              <w:rPr>
                <w:sz w:val="20"/>
                <w:szCs w:val="20"/>
              </w:rPr>
              <w:t>с.Балман</w:t>
            </w:r>
            <w:proofErr w:type="spellEnd"/>
            <w:r w:rsidRPr="00442AC7">
              <w:rPr>
                <w:sz w:val="20"/>
                <w:szCs w:val="20"/>
              </w:rPr>
              <w:t xml:space="preserve"> </w:t>
            </w:r>
            <w:proofErr w:type="spellStart"/>
            <w:proofErr w:type="gramStart"/>
            <w:r w:rsidRPr="00442AC7">
              <w:rPr>
                <w:sz w:val="20"/>
                <w:szCs w:val="20"/>
              </w:rPr>
              <w:t>ул.Центральная</w:t>
            </w:r>
            <w:proofErr w:type="spellEnd"/>
            <w:r w:rsidRPr="00442AC7">
              <w:rPr>
                <w:sz w:val="20"/>
                <w:szCs w:val="20"/>
              </w:rPr>
              <w:t xml:space="preserve">  д.</w:t>
            </w:r>
            <w:proofErr w:type="gramEnd"/>
            <w:r w:rsidRPr="00442AC7">
              <w:rPr>
                <w:sz w:val="20"/>
                <w:szCs w:val="20"/>
              </w:rPr>
              <w:t>96</w:t>
            </w:r>
          </w:p>
        </w:tc>
        <w:tc>
          <w:tcPr>
            <w:tcW w:w="1843" w:type="dxa"/>
            <w:shd w:val="clear" w:color="auto" w:fill="auto"/>
          </w:tcPr>
          <w:p w14:paraId="606AB60C" w14:textId="77777777" w:rsidR="003279D8" w:rsidRPr="00442AC7" w:rsidRDefault="003279D8" w:rsidP="00B51FB4">
            <w:pPr>
              <w:jc w:val="center"/>
              <w:rPr>
                <w:sz w:val="20"/>
                <w:szCs w:val="20"/>
              </w:rPr>
            </w:pPr>
            <w:proofErr w:type="spellStart"/>
            <w:r w:rsidRPr="00442AC7">
              <w:rPr>
                <w:sz w:val="20"/>
                <w:szCs w:val="20"/>
              </w:rPr>
              <w:t>Волосников</w:t>
            </w:r>
            <w:proofErr w:type="spellEnd"/>
            <w:r w:rsidRPr="00442AC7">
              <w:rPr>
                <w:sz w:val="20"/>
                <w:szCs w:val="20"/>
              </w:rPr>
              <w:t xml:space="preserve"> Александр Александрович</w:t>
            </w:r>
          </w:p>
        </w:tc>
        <w:tc>
          <w:tcPr>
            <w:tcW w:w="1210" w:type="dxa"/>
            <w:shd w:val="clear" w:color="auto" w:fill="auto"/>
          </w:tcPr>
          <w:p w14:paraId="78D6DC8C" w14:textId="77777777" w:rsidR="003279D8" w:rsidRPr="00442AC7" w:rsidRDefault="003279D8" w:rsidP="00B51FB4">
            <w:pPr>
              <w:jc w:val="center"/>
              <w:rPr>
                <w:sz w:val="20"/>
                <w:szCs w:val="20"/>
                <w:lang w:val="en-US"/>
              </w:rPr>
            </w:pPr>
          </w:p>
          <w:p w14:paraId="65D7E02B" w14:textId="77777777" w:rsidR="003279D8" w:rsidRPr="00442AC7" w:rsidRDefault="003279D8" w:rsidP="00B51FB4">
            <w:pPr>
              <w:jc w:val="center"/>
              <w:rPr>
                <w:sz w:val="20"/>
                <w:szCs w:val="20"/>
              </w:rPr>
            </w:pPr>
            <w:r w:rsidRPr="00442AC7">
              <w:rPr>
                <w:sz w:val="20"/>
                <w:szCs w:val="20"/>
              </w:rPr>
              <w:t>31-756</w:t>
            </w:r>
          </w:p>
        </w:tc>
      </w:tr>
      <w:tr w:rsidR="003279D8" w:rsidRPr="00442AC7" w14:paraId="416D1062" w14:textId="77777777" w:rsidTr="009914D3">
        <w:trPr>
          <w:trHeight w:val="262"/>
        </w:trPr>
        <w:tc>
          <w:tcPr>
            <w:tcW w:w="534" w:type="dxa"/>
            <w:shd w:val="clear" w:color="auto" w:fill="auto"/>
          </w:tcPr>
          <w:p w14:paraId="45949A5E" w14:textId="77777777" w:rsidR="003279D8" w:rsidRPr="00442AC7" w:rsidRDefault="003279D8" w:rsidP="00B51FB4">
            <w:pPr>
              <w:jc w:val="both"/>
              <w:rPr>
                <w:sz w:val="20"/>
                <w:szCs w:val="20"/>
              </w:rPr>
            </w:pPr>
          </w:p>
          <w:p w14:paraId="70F2D625" w14:textId="77777777" w:rsidR="003279D8" w:rsidRPr="00442AC7" w:rsidRDefault="003279D8" w:rsidP="00B51FB4">
            <w:pPr>
              <w:jc w:val="both"/>
              <w:rPr>
                <w:sz w:val="20"/>
                <w:szCs w:val="20"/>
              </w:rPr>
            </w:pPr>
            <w:r w:rsidRPr="00442AC7">
              <w:rPr>
                <w:sz w:val="20"/>
                <w:szCs w:val="20"/>
              </w:rPr>
              <w:t>4</w:t>
            </w:r>
            <w:r w:rsidRPr="00442AC7">
              <w:rPr>
                <w:sz w:val="20"/>
                <w:szCs w:val="20"/>
                <w:lang w:val="en-US"/>
              </w:rPr>
              <w:t>5</w:t>
            </w:r>
          </w:p>
        </w:tc>
        <w:tc>
          <w:tcPr>
            <w:tcW w:w="1984" w:type="dxa"/>
            <w:shd w:val="clear" w:color="auto" w:fill="auto"/>
          </w:tcPr>
          <w:p w14:paraId="2F0E4D04" w14:textId="77777777" w:rsidR="003279D8" w:rsidRPr="00442AC7" w:rsidRDefault="003279D8" w:rsidP="00B51FB4">
            <w:pPr>
              <w:jc w:val="center"/>
              <w:rPr>
                <w:sz w:val="20"/>
                <w:szCs w:val="20"/>
              </w:rPr>
            </w:pPr>
            <w:proofErr w:type="spellStart"/>
            <w:r w:rsidRPr="00442AC7">
              <w:rPr>
                <w:sz w:val="20"/>
                <w:szCs w:val="20"/>
              </w:rPr>
              <w:t>Веснянский</w:t>
            </w:r>
            <w:proofErr w:type="spellEnd"/>
            <w:r w:rsidRPr="00442AC7">
              <w:rPr>
                <w:sz w:val="20"/>
                <w:szCs w:val="20"/>
              </w:rPr>
              <w:t xml:space="preserve"> сельсовет Куйбышевского района Новосибирской области</w:t>
            </w:r>
          </w:p>
        </w:tc>
        <w:tc>
          <w:tcPr>
            <w:tcW w:w="2268" w:type="dxa"/>
            <w:shd w:val="clear" w:color="auto" w:fill="auto"/>
          </w:tcPr>
          <w:p w14:paraId="52AD6ACB" w14:textId="77777777" w:rsidR="003279D8" w:rsidRPr="00442AC7" w:rsidRDefault="003279D8" w:rsidP="00B51FB4">
            <w:pPr>
              <w:jc w:val="center"/>
              <w:rPr>
                <w:sz w:val="20"/>
                <w:szCs w:val="20"/>
              </w:rPr>
            </w:pPr>
            <w:r w:rsidRPr="00442AC7">
              <w:rPr>
                <w:sz w:val="20"/>
                <w:szCs w:val="20"/>
              </w:rPr>
              <w:t xml:space="preserve">Администрация </w:t>
            </w:r>
            <w:proofErr w:type="spellStart"/>
            <w:r w:rsidRPr="00442AC7">
              <w:rPr>
                <w:sz w:val="20"/>
                <w:szCs w:val="20"/>
              </w:rPr>
              <w:t>Веснянского</w:t>
            </w:r>
            <w:proofErr w:type="spellEnd"/>
            <w:r w:rsidRPr="00442AC7">
              <w:rPr>
                <w:sz w:val="20"/>
                <w:szCs w:val="20"/>
              </w:rPr>
              <w:t xml:space="preserve">   сельсовета Куйбышевского района Новосибирской области</w:t>
            </w:r>
          </w:p>
        </w:tc>
        <w:tc>
          <w:tcPr>
            <w:tcW w:w="2362" w:type="dxa"/>
            <w:shd w:val="clear" w:color="auto" w:fill="auto"/>
          </w:tcPr>
          <w:p w14:paraId="61E6CD81" w14:textId="77777777" w:rsidR="003279D8" w:rsidRPr="00442AC7" w:rsidRDefault="003279D8" w:rsidP="00B51FB4">
            <w:pPr>
              <w:jc w:val="center"/>
              <w:rPr>
                <w:sz w:val="20"/>
                <w:szCs w:val="20"/>
              </w:rPr>
            </w:pPr>
            <w:r w:rsidRPr="00442AC7">
              <w:rPr>
                <w:sz w:val="20"/>
                <w:szCs w:val="20"/>
              </w:rPr>
              <w:t xml:space="preserve">НСО, Куйбышевский район, </w:t>
            </w:r>
            <w:proofErr w:type="spellStart"/>
            <w:r w:rsidRPr="00442AC7">
              <w:rPr>
                <w:sz w:val="20"/>
                <w:szCs w:val="20"/>
              </w:rPr>
              <w:t>п.Веснянка</w:t>
            </w:r>
            <w:proofErr w:type="spellEnd"/>
            <w:r w:rsidRPr="00442AC7">
              <w:rPr>
                <w:sz w:val="20"/>
                <w:szCs w:val="20"/>
              </w:rPr>
              <w:t xml:space="preserve"> </w:t>
            </w:r>
            <w:proofErr w:type="spellStart"/>
            <w:proofErr w:type="gramStart"/>
            <w:r w:rsidRPr="00442AC7">
              <w:rPr>
                <w:sz w:val="20"/>
                <w:szCs w:val="20"/>
              </w:rPr>
              <w:t>ул.Центральная</w:t>
            </w:r>
            <w:proofErr w:type="spellEnd"/>
            <w:r w:rsidRPr="00442AC7">
              <w:rPr>
                <w:sz w:val="20"/>
                <w:szCs w:val="20"/>
              </w:rPr>
              <w:t xml:space="preserve">  д.</w:t>
            </w:r>
            <w:proofErr w:type="gramEnd"/>
            <w:r w:rsidRPr="00442AC7">
              <w:rPr>
                <w:sz w:val="20"/>
                <w:szCs w:val="20"/>
              </w:rPr>
              <w:t>4</w:t>
            </w:r>
          </w:p>
        </w:tc>
        <w:tc>
          <w:tcPr>
            <w:tcW w:w="1843" w:type="dxa"/>
            <w:shd w:val="clear" w:color="auto" w:fill="auto"/>
          </w:tcPr>
          <w:p w14:paraId="6E66ACF2" w14:textId="77777777" w:rsidR="003279D8" w:rsidRPr="00442AC7" w:rsidRDefault="003279D8" w:rsidP="00B51FB4">
            <w:pPr>
              <w:jc w:val="center"/>
              <w:rPr>
                <w:sz w:val="20"/>
                <w:szCs w:val="20"/>
              </w:rPr>
            </w:pPr>
            <w:proofErr w:type="spellStart"/>
            <w:r w:rsidRPr="00442AC7">
              <w:rPr>
                <w:sz w:val="20"/>
                <w:szCs w:val="20"/>
              </w:rPr>
              <w:t>Тегерлина</w:t>
            </w:r>
            <w:proofErr w:type="spellEnd"/>
            <w:r w:rsidRPr="00442AC7">
              <w:rPr>
                <w:sz w:val="20"/>
                <w:szCs w:val="20"/>
              </w:rPr>
              <w:t xml:space="preserve"> Екатерина Семеновна</w:t>
            </w:r>
          </w:p>
        </w:tc>
        <w:tc>
          <w:tcPr>
            <w:tcW w:w="1210" w:type="dxa"/>
            <w:shd w:val="clear" w:color="auto" w:fill="auto"/>
          </w:tcPr>
          <w:p w14:paraId="7405AD02" w14:textId="77777777" w:rsidR="003279D8" w:rsidRPr="00442AC7" w:rsidRDefault="003279D8" w:rsidP="00B51FB4">
            <w:pPr>
              <w:jc w:val="center"/>
              <w:rPr>
                <w:sz w:val="20"/>
                <w:szCs w:val="20"/>
                <w:lang w:val="en-US"/>
              </w:rPr>
            </w:pPr>
          </w:p>
          <w:p w14:paraId="18CB118D" w14:textId="77777777" w:rsidR="003279D8" w:rsidRPr="00442AC7" w:rsidRDefault="003279D8" w:rsidP="00B51FB4">
            <w:pPr>
              <w:jc w:val="center"/>
              <w:rPr>
                <w:sz w:val="20"/>
                <w:szCs w:val="20"/>
              </w:rPr>
            </w:pPr>
            <w:r w:rsidRPr="00442AC7">
              <w:rPr>
                <w:sz w:val="20"/>
                <w:szCs w:val="20"/>
              </w:rPr>
              <w:t>34-110</w:t>
            </w:r>
          </w:p>
        </w:tc>
      </w:tr>
      <w:tr w:rsidR="003279D8" w:rsidRPr="00442AC7" w14:paraId="70A173D5" w14:textId="77777777" w:rsidTr="009914D3">
        <w:trPr>
          <w:trHeight w:val="262"/>
        </w:trPr>
        <w:tc>
          <w:tcPr>
            <w:tcW w:w="534" w:type="dxa"/>
            <w:shd w:val="clear" w:color="auto" w:fill="auto"/>
          </w:tcPr>
          <w:p w14:paraId="101A685B" w14:textId="77777777" w:rsidR="003279D8" w:rsidRPr="00442AC7" w:rsidRDefault="003279D8" w:rsidP="00B51FB4">
            <w:pPr>
              <w:jc w:val="both"/>
              <w:rPr>
                <w:sz w:val="20"/>
                <w:szCs w:val="20"/>
              </w:rPr>
            </w:pPr>
          </w:p>
          <w:p w14:paraId="60221BFC" w14:textId="77777777" w:rsidR="003279D8" w:rsidRPr="00442AC7" w:rsidRDefault="003279D8" w:rsidP="00B51FB4">
            <w:pPr>
              <w:jc w:val="both"/>
              <w:rPr>
                <w:sz w:val="20"/>
                <w:szCs w:val="20"/>
              </w:rPr>
            </w:pPr>
            <w:r w:rsidRPr="00442AC7">
              <w:rPr>
                <w:sz w:val="20"/>
                <w:szCs w:val="20"/>
              </w:rPr>
              <w:t>5</w:t>
            </w:r>
            <w:r w:rsidRPr="00442AC7">
              <w:rPr>
                <w:sz w:val="20"/>
                <w:szCs w:val="20"/>
                <w:lang w:val="en-US"/>
              </w:rPr>
              <w:t>6</w:t>
            </w:r>
          </w:p>
        </w:tc>
        <w:tc>
          <w:tcPr>
            <w:tcW w:w="1984" w:type="dxa"/>
            <w:shd w:val="clear" w:color="auto" w:fill="auto"/>
          </w:tcPr>
          <w:p w14:paraId="179883D7" w14:textId="77777777" w:rsidR="003279D8" w:rsidRPr="00442AC7" w:rsidRDefault="003279D8" w:rsidP="00B51FB4">
            <w:pPr>
              <w:jc w:val="center"/>
              <w:rPr>
                <w:sz w:val="20"/>
                <w:szCs w:val="20"/>
              </w:rPr>
            </w:pPr>
          </w:p>
          <w:p w14:paraId="51069B28" w14:textId="77777777" w:rsidR="003279D8" w:rsidRPr="00442AC7" w:rsidRDefault="003279D8" w:rsidP="00B51FB4">
            <w:pPr>
              <w:jc w:val="center"/>
              <w:rPr>
                <w:sz w:val="20"/>
                <w:szCs w:val="20"/>
              </w:rPr>
            </w:pPr>
            <w:r w:rsidRPr="00442AC7">
              <w:rPr>
                <w:sz w:val="20"/>
                <w:szCs w:val="20"/>
              </w:rPr>
              <w:t>Верх-</w:t>
            </w:r>
            <w:proofErr w:type="spellStart"/>
            <w:r w:rsidRPr="00442AC7">
              <w:rPr>
                <w:sz w:val="20"/>
                <w:szCs w:val="20"/>
              </w:rPr>
              <w:t>Ичинский</w:t>
            </w:r>
            <w:proofErr w:type="spellEnd"/>
            <w:r w:rsidRPr="00442AC7">
              <w:rPr>
                <w:sz w:val="20"/>
                <w:szCs w:val="20"/>
              </w:rPr>
              <w:t xml:space="preserve"> сельсовет Куйбышевского района Новосибирской области</w:t>
            </w:r>
          </w:p>
        </w:tc>
        <w:tc>
          <w:tcPr>
            <w:tcW w:w="2268" w:type="dxa"/>
            <w:shd w:val="clear" w:color="auto" w:fill="auto"/>
          </w:tcPr>
          <w:p w14:paraId="057B3563" w14:textId="77777777" w:rsidR="003279D8" w:rsidRPr="00442AC7" w:rsidRDefault="003279D8" w:rsidP="00B51FB4">
            <w:pPr>
              <w:jc w:val="center"/>
              <w:rPr>
                <w:sz w:val="20"/>
                <w:szCs w:val="20"/>
              </w:rPr>
            </w:pPr>
          </w:p>
          <w:p w14:paraId="62BBC0FF" w14:textId="77777777" w:rsidR="003279D8" w:rsidRPr="00442AC7" w:rsidRDefault="003279D8" w:rsidP="00B51FB4">
            <w:pPr>
              <w:jc w:val="center"/>
              <w:rPr>
                <w:sz w:val="20"/>
                <w:szCs w:val="20"/>
              </w:rPr>
            </w:pPr>
            <w:r w:rsidRPr="00442AC7">
              <w:rPr>
                <w:sz w:val="20"/>
                <w:szCs w:val="20"/>
              </w:rPr>
              <w:t>Администрация Верх-</w:t>
            </w:r>
            <w:proofErr w:type="spellStart"/>
            <w:r w:rsidRPr="00442AC7">
              <w:rPr>
                <w:sz w:val="20"/>
                <w:szCs w:val="20"/>
              </w:rPr>
              <w:t>Ичинского</w:t>
            </w:r>
            <w:proofErr w:type="spellEnd"/>
            <w:r w:rsidRPr="00442AC7">
              <w:rPr>
                <w:sz w:val="20"/>
                <w:szCs w:val="20"/>
              </w:rPr>
              <w:t xml:space="preserve">   сельсовета Куйбышевского района Новосибирской области</w:t>
            </w:r>
          </w:p>
        </w:tc>
        <w:tc>
          <w:tcPr>
            <w:tcW w:w="2362" w:type="dxa"/>
            <w:shd w:val="clear" w:color="auto" w:fill="auto"/>
          </w:tcPr>
          <w:p w14:paraId="57E7F304" w14:textId="77777777" w:rsidR="003279D8" w:rsidRPr="00442AC7" w:rsidRDefault="003279D8" w:rsidP="00B51FB4">
            <w:pPr>
              <w:jc w:val="center"/>
              <w:rPr>
                <w:sz w:val="20"/>
                <w:szCs w:val="20"/>
              </w:rPr>
            </w:pPr>
          </w:p>
          <w:p w14:paraId="7862CE5F" w14:textId="77777777" w:rsidR="003279D8" w:rsidRPr="00442AC7" w:rsidRDefault="003279D8" w:rsidP="00B51FB4">
            <w:pPr>
              <w:jc w:val="center"/>
              <w:rPr>
                <w:sz w:val="20"/>
                <w:szCs w:val="20"/>
              </w:rPr>
            </w:pPr>
            <w:r w:rsidRPr="00442AC7">
              <w:rPr>
                <w:sz w:val="20"/>
                <w:szCs w:val="20"/>
              </w:rPr>
              <w:t xml:space="preserve">НСО, Куйбышевский район, </w:t>
            </w:r>
            <w:proofErr w:type="spellStart"/>
            <w:r w:rsidRPr="00442AC7">
              <w:rPr>
                <w:sz w:val="20"/>
                <w:szCs w:val="20"/>
              </w:rPr>
              <w:t>с.Верх</w:t>
            </w:r>
            <w:proofErr w:type="spellEnd"/>
            <w:r w:rsidRPr="00442AC7">
              <w:rPr>
                <w:sz w:val="20"/>
                <w:szCs w:val="20"/>
              </w:rPr>
              <w:t xml:space="preserve">-Ича </w:t>
            </w:r>
            <w:proofErr w:type="spellStart"/>
            <w:proofErr w:type="gramStart"/>
            <w:r w:rsidRPr="00442AC7">
              <w:rPr>
                <w:sz w:val="20"/>
                <w:szCs w:val="20"/>
              </w:rPr>
              <w:t>ул.Молодежная</w:t>
            </w:r>
            <w:proofErr w:type="spellEnd"/>
            <w:r w:rsidRPr="00442AC7">
              <w:rPr>
                <w:sz w:val="20"/>
                <w:szCs w:val="20"/>
              </w:rPr>
              <w:t xml:space="preserve">  д.</w:t>
            </w:r>
            <w:proofErr w:type="gramEnd"/>
            <w:r w:rsidRPr="00442AC7">
              <w:rPr>
                <w:sz w:val="20"/>
                <w:szCs w:val="20"/>
              </w:rPr>
              <w:t>2а</w:t>
            </w:r>
          </w:p>
        </w:tc>
        <w:tc>
          <w:tcPr>
            <w:tcW w:w="1843" w:type="dxa"/>
            <w:shd w:val="clear" w:color="auto" w:fill="auto"/>
          </w:tcPr>
          <w:p w14:paraId="0193FE43" w14:textId="77777777" w:rsidR="003279D8" w:rsidRPr="00442AC7" w:rsidRDefault="003279D8" w:rsidP="00B51FB4">
            <w:pPr>
              <w:jc w:val="center"/>
              <w:rPr>
                <w:sz w:val="20"/>
                <w:szCs w:val="20"/>
              </w:rPr>
            </w:pPr>
          </w:p>
          <w:p w14:paraId="258E0B9C" w14:textId="77777777" w:rsidR="003279D8" w:rsidRPr="00442AC7" w:rsidRDefault="003279D8" w:rsidP="00B51FB4">
            <w:pPr>
              <w:jc w:val="center"/>
              <w:rPr>
                <w:sz w:val="20"/>
                <w:szCs w:val="20"/>
              </w:rPr>
            </w:pPr>
            <w:r w:rsidRPr="00442AC7">
              <w:rPr>
                <w:sz w:val="20"/>
                <w:szCs w:val="20"/>
              </w:rPr>
              <w:t>Апарин Александр Дмитриевич</w:t>
            </w:r>
          </w:p>
        </w:tc>
        <w:tc>
          <w:tcPr>
            <w:tcW w:w="1210" w:type="dxa"/>
            <w:shd w:val="clear" w:color="auto" w:fill="auto"/>
          </w:tcPr>
          <w:p w14:paraId="55602D26" w14:textId="77777777" w:rsidR="003279D8" w:rsidRPr="00442AC7" w:rsidRDefault="003279D8" w:rsidP="00B51FB4">
            <w:pPr>
              <w:jc w:val="center"/>
              <w:rPr>
                <w:sz w:val="20"/>
                <w:szCs w:val="20"/>
              </w:rPr>
            </w:pPr>
          </w:p>
          <w:p w14:paraId="65B0E91A" w14:textId="77777777" w:rsidR="003279D8" w:rsidRPr="00442AC7" w:rsidRDefault="003279D8" w:rsidP="00B51FB4">
            <w:pPr>
              <w:jc w:val="center"/>
              <w:rPr>
                <w:sz w:val="20"/>
                <w:szCs w:val="20"/>
              </w:rPr>
            </w:pPr>
          </w:p>
          <w:p w14:paraId="4EEB67F5" w14:textId="77777777" w:rsidR="003279D8" w:rsidRPr="00442AC7" w:rsidRDefault="003279D8" w:rsidP="00B51FB4">
            <w:pPr>
              <w:jc w:val="center"/>
              <w:rPr>
                <w:sz w:val="20"/>
                <w:szCs w:val="20"/>
              </w:rPr>
            </w:pPr>
            <w:r w:rsidRPr="00442AC7">
              <w:rPr>
                <w:sz w:val="20"/>
                <w:szCs w:val="20"/>
              </w:rPr>
              <w:t>38-186,</w:t>
            </w:r>
          </w:p>
          <w:p w14:paraId="37FFEFDB" w14:textId="77777777" w:rsidR="003279D8" w:rsidRPr="00442AC7" w:rsidRDefault="003279D8" w:rsidP="00B51FB4">
            <w:pPr>
              <w:jc w:val="center"/>
              <w:rPr>
                <w:sz w:val="20"/>
                <w:szCs w:val="20"/>
              </w:rPr>
            </w:pPr>
            <w:r w:rsidRPr="00442AC7">
              <w:rPr>
                <w:sz w:val="20"/>
                <w:szCs w:val="20"/>
              </w:rPr>
              <w:t>38-137</w:t>
            </w:r>
          </w:p>
        </w:tc>
      </w:tr>
      <w:tr w:rsidR="003279D8" w:rsidRPr="00442AC7" w14:paraId="1C8F8188" w14:textId="77777777" w:rsidTr="009914D3">
        <w:trPr>
          <w:trHeight w:val="262"/>
        </w:trPr>
        <w:tc>
          <w:tcPr>
            <w:tcW w:w="534" w:type="dxa"/>
            <w:vMerge w:val="restart"/>
            <w:shd w:val="clear" w:color="auto" w:fill="auto"/>
          </w:tcPr>
          <w:p w14:paraId="7CE592F5" w14:textId="77777777" w:rsidR="003279D8" w:rsidRPr="00442AC7" w:rsidRDefault="003279D8" w:rsidP="00B51FB4">
            <w:pPr>
              <w:jc w:val="both"/>
              <w:rPr>
                <w:sz w:val="20"/>
                <w:szCs w:val="20"/>
              </w:rPr>
            </w:pPr>
          </w:p>
          <w:p w14:paraId="0E43C674" w14:textId="77777777" w:rsidR="003279D8" w:rsidRPr="00442AC7" w:rsidRDefault="003279D8" w:rsidP="00B51FB4">
            <w:pPr>
              <w:jc w:val="both"/>
              <w:rPr>
                <w:sz w:val="20"/>
                <w:szCs w:val="20"/>
                <w:lang w:val="en-US"/>
              </w:rPr>
            </w:pPr>
          </w:p>
          <w:p w14:paraId="592116F2" w14:textId="77777777" w:rsidR="003279D8" w:rsidRPr="00442AC7" w:rsidRDefault="003279D8" w:rsidP="00B51FB4">
            <w:pPr>
              <w:jc w:val="both"/>
              <w:rPr>
                <w:sz w:val="20"/>
                <w:szCs w:val="20"/>
              </w:rPr>
            </w:pPr>
            <w:r w:rsidRPr="00442AC7">
              <w:rPr>
                <w:sz w:val="20"/>
                <w:szCs w:val="20"/>
                <w:lang w:val="en-US"/>
              </w:rPr>
              <w:t>6</w:t>
            </w:r>
            <w:r w:rsidRPr="00442AC7">
              <w:rPr>
                <w:sz w:val="20"/>
                <w:szCs w:val="20"/>
              </w:rPr>
              <w:t>7</w:t>
            </w:r>
          </w:p>
        </w:tc>
        <w:tc>
          <w:tcPr>
            <w:tcW w:w="1984" w:type="dxa"/>
            <w:vMerge w:val="restart"/>
            <w:shd w:val="clear" w:color="auto" w:fill="auto"/>
          </w:tcPr>
          <w:p w14:paraId="657A34B4" w14:textId="77777777" w:rsidR="003279D8" w:rsidRPr="00442AC7" w:rsidRDefault="003279D8" w:rsidP="00B51FB4">
            <w:pPr>
              <w:jc w:val="center"/>
              <w:rPr>
                <w:sz w:val="20"/>
                <w:szCs w:val="20"/>
              </w:rPr>
            </w:pPr>
            <w:proofErr w:type="spellStart"/>
            <w:r w:rsidRPr="00442AC7">
              <w:rPr>
                <w:sz w:val="20"/>
                <w:szCs w:val="20"/>
              </w:rPr>
              <w:t>Гжатский</w:t>
            </w:r>
            <w:proofErr w:type="spellEnd"/>
            <w:r w:rsidRPr="00442AC7">
              <w:rPr>
                <w:sz w:val="20"/>
                <w:szCs w:val="20"/>
              </w:rPr>
              <w:t xml:space="preserve">                                                                                                                                                                                                                                                                          сельсовет Куйбышевского района Новосибирской области</w:t>
            </w:r>
          </w:p>
        </w:tc>
        <w:tc>
          <w:tcPr>
            <w:tcW w:w="2268" w:type="dxa"/>
            <w:shd w:val="clear" w:color="auto" w:fill="auto"/>
          </w:tcPr>
          <w:p w14:paraId="1C44C1B9" w14:textId="77777777" w:rsidR="003279D8" w:rsidRPr="00442AC7" w:rsidRDefault="003279D8" w:rsidP="00B51FB4">
            <w:pPr>
              <w:jc w:val="center"/>
              <w:rPr>
                <w:sz w:val="20"/>
                <w:szCs w:val="20"/>
              </w:rPr>
            </w:pPr>
            <w:r w:rsidRPr="00442AC7">
              <w:rPr>
                <w:sz w:val="20"/>
                <w:szCs w:val="20"/>
              </w:rPr>
              <w:t xml:space="preserve">Администрация </w:t>
            </w:r>
            <w:proofErr w:type="spellStart"/>
            <w:r w:rsidRPr="00442AC7">
              <w:rPr>
                <w:sz w:val="20"/>
                <w:szCs w:val="20"/>
              </w:rPr>
              <w:t>Гжатского</w:t>
            </w:r>
            <w:proofErr w:type="spellEnd"/>
            <w:r w:rsidRPr="00442AC7">
              <w:rPr>
                <w:sz w:val="20"/>
                <w:szCs w:val="20"/>
              </w:rPr>
              <w:t xml:space="preserve"> сельсовета Куйбышевского района Новосибирской области</w:t>
            </w:r>
          </w:p>
        </w:tc>
        <w:tc>
          <w:tcPr>
            <w:tcW w:w="2362" w:type="dxa"/>
            <w:shd w:val="clear" w:color="auto" w:fill="auto"/>
          </w:tcPr>
          <w:p w14:paraId="14C89201" w14:textId="77777777" w:rsidR="003279D8" w:rsidRPr="00442AC7" w:rsidRDefault="003279D8" w:rsidP="00B51FB4">
            <w:pPr>
              <w:jc w:val="center"/>
              <w:rPr>
                <w:sz w:val="20"/>
                <w:szCs w:val="20"/>
              </w:rPr>
            </w:pPr>
            <w:r w:rsidRPr="00442AC7">
              <w:rPr>
                <w:sz w:val="20"/>
                <w:szCs w:val="20"/>
              </w:rPr>
              <w:t xml:space="preserve">НСО, Куйбышевский район, </w:t>
            </w:r>
            <w:proofErr w:type="spellStart"/>
            <w:r w:rsidRPr="00442AC7">
              <w:rPr>
                <w:sz w:val="20"/>
                <w:szCs w:val="20"/>
              </w:rPr>
              <w:t>с.Гжатск</w:t>
            </w:r>
            <w:proofErr w:type="spellEnd"/>
            <w:r w:rsidRPr="00442AC7">
              <w:rPr>
                <w:sz w:val="20"/>
                <w:szCs w:val="20"/>
              </w:rPr>
              <w:t xml:space="preserve"> </w:t>
            </w:r>
            <w:proofErr w:type="spellStart"/>
            <w:proofErr w:type="gramStart"/>
            <w:r w:rsidRPr="00442AC7">
              <w:rPr>
                <w:sz w:val="20"/>
                <w:szCs w:val="20"/>
              </w:rPr>
              <w:t>ул.Центральная</w:t>
            </w:r>
            <w:proofErr w:type="spellEnd"/>
            <w:r w:rsidRPr="00442AC7">
              <w:rPr>
                <w:sz w:val="20"/>
                <w:szCs w:val="20"/>
              </w:rPr>
              <w:t xml:space="preserve">  д.</w:t>
            </w:r>
            <w:proofErr w:type="gramEnd"/>
            <w:r w:rsidRPr="00442AC7">
              <w:rPr>
                <w:sz w:val="20"/>
                <w:szCs w:val="20"/>
              </w:rPr>
              <w:t>110</w:t>
            </w:r>
          </w:p>
        </w:tc>
        <w:tc>
          <w:tcPr>
            <w:tcW w:w="1843" w:type="dxa"/>
            <w:shd w:val="clear" w:color="auto" w:fill="auto"/>
          </w:tcPr>
          <w:p w14:paraId="6D95E1E3" w14:textId="77777777" w:rsidR="003279D8" w:rsidRPr="00442AC7" w:rsidRDefault="003279D8" w:rsidP="00B51FB4">
            <w:pPr>
              <w:jc w:val="center"/>
              <w:rPr>
                <w:sz w:val="20"/>
                <w:szCs w:val="20"/>
              </w:rPr>
            </w:pPr>
            <w:proofErr w:type="spellStart"/>
            <w:r w:rsidRPr="00442AC7">
              <w:rPr>
                <w:sz w:val="20"/>
                <w:szCs w:val="20"/>
              </w:rPr>
              <w:t>Шипайло</w:t>
            </w:r>
            <w:proofErr w:type="spellEnd"/>
            <w:r w:rsidRPr="00442AC7">
              <w:rPr>
                <w:sz w:val="20"/>
                <w:szCs w:val="20"/>
              </w:rPr>
              <w:t xml:space="preserve"> Сергей Владимирович</w:t>
            </w:r>
          </w:p>
        </w:tc>
        <w:tc>
          <w:tcPr>
            <w:tcW w:w="1210" w:type="dxa"/>
            <w:shd w:val="clear" w:color="auto" w:fill="auto"/>
          </w:tcPr>
          <w:p w14:paraId="2A07C424" w14:textId="77777777" w:rsidR="003279D8" w:rsidRPr="00442AC7" w:rsidRDefault="003279D8" w:rsidP="00B51FB4">
            <w:pPr>
              <w:jc w:val="center"/>
              <w:rPr>
                <w:sz w:val="20"/>
                <w:szCs w:val="20"/>
              </w:rPr>
            </w:pPr>
          </w:p>
          <w:p w14:paraId="06FC6A87" w14:textId="77777777" w:rsidR="003279D8" w:rsidRPr="00442AC7" w:rsidRDefault="003279D8" w:rsidP="00B51FB4">
            <w:pPr>
              <w:jc w:val="center"/>
              <w:rPr>
                <w:sz w:val="20"/>
                <w:szCs w:val="20"/>
              </w:rPr>
            </w:pPr>
            <w:r w:rsidRPr="00442AC7">
              <w:rPr>
                <w:sz w:val="20"/>
                <w:szCs w:val="20"/>
              </w:rPr>
              <w:t>35-152</w:t>
            </w:r>
          </w:p>
        </w:tc>
      </w:tr>
      <w:tr w:rsidR="003279D8" w:rsidRPr="00442AC7" w14:paraId="456E5B8B" w14:textId="77777777" w:rsidTr="009914D3">
        <w:trPr>
          <w:trHeight w:val="262"/>
        </w:trPr>
        <w:tc>
          <w:tcPr>
            <w:tcW w:w="534" w:type="dxa"/>
            <w:vMerge/>
            <w:shd w:val="clear" w:color="auto" w:fill="auto"/>
          </w:tcPr>
          <w:p w14:paraId="4868F2A2" w14:textId="77777777" w:rsidR="003279D8" w:rsidRPr="00442AC7" w:rsidRDefault="003279D8" w:rsidP="00B51FB4">
            <w:pPr>
              <w:jc w:val="both"/>
              <w:rPr>
                <w:sz w:val="20"/>
                <w:szCs w:val="20"/>
              </w:rPr>
            </w:pPr>
          </w:p>
        </w:tc>
        <w:tc>
          <w:tcPr>
            <w:tcW w:w="1984" w:type="dxa"/>
            <w:vMerge/>
            <w:shd w:val="clear" w:color="auto" w:fill="auto"/>
          </w:tcPr>
          <w:p w14:paraId="7D30FB7A" w14:textId="77777777" w:rsidR="003279D8" w:rsidRPr="00442AC7" w:rsidRDefault="003279D8" w:rsidP="00B51FB4">
            <w:pPr>
              <w:jc w:val="center"/>
              <w:rPr>
                <w:sz w:val="20"/>
                <w:szCs w:val="20"/>
              </w:rPr>
            </w:pPr>
          </w:p>
        </w:tc>
        <w:tc>
          <w:tcPr>
            <w:tcW w:w="2268" w:type="dxa"/>
            <w:shd w:val="clear" w:color="auto" w:fill="auto"/>
          </w:tcPr>
          <w:p w14:paraId="5B2C7439" w14:textId="77777777" w:rsidR="003279D8" w:rsidRPr="00442AC7" w:rsidRDefault="003279D8" w:rsidP="00B51FB4">
            <w:pPr>
              <w:jc w:val="center"/>
              <w:rPr>
                <w:sz w:val="20"/>
                <w:szCs w:val="20"/>
              </w:rPr>
            </w:pPr>
            <w:r w:rsidRPr="00442AC7">
              <w:rPr>
                <w:sz w:val="20"/>
                <w:szCs w:val="20"/>
              </w:rPr>
              <w:t>ООО «Восход»</w:t>
            </w:r>
          </w:p>
        </w:tc>
        <w:tc>
          <w:tcPr>
            <w:tcW w:w="2362" w:type="dxa"/>
            <w:shd w:val="clear" w:color="auto" w:fill="auto"/>
          </w:tcPr>
          <w:p w14:paraId="5373A71E" w14:textId="77777777" w:rsidR="003279D8" w:rsidRPr="00442AC7" w:rsidRDefault="003279D8" w:rsidP="00B51FB4">
            <w:pPr>
              <w:jc w:val="center"/>
              <w:rPr>
                <w:sz w:val="20"/>
                <w:szCs w:val="20"/>
              </w:rPr>
            </w:pPr>
            <w:r w:rsidRPr="00442AC7">
              <w:rPr>
                <w:sz w:val="20"/>
                <w:szCs w:val="20"/>
              </w:rPr>
              <w:t xml:space="preserve">НСО, Куйбышевский район, </w:t>
            </w:r>
            <w:proofErr w:type="spellStart"/>
            <w:r w:rsidRPr="00442AC7">
              <w:rPr>
                <w:sz w:val="20"/>
                <w:szCs w:val="20"/>
              </w:rPr>
              <w:t>с.Аул</w:t>
            </w:r>
            <w:proofErr w:type="spellEnd"/>
            <w:r w:rsidRPr="00442AC7">
              <w:rPr>
                <w:sz w:val="20"/>
                <w:szCs w:val="20"/>
              </w:rPr>
              <w:t xml:space="preserve"> Бергуль </w:t>
            </w:r>
            <w:proofErr w:type="spellStart"/>
            <w:r w:rsidRPr="00442AC7">
              <w:rPr>
                <w:sz w:val="20"/>
                <w:szCs w:val="20"/>
              </w:rPr>
              <w:t>ул.Тукая</w:t>
            </w:r>
            <w:proofErr w:type="spellEnd"/>
            <w:r w:rsidRPr="00442AC7">
              <w:rPr>
                <w:sz w:val="20"/>
                <w:szCs w:val="20"/>
              </w:rPr>
              <w:t xml:space="preserve"> д.28</w:t>
            </w:r>
          </w:p>
        </w:tc>
        <w:tc>
          <w:tcPr>
            <w:tcW w:w="1843" w:type="dxa"/>
            <w:shd w:val="clear" w:color="auto" w:fill="auto"/>
          </w:tcPr>
          <w:p w14:paraId="16DEFFC5" w14:textId="77777777" w:rsidR="003279D8" w:rsidRPr="00442AC7" w:rsidRDefault="003279D8" w:rsidP="00B51FB4">
            <w:pPr>
              <w:jc w:val="center"/>
              <w:rPr>
                <w:sz w:val="20"/>
                <w:szCs w:val="20"/>
              </w:rPr>
            </w:pPr>
            <w:r w:rsidRPr="00442AC7">
              <w:rPr>
                <w:sz w:val="20"/>
                <w:szCs w:val="20"/>
              </w:rPr>
              <w:t>Гасан Виктор Александрович</w:t>
            </w:r>
          </w:p>
        </w:tc>
        <w:tc>
          <w:tcPr>
            <w:tcW w:w="1210" w:type="dxa"/>
            <w:shd w:val="clear" w:color="auto" w:fill="auto"/>
          </w:tcPr>
          <w:p w14:paraId="0406E231" w14:textId="77777777" w:rsidR="003279D8" w:rsidRPr="00442AC7" w:rsidRDefault="003279D8" w:rsidP="00B51FB4">
            <w:pPr>
              <w:rPr>
                <w:sz w:val="20"/>
                <w:szCs w:val="20"/>
              </w:rPr>
            </w:pPr>
          </w:p>
          <w:p w14:paraId="17201911" w14:textId="77777777" w:rsidR="003279D8" w:rsidRPr="00442AC7" w:rsidRDefault="003279D8" w:rsidP="00B51FB4">
            <w:pPr>
              <w:jc w:val="center"/>
              <w:rPr>
                <w:sz w:val="20"/>
                <w:szCs w:val="20"/>
              </w:rPr>
            </w:pPr>
            <w:r w:rsidRPr="00442AC7">
              <w:rPr>
                <w:sz w:val="20"/>
                <w:szCs w:val="20"/>
              </w:rPr>
              <w:t>32-841, 8-913-930-5919</w:t>
            </w:r>
          </w:p>
        </w:tc>
      </w:tr>
      <w:tr w:rsidR="003279D8" w:rsidRPr="00442AC7" w14:paraId="184C7EDB" w14:textId="77777777" w:rsidTr="009914D3">
        <w:trPr>
          <w:trHeight w:val="262"/>
        </w:trPr>
        <w:tc>
          <w:tcPr>
            <w:tcW w:w="534" w:type="dxa"/>
            <w:vMerge/>
            <w:shd w:val="clear" w:color="auto" w:fill="auto"/>
          </w:tcPr>
          <w:p w14:paraId="35BAD071" w14:textId="77777777" w:rsidR="003279D8" w:rsidRPr="00442AC7" w:rsidRDefault="003279D8" w:rsidP="00B51FB4">
            <w:pPr>
              <w:jc w:val="both"/>
              <w:rPr>
                <w:sz w:val="20"/>
                <w:szCs w:val="20"/>
              </w:rPr>
            </w:pPr>
          </w:p>
        </w:tc>
        <w:tc>
          <w:tcPr>
            <w:tcW w:w="1984" w:type="dxa"/>
            <w:shd w:val="clear" w:color="auto" w:fill="auto"/>
          </w:tcPr>
          <w:p w14:paraId="5ADB5CEF" w14:textId="77777777" w:rsidR="003279D8" w:rsidRPr="00442AC7" w:rsidRDefault="003279D8" w:rsidP="00B51FB4">
            <w:pPr>
              <w:jc w:val="center"/>
              <w:rPr>
                <w:sz w:val="20"/>
                <w:szCs w:val="20"/>
              </w:rPr>
            </w:pPr>
          </w:p>
        </w:tc>
        <w:tc>
          <w:tcPr>
            <w:tcW w:w="2268" w:type="dxa"/>
            <w:shd w:val="clear" w:color="auto" w:fill="auto"/>
          </w:tcPr>
          <w:p w14:paraId="2C892D85" w14:textId="77777777" w:rsidR="003279D8" w:rsidRPr="00442AC7" w:rsidRDefault="003279D8" w:rsidP="00B51FB4">
            <w:pPr>
              <w:jc w:val="center"/>
              <w:rPr>
                <w:sz w:val="20"/>
                <w:szCs w:val="20"/>
              </w:rPr>
            </w:pPr>
            <w:r w:rsidRPr="00442AC7">
              <w:rPr>
                <w:sz w:val="20"/>
                <w:szCs w:val="20"/>
              </w:rPr>
              <w:t>ИП Ефремов</w:t>
            </w:r>
          </w:p>
        </w:tc>
        <w:tc>
          <w:tcPr>
            <w:tcW w:w="2362" w:type="dxa"/>
            <w:shd w:val="clear" w:color="auto" w:fill="auto"/>
          </w:tcPr>
          <w:p w14:paraId="25A401FD" w14:textId="77777777" w:rsidR="003279D8" w:rsidRPr="00442AC7" w:rsidRDefault="003279D8" w:rsidP="00B51FB4">
            <w:pPr>
              <w:jc w:val="center"/>
              <w:rPr>
                <w:sz w:val="20"/>
                <w:szCs w:val="20"/>
              </w:rPr>
            </w:pPr>
            <w:r w:rsidRPr="00442AC7">
              <w:rPr>
                <w:sz w:val="20"/>
                <w:szCs w:val="20"/>
              </w:rPr>
              <w:t xml:space="preserve">НСО, Куйбышевский район, </w:t>
            </w:r>
            <w:proofErr w:type="spellStart"/>
            <w:r w:rsidRPr="00442AC7">
              <w:rPr>
                <w:sz w:val="20"/>
                <w:szCs w:val="20"/>
              </w:rPr>
              <w:t>с.Гжатск</w:t>
            </w:r>
            <w:proofErr w:type="spellEnd"/>
            <w:r w:rsidRPr="00442AC7">
              <w:rPr>
                <w:sz w:val="20"/>
                <w:szCs w:val="20"/>
              </w:rPr>
              <w:t xml:space="preserve"> </w:t>
            </w:r>
            <w:proofErr w:type="spellStart"/>
            <w:proofErr w:type="gramStart"/>
            <w:r w:rsidRPr="00442AC7">
              <w:rPr>
                <w:sz w:val="20"/>
                <w:szCs w:val="20"/>
              </w:rPr>
              <w:t>ул.Центральная</w:t>
            </w:r>
            <w:proofErr w:type="spellEnd"/>
            <w:r w:rsidRPr="00442AC7">
              <w:rPr>
                <w:sz w:val="20"/>
                <w:szCs w:val="20"/>
              </w:rPr>
              <w:t xml:space="preserve">  д.</w:t>
            </w:r>
            <w:proofErr w:type="gramEnd"/>
            <w:r w:rsidRPr="00442AC7">
              <w:rPr>
                <w:sz w:val="20"/>
                <w:szCs w:val="20"/>
              </w:rPr>
              <w:t>11</w:t>
            </w:r>
          </w:p>
        </w:tc>
        <w:tc>
          <w:tcPr>
            <w:tcW w:w="1843" w:type="dxa"/>
            <w:shd w:val="clear" w:color="auto" w:fill="auto"/>
          </w:tcPr>
          <w:p w14:paraId="1FED0301" w14:textId="77777777" w:rsidR="003279D8" w:rsidRPr="00442AC7" w:rsidRDefault="003279D8" w:rsidP="00B51FB4">
            <w:pPr>
              <w:jc w:val="center"/>
              <w:rPr>
                <w:sz w:val="20"/>
                <w:szCs w:val="20"/>
              </w:rPr>
            </w:pPr>
            <w:r w:rsidRPr="00442AC7">
              <w:rPr>
                <w:sz w:val="20"/>
                <w:szCs w:val="20"/>
              </w:rPr>
              <w:t>Ефремов Тимофей Александрович</w:t>
            </w:r>
          </w:p>
        </w:tc>
        <w:tc>
          <w:tcPr>
            <w:tcW w:w="1210" w:type="dxa"/>
            <w:shd w:val="clear" w:color="auto" w:fill="auto"/>
          </w:tcPr>
          <w:p w14:paraId="62990AC3" w14:textId="77777777" w:rsidR="003279D8" w:rsidRPr="00442AC7" w:rsidRDefault="003279D8" w:rsidP="00B51FB4">
            <w:pPr>
              <w:jc w:val="center"/>
              <w:rPr>
                <w:sz w:val="20"/>
                <w:szCs w:val="20"/>
              </w:rPr>
            </w:pPr>
          </w:p>
          <w:p w14:paraId="243ECD08" w14:textId="77777777" w:rsidR="003279D8" w:rsidRPr="00442AC7" w:rsidRDefault="003279D8" w:rsidP="00B51FB4">
            <w:pPr>
              <w:jc w:val="center"/>
              <w:rPr>
                <w:sz w:val="20"/>
                <w:szCs w:val="20"/>
              </w:rPr>
            </w:pPr>
            <w:r w:rsidRPr="00442AC7">
              <w:rPr>
                <w:sz w:val="20"/>
                <w:szCs w:val="20"/>
              </w:rPr>
              <w:t>35-198</w:t>
            </w:r>
          </w:p>
        </w:tc>
      </w:tr>
      <w:tr w:rsidR="003279D8" w:rsidRPr="00442AC7" w14:paraId="0ED0F07D" w14:textId="77777777" w:rsidTr="009914D3">
        <w:trPr>
          <w:trHeight w:val="262"/>
        </w:trPr>
        <w:tc>
          <w:tcPr>
            <w:tcW w:w="534" w:type="dxa"/>
            <w:vMerge w:val="restart"/>
            <w:shd w:val="clear" w:color="auto" w:fill="auto"/>
          </w:tcPr>
          <w:p w14:paraId="49AB4DF5" w14:textId="77777777" w:rsidR="003279D8" w:rsidRPr="00442AC7" w:rsidRDefault="003279D8" w:rsidP="00B51FB4">
            <w:pPr>
              <w:jc w:val="both"/>
              <w:rPr>
                <w:sz w:val="20"/>
                <w:szCs w:val="20"/>
              </w:rPr>
            </w:pPr>
          </w:p>
          <w:p w14:paraId="4BDA84E6" w14:textId="77777777" w:rsidR="003279D8" w:rsidRPr="00442AC7" w:rsidRDefault="003279D8" w:rsidP="00B51FB4">
            <w:pPr>
              <w:jc w:val="both"/>
              <w:rPr>
                <w:sz w:val="20"/>
                <w:szCs w:val="20"/>
                <w:lang w:val="en-US"/>
              </w:rPr>
            </w:pPr>
          </w:p>
          <w:p w14:paraId="19293DAE" w14:textId="77777777" w:rsidR="003279D8" w:rsidRPr="00442AC7" w:rsidRDefault="003279D8" w:rsidP="00B51FB4">
            <w:pPr>
              <w:jc w:val="both"/>
              <w:rPr>
                <w:sz w:val="20"/>
                <w:szCs w:val="20"/>
              </w:rPr>
            </w:pPr>
            <w:r w:rsidRPr="00442AC7">
              <w:rPr>
                <w:sz w:val="20"/>
                <w:szCs w:val="20"/>
              </w:rPr>
              <w:t>78</w:t>
            </w:r>
          </w:p>
        </w:tc>
        <w:tc>
          <w:tcPr>
            <w:tcW w:w="1984" w:type="dxa"/>
            <w:vMerge w:val="restart"/>
            <w:shd w:val="clear" w:color="auto" w:fill="auto"/>
          </w:tcPr>
          <w:p w14:paraId="5E2FF2AF" w14:textId="77777777" w:rsidR="003279D8" w:rsidRPr="00442AC7" w:rsidRDefault="003279D8" w:rsidP="00B51FB4">
            <w:pPr>
              <w:jc w:val="center"/>
              <w:rPr>
                <w:sz w:val="20"/>
                <w:szCs w:val="20"/>
              </w:rPr>
            </w:pPr>
          </w:p>
          <w:p w14:paraId="707DFF6F" w14:textId="77777777" w:rsidR="003279D8" w:rsidRPr="00442AC7" w:rsidRDefault="003279D8" w:rsidP="00B51FB4">
            <w:pPr>
              <w:jc w:val="center"/>
              <w:rPr>
                <w:sz w:val="20"/>
                <w:szCs w:val="20"/>
              </w:rPr>
            </w:pPr>
            <w:proofErr w:type="spellStart"/>
            <w:r w:rsidRPr="00442AC7">
              <w:rPr>
                <w:sz w:val="20"/>
                <w:szCs w:val="20"/>
              </w:rPr>
              <w:t>Зоновский</w:t>
            </w:r>
            <w:proofErr w:type="spellEnd"/>
            <w:r w:rsidRPr="00442AC7">
              <w:rPr>
                <w:sz w:val="20"/>
                <w:szCs w:val="20"/>
              </w:rPr>
              <w:t xml:space="preserve">                                                                                                                                                                                                                                                                          сельсовет Куйбышевского района Новосибирской области</w:t>
            </w:r>
          </w:p>
        </w:tc>
        <w:tc>
          <w:tcPr>
            <w:tcW w:w="2268" w:type="dxa"/>
            <w:shd w:val="clear" w:color="auto" w:fill="auto"/>
          </w:tcPr>
          <w:p w14:paraId="2CBD39B0" w14:textId="77777777" w:rsidR="003279D8" w:rsidRPr="00442AC7" w:rsidRDefault="003279D8" w:rsidP="00B51FB4">
            <w:pPr>
              <w:jc w:val="center"/>
              <w:rPr>
                <w:sz w:val="20"/>
                <w:szCs w:val="20"/>
              </w:rPr>
            </w:pPr>
          </w:p>
          <w:p w14:paraId="725AF238" w14:textId="77777777" w:rsidR="003279D8" w:rsidRPr="00442AC7" w:rsidRDefault="003279D8" w:rsidP="00B51FB4">
            <w:pPr>
              <w:jc w:val="center"/>
              <w:rPr>
                <w:sz w:val="20"/>
                <w:szCs w:val="20"/>
              </w:rPr>
            </w:pPr>
            <w:r w:rsidRPr="00442AC7">
              <w:rPr>
                <w:sz w:val="20"/>
                <w:szCs w:val="20"/>
              </w:rPr>
              <w:t xml:space="preserve">Администрация </w:t>
            </w:r>
            <w:proofErr w:type="spellStart"/>
            <w:r w:rsidRPr="00442AC7">
              <w:rPr>
                <w:sz w:val="20"/>
                <w:szCs w:val="20"/>
              </w:rPr>
              <w:t>Зоновского</w:t>
            </w:r>
            <w:proofErr w:type="spellEnd"/>
            <w:r w:rsidRPr="00442AC7">
              <w:rPr>
                <w:sz w:val="20"/>
                <w:szCs w:val="20"/>
              </w:rPr>
              <w:t xml:space="preserve"> сельсовета Куйбышевского района Новосибирской области</w:t>
            </w:r>
          </w:p>
        </w:tc>
        <w:tc>
          <w:tcPr>
            <w:tcW w:w="2362" w:type="dxa"/>
            <w:shd w:val="clear" w:color="auto" w:fill="auto"/>
          </w:tcPr>
          <w:p w14:paraId="260B5405" w14:textId="77777777" w:rsidR="003279D8" w:rsidRPr="00442AC7" w:rsidRDefault="003279D8" w:rsidP="00B51FB4">
            <w:pPr>
              <w:jc w:val="center"/>
              <w:rPr>
                <w:sz w:val="20"/>
                <w:szCs w:val="20"/>
              </w:rPr>
            </w:pPr>
          </w:p>
          <w:p w14:paraId="1BA2F918" w14:textId="77777777" w:rsidR="003279D8" w:rsidRPr="00442AC7" w:rsidRDefault="003279D8" w:rsidP="00B51FB4">
            <w:pPr>
              <w:jc w:val="center"/>
              <w:rPr>
                <w:sz w:val="20"/>
                <w:szCs w:val="20"/>
              </w:rPr>
            </w:pPr>
          </w:p>
          <w:p w14:paraId="563AC6D0" w14:textId="77777777" w:rsidR="003279D8" w:rsidRPr="00442AC7" w:rsidRDefault="003279D8" w:rsidP="00B51FB4">
            <w:pPr>
              <w:jc w:val="center"/>
              <w:rPr>
                <w:sz w:val="20"/>
                <w:szCs w:val="20"/>
              </w:rPr>
            </w:pPr>
            <w:r w:rsidRPr="00442AC7">
              <w:rPr>
                <w:sz w:val="20"/>
                <w:szCs w:val="20"/>
              </w:rPr>
              <w:t xml:space="preserve">НСО, Куйбышевский район, </w:t>
            </w:r>
            <w:proofErr w:type="spellStart"/>
            <w:r w:rsidRPr="00442AC7">
              <w:rPr>
                <w:sz w:val="20"/>
                <w:szCs w:val="20"/>
              </w:rPr>
              <w:t>с.Зоново</w:t>
            </w:r>
            <w:proofErr w:type="spellEnd"/>
            <w:r w:rsidRPr="00442AC7">
              <w:rPr>
                <w:sz w:val="20"/>
                <w:szCs w:val="20"/>
              </w:rPr>
              <w:t xml:space="preserve"> </w:t>
            </w:r>
            <w:proofErr w:type="spellStart"/>
            <w:proofErr w:type="gramStart"/>
            <w:r w:rsidRPr="00442AC7">
              <w:rPr>
                <w:sz w:val="20"/>
                <w:szCs w:val="20"/>
              </w:rPr>
              <w:t>ул.Набережная</w:t>
            </w:r>
            <w:proofErr w:type="spellEnd"/>
            <w:r w:rsidRPr="00442AC7">
              <w:rPr>
                <w:sz w:val="20"/>
                <w:szCs w:val="20"/>
              </w:rPr>
              <w:t xml:space="preserve"> ,</w:t>
            </w:r>
            <w:proofErr w:type="gramEnd"/>
            <w:r w:rsidRPr="00442AC7">
              <w:rPr>
                <w:sz w:val="20"/>
                <w:szCs w:val="20"/>
              </w:rPr>
              <w:t xml:space="preserve"> 34</w:t>
            </w:r>
          </w:p>
        </w:tc>
        <w:tc>
          <w:tcPr>
            <w:tcW w:w="1843" w:type="dxa"/>
            <w:shd w:val="clear" w:color="auto" w:fill="auto"/>
          </w:tcPr>
          <w:p w14:paraId="27EA0323" w14:textId="77777777" w:rsidR="003279D8" w:rsidRPr="00442AC7" w:rsidRDefault="003279D8" w:rsidP="00B51FB4">
            <w:pPr>
              <w:jc w:val="center"/>
              <w:rPr>
                <w:sz w:val="20"/>
                <w:szCs w:val="20"/>
              </w:rPr>
            </w:pPr>
          </w:p>
          <w:p w14:paraId="57872CEE" w14:textId="77777777" w:rsidR="003279D8" w:rsidRPr="00442AC7" w:rsidRDefault="003279D8" w:rsidP="00B51FB4">
            <w:pPr>
              <w:jc w:val="center"/>
              <w:rPr>
                <w:sz w:val="20"/>
                <w:szCs w:val="20"/>
              </w:rPr>
            </w:pPr>
          </w:p>
          <w:p w14:paraId="77D390C8" w14:textId="77777777" w:rsidR="003279D8" w:rsidRPr="00442AC7" w:rsidRDefault="003279D8" w:rsidP="00B51FB4">
            <w:pPr>
              <w:jc w:val="center"/>
              <w:rPr>
                <w:sz w:val="20"/>
                <w:szCs w:val="20"/>
              </w:rPr>
            </w:pPr>
            <w:r w:rsidRPr="00442AC7">
              <w:rPr>
                <w:sz w:val="20"/>
                <w:szCs w:val="20"/>
              </w:rPr>
              <w:t>Панасенко Елена Александровна</w:t>
            </w:r>
          </w:p>
        </w:tc>
        <w:tc>
          <w:tcPr>
            <w:tcW w:w="1210" w:type="dxa"/>
            <w:shd w:val="clear" w:color="auto" w:fill="auto"/>
          </w:tcPr>
          <w:p w14:paraId="0A663F32" w14:textId="77777777" w:rsidR="003279D8" w:rsidRPr="00442AC7" w:rsidRDefault="003279D8" w:rsidP="00B51FB4">
            <w:pPr>
              <w:jc w:val="center"/>
              <w:rPr>
                <w:sz w:val="20"/>
                <w:szCs w:val="20"/>
              </w:rPr>
            </w:pPr>
          </w:p>
          <w:p w14:paraId="0F93226E" w14:textId="77777777" w:rsidR="003279D8" w:rsidRPr="00442AC7" w:rsidRDefault="003279D8" w:rsidP="00B51FB4">
            <w:pPr>
              <w:jc w:val="center"/>
              <w:rPr>
                <w:sz w:val="20"/>
                <w:szCs w:val="20"/>
              </w:rPr>
            </w:pPr>
          </w:p>
          <w:p w14:paraId="1A9C9175" w14:textId="77777777" w:rsidR="003279D8" w:rsidRPr="00442AC7" w:rsidRDefault="003279D8" w:rsidP="00B51FB4">
            <w:pPr>
              <w:jc w:val="center"/>
              <w:rPr>
                <w:sz w:val="20"/>
                <w:szCs w:val="20"/>
              </w:rPr>
            </w:pPr>
          </w:p>
          <w:p w14:paraId="0384F187" w14:textId="77777777" w:rsidR="003279D8" w:rsidRPr="00442AC7" w:rsidRDefault="003279D8" w:rsidP="00B51FB4">
            <w:pPr>
              <w:jc w:val="center"/>
              <w:rPr>
                <w:sz w:val="20"/>
                <w:szCs w:val="20"/>
              </w:rPr>
            </w:pPr>
          </w:p>
          <w:p w14:paraId="1E32681D" w14:textId="77777777" w:rsidR="003279D8" w:rsidRPr="00442AC7" w:rsidRDefault="003279D8" w:rsidP="00B51FB4">
            <w:pPr>
              <w:jc w:val="center"/>
              <w:rPr>
                <w:sz w:val="20"/>
                <w:szCs w:val="20"/>
              </w:rPr>
            </w:pPr>
            <w:r w:rsidRPr="00442AC7">
              <w:rPr>
                <w:sz w:val="20"/>
                <w:szCs w:val="20"/>
              </w:rPr>
              <w:t>31-817</w:t>
            </w:r>
          </w:p>
        </w:tc>
      </w:tr>
      <w:tr w:rsidR="003279D8" w:rsidRPr="00442AC7" w14:paraId="13BE372B" w14:textId="77777777" w:rsidTr="009914D3">
        <w:trPr>
          <w:trHeight w:val="262"/>
        </w:trPr>
        <w:tc>
          <w:tcPr>
            <w:tcW w:w="534" w:type="dxa"/>
            <w:vMerge/>
            <w:shd w:val="clear" w:color="auto" w:fill="auto"/>
          </w:tcPr>
          <w:p w14:paraId="00A6979F" w14:textId="77777777" w:rsidR="003279D8" w:rsidRPr="00442AC7" w:rsidRDefault="003279D8" w:rsidP="00B51FB4">
            <w:pPr>
              <w:jc w:val="both"/>
              <w:rPr>
                <w:sz w:val="20"/>
                <w:szCs w:val="20"/>
              </w:rPr>
            </w:pPr>
          </w:p>
        </w:tc>
        <w:tc>
          <w:tcPr>
            <w:tcW w:w="1984" w:type="dxa"/>
            <w:vMerge/>
            <w:shd w:val="clear" w:color="auto" w:fill="auto"/>
          </w:tcPr>
          <w:p w14:paraId="121368AF" w14:textId="77777777" w:rsidR="003279D8" w:rsidRPr="00442AC7" w:rsidRDefault="003279D8" w:rsidP="00B51FB4">
            <w:pPr>
              <w:jc w:val="center"/>
              <w:rPr>
                <w:sz w:val="20"/>
                <w:szCs w:val="20"/>
              </w:rPr>
            </w:pPr>
          </w:p>
        </w:tc>
        <w:tc>
          <w:tcPr>
            <w:tcW w:w="2268" w:type="dxa"/>
            <w:shd w:val="clear" w:color="auto" w:fill="auto"/>
          </w:tcPr>
          <w:p w14:paraId="0DA3C4B7" w14:textId="77777777" w:rsidR="003279D8" w:rsidRPr="00442AC7" w:rsidRDefault="003279D8" w:rsidP="00B51FB4">
            <w:pPr>
              <w:jc w:val="center"/>
              <w:rPr>
                <w:sz w:val="20"/>
                <w:szCs w:val="20"/>
              </w:rPr>
            </w:pPr>
          </w:p>
          <w:p w14:paraId="5EBE55DE" w14:textId="77777777" w:rsidR="003279D8" w:rsidRPr="00442AC7" w:rsidRDefault="003279D8" w:rsidP="00B51FB4">
            <w:pPr>
              <w:jc w:val="center"/>
              <w:rPr>
                <w:sz w:val="20"/>
                <w:szCs w:val="20"/>
              </w:rPr>
            </w:pPr>
            <w:r w:rsidRPr="00442AC7">
              <w:rPr>
                <w:sz w:val="20"/>
                <w:szCs w:val="20"/>
              </w:rPr>
              <w:t>ООО «Рассвет»</w:t>
            </w:r>
          </w:p>
        </w:tc>
        <w:tc>
          <w:tcPr>
            <w:tcW w:w="2362" w:type="dxa"/>
            <w:shd w:val="clear" w:color="auto" w:fill="auto"/>
          </w:tcPr>
          <w:p w14:paraId="46F0FC61" w14:textId="77777777" w:rsidR="003279D8" w:rsidRPr="00442AC7" w:rsidRDefault="003279D8" w:rsidP="00B51FB4">
            <w:pPr>
              <w:jc w:val="center"/>
              <w:rPr>
                <w:sz w:val="20"/>
                <w:szCs w:val="20"/>
              </w:rPr>
            </w:pPr>
          </w:p>
          <w:p w14:paraId="260EE56A" w14:textId="77777777" w:rsidR="003279D8" w:rsidRPr="00442AC7" w:rsidRDefault="003279D8" w:rsidP="00B51FB4">
            <w:pPr>
              <w:jc w:val="center"/>
              <w:rPr>
                <w:sz w:val="20"/>
                <w:szCs w:val="20"/>
              </w:rPr>
            </w:pPr>
            <w:r w:rsidRPr="00442AC7">
              <w:rPr>
                <w:sz w:val="20"/>
                <w:szCs w:val="20"/>
              </w:rPr>
              <w:t xml:space="preserve">НСО, Куйбышевский район, </w:t>
            </w:r>
            <w:proofErr w:type="spellStart"/>
            <w:r w:rsidRPr="00442AC7">
              <w:rPr>
                <w:sz w:val="20"/>
                <w:szCs w:val="20"/>
              </w:rPr>
              <w:t>с.Зоново</w:t>
            </w:r>
            <w:proofErr w:type="spellEnd"/>
            <w:r w:rsidRPr="00442AC7">
              <w:rPr>
                <w:sz w:val="20"/>
                <w:szCs w:val="20"/>
              </w:rPr>
              <w:t xml:space="preserve"> </w:t>
            </w:r>
            <w:proofErr w:type="spellStart"/>
            <w:proofErr w:type="gramStart"/>
            <w:r w:rsidRPr="00442AC7">
              <w:rPr>
                <w:sz w:val="20"/>
                <w:szCs w:val="20"/>
              </w:rPr>
              <w:t>ул.Новая</w:t>
            </w:r>
            <w:proofErr w:type="spellEnd"/>
            <w:r w:rsidRPr="00442AC7">
              <w:rPr>
                <w:sz w:val="20"/>
                <w:szCs w:val="20"/>
              </w:rPr>
              <w:t xml:space="preserve"> ,</w:t>
            </w:r>
            <w:proofErr w:type="gramEnd"/>
            <w:r w:rsidRPr="00442AC7">
              <w:rPr>
                <w:sz w:val="20"/>
                <w:szCs w:val="20"/>
              </w:rPr>
              <w:t xml:space="preserve"> 59б</w:t>
            </w:r>
          </w:p>
        </w:tc>
        <w:tc>
          <w:tcPr>
            <w:tcW w:w="1843" w:type="dxa"/>
            <w:shd w:val="clear" w:color="auto" w:fill="auto"/>
          </w:tcPr>
          <w:p w14:paraId="2483D49F" w14:textId="77777777" w:rsidR="003279D8" w:rsidRPr="00442AC7" w:rsidRDefault="003279D8" w:rsidP="00B51FB4">
            <w:pPr>
              <w:jc w:val="center"/>
              <w:rPr>
                <w:sz w:val="20"/>
                <w:szCs w:val="20"/>
              </w:rPr>
            </w:pPr>
          </w:p>
          <w:p w14:paraId="7080ABAE" w14:textId="77777777" w:rsidR="003279D8" w:rsidRPr="00442AC7" w:rsidRDefault="003279D8" w:rsidP="00B51FB4">
            <w:pPr>
              <w:jc w:val="center"/>
              <w:rPr>
                <w:sz w:val="20"/>
                <w:szCs w:val="20"/>
              </w:rPr>
            </w:pPr>
          </w:p>
          <w:p w14:paraId="13471CD6" w14:textId="77777777" w:rsidR="003279D8" w:rsidRPr="00442AC7" w:rsidRDefault="003279D8" w:rsidP="00B51FB4">
            <w:pPr>
              <w:jc w:val="center"/>
              <w:rPr>
                <w:sz w:val="20"/>
                <w:szCs w:val="20"/>
              </w:rPr>
            </w:pPr>
            <w:r w:rsidRPr="00442AC7">
              <w:rPr>
                <w:sz w:val="20"/>
                <w:szCs w:val="20"/>
              </w:rPr>
              <w:t>Никитин Александр Карлович</w:t>
            </w:r>
          </w:p>
        </w:tc>
        <w:tc>
          <w:tcPr>
            <w:tcW w:w="1210" w:type="dxa"/>
            <w:shd w:val="clear" w:color="auto" w:fill="auto"/>
          </w:tcPr>
          <w:p w14:paraId="2A2A0381" w14:textId="77777777" w:rsidR="003279D8" w:rsidRPr="00442AC7" w:rsidRDefault="003279D8" w:rsidP="00B51FB4">
            <w:pPr>
              <w:jc w:val="center"/>
              <w:rPr>
                <w:sz w:val="20"/>
                <w:szCs w:val="20"/>
              </w:rPr>
            </w:pPr>
          </w:p>
          <w:p w14:paraId="28D52376" w14:textId="77777777" w:rsidR="003279D8" w:rsidRPr="00442AC7" w:rsidRDefault="003279D8" w:rsidP="00B51FB4">
            <w:pPr>
              <w:jc w:val="center"/>
              <w:rPr>
                <w:sz w:val="20"/>
                <w:szCs w:val="20"/>
              </w:rPr>
            </w:pPr>
            <w:r w:rsidRPr="00442AC7">
              <w:rPr>
                <w:sz w:val="20"/>
                <w:szCs w:val="20"/>
              </w:rPr>
              <w:t>31-845</w:t>
            </w:r>
          </w:p>
        </w:tc>
      </w:tr>
      <w:tr w:rsidR="003279D8" w:rsidRPr="00442AC7" w14:paraId="1600384F" w14:textId="77777777" w:rsidTr="009914D3">
        <w:trPr>
          <w:trHeight w:val="262"/>
        </w:trPr>
        <w:tc>
          <w:tcPr>
            <w:tcW w:w="534" w:type="dxa"/>
            <w:vMerge w:val="restart"/>
            <w:shd w:val="clear" w:color="auto" w:fill="auto"/>
          </w:tcPr>
          <w:p w14:paraId="0357232C" w14:textId="77777777" w:rsidR="003279D8" w:rsidRPr="00442AC7" w:rsidRDefault="003279D8" w:rsidP="00B51FB4">
            <w:pPr>
              <w:jc w:val="both"/>
              <w:rPr>
                <w:sz w:val="20"/>
                <w:szCs w:val="20"/>
              </w:rPr>
            </w:pPr>
            <w:r w:rsidRPr="00442AC7">
              <w:rPr>
                <w:sz w:val="20"/>
                <w:szCs w:val="20"/>
              </w:rPr>
              <w:t>89</w:t>
            </w:r>
          </w:p>
        </w:tc>
        <w:tc>
          <w:tcPr>
            <w:tcW w:w="1984" w:type="dxa"/>
            <w:vMerge w:val="restart"/>
            <w:shd w:val="clear" w:color="auto" w:fill="auto"/>
          </w:tcPr>
          <w:p w14:paraId="40ED0B74" w14:textId="77777777" w:rsidR="003279D8" w:rsidRPr="00442AC7" w:rsidRDefault="003279D8" w:rsidP="00B51FB4">
            <w:pPr>
              <w:jc w:val="center"/>
              <w:rPr>
                <w:sz w:val="20"/>
                <w:szCs w:val="20"/>
              </w:rPr>
            </w:pPr>
            <w:proofErr w:type="spellStart"/>
            <w:r w:rsidRPr="00442AC7">
              <w:rPr>
                <w:sz w:val="20"/>
                <w:szCs w:val="20"/>
              </w:rPr>
              <w:t>Горбуновский</w:t>
            </w:r>
            <w:proofErr w:type="spellEnd"/>
            <w:r w:rsidRPr="00442AC7">
              <w:rPr>
                <w:sz w:val="20"/>
                <w:szCs w:val="20"/>
              </w:rPr>
              <w:t xml:space="preserve">                                                                                                                                                                                                                                                                        сельсовет Куйбышевского района Новосибирской области</w:t>
            </w:r>
          </w:p>
        </w:tc>
        <w:tc>
          <w:tcPr>
            <w:tcW w:w="2268" w:type="dxa"/>
            <w:shd w:val="clear" w:color="auto" w:fill="auto"/>
          </w:tcPr>
          <w:p w14:paraId="60DD2B05" w14:textId="77777777" w:rsidR="003279D8" w:rsidRPr="00442AC7" w:rsidRDefault="003279D8" w:rsidP="00B51FB4">
            <w:pPr>
              <w:jc w:val="center"/>
              <w:rPr>
                <w:sz w:val="20"/>
                <w:szCs w:val="20"/>
              </w:rPr>
            </w:pPr>
            <w:r w:rsidRPr="00442AC7">
              <w:rPr>
                <w:sz w:val="20"/>
                <w:szCs w:val="20"/>
              </w:rPr>
              <w:t xml:space="preserve">Администрация </w:t>
            </w:r>
            <w:proofErr w:type="spellStart"/>
            <w:r w:rsidRPr="00442AC7">
              <w:rPr>
                <w:sz w:val="20"/>
                <w:szCs w:val="20"/>
              </w:rPr>
              <w:t>Горбуновского</w:t>
            </w:r>
            <w:proofErr w:type="spellEnd"/>
            <w:r w:rsidRPr="00442AC7">
              <w:rPr>
                <w:sz w:val="20"/>
                <w:szCs w:val="20"/>
              </w:rPr>
              <w:t xml:space="preserve"> сельсовета Куйбышевского района Новосибирской области</w:t>
            </w:r>
          </w:p>
        </w:tc>
        <w:tc>
          <w:tcPr>
            <w:tcW w:w="2362" w:type="dxa"/>
            <w:shd w:val="clear" w:color="auto" w:fill="auto"/>
          </w:tcPr>
          <w:p w14:paraId="1FC83C67" w14:textId="77777777" w:rsidR="003279D8" w:rsidRPr="00442AC7" w:rsidRDefault="003279D8" w:rsidP="00B51FB4">
            <w:pPr>
              <w:jc w:val="center"/>
              <w:rPr>
                <w:sz w:val="20"/>
                <w:szCs w:val="20"/>
              </w:rPr>
            </w:pPr>
            <w:r w:rsidRPr="00442AC7">
              <w:rPr>
                <w:sz w:val="20"/>
                <w:szCs w:val="20"/>
              </w:rPr>
              <w:t xml:space="preserve">НСО, Куйбышевский район, </w:t>
            </w:r>
            <w:proofErr w:type="spellStart"/>
            <w:r w:rsidRPr="00442AC7">
              <w:rPr>
                <w:sz w:val="20"/>
                <w:szCs w:val="20"/>
              </w:rPr>
              <w:t>с.Горбуново</w:t>
            </w:r>
            <w:proofErr w:type="spellEnd"/>
            <w:r w:rsidRPr="00442AC7">
              <w:rPr>
                <w:sz w:val="20"/>
                <w:szCs w:val="20"/>
              </w:rPr>
              <w:t>, Советкая,26</w:t>
            </w:r>
          </w:p>
        </w:tc>
        <w:tc>
          <w:tcPr>
            <w:tcW w:w="1843" w:type="dxa"/>
            <w:shd w:val="clear" w:color="auto" w:fill="auto"/>
          </w:tcPr>
          <w:p w14:paraId="5FC2103C" w14:textId="77777777" w:rsidR="003279D8" w:rsidRPr="00442AC7" w:rsidRDefault="003279D8" w:rsidP="00B51FB4">
            <w:pPr>
              <w:jc w:val="center"/>
              <w:rPr>
                <w:sz w:val="20"/>
                <w:szCs w:val="20"/>
              </w:rPr>
            </w:pPr>
            <w:r w:rsidRPr="00442AC7">
              <w:rPr>
                <w:sz w:val="20"/>
                <w:szCs w:val="20"/>
              </w:rPr>
              <w:t>Колосов Олег Васильевич</w:t>
            </w:r>
          </w:p>
        </w:tc>
        <w:tc>
          <w:tcPr>
            <w:tcW w:w="1210" w:type="dxa"/>
            <w:shd w:val="clear" w:color="auto" w:fill="auto"/>
          </w:tcPr>
          <w:p w14:paraId="32F5BF50" w14:textId="77777777" w:rsidR="003279D8" w:rsidRPr="00442AC7" w:rsidRDefault="003279D8" w:rsidP="00B51FB4">
            <w:pPr>
              <w:jc w:val="center"/>
              <w:rPr>
                <w:sz w:val="20"/>
                <w:szCs w:val="20"/>
              </w:rPr>
            </w:pPr>
          </w:p>
          <w:p w14:paraId="18B94106" w14:textId="77777777" w:rsidR="003279D8" w:rsidRPr="00442AC7" w:rsidRDefault="003279D8" w:rsidP="00B51FB4">
            <w:pPr>
              <w:jc w:val="center"/>
              <w:rPr>
                <w:sz w:val="20"/>
                <w:szCs w:val="20"/>
              </w:rPr>
            </w:pPr>
            <w:r w:rsidRPr="00442AC7">
              <w:rPr>
                <w:sz w:val="20"/>
                <w:szCs w:val="20"/>
              </w:rPr>
              <w:t>33-133</w:t>
            </w:r>
          </w:p>
        </w:tc>
      </w:tr>
      <w:tr w:rsidR="003279D8" w:rsidRPr="00442AC7" w14:paraId="62AEA3A2" w14:textId="77777777" w:rsidTr="009914D3">
        <w:trPr>
          <w:trHeight w:val="262"/>
        </w:trPr>
        <w:tc>
          <w:tcPr>
            <w:tcW w:w="534" w:type="dxa"/>
            <w:vMerge/>
            <w:shd w:val="clear" w:color="auto" w:fill="auto"/>
          </w:tcPr>
          <w:p w14:paraId="217CD9DC" w14:textId="77777777" w:rsidR="003279D8" w:rsidRPr="00442AC7" w:rsidRDefault="003279D8" w:rsidP="00B51FB4">
            <w:pPr>
              <w:jc w:val="both"/>
              <w:rPr>
                <w:sz w:val="20"/>
                <w:szCs w:val="20"/>
              </w:rPr>
            </w:pPr>
          </w:p>
        </w:tc>
        <w:tc>
          <w:tcPr>
            <w:tcW w:w="1984" w:type="dxa"/>
            <w:vMerge/>
            <w:shd w:val="clear" w:color="auto" w:fill="auto"/>
          </w:tcPr>
          <w:p w14:paraId="4DBE9860" w14:textId="77777777" w:rsidR="003279D8" w:rsidRPr="00442AC7" w:rsidRDefault="003279D8" w:rsidP="00B51FB4">
            <w:pPr>
              <w:jc w:val="center"/>
              <w:rPr>
                <w:sz w:val="20"/>
                <w:szCs w:val="20"/>
              </w:rPr>
            </w:pPr>
          </w:p>
        </w:tc>
        <w:tc>
          <w:tcPr>
            <w:tcW w:w="2268" w:type="dxa"/>
            <w:shd w:val="clear" w:color="auto" w:fill="auto"/>
          </w:tcPr>
          <w:p w14:paraId="23E87158" w14:textId="77777777" w:rsidR="003279D8" w:rsidRPr="00442AC7" w:rsidRDefault="003279D8" w:rsidP="00B51FB4">
            <w:pPr>
              <w:jc w:val="center"/>
              <w:rPr>
                <w:sz w:val="20"/>
                <w:szCs w:val="20"/>
              </w:rPr>
            </w:pPr>
            <w:r w:rsidRPr="00442AC7">
              <w:rPr>
                <w:sz w:val="20"/>
                <w:szCs w:val="20"/>
              </w:rPr>
              <w:t>СПК «Колхоз Наша Родина»</w:t>
            </w:r>
          </w:p>
        </w:tc>
        <w:tc>
          <w:tcPr>
            <w:tcW w:w="2362" w:type="dxa"/>
            <w:shd w:val="clear" w:color="auto" w:fill="auto"/>
          </w:tcPr>
          <w:p w14:paraId="275107F9" w14:textId="77777777" w:rsidR="003279D8" w:rsidRPr="00442AC7" w:rsidRDefault="003279D8" w:rsidP="00B51FB4">
            <w:pPr>
              <w:jc w:val="center"/>
              <w:rPr>
                <w:sz w:val="20"/>
                <w:szCs w:val="20"/>
              </w:rPr>
            </w:pPr>
            <w:r w:rsidRPr="00442AC7">
              <w:rPr>
                <w:sz w:val="20"/>
                <w:szCs w:val="20"/>
              </w:rPr>
              <w:t xml:space="preserve">НСО, Куйбышевский район, </w:t>
            </w:r>
            <w:proofErr w:type="spellStart"/>
            <w:r w:rsidRPr="00442AC7">
              <w:rPr>
                <w:sz w:val="20"/>
                <w:szCs w:val="20"/>
              </w:rPr>
              <w:t>д.Константиновка</w:t>
            </w:r>
            <w:proofErr w:type="spellEnd"/>
            <w:r w:rsidRPr="00442AC7">
              <w:rPr>
                <w:sz w:val="20"/>
                <w:szCs w:val="20"/>
              </w:rPr>
              <w:t>, Мира,10а</w:t>
            </w:r>
          </w:p>
        </w:tc>
        <w:tc>
          <w:tcPr>
            <w:tcW w:w="1843" w:type="dxa"/>
            <w:shd w:val="clear" w:color="auto" w:fill="auto"/>
          </w:tcPr>
          <w:p w14:paraId="6AABAE7A" w14:textId="77777777" w:rsidR="003279D8" w:rsidRPr="00442AC7" w:rsidRDefault="003279D8" w:rsidP="00B51FB4">
            <w:pPr>
              <w:jc w:val="center"/>
              <w:rPr>
                <w:sz w:val="20"/>
                <w:szCs w:val="20"/>
              </w:rPr>
            </w:pPr>
            <w:proofErr w:type="spellStart"/>
            <w:r w:rsidRPr="00442AC7">
              <w:rPr>
                <w:sz w:val="20"/>
                <w:szCs w:val="20"/>
              </w:rPr>
              <w:t>Якубин</w:t>
            </w:r>
            <w:proofErr w:type="spellEnd"/>
            <w:r w:rsidRPr="00442AC7">
              <w:rPr>
                <w:sz w:val="20"/>
                <w:szCs w:val="20"/>
              </w:rPr>
              <w:t xml:space="preserve"> Анатолий Иванович</w:t>
            </w:r>
          </w:p>
        </w:tc>
        <w:tc>
          <w:tcPr>
            <w:tcW w:w="1210" w:type="dxa"/>
            <w:shd w:val="clear" w:color="auto" w:fill="auto"/>
          </w:tcPr>
          <w:p w14:paraId="5751620C" w14:textId="77777777" w:rsidR="003279D8" w:rsidRPr="00442AC7" w:rsidRDefault="003279D8" w:rsidP="00B51FB4">
            <w:pPr>
              <w:jc w:val="center"/>
              <w:rPr>
                <w:sz w:val="20"/>
                <w:szCs w:val="20"/>
              </w:rPr>
            </w:pPr>
          </w:p>
          <w:p w14:paraId="682B5D7E" w14:textId="77777777" w:rsidR="003279D8" w:rsidRPr="00442AC7" w:rsidRDefault="003279D8" w:rsidP="00B51FB4">
            <w:pPr>
              <w:jc w:val="center"/>
              <w:rPr>
                <w:sz w:val="20"/>
                <w:szCs w:val="20"/>
              </w:rPr>
            </w:pPr>
            <w:r w:rsidRPr="00442AC7">
              <w:rPr>
                <w:sz w:val="20"/>
                <w:szCs w:val="20"/>
              </w:rPr>
              <w:t>33-568</w:t>
            </w:r>
          </w:p>
        </w:tc>
      </w:tr>
      <w:tr w:rsidR="003279D8" w:rsidRPr="00442AC7" w14:paraId="44A5E562" w14:textId="77777777" w:rsidTr="009914D3">
        <w:trPr>
          <w:trHeight w:val="262"/>
        </w:trPr>
        <w:tc>
          <w:tcPr>
            <w:tcW w:w="534" w:type="dxa"/>
            <w:shd w:val="clear" w:color="auto" w:fill="auto"/>
          </w:tcPr>
          <w:p w14:paraId="60C8572A" w14:textId="77777777" w:rsidR="003279D8" w:rsidRPr="00442AC7" w:rsidRDefault="003279D8" w:rsidP="00B51FB4">
            <w:pPr>
              <w:jc w:val="both"/>
              <w:rPr>
                <w:sz w:val="20"/>
                <w:szCs w:val="20"/>
              </w:rPr>
            </w:pPr>
            <w:r w:rsidRPr="00442AC7">
              <w:rPr>
                <w:sz w:val="20"/>
                <w:szCs w:val="20"/>
              </w:rPr>
              <w:t>110</w:t>
            </w:r>
          </w:p>
        </w:tc>
        <w:tc>
          <w:tcPr>
            <w:tcW w:w="1984" w:type="dxa"/>
            <w:shd w:val="clear" w:color="auto" w:fill="auto"/>
          </w:tcPr>
          <w:p w14:paraId="00C4D3E2" w14:textId="77777777" w:rsidR="003279D8" w:rsidRPr="00442AC7" w:rsidRDefault="003279D8" w:rsidP="00B51FB4">
            <w:pPr>
              <w:jc w:val="center"/>
              <w:rPr>
                <w:sz w:val="20"/>
                <w:szCs w:val="20"/>
              </w:rPr>
            </w:pPr>
            <w:r w:rsidRPr="00442AC7">
              <w:rPr>
                <w:sz w:val="20"/>
                <w:szCs w:val="20"/>
              </w:rPr>
              <w:t>Камский                                                                                                                                                                                                                                                                       сельсовет Куйбышевского района Новосибирской области</w:t>
            </w:r>
          </w:p>
        </w:tc>
        <w:tc>
          <w:tcPr>
            <w:tcW w:w="2268" w:type="dxa"/>
            <w:shd w:val="clear" w:color="auto" w:fill="auto"/>
          </w:tcPr>
          <w:p w14:paraId="1A012E9D" w14:textId="77777777" w:rsidR="003279D8" w:rsidRPr="00442AC7" w:rsidRDefault="003279D8" w:rsidP="00B51FB4">
            <w:pPr>
              <w:jc w:val="center"/>
              <w:rPr>
                <w:sz w:val="20"/>
                <w:szCs w:val="20"/>
              </w:rPr>
            </w:pPr>
            <w:r w:rsidRPr="00442AC7">
              <w:rPr>
                <w:sz w:val="20"/>
                <w:szCs w:val="20"/>
              </w:rPr>
              <w:t>Администрация Камского сельсовета Куйбышевского района Новосибирской области</w:t>
            </w:r>
          </w:p>
        </w:tc>
        <w:tc>
          <w:tcPr>
            <w:tcW w:w="2362" w:type="dxa"/>
            <w:shd w:val="clear" w:color="auto" w:fill="auto"/>
          </w:tcPr>
          <w:p w14:paraId="3A6608A4" w14:textId="77777777" w:rsidR="003279D8" w:rsidRPr="00442AC7" w:rsidRDefault="003279D8" w:rsidP="00B51FB4">
            <w:pPr>
              <w:jc w:val="center"/>
              <w:rPr>
                <w:sz w:val="20"/>
                <w:szCs w:val="20"/>
              </w:rPr>
            </w:pPr>
            <w:r w:rsidRPr="00442AC7">
              <w:rPr>
                <w:sz w:val="20"/>
                <w:szCs w:val="20"/>
              </w:rPr>
              <w:t xml:space="preserve">НСО, Куйбышевский район, </w:t>
            </w:r>
            <w:proofErr w:type="spellStart"/>
            <w:r w:rsidRPr="00442AC7">
              <w:rPr>
                <w:sz w:val="20"/>
                <w:szCs w:val="20"/>
              </w:rPr>
              <w:t>ул.МТС</w:t>
            </w:r>
            <w:proofErr w:type="spellEnd"/>
            <w:r w:rsidRPr="00442AC7">
              <w:rPr>
                <w:sz w:val="20"/>
                <w:szCs w:val="20"/>
              </w:rPr>
              <w:t xml:space="preserve"> д.8а</w:t>
            </w:r>
          </w:p>
        </w:tc>
        <w:tc>
          <w:tcPr>
            <w:tcW w:w="1843" w:type="dxa"/>
            <w:shd w:val="clear" w:color="auto" w:fill="auto"/>
          </w:tcPr>
          <w:p w14:paraId="7766451E" w14:textId="77777777" w:rsidR="003279D8" w:rsidRPr="00442AC7" w:rsidRDefault="003279D8" w:rsidP="00B51FB4">
            <w:pPr>
              <w:jc w:val="center"/>
              <w:rPr>
                <w:sz w:val="20"/>
                <w:szCs w:val="20"/>
              </w:rPr>
            </w:pPr>
            <w:proofErr w:type="spellStart"/>
            <w:r w:rsidRPr="00442AC7">
              <w:rPr>
                <w:sz w:val="20"/>
                <w:szCs w:val="20"/>
              </w:rPr>
              <w:t>Показанова</w:t>
            </w:r>
            <w:proofErr w:type="spellEnd"/>
            <w:r w:rsidRPr="00442AC7">
              <w:rPr>
                <w:sz w:val="20"/>
                <w:szCs w:val="20"/>
              </w:rPr>
              <w:t xml:space="preserve"> Лиля Александровна</w:t>
            </w:r>
          </w:p>
        </w:tc>
        <w:tc>
          <w:tcPr>
            <w:tcW w:w="1210" w:type="dxa"/>
            <w:shd w:val="clear" w:color="auto" w:fill="auto"/>
          </w:tcPr>
          <w:p w14:paraId="297687A3" w14:textId="77777777" w:rsidR="003279D8" w:rsidRPr="00442AC7" w:rsidRDefault="003279D8" w:rsidP="00B51FB4">
            <w:pPr>
              <w:jc w:val="center"/>
              <w:rPr>
                <w:sz w:val="20"/>
                <w:szCs w:val="20"/>
              </w:rPr>
            </w:pPr>
          </w:p>
          <w:p w14:paraId="433E35E2" w14:textId="77777777" w:rsidR="003279D8" w:rsidRPr="00442AC7" w:rsidRDefault="003279D8" w:rsidP="00B51FB4">
            <w:pPr>
              <w:jc w:val="center"/>
              <w:rPr>
                <w:sz w:val="20"/>
                <w:szCs w:val="20"/>
              </w:rPr>
            </w:pPr>
            <w:r w:rsidRPr="00442AC7">
              <w:rPr>
                <w:sz w:val="20"/>
                <w:szCs w:val="20"/>
              </w:rPr>
              <w:t>36-147, 36-119</w:t>
            </w:r>
          </w:p>
        </w:tc>
      </w:tr>
      <w:tr w:rsidR="003279D8" w:rsidRPr="00442AC7" w14:paraId="0F23032B" w14:textId="77777777" w:rsidTr="009914D3">
        <w:trPr>
          <w:trHeight w:val="262"/>
        </w:trPr>
        <w:tc>
          <w:tcPr>
            <w:tcW w:w="534" w:type="dxa"/>
            <w:shd w:val="clear" w:color="auto" w:fill="auto"/>
          </w:tcPr>
          <w:p w14:paraId="2B5DC8FA" w14:textId="77777777" w:rsidR="003279D8" w:rsidRPr="00442AC7" w:rsidRDefault="003279D8" w:rsidP="00B51FB4">
            <w:pPr>
              <w:jc w:val="both"/>
              <w:rPr>
                <w:sz w:val="20"/>
                <w:szCs w:val="20"/>
              </w:rPr>
            </w:pPr>
            <w:r w:rsidRPr="00442AC7">
              <w:rPr>
                <w:sz w:val="20"/>
                <w:szCs w:val="20"/>
              </w:rPr>
              <w:t>111</w:t>
            </w:r>
          </w:p>
        </w:tc>
        <w:tc>
          <w:tcPr>
            <w:tcW w:w="1984" w:type="dxa"/>
            <w:shd w:val="clear" w:color="auto" w:fill="auto"/>
          </w:tcPr>
          <w:p w14:paraId="47F3F9A2" w14:textId="77777777" w:rsidR="003279D8" w:rsidRPr="00442AC7" w:rsidRDefault="003279D8" w:rsidP="00B51FB4">
            <w:pPr>
              <w:jc w:val="center"/>
              <w:rPr>
                <w:sz w:val="20"/>
                <w:szCs w:val="20"/>
              </w:rPr>
            </w:pPr>
            <w:r w:rsidRPr="00442AC7">
              <w:rPr>
                <w:sz w:val="20"/>
                <w:szCs w:val="20"/>
              </w:rPr>
              <w:t>Куйбышевский                                                                                                                                                                                                                                                                        сельсовет Куйбышевского района Новосибирской области</w:t>
            </w:r>
          </w:p>
        </w:tc>
        <w:tc>
          <w:tcPr>
            <w:tcW w:w="2268" w:type="dxa"/>
            <w:shd w:val="clear" w:color="auto" w:fill="auto"/>
          </w:tcPr>
          <w:p w14:paraId="75BC9B62" w14:textId="77777777" w:rsidR="003279D8" w:rsidRPr="00442AC7" w:rsidRDefault="003279D8" w:rsidP="00B51FB4">
            <w:pPr>
              <w:jc w:val="center"/>
              <w:rPr>
                <w:sz w:val="20"/>
                <w:szCs w:val="20"/>
              </w:rPr>
            </w:pPr>
            <w:r w:rsidRPr="00442AC7">
              <w:rPr>
                <w:sz w:val="20"/>
                <w:szCs w:val="20"/>
              </w:rPr>
              <w:t>Администрация Куйбышевского сельсовета Куйбышевского района Новосибирской области</w:t>
            </w:r>
          </w:p>
        </w:tc>
        <w:tc>
          <w:tcPr>
            <w:tcW w:w="2362" w:type="dxa"/>
            <w:shd w:val="clear" w:color="auto" w:fill="auto"/>
          </w:tcPr>
          <w:p w14:paraId="5FA1EF24" w14:textId="77777777" w:rsidR="003279D8" w:rsidRPr="00442AC7" w:rsidRDefault="003279D8" w:rsidP="00B51FB4">
            <w:pPr>
              <w:jc w:val="center"/>
              <w:rPr>
                <w:sz w:val="20"/>
                <w:szCs w:val="20"/>
              </w:rPr>
            </w:pPr>
            <w:r w:rsidRPr="00442AC7">
              <w:rPr>
                <w:sz w:val="20"/>
                <w:szCs w:val="20"/>
              </w:rPr>
              <w:t xml:space="preserve">НСО, Куйбышевский район, </w:t>
            </w:r>
            <w:proofErr w:type="spellStart"/>
            <w:r w:rsidRPr="00442AC7">
              <w:rPr>
                <w:sz w:val="20"/>
                <w:szCs w:val="20"/>
              </w:rPr>
              <w:t>п.Комсомольский</w:t>
            </w:r>
            <w:proofErr w:type="spellEnd"/>
            <w:r w:rsidRPr="00442AC7">
              <w:rPr>
                <w:sz w:val="20"/>
                <w:szCs w:val="20"/>
              </w:rPr>
              <w:t xml:space="preserve"> ул.Центральная,10</w:t>
            </w:r>
          </w:p>
        </w:tc>
        <w:tc>
          <w:tcPr>
            <w:tcW w:w="1843" w:type="dxa"/>
            <w:shd w:val="clear" w:color="auto" w:fill="auto"/>
          </w:tcPr>
          <w:p w14:paraId="626031AF" w14:textId="77777777" w:rsidR="003279D8" w:rsidRPr="00442AC7" w:rsidRDefault="003279D8" w:rsidP="00B51FB4">
            <w:pPr>
              <w:jc w:val="center"/>
              <w:rPr>
                <w:sz w:val="20"/>
                <w:szCs w:val="20"/>
              </w:rPr>
            </w:pPr>
            <w:r w:rsidRPr="00442AC7">
              <w:rPr>
                <w:sz w:val="20"/>
                <w:szCs w:val="20"/>
              </w:rPr>
              <w:t>Макуха Николай Владимирович</w:t>
            </w:r>
          </w:p>
        </w:tc>
        <w:tc>
          <w:tcPr>
            <w:tcW w:w="1210" w:type="dxa"/>
            <w:shd w:val="clear" w:color="auto" w:fill="auto"/>
          </w:tcPr>
          <w:p w14:paraId="1F5EFF36" w14:textId="77777777" w:rsidR="003279D8" w:rsidRPr="00442AC7" w:rsidRDefault="003279D8" w:rsidP="00B51FB4">
            <w:pPr>
              <w:jc w:val="center"/>
              <w:rPr>
                <w:sz w:val="20"/>
                <w:szCs w:val="20"/>
              </w:rPr>
            </w:pPr>
          </w:p>
          <w:p w14:paraId="1A717F08" w14:textId="77777777" w:rsidR="003279D8" w:rsidRPr="00442AC7" w:rsidRDefault="003279D8" w:rsidP="00B51FB4">
            <w:pPr>
              <w:jc w:val="center"/>
              <w:rPr>
                <w:sz w:val="20"/>
                <w:szCs w:val="20"/>
              </w:rPr>
            </w:pPr>
            <w:r w:rsidRPr="00442AC7">
              <w:rPr>
                <w:sz w:val="20"/>
                <w:szCs w:val="20"/>
              </w:rPr>
              <w:t>32-541</w:t>
            </w:r>
          </w:p>
        </w:tc>
      </w:tr>
      <w:tr w:rsidR="003279D8" w:rsidRPr="00442AC7" w14:paraId="2C3843BB" w14:textId="77777777" w:rsidTr="009914D3">
        <w:trPr>
          <w:trHeight w:val="262"/>
        </w:trPr>
        <w:tc>
          <w:tcPr>
            <w:tcW w:w="534" w:type="dxa"/>
            <w:shd w:val="clear" w:color="auto" w:fill="auto"/>
          </w:tcPr>
          <w:p w14:paraId="4D3D3102" w14:textId="77777777" w:rsidR="003279D8" w:rsidRPr="00442AC7" w:rsidRDefault="003279D8" w:rsidP="00B51FB4">
            <w:pPr>
              <w:jc w:val="both"/>
              <w:rPr>
                <w:sz w:val="20"/>
                <w:szCs w:val="20"/>
              </w:rPr>
            </w:pPr>
            <w:r w:rsidRPr="00442AC7">
              <w:rPr>
                <w:sz w:val="20"/>
                <w:szCs w:val="20"/>
              </w:rPr>
              <w:t>112</w:t>
            </w:r>
          </w:p>
        </w:tc>
        <w:tc>
          <w:tcPr>
            <w:tcW w:w="1984" w:type="dxa"/>
            <w:shd w:val="clear" w:color="auto" w:fill="auto"/>
          </w:tcPr>
          <w:p w14:paraId="3F8DEFE5" w14:textId="77777777" w:rsidR="003279D8" w:rsidRPr="00442AC7" w:rsidRDefault="003279D8" w:rsidP="00B51FB4">
            <w:pPr>
              <w:jc w:val="center"/>
              <w:rPr>
                <w:sz w:val="20"/>
                <w:szCs w:val="20"/>
              </w:rPr>
            </w:pPr>
            <w:r w:rsidRPr="00442AC7">
              <w:rPr>
                <w:sz w:val="20"/>
                <w:szCs w:val="20"/>
              </w:rPr>
              <w:t>Михайловский                                                                                                                                                                                                                                                                         сельсовет Куйбышевского района Новосибирской области</w:t>
            </w:r>
          </w:p>
        </w:tc>
        <w:tc>
          <w:tcPr>
            <w:tcW w:w="2268" w:type="dxa"/>
            <w:shd w:val="clear" w:color="auto" w:fill="auto"/>
          </w:tcPr>
          <w:p w14:paraId="4338F9AF" w14:textId="77777777" w:rsidR="003279D8" w:rsidRPr="00442AC7" w:rsidRDefault="003279D8" w:rsidP="00B51FB4">
            <w:pPr>
              <w:jc w:val="center"/>
              <w:rPr>
                <w:sz w:val="20"/>
                <w:szCs w:val="20"/>
              </w:rPr>
            </w:pPr>
            <w:r w:rsidRPr="00442AC7">
              <w:rPr>
                <w:sz w:val="20"/>
                <w:szCs w:val="20"/>
              </w:rPr>
              <w:t>Администрация Михайловского сельсовета Куйбышевского района Новосибирской области</w:t>
            </w:r>
          </w:p>
        </w:tc>
        <w:tc>
          <w:tcPr>
            <w:tcW w:w="2362" w:type="dxa"/>
            <w:shd w:val="clear" w:color="auto" w:fill="auto"/>
          </w:tcPr>
          <w:p w14:paraId="7BCF9213" w14:textId="77777777" w:rsidR="003279D8" w:rsidRPr="00442AC7" w:rsidRDefault="003279D8" w:rsidP="00B51FB4">
            <w:pPr>
              <w:jc w:val="center"/>
              <w:rPr>
                <w:sz w:val="20"/>
                <w:szCs w:val="20"/>
              </w:rPr>
            </w:pPr>
            <w:r w:rsidRPr="00442AC7">
              <w:rPr>
                <w:sz w:val="20"/>
                <w:szCs w:val="20"/>
              </w:rPr>
              <w:t xml:space="preserve">НСО, Куйбышевский район, </w:t>
            </w:r>
            <w:proofErr w:type="spellStart"/>
            <w:r w:rsidRPr="00442AC7">
              <w:rPr>
                <w:sz w:val="20"/>
                <w:szCs w:val="20"/>
              </w:rPr>
              <w:t>с.Михайловка</w:t>
            </w:r>
            <w:proofErr w:type="spellEnd"/>
            <w:r w:rsidRPr="00442AC7">
              <w:rPr>
                <w:sz w:val="20"/>
                <w:szCs w:val="20"/>
              </w:rPr>
              <w:t xml:space="preserve"> ул.Центральная,48</w:t>
            </w:r>
          </w:p>
        </w:tc>
        <w:tc>
          <w:tcPr>
            <w:tcW w:w="1843" w:type="dxa"/>
            <w:shd w:val="clear" w:color="auto" w:fill="auto"/>
          </w:tcPr>
          <w:p w14:paraId="6523EB7F" w14:textId="77777777" w:rsidR="003279D8" w:rsidRPr="00442AC7" w:rsidRDefault="003279D8" w:rsidP="00B51FB4">
            <w:pPr>
              <w:jc w:val="center"/>
              <w:rPr>
                <w:sz w:val="20"/>
                <w:szCs w:val="20"/>
              </w:rPr>
            </w:pPr>
            <w:r w:rsidRPr="00442AC7">
              <w:rPr>
                <w:sz w:val="20"/>
                <w:szCs w:val="20"/>
              </w:rPr>
              <w:t>Яковлев Владимир Ильич</w:t>
            </w:r>
          </w:p>
        </w:tc>
        <w:tc>
          <w:tcPr>
            <w:tcW w:w="1210" w:type="dxa"/>
            <w:shd w:val="clear" w:color="auto" w:fill="auto"/>
          </w:tcPr>
          <w:p w14:paraId="2E0E4613" w14:textId="77777777" w:rsidR="003279D8" w:rsidRPr="00442AC7" w:rsidRDefault="003279D8" w:rsidP="00B51FB4">
            <w:pPr>
              <w:jc w:val="center"/>
              <w:rPr>
                <w:sz w:val="20"/>
                <w:szCs w:val="20"/>
              </w:rPr>
            </w:pPr>
          </w:p>
          <w:p w14:paraId="74A2FFB2" w14:textId="77777777" w:rsidR="003279D8" w:rsidRPr="00442AC7" w:rsidRDefault="003279D8" w:rsidP="00B51FB4">
            <w:pPr>
              <w:jc w:val="center"/>
              <w:rPr>
                <w:sz w:val="20"/>
                <w:szCs w:val="20"/>
              </w:rPr>
            </w:pPr>
            <w:r w:rsidRPr="00442AC7">
              <w:rPr>
                <w:sz w:val="20"/>
                <w:szCs w:val="20"/>
              </w:rPr>
              <w:t>31-624</w:t>
            </w:r>
          </w:p>
        </w:tc>
      </w:tr>
      <w:tr w:rsidR="003279D8" w:rsidRPr="00442AC7" w14:paraId="3592FA9C" w14:textId="77777777" w:rsidTr="009914D3">
        <w:trPr>
          <w:trHeight w:val="262"/>
        </w:trPr>
        <w:tc>
          <w:tcPr>
            <w:tcW w:w="534" w:type="dxa"/>
            <w:shd w:val="clear" w:color="auto" w:fill="auto"/>
          </w:tcPr>
          <w:p w14:paraId="058B1E5A" w14:textId="77777777" w:rsidR="003279D8" w:rsidRPr="00442AC7" w:rsidRDefault="003279D8" w:rsidP="00B51FB4">
            <w:pPr>
              <w:jc w:val="both"/>
              <w:rPr>
                <w:sz w:val="20"/>
                <w:szCs w:val="20"/>
              </w:rPr>
            </w:pPr>
            <w:r w:rsidRPr="00442AC7">
              <w:rPr>
                <w:sz w:val="20"/>
                <w:szCs w:val="20"/>
              </w:rPr>
              <w:t>113</w:t>
            </w:r>
          </w:p>
        </w:tc>
        <w:tc>
          <w:tcPr>
            <w:tcW w:w="1984" w:type="dxa"/>
            <w:shd w:val="clear" w:color="auto" w:fill="auto"/>
          </w:tcPr>
          <w:p w14:paraId="451805C3" w14:textId="77777777" w:rsidR="003279D8" w:rsidRPr="00442AC7" w:rsidRDefault="003279D8" w:rsidP="00B51FB4">
            <w:pPr>
              <w:jc w:val="center"/>
              <w:rPr>
                <w:sz w:val="20"/>
                <w:szCs w:val="20"/>
              </w:rPr>
            </w:pPr>
            <w:proofErr w:type="spellStart"/>
            <w:r w:rsidRPr="00442AC7">
              <w:rPr>
                <w:sz w:val="20"/>
                <w:szCs w:val="20"/>
              </w:rPr>
              <w:t>Новоичинский</w:t>
            </w:r>
            <w:proofErr w:type="spellEnd"/>
            <w:r w:rsidRPr="00442AC7">
              <w:rPr>
                <w:sz w:val="20"/>
                <w:szCs w:val="20"/>
              </w:rPr>
              <w:t xml:space="preserve">                                                                                                                                                                                                                                                                       сельсовет Куйбышевского района Новосибирской области</w:t>
            </w:r>
          </w:p>
        </w:tc>
        <w:tc>
          <w:tcPr>
            <w:tcW w:w="2268" w:type="dxa"/>
            <w:shd w:val="clear" w:color="auto" w:fill="auto"/>
          </w:tcPr>
          <w:p w14:paraId="45A1E3FB" w14:textId="77777777" w:rsidR="003279D8" w:rsidRPr="00442AC7" w:rsidRDefault="003279D8" w:rsidP="00B51FB4">
            <w:pPr>
              <w:jc w:val="center"/>
              <w:rPr>
                <w:sz w:val="20"/>
                <w:szCs w:val="20"/>
              </w:rPr>
            </w:pPr>
            <w:r w:rsidRPr="00442AC7">
              <w:rPr>
                <w:sz w:val="20"/>
                <w:szCs w:val="20"/>
              </w:rPr>
              <w:t xml:space="preserve">Администрация </w:t>
            </w:r>
            <w:proofErr w:type="spellStart"/>
            <w:r w:rsidRPr="00442AC7">
              <w:rPr>
                <w:sz w:val="20"/>
                <w:szCs w:val="20"/>
              </w:rPr>
              <w:t>Новоичинского</w:t>
            </w:r>
            <w:proofErr w:type="spellEnd"/>
            <w:r w:rsidRPr="00442AC7">
              <w:rPr>
                <w:sz w:val="20"/>
                <w:szCs w:val="20"/>
              </w:rPr>
              <w:t xml:space="preserve"> сельсовета Куйбышевского района Новосибирской области</w:t>
            </w:r>
          </w:p>
        </w:tc>
        <w:tc>
          <w:tcPr>
            <w:tcW w:w="2362" w:type="dxa"/>
            <w:shd w:val="clear" w:color="auto" w:fill="auto"/>
          </w:tcPr>
          <w:p w14:paraId="6EB3DB5D" w14:textId="77777777" w:rsidR="003279D8" w:rsidRPr="00442AC7" w:rsidRDefault="003279D8" w:rsidP="00B51FB4">
            <w:pPr>
              <w:jc w:val="center"/>
              <w:rPr>
                <w:sz w:val="20"/>
                <w:szCs w:val="20"/>
              </w:rPr>
            </w:pPr>
            <w:r w:rsidRPr="00442AC7">
              <w:rPr>
                <w:sz w:val="20"/>
                <w:szCs w:val="20"/>
              </w:rPr>
              <w:t xml:space="preserve">НСО, Куйбышевский район, </w:t>
            </w:r>
            <w:proofErr w:type="spellStart"/>
            <w:r w:rsidRPr="00442AC7">
              <w:rPr>
                <w:sz w:val="20"/>
                <w:szCs w:val="20"/>
              </w:rPr>
              <w:t>с.Новоичинское</w:t>
            </w:r>
            <w:proofErr w:type="spellEnd"/>
            <w:r w:rsidRPr="00442AC7">
              <w:rPr>
                <w:sz w:val="20"/>
                <w:szCs w:val="20"/>
              </w:rPr>
              <w:t xml:space="preserve">, </w:t>
            </w:r>
            <w:proofErr w:type="spellStart"/>
            <w:r w:rsidRPr="00442AC7">
              <w:rPr>
                <w:sz w:val="20"/>
                <w:szCs w:val="20"/>
              </w:rPr>
              <w:t>ул.Школьная</w:t>
            </w:r>
            <w:proofErr w:type="spellEnd"/>
            <w:r w:rsidRPr="00442AC7">
              <w:rPr>
                <w:sz w:val="20"/>
                <w:szCs w:val="20"/>
              </w:rPr>
              <w:t>, 1а</w:t>
            </w:r>
          </w:p>
        </w:tc>
        <w:tc>
          <w:tcPr>
            <w:tcW w:w="1843" w:type="dxa"/>
            <w:shd w:val="clear" w:color="auto" w:fill="auto"/>
          </w:tcPr>
          <w:p w14:paraId="04F36E0F" w14:textId="77777777" w:rsidR="003279D8" w:rsidRPr="00442AC7" w:rsidRDefault="003279D8" w:rsidP="00B51FB4">
            <w:pPr>
              <w:jc w:val="center"/>
              <w:rPr>
                <w:sz w:val="20"/>
                <w:szCs w:val="20"/>
              </w:rPr>
            </w:pPr>
            <w:r w:rsidRPr="00442AC7">
              <w:rPr>
                <w:sz w:val="20"/>
                <w:szCs w:val="20"/>
              </w:rPr>
              <w:t>Кущенко Наталья Олеговна</w:t>
            </w:r>
          </w:p>
        </w:tc>
        <w:tc>
          <w:tcPr>
            <w:tcW w:w="1210" w:type="dxa"/>
            <w:shd w:val="clear" w:color="auto" w:fill="auto"/>
          </w:tcPr>
          <w:p w14:paraId="09D1DEE3" w14:textId="77777777" w:rsidR="003279D8" w:rsidRPr="00442AC7" w:rsidRDefault="003279D8" w:rsidP="00B51FB4">
            <w:pPr>
              <w:jc w:val="center"/>
              <w:rPr>
                <w:sz w:val="20"/>
                <w:szCs w:val="20"/>
              </w:rPr>
            </w:pPr>
          </w:p>
          <w:p w14:paraId="53606F19" w14:textId="77777777" w:rsidR="003279D8" w:rsidRPr="00442AC7" w:rsidRDefault="003279D8" w:rsidP="00B51FB4">
            <w:pPr>
              <w:jc w:val="center"/>
              <w:rPr>
                <w:sz w:val="20"/>
                <w:szCs w:val="20"/>
              </w:rPr>
            </w:pPr>
            <w:r w:rsidRPr="00442AC7">
              <w:rPr>
                <w:sz w:val="20"/>
                <w:szCs w:val="20"/>
              </w:rPr>
              <w:t>37-190</w:t>
            </w:r>
          </w:p>
        </w:tc>
      </w:tr>
      <w:tr w:rsidR="003279D8" w:rsidRPr="00442AC7" w14:paraId="56AC3438" w14:textId="77777777" w:rsidTr="009914D3">
        <w:trPr>
          <w:trHeight w:val="262"/>
        </w:trPr>
        <w:tc>
          <w:tcPr>
            <w:tcW w:w="534" w:type="dxa"/>
            <w:vMerge w:val="restart"/>
            <w:shd w:val="clear" w:color="auto" w:fill="auto"/>
          </w:tcPr>
          <w:p w14:paraId="62A4F50E" w14:textId="77777777" w:rsidR="003279D8" w:rsidRPr="00442AC7" w:rsidRDefault="003279D8" w:rsidP="00B51FB4">
            <w:pPr>
              <w:jc w:val="both"/>
              <w:rPr>
                <w:sz w:val="20"/>
                <w:szCs w:val="20"/>
              </w:rPr>
            </w:pPr>
            <w:r w:rsidRPr="00442AC7">
              <w:rPr>
                <w:sz w:val="20"/>
                <w:szCs w:val="20"/>
              </w:rPr>
              <w:t>114</w:t>
            </w:r>
          </w:p>
        </w:tc>
        <w:tc>
          <w:tcPr>
            <w:tcW w:w="1984" w:type="dxa"/>
            <w:vMerge w:val="restart"/>
            <w:shd w:val="clear" w:color="auto" w:fill="auto"/>
          </w:tcPr>
          <w:p w14:paraId="6D5A17BD" w14:textId="77777777" w:rsidR="003279D8" w:rsidRPr="00442AC7" w:rsidRDefault="003279D8" w:rsidP="00B51FB4">
            <w:pPr>
              <w:jc w:val="center"/>
              <w:rPr>
                <w:sz w:val="20"/>
                <w:szCs w:val="20"/>
              </w:rPr>
            </w:pPr>
            <w:r w:rsidRPr="00442AC7">
              <w:rPr>
                <w:sz w:val="20"/>
                <w:szCs w:val="20"/>
              </w:rPr>
              <w:t>Октябрьский                                                                                                                                                                                                                                                                         сельсовет Куйбышевского района Новосибирской области</w:t>
            </w:r>
          </w:p>
        </w:tc>
        <w:tc>
          <w:tcPr>
            <w:tcW w:w="2268" w:type="dxa"/>
            <w:shd w:val="clear" w:color="auto" w:fill="auto"/>
          </w:tcPr>
          <w:p w14:paraId="344D9EF4" w14:textId="77777777" w:rsidR="003279D8" w:rsidRPr="00442AC7" w:rsidRDefault="003279D8" w:rsidP="00B51FB4">
            <w:pPr>
              <w:jc w:val="center"/>
              <w:rPr>
                <w:sz w:val="20"/>
                <w:szCs w:val="20"/>
              </w:rPr>
            </w:pPr>
            <w:r w:rsidRPr="00442AC7">
              <w:rPr>
                <w:sz w:val="20"/>
                <w:szCs w:val="20"/>
              </w:rPr>
              <w:t>Администрация Октябрьского сельсовета Куйбышевского района Новосибирской области</w:t>
            </w:r>
          </w:p>
        </w:tc>
        <w:tc>
          <w:tcPr>
            <w:tcW w:w="2362" w:type="dxa"/>
            <w:shd w:val="clear" w:color="auto" w:fill="auto"/>
          </w:tcPr>
          <w:p w14:paraId="20D7C2B2" w14:textId="77777777" w:rsidR="003279D8" w:rsidRPr="00442AC7" w:rsidRDefault="003279D8" w:rsidP="00B51FB4">
            <w:pPr>
              <w:jc w:val="center"/>
              <w:rPr>
                <w:sz w:val="20"/>
                <w:szCs w:val="20"/>
              </w:rPr>
            </w:pPr>
            <w:r w:rsidRPr="00442AC7">
              <w:rPr>
                <w:sz w:val="20"/>
                <w:szCs w:val="20"/>
              </w:rPr>
              <w:t xml:space="preserve">НСО, Куйбышевский район, </w:t>
            </w:r>
            <w:proofErr w:type="spellStart"/>
            <w:r w:rsidRPr="00442AC7">
              <w:rPr>
                <w:sz w:val="20"/>
                <w:szCs w:val="20"/>
              </w:rPr>
              <w:t>с.Нагорное</w:t>
            </w:r>
            <w:proofErr w:type="spellEnd"/>
            <w:r w:rsidRPr="00442AC7">
              <w:rPr>
                <w:sz w:val="20"/>
                <w:szCs w:val="20"/>
              </w:rPr>
              <w:t xml:space="preserve"> ул.Омская,32</w:t>
            </w:r>
          </w:p>
        </w:tc>
        <w:tc>
          <w:tcPr>
            <w:tcW w:w="1843" w:type="dxa"/>
            <w:shd w:val="clear" w:color="auto" w:fill="auto"/>
          </w:tcPr>
          <w:p w14:paraId="1054E828" w14:textId="77777777" w:rsidR="003279D8" w:rsidRPr="00442AC7" w:rsidRDefault="003279D8" w:rsidP="00B51FB4">
            <w:pPr>
              <w:jc w:val="center"/>
              <w:rPr>
                <w:sz w:val="20"/>
                <w:szCs w:val="20"/>
              </w:rPr>
            </w:pPr>
            <w:proofErr w:type="spellStart"/>
            <w:r w:rsidRPr="00442AC7">
              <w:rPr>
                <w:sz w:val="20"/>
                <w:szCs w:val="20"/>
              </w:rPr>
              <w:t>Бурдыко</w:t>
            </w:r>
            <w:proofErr w:type="spellEnd"/>
            <w:r w:rsidRPr="00442AC7">
              <w:rPr>
                <w:sz w:val="20"/>
                <w:szCs w:val="20"/>
              </w:rPr>
              <w:t xml:space="preserve"> Анатолий Дмитриевич</w:t>
            </w:r>
          </w:p>
        </w:tc>
        <w:tc>
          <w:tcPr>
            <w:tcW w:w="1210" w:type="dxa"/>
            <w:shd w:val="clear" w:color="auto" w:fill="auto"/>
          </w:tcPr>
          <w:p w14:paraId="245AF091" w14:textId="77777777" w:rsidR="003279D8" w:rsidRPr="00442AC7" w:rsidRDefault="003279D8" w:rsidP="00B51FB4">
            <w:pPr>
              <w:jc w:val="center"/>
              <w:rPr>
                <w:sz w:val="20"/>
                <w:szCs w:val="20"/>
              </w:rPr>
            </w:pPr>
          </w:p>
          <w:p w14:paraId="4FCBC0B1" w14:textId="77777777" w:rsidR="003279D8" w:rsidRPr="00442AC7" w:rsidRDefault="003279D8" w:rsidP="00B51FB4">
            <w:pPr>
              <w:jc w:val="center"/>
              <w:rPr>
                <w:sz w:val="20"/>
                <w:szCs w:val="20"/>
              </w:rPr>
            </w:pPr>
            <w:r w:rsidRPr="00442AC7">
              <w:rPr>
                <w:sz w:val="20"/>
                <w:szCs w:val="20"/>
              </w:rPr>
              <w:t>96-146</w:t>
            </w:r>
          </w:p>
        </w:tc>
      </w:tr>
      <w:tr w:rsidR="003279D8" w:rsidRPr="00442AC7" w14:paraId="3DE575BD" w14:textId="77777777" w:rsidTr="009914D3">
        <w:trPr>
          <w:trHeight w:val="262"/>
        </w:trPr>
        <w:tc>
          <w:tcPr>
            <w:tcW w:w="534" w:type="dxa"/>
            <w:vMerge/>
            <w:shd w:val="clear" w:color="auto" w:fill="auto"/>
          </w:tcPr>
          <w:p w14:paraId="275C3418" w14:textId="77777777" w:rsidR="003279D8" w:rsidRPr="00442AC7" w:rsidRDefault="003279D8" w:rsidP="00B51FB4">
            <w:pPr>
              <w:jc w:val="both"/>
              <w:rPr>
                <w:sz w:val="20"/>
                <w:szCs w:val="20"/>
              </w:rPr>
            </w:pPr>
          </w:p>
        </w:tc>
        <w:tc>
          <w:tcPr>
            <w:tcW w:w="1984" w:type="dxa"/>
            <w:vMerge/>
            <w:shd w:val="clear" w:color="auto" w:fill="auto"/>
          </w:tcPr>
          <w:p w14:paraId="174737D7" w14:textId="77777777" w:rsidR="003279D8" w:rsidRPr="00442AC7" w:rsidRDefault="003279D8" w:rsidP="00B51FB4">
            <w:pPr>
              <w:jc w:val="center"/>
              <w:rPr>
                <w:sz w:val="20"/>
                <w:szCs w:val="20"/>
              </w:rPr>
            </w:pPr>
          </w:p>
        </w:tc>
        <w:tc>
          <w:tcPr>
            <w:tcW w:w="2268" w:type="dxa"/>
            <w:shd w:val="clear" w:color="auto" w:fill="auto"/>
          </w:tcPr>
          <w:p w14:paraId="2235F2A6" w14:textId="77777777" w:rsidR="003279D8" w:rsidRPr="00442AC7" w:rsidRDefault="003279D8" w:rsidP="00B51FB4">
            <w:pPr>
              <w:jc w:val="center"/>
              <w:rPr>
                <w:sz w:val="20"/>
                <w:szCs w:val="20"/>
              </w:rPr>
            </w:pPr>
            <w:r w:rsidRPr="00442AC7">
              <w:rPr>
                <w:sz w:val="20"/>
                <w:szCs w:val="20"/>
              </w:rPr>
              <w:t>МБУ Октябрьского сельсовета «Авангард»</w:t>
            </w:r>
          </w:p>
        </w:tc>
        <w:tc>
          <w:tcPr>
            <w:tcW w:w="2362" w:type="dxa"/>
            <w:shd w:val="clear" w:color="auto" w:fill="auto"/>
          </w:tcPr>
          <w:p w14:paraId="0AAA7EFC" w14:textId="77777777" w:rsidR="003279D8" w:rsidRPr="00442AC7" w:rsidRDefault="003279D8" w:rsidP="00B51FB4">
            <w:pPr>
              <w:jc w:val="center"/>
              <w:rPr>
                <w:sz w:val="20"/>
                <w:szCs w:val="20"/>
              </w:rPr>
            </w:pPr>
            <w:r w:rsidRPr="00442AC7">
              <w:rPr>
                <w:sz w:val="20"/>
                <w:szCs w:val="20"/>
              </w:rPr>
              <w:t xml:space="preserve">НСО, Куйбышевский район, </w:t>
            </w:r>
            <w:proofErr w:type="spellStart"/>
            <w:r w:rsidRPr="00442AC7">
              <w:rPr>
                <w:sz w:val="20"/>
                <w:szCs w:val="20"/>
              </w:rPr>
              <w:t>с.Нагорное</w:t>
            </w:r>
            <w:proofErr w:type="spellEnd"/>
            <w:r w:rsidRPr="00442AC7">
              <w:rPr>
                <w:sz w:val="20"/>
                <w:szCs w:val="20"/>
              </w:rPr>
              <w:t xml:space="preserve"> ул.Омская,32</w:t>
            </w:r>
          </w:p>
        </w:tc>
        <w:tc>
          <w:tcPr>
            <w:tcW w:w="1843" w:type="dxa"/>
            <w:shd w:val="clear" w:color="auto" w:fill="auto"/>
          </w:tcPr>
          <w:p w14:paraId="49D63142" w14:textId="77777777" w:rsidR="003279D8" w:rsidRPr="00442AC7" w:rsidRDefault="003279D8" w:rsidP="00B51FB4">
            <w:pPr>
              <w:jc w:val="center"/>
              <w:rPr>
                <w:sz w:val="20"/>
                <w:szCs w:val="20"/>
              </w:rPr>
            </w:pPr>
            <w:r w:rsidRPr="00442AC7">
              <w:rPr>
                <w:sz w:val="20"/>
                <w:szCs w:val="20"/>
              </w:rPr>
              <w:t>Лесников Сергей Егорович</w:t>
            </w:r>
          </w:p>
        </w:tc>
        <w:tc>
          <w:tcPr>
            <w:tcW w:w="1210" w:type="dxa"/>
            <w:shd w:val="clear" w:color="auto" w:fill="auto"/>
          </w:tcPr>
          <w:p w14:paraId="392C9528" w14:textId="77777777" w:rsidR="003279D8" w:rsidRPr="00442AC7" w:rsidRDefault="003279D8" w:rsidP="00B51FB4">
            <w:pPr>
              <w:jc w:val="center"/>
              <w:rPr>
                <w:sz w:val="20"/>
                <w:szCs w:val="20"/>
              </w:rPr>
            </w:pPr>
          </w:p>
          <w:p w14:paraId="7E62F3BF" w14:textId="77777777" w:rsidR="003279D8" w:rsidRPr="00442AC7" w:rsidRDefault="003279D8" w:rsidP="00B51FB4">
            <w:pPr>
              <w:jc w:val="center"/>
              <w:rPr>
                <w:sz w:val="20"/>
                <w:szCs w:val="20"/>
              </w:rPr>
            </w:pPr>
            <w:r w:rsidRPr="00442AC7">
              <w:rPr>
                <w:sz w:val="20"/>
                <w:szCs w:val="20"/>
              </w:rPr>
              <w:t>96-146</w:t>
            </w:r>
          </w:p>
          <w:p w14:paraId="352DECE2" w14:textId="77777777" w:rsidR="003279D8" w:rsidRPr="00442AC7" w:rsidRDefault="003279D8" w:rsidP="00B51FB4">
            <w:pPr>
              <w:jc w:val="center"/>
              <w:rPr>
                <w:sz w:val="20"/>
                <w:szCs w:val="20"/>
              </w:rPr>
            </w:pPr>
          </w:p>
        </w:tc>
      </w:tr>
      <w:tr w:rsidR="003279D8" w:rsidRPr="00442AC7" w14:paraId="3EFCA228" w14:textId="77777777" w:rsidTr="009914D3">
        <w:trPr>
          <w:trHeight w:val="262"/>
        </w:trPr>
        <w:tc>
          <w:tcPr>
            <w:tcW w:w="534" w:type="dxa"/>
            <w:vMerge w:val="restart"/>
            <w:shd w:val="clear" w:color="auto" w:fill="auto"/>
          </w:tcPr>
          <w:p w14:paraId="26E2B31F" w14:textId="77777777" w:rsidR="003279D8" w:rsidRPr="00442AC7" w:rsidRDefault="003279D8" w:rsidP="00B51FB4">
            <w:pPr>
              <w:jc w:val="both"/>
              <w:rPr>
                <w:sz w:val="20"/>
                <w:szCs w:val="20"/>
              </w:rPr>
            </w:pPr>
            <w:r w:rsidRPr="00442AC7">
              <w:rPr>
                <w:sz w:val="20"/>
                <w:szCs w:val="20"/>
              </w:rPr>
              <w:t>115</w:t>
            </w:r>
          </w:p>
        </w:tc>
        <w:tc>
          <w:tcPr>
            <w:tcW w:w="1984" w:type="dxa"/>
            <w:vMerge w:val="restart"/>
            <w:shd w:val="clear" w:color="auto" w:fill="auto"/>
          </w:tcPr>
          <w:p w14:paraId="61FE6F78" w14:textId="77777777" w:rsidR="003279D8" w:rsidRPr="00442AC7" w:rsidRDefault="003279D8" w:rsidP="00B51FB4">
            <w:pPr>
              <w:jc w:val="center"/>
              <w:rPr>
                <w:sz w:val="20"/>
                <w:szCs w:val="20"/>
              </w:rPr>
            </w:pPr>
            <w:proofErr w:type="spellStart"/>
            <w:r w:rsidRPr="00442AC7">
              <w:rPr>
                <w:sz w:val="20"/>
                <w:szCs w:val="20"/>
              </w:rPr>
              <w:t>Осиновский</w:t>
            </w:r>
            <w:proofErr w:type="spellEnd"/>
            <w:r w:rsidRPr="00442AC7">
              <w:rPr>
                <w:sz w:val="20"/>
                <w:szCs w:val="20"/>
              </w:rPr>
              <w:t xml:space="preserve">                                                                                                                                                                                                                                                                         сельсовет Куйбышевского района Новосибирской области</w:t>
            </w:r>
          </w:p>
        </w:tc>
        <w:tc>
          <w:tcPr>
            <w:tcW w:w="2268" w:type="dxa"/>
            <w:shd w:val="clear" w:color="auto" w:fill="auto"/>
          </w:tcPr>
          <w:p w14:paraId="79074C2C" w14:textId="77777777" w:rsidR="003279D8" w:rsidRPr="00442AC7" w:rsidRDefault="003279D8" w:rsidP="00B51FB4">
            <w:pPr>
              <w:jc w:val="center"/>
              <w:rPr>
                <w:sz w:val="20"/>
                <w:szCs w:val="20"/>
              </w:rPr>
            </w:pPr>
            <w:r w:rsidRPr="00442AC7">
              <w:rPr>
                <w:sz w:val="20"/>
                <w:szCs w:val="20"/>
              </w:rPr>
              <w:t xml:space="preserve">Администрация </w:t>
            </w:r>
            <w:proofErr w:type="spellStart"/>
            <w:r w:rsidRPr="00442AC7">
              <w:rPr>
                <w:sz w:val="20"/>
                <w:szCs w:val="20"/>
              </w:rPr>
              <w:t>Осиновского</w:t>
            </w:r>
            <w:proofErr w:type="spellEnd"/>
            <w:r w:rsidRPr="00442AC7">
              <w:rPr>
                <w:sz w:val="20"/>
                <w:szCs w:val="20"/>
              </w:rPr>
              <w:t xml:space="preserve"> сельсовета Куйбышевского района Новосибирской области</w:t>
            </w:r>
          </w:p>
        </w:tc>
        <w:tc>
          <w:tcPr>
            <w:tcW w:w="2362" w:type="dxa"/>
            <w:shd w:val="clear" w:color="auto" w:fill="auto"/>
          </w:tcPr>
          <w:p w14:paraId="28021E4F" w14:textId="77777777" w:rsidR="003279D8" w:rsidRPr="00442AC7" w:rsidRDefault="003279D8" w:rsidP="00B51FB4">
            <w:pPr>
              <w:jc w:val="center"/>
              <w:rPr>
                <w:sz w:val="20"/>
                <w:szCs w:val="20"/>
              </w:rPr>
            </w:pPr>
            <w:r w:rsidRPr="00442AC7">
              <w:rPr>
                <w:sz w:val="20"/>
                <w:szCs w:val="20"/>
              </w:rPr>
              <w:t xml:space="preserve">НСО, Куйбышевский район, </w:t>
            </w:r>
            <w:proofErr w:type="spellStart"/>
            <w:r w:rsidRPr="00442AC7">
              <w:rPr>
                <w:sz w:val="20"/>
                <w:szCs w:val="20"/>
              </w:rPr>
              <w:t>п.Кондусла</w:t>
            </w:r>
            <w:proofErr w:type="spellEnd"/>
            <w:r w:rsidRPr="00442AC7">
              <w:rPr>
                <w:sz w:val="20"/>
                <w:szCs w:val="20"/>
              </w:rPr>
              <w:t xml:space="preserve"> ул.Советская,1</w:t>
            </w:r>
          </w:p>
        </w:tc>
        <w:tc>
          <w:tcPr>
            <w:tcW w:w="1843" w:type="dxa"/>
            <w:shd w:val="clear" w:color="auto" w:fill="auto"/>
          </w:tcPr>
          <w:p w14:paraId="74518CF2" w14:textId="77777777" w:rsidR="003279D8" w:rsidRPr="00442AC7" w:rsidRDefault="003279D8" w:rsidP="00B51FB4">
            <w:pPr>
              <w:jc w:val="center"/>
              <w:rPr>
                <w:sz w:val="20"/>
                <w:szCs w:val="20"/>
              </w:rPr>
            </w:pPr>
            <w:r w:rsidRPr="00442AC7">
              <w:rPr>
                <w:sz w:val="20"/>
                <w:szCs w:val="20"/>
              </w:rPr>
              <w:t>Филиппов Владимир Викторович</w:t>
            </w:r>
          </w:p>
        </w:tc>
        <w:tc>
          <w:tcPr>
            <w:tcW w:w="1210" w:type="dxa"/>
            <w:shd w:val="clear" w:color="auto" w:fill="auto"/>
          </w:tcPr>
          <w:p w14:paraId="77990E5B" w14:textId="77777777" w:rsidR="003279D8" w:rsidRPr="00442AC7" w:rsidRDefault="003279D8" w:rsidP="00B51FB4">
            <w:pPr>
              <w:jc w:val="center"/>
              <w:rPr>
                <w:sz w:val="20"/>
                <w:szCs w:val="20"/>
              </w:rPr>
            </w:pPr>
          </w:p>
          <w:p w14:paraId="45C8AF5F" w14:textId="77777777" w:rsidR="003279D8" w:rsidRPr="00442AC7" w:rsidRDefault="003279D8" w:rsidP="00B51FB4">
            <w:pPr>
              <w:jc w:val="center"/>
              <w:rPr>
                <w:sz w:val="20"/>
                <w:szCs w:val="20"/>
              </w:rPr>
            </w:pPr>
            <w:r w:rsidRPr="00442AC7">
              <w:rPr>
                <w:sz w:val="20"/>
                <w:szCs w:val="20"/>
              </w:rPr>
              <w:t>30-173</w:t>
            </w:r>
          </w:p>
        </w:tc>
      </w:tr>
      <w:tr w:rsidR="003279D8" w:rsidRPr="00442AC7" w14:paraId="2769F86D" w14:textId="77777777" w:rsidTr="009914D3">
        <w:trPr>
          <w:trHeight w:val="262"/>
        </w:trPr>
        <w:tc>
          <w:tcPr>
            <w:tcW w:w="534" w:type="dxa"/>
            <w:vMerge/>
            <w:shd w:val="clear" w:color="auto" w:fill="auto"/>
          </w:tcPr>
          <w:p w14:paraId="7CE5BFC7" w14:textId="77777777" w:rsidR="003279D8" w:rsidRPr="00442AC7" w:rsidRDefault="003279D8" w:rsidP="00B51FB4">
            <w:pPr>
              <w:jc w:val="both"/>
              <w:rPr>
                <w:sz w:val="20"/>
                <w:szCs w:val="20"/>
              </w:rPr>
            </w:pPr>
          </w:p>
        </w:tc>
        <w:tc>
          <w:tcPr>
            <w:tcW w:w="1984" w:type="dxa"/>
            <w:vMerge/>
            <w:shd w:val="clear" w:color="auto" w:fill="auto"/>
          </w:tcPr>
          <w:p w14:paraId="14FB410A" w14:textId="77777777" w:rsidR="003279D8" w:rsidRPr="00442AC7" w:rsidRDefault="003279D8" w:rsidP="00B51FB4">
            <w:pPr>
              <w:jc w:val="center"/>
              <w:rPr>
                <w:sz w:val="20"/>
                <w:szCs w:val="20"/>
              </w:rPr>
            </w:pPr>
          </w:p>
        </w:tc>
        <w:tc>
          <w:tcPr>
            <w:tcW w:w="2268" w:type="dxa"/>
            <w:shd w:val="clear" w:color="auto" w:fill="auto"/>
          </w:tcPr>
          <w:p w14:paraId="05FAC6F9" w14:textId="77777777" w:rsidR="003279D8" w:rsidRPr="00442AC7" w:rsidRDefault="003279D8" w:rsidP="00B51FB4">
            <w:pPr>
              <w:jc w:val="center"/>
              <w:rPr>
                <w:sz w:val="20"/>
                <w:szCs w:val="20"/>
              </w:rPr>
            </w:pPr>
            <w:r w:rsidRPr="00442AC7">
              <w:rPr>
                <w:sz w:val="20"/>
                <w:szCs w:val="20"/>
              </w:rPr>
              <w:t>ООО «Сибирь»</w:t>
            </w:r>
          </w:p>
        </w:tc>
        <w:tc>
          <w:tcPr>
            <w:tcW w:w="2362" w:type="dxa"/>
            <w:shd w:val="clear" w:color="auto" w:fill="auto"/>
          </w:tcPr>
          <w:p w14:paraId="00AFE3A0" w14:textId="77777777" w:rsidR="003279D8" w:rsidRPr="00442AC7" w:rsidRDefault="003279D8" w:rsidP="00B51FB4">
            <w:pPr>
              <w:jc w:val="center"/>
              <w:rPr>
                <w:sz w:val="20"/>
                <w:szCs w:val="20"/>
              </w:rPr>
            </w:pPr>
            <w:r w:rsidRPr="00442AC7">
              <w:rPr>
                <w:sz w:val="20"/>
                <w:szCs w:val="20"/>
              </w:rPr>
              <w:t xml:space="preserve">НСО, Куйбышевский район, </w:t>
            </w:r>
            <w:proofErr w:type="spellStart"/>
            <w:r w:rsidRPr="00442AC7">
              <w:rPr>
                <w:sz w:val="20"/>
                <w:szCs w:val="20"/>
              </w:rPr>
              <w:t>с.Кульча</w:t>
            </w:r>
            <w:proofErr w:type="spellEnd"/>
            <w:r w:rsidRPr="00442AC7">
              <w:rPr>
                <w:sz w:val="20"/>
                <w:szCs w:val="20"/>
              </w:rPr>
              <w:t xml:space="preserve"> </w:t>
            </w:r>
            <w:proofErr w:type="spellStart"/>
            <w:r w:rsidRPr="00442AC7">
              <w:rPr>
                <w:sz w:val="20"/>
                <w:szCs w:val="20"/>
              </w:rPr>
              <w:t>ул.Зеленая</w:t>
            </w:r>
            <w:proofErr w:type="spellEnd"/>
            <w:r w:rsidRPr="00442AC7">
              <w:rPr>
                <w:sz w:val="20"/>
                <w:szCs w:val="20"/>
              </w:rPr>
              <w:t>, 32</w:t>
            </w:r>
          </w:p>
        </w:tc>
        <w:tc>
          <w:tcPr>
            <w:tcW w:w="1843" w:type="dxa"/>
            <w:shd w:val="clear" w:color="auto" w:fill="auto"/>
          </w:tcPr>
          <w:p w14:paraId="76BC2832" w14:textId="77777777" w:rsidR="003279D8" w:rsidRPr="00442AC7" w:rsidRDefault="003279D8" w:rsidP="00B51FB4">
            <w:pPr>
              <w:jc w:val="center"/>
              <w:rPr>
                <w:sz w:val="20"/>
                <w:szCs w:val="20"/>
              </w:rPr>
            </w:pPr>
            <w:proofErr w:type="spellStart"/>
            <w:r w:rsidRPr="00442AC7">
              <w:rPr>
                <w:sz w:val="20"/>
                <w:szCs w:val="20"/>
              </w:rPr>
              <w:t>Кульбенок</w:t>
            </w:r>
            <w:proofErr w:type="spellEnd"/>
            <w:r w:rsidRPr="00442AC7">
              <w:rPr>
                <w:sz w:val="20"/>
                <w:szCs w:val="20"/>
              </w:rPr>
              <w:t xml:space="preserve"> Геннадий Вениаминович</w:t>
            </w:r>
          </w:p>
        </w:tc>
        <w:tc>
          <w:tcPr>
            <w:tcW w:w="1210" w:type="dxa"/>
            <w:shd w:val="clear" w:color="auto" w:fill="auto"/>
          </w:tcPr>
          <w:p w14:paraId="2B5EF36A" w14:textId="77777777" w:rsidR="003279D8" w:rsidRPr="00442AC7" w:rsidRDefault="003279D8" w:rsidP="00B51FB4">
            <w:pPr>
              <w:jc w:val="center"/>
              <w:rPr>
                <w:sz w:val="20"/>
                <w:szCs w:val="20"/>
              </w:rPr>
            </w:pPr>
          </w:p>
          <w:p w14:paraId="74ACE213" w14:textId="77777777" w:rsidR="003279D8" w:rsidRPr="00442AC7" w:rsidRDefault="003279D8" w:rsidP="00B51FB4">
            <w:pPr>
              <w:jc w:val="center"/>
              <w:rPr>
                <w:sz w:val="20"/>
                <w:szCs w:val="20"/>
              </w:rPr>
            </w:pPr>
            <w:r w:rsidRPr="00442AC7">
              <w:rPr>
                <w:sz w:val="20"/>
                <w:szCs w:val="20"/>
              </w:rPr>
              <w:t>31-033, 31-045, 8-913-133-9170</w:t>
            </w:r>
          </w:p>
        </w:tc>
      </w:tr>
      <w:tr w:rsidR="003279D8" w:rsidRPr="00442AC7" w14:paraId="44B25D44" w14:textId="77777777" w:rsidTr="009914D3">
        <w:trPr>
          <w:trHeight w:val="262"/>
        </w:trPr>
        <w:tc>
          <w:tcPr>
            <w:tcW w:w="534" w:type="dxa"/>
            <w:shd w:val="clear" w:color="auto" w:fill="auto"/>
          </w:tcPr>
          <w:p w14:paraId="276C3B73" w14:textId="77777777" w:rsidR="003279D8" w:rsidRPr="00442AC7" w:rsidRDefault="003279D8" w:rsidP="00B51FB4">
            <w:pPr>
              <w:jc w:val="both"/>
              <w:rPr>
                <w:sz w:val="20"/>
                <w:szCs w:val="20"/>
              </w:rPr>
            </w:pPr>
            <w:r w:rsidRPr="00442AC7">
              <w:rPr>
                <w:sz w:val="20"/>
                <w:szCs w:val="20"/>
              </w:rPr>
              <w:t>116</w:t>
            </w:r>
          </w:p>
        </w:tc>
        <w:tc>
          <w:tcPr>
            <w:tcW w:w="1984" w:type="dxa"/>
            <w:shd w:val="clear" w:color="auto" w:fill="auto"/>
          </w:tcPr>
          <w:p w14:paraId="7E317A0C" w14:textId="77777777" w:rsidR="003279D8" w:rsidRPr="00442AC7" w:rsidRDefault="003279D8" w:rsidP="00B51FB4">
            <w:pPr>
              <w:jc w:val="center"/>
              <w:rPr>
                <w:sz w:val="20"/>
                <w:szCs w:val="20"/>
              </w:rPr>
            </w:pPr>
            <w:r w:rsidRPr="00442AC7">
              <w:rPr>
                <w:sz w:val="20"/>
                <w:szCs w:val="20"/>
              </w:rPr>
              <w:t xml:space="preserve">Отрадненский                                                                                                                                                                                                                                                                         сельсовет Куйбышевского района </w:t>
            </w:r>
            <w:proofErr w:type="spellStart"/>
            <w:r w:rsidRPr="00442AC7">
              <w:rPr>
                <w:sz w:val="20"/>
                <w:szCs w:val="20"/>
              </w:rPr>
              <w:t>Новосибирско</w:t>
            </w:r>
            <w:proofErr w:type="spellEnd"/>
            <w:r w:rsidRPr="00442AC7">
              <w:rPr>
                <w:sz w:val="20"/>
                <w:szCs w:val="20"/>
              </w:rPr>
              <w:t xml:space="preserve"> й области</w:t>
            </w:r>
          </w:p>
        </w:tc>
        <w:tc>
          <w:tcPr>
            <w:tcW w:w="2268" w:type="dxa"/>
            <w:shd w:val="clear" w:color="auto" w:fill="auto"/>
          </w:tcPr>
          <w:p w14:paraId="4B24254E" w14:textId="77777777" w:rsidR="003279D8" w:rsidRPr="00442AC7" w:rsidRDefault="003279D8" w:rsidP="00B51FB4">
            <w:pPr>
              <w:jc w:val="center"/>
              <w:rPr>
                <w:sz w:val="20"/>
                <w:szCs w:val="20"/>
              </w:rPr>
            </w:pPr>
            <w:r w:rsidRPr="00442AC7">
              <w:rPr>
                <w:sz w:val="20"/>
                <w:szCs w:val="20"/>
              </w:rPr>
              <w:t xml:space="preserve">Администрация </w:t>
            </w:r>
            <w:proofErr w:type="gramStart"/>
            <w:r w:rsidRPr="00442AC7">
              <w:rPr>
                <w:sz w:val="20"/>
                <w:szCs w:val="20"/>
              </w:rPr>
              <w:t>Отрадненского  сельсовета</w:t>
            </w:r>
            <w:proofErr w:type="gramEnd"/>
            <w:r w:rsidRPr="00442AC7">
              <w:rPr>
                <w:sz w:val="20"/>
                <w:szCs w:val="20"/>
              </w:rPr>
              <w:t xml:space="preserve"> Куйбышевского района Новосибирской области</w:t>
            </w:r>
          </w:p>
        </w:tc>
        <w:tc>
          <w:tcPr>
            <w:tcW w:w="2362" w:type="dxa"/>
            <w:shd w:val="clear" w:color="auto" w:fill="auto"/>
          </w:tcPr>
          <w:p w14:paraId="44B8006C" w14:textId="77777777" w:rsidR="003279D8" w:rsidRPr="00442AC7" w:rsidRDefault="003279D8" w:rsidP="00B51FB4">
            <w:pPr>
              <w:jc w:val="center"/>
              <w:rPr>
                <w:sz w:val="20"/>
                <w:szCs w:val="20"/>
              </w:rPr>
            </w:pPr>
            <w:r w:rsidRPr="00442AC7">
              <w:rPr>
                <w:sz w:val="20"/>
                <w:szCs w:val="20"/>
              </w:rPr>
              <w:t xml:space="preserve">НСО, Куйбышевский район, </w:t>
            </w:r>
            <w:proofErr w:type="spellStart"/>
            <w:r w:rsidRPr="00442AC7">
              <w:rPr>
                <w:sz w:val="20"/>
                <w:szCs w:val="20"/>
              </w:rPr>
              <w:t>с.Отрадненское</w:t>
            </w:r>
            <w:proofErr w:type="spellEnd"/>
            <w:r w:rsidRPr="00442AC7">
              <w:rPr>
                <w:sz w:val="20"/>
                <w:szCs w:val="20"/>
              </w:rPr>
              <w:t xml:space="preserve"> </w:t>
            </w:r>
            <w:proofErr w:type="spellStart"/>
            <w:r w:rsidRPr="00442AC7">
              <w:rPr>
                <w:sz w:val="20"/>
                <w:szCs w:val="20"/>
              </w:rPr>
              <w:t>ул.Центральная</w:t>
            </w:r>
            <w:proofErr w:type="spellEnd"/>
            <w:r w:rsidRPr="00442AC7">
              <w:rPr>
                <w:sz w:val="20"/>
                <w:szCs w:val="20"/>
              </w:rPr>
              <w:t>, 17а</w:t>
            </w:r>
          </w:p>
        </w:tc>
        <w:tc>
          <w:tcPr>
            <w:tcW w:w="1843" w:type="dxa"/>
            <w:shd w:val="clear" w:color="auto" w:fill="auto"/>
          </w:tcPr>
          <w:p w14:paraId="61F4F5F7" w14:textId="77777777" w:rsidR="003279D8" w:rsidRPr="00442AC7" w:rsidRDefault="003279D8" w:rsidP="00B51FB4">
            <w:pPr>
              <w:jc w:val="center"/>
              <w:rPr>
                <w:sz w:val="20"/>
                <w:szCs w:val="20"/>
              </w:rPr>
            </w:pPr>
            <w:r w:rsidRPr="00442AC7">
              <w:rPr>
                <w:sz w:val="20"/>
                <w:szCs w:val="20"/>
              </w:rPr>
              <w:t>Родионенко Татьяна Алексеевна</w:t>
            </w:r>
          </w:p>
        </w:tc>
        <w:tc>
          <w:tcPr>
            <w:tcW w:w="1210" w:type="dxa"/>
            <w:shd w:val="clear" w:color="auto" w:fill="auto"/>
          </w:tcPr>
          <w:p w14:paraId="0D8CF08E" w14:textId="77777777" w:rsidR="003279D8" w:rsidRPr="00442AC7" w:rsidRDefault="003279D8" w:rsidP="00B51FB4">
            <w:pPr>
              <w:jc w:val="center"/>
              <w:rPr>
                <w:sz w:val="20"/>
                <w:szCs w:val="20"/>
              </w:rPr>
            </w:pPr>
          </w:p>
          <w:p w14:paraId="72F539AB" w14:textId="77777777" w:rsidR="003279D8" w:rsidRPr="00442AC7" w:rsidRDefault="003279D8" w:rsidP="00B51FB4">
            <w:pPr>
              <w:jc w:val="center"/>
              <w:rPr>
                <w:sz w:val="20"/>
                <w:szCs w:val="20"/>
              </w:rPr>
            </w:pPr>
            <w:r w:rsidRPr="00442AC7">
              <w:rPr>
                <w:sz w:val="20"/>
                <w:szCs w:val="20"/>
              </w:rPr>
              <w:t>32-319</w:t>
            </w:r>
          </w:p>
        </w:tc>
      </w:tr>
      <w:tr w:rsidR="003279D8" w:rsidRPr="00442AC7" w14:paraId="32924931" w14:textId="77777777" w:rsidTr="009914D3">
        <w:trPr>
          <w:trHeight w:val="262"/>
        </w:trPr>
        <w:tc>
          <w:tcPr>
            <w:tcW w:w="534" w:type="dxa"/>
            <w:shd w:val="clear" w:color="auto" w:fill="auto"/>
          </w:tcPr>
          <w:p w14:paraId="09B0D532" w14:textId="77777777" w:rsidR="003279D8" w:rsidRPr="00442AC7" w:rsidRDefault="003279D8" w:rsidP="00B51FB4">
            <w:pPr>
              <w:jc w:val="both"/>
              <w:rPr>
                <w:sz w:val="20"/>
                <w:szCs w:val="20"/>
              </w:rPr>
            </w:pPr>
            <w:r w:rsidRPr="00442AC7">
              <w:rPr>
                <w:sz w:val="20"/>
                <w:szCs w:val="20"/>
              </w:rPr>
              <w:t>117</w:t>
            </w:r>
          </w:p>
        </w:tc>
        <w:tc>
          <w:tcPr>
            <w:tcW w:w="1984" w:type="dxa"/>
            <w:shd w:val="clear" w:color="auto" w:fill="auto"/>
          </w:tcPr>
          <w:p w14:paraId="5FEF8A52" w14:textId="77777777" w:rsidR="003279D8" w:rsidRPr="00442AC7" w:rsidRDefault="003279D8" w:rsidP="00B51FB4">
            <w:pPr>
              <w:jc w:val="center"/>
              <w:rPr>
                <w:sz w:val="20"/>
                <w:szCs w:val="20"/>
              </w:rPr>
            </w:pPr>
            <w:proofErr w:type="spellStart"/>
            <w:r w:rsidRPr="00442AC7">
              <w:rPr>
                <w:sz w:val="20"/>
                <w:szCs w:val="20"/>
              </w:rPr>
              <w:t>Сергинский</w:t>
            </w:r>
            <w:proofErr w:type="spellEnd"/>
            <w:r w:rsidRPr="00442AC7">
              <w:rPr>
                <w:sz w:val="20"/>
                <w:szCs w:val="20"/>
              </w:rPr>
              <w:t xml:space="preserve"> сельсовет Куйбышевского района Новосибирской области</w:t>
            </w:r>
          </w:p>
        </w:tc>
        <w:tc>
          <w:tcPr>
            <w:tcW w:w="2268" w:type="dxa"/>
            <w:shd w:val="clear" w:color="auto" w:fill="auto"/>
          </w:tcPr>
          <w:p w14:paraId="039A5D9C" w14:textId="77777777" w:rsidR="003279D8" w:rsidRPr="00442AC7" w:rsidRDefault="003279D8" w:rsidP="00B51FB4">
            <w:pPr>
              <w:jc w:val="center"/>
              <w:rPr>
                <w:sz w:val="20"/>
                <w:szCs w:val="20"/>
              </w:rPr>
            </w:pPr>
            <w:r w:rsidRPr="00442AC7">
              <w:rPr>
                <w:sz w:val="20"/>
                <w:szCs w:val="20"/>
              </w:rPr>
              <w:t xml:space="preserve">Администрация </w:t>
            </w:r>
            <w:proofErr w:type="spellStart"/>
            <w:r w:rsidRPr="00442AC7">
              <w:rPr>
                <w:sz w:val="20"/>
                <w:szCs w:val="20"/>
              </w:rPr>
              <w:t>Сергинского</w:t>
            </w:r>
            <w:proofErr w:type="spellEnd"/>
            <w:r w:rsidRPr="00442AC7">
              <w:rPr>
                <w:sz w:val="20"/>
                <w:szCs w:val="20"/>
              </w:rPr>
              <w:t xml:space="preserve"> сельсовета Куйбышевского района Новосибирской области</w:t>
            </w:r>
          </w:p>
        </w:tc>
        <w:tc>
          <w:tcPr>
            <w:tcW w:w="2362" w:type="dxa"/>
            <w:shd w:val="clear" w:color="auto" w:fill="auto"/>
          </w:tcPr>
          <w:p w14:paraId="5405D9C6" w14:textId="77777777" w:rsidR="003279D8" w:rsidRPr="00442AC7" w:rsidRDefault="003279D8" w:rsidP="00B51FB4">
            <w:pPr>
              <w:jc w:val="center"/>
              <w:rPr>
                <w:sz w:val="20"/>
                <w:szCs w:val="20"/>
              </w:rPr>
            </w:pPr>
            <w:r w:rsidRPr="00442AC7">
              <w:rPr>
                <w:sz w:val="20"/>
                <w:szCs w:val="20"/>
              </w:rPr>
              <w:t xml:space="preserve">НСО, Куйбышевский район, </w:t>
            </w:r>
            <w:proofErr w:type="spellStart"/>
            <w:r w:rsidRPr="00442AC7">
              <w:rPr>
                <w:sz w:val="20"/>
                <w:szCs w:val="20"/>
              </w:rPr>
              <w:t>с.Сергино</w:t>
            </w:r>
            <w:proofErr w:type="spellEnd"/>
            <w:r w:rsidRPr="00442AC7">
              <w:rPr>
                <w:sz w:val="20"/>
                <w:szCs w:val="20"/>
              </w:rPr>
              <w:t xml:space="preserve"> ул.Центральная,23</w:t>
            </w:r>
          </w:p>
        </w:tc>
        <w:tc>
          <w:tcPr>
            <w:tcW w:w="1843" w:type="dxa"/>
            <w:shd w:val="clear" w:color="auto" w:fill="auto"/>
          </w:tcPr>
          <w:p w14:paraId="7F80724B" w14:textId="77777777" w:rsidR="003279D8" w:rsidRPr="00442AC7" w:rsidRDefault="003279D8" w:rsidP="00B51FB4">
            <w:pPr>
              <w:jc w:val="center"/>
              <w:rPr>
                <w:sz w:val="20"/>
                <w:szCs w:val="20"/>
              </w:rPr>
            </w:pPr>
            <w:r w:rsidRPr="00442AC7">
              <w:rPr>
                <w:sz w:val="20"/>
                <w:szCs w:val="20"/>
              </w:rPr>
              <w:t>Архипова Елена Николаевна</w:t>
            </w:r>
          </w:p>
        </w:tc>
        <w:tc>
          <w:tcPr>
            <w:tcW w:w="1210" w:type="dxa"/>
            <w:shd w:val="clear" w:color="auto" w:fill="auto"/>
          </w:tcPr>
          <w:p w14:paraId="7DADA0A0" w14:textId="77777777" w:rsidR="003279D8" w:rsidRPr="00442AC7" w:rsidRDefault="003279D8" w:rsidP="00B51FB4">
            <w:pPr>
              <w:jc w:val="center"/>
              <w:rPr>
                <w:sz w:val="20"/>
                <w:szCs w:val="20"/>
              </w:rPr>
            </w:pPr>
          </w:p>
          <w:p w14:paraId="08F82439" w14:textId="77777777" w:rsidR="003279D8" w:rsidRPr="00442AC7" w:rsidRDefault="003279D8" w:rsidP="00B51FB4">
            <w:pPr>
              <w:jc w:val="center"/>
              <w:rPr>
                <w:sz w:val="20"/>
                <w:szCs w:val="20"/>
              </w:rPr>
            </w:pPr>
            <w:r w:rsidRPr="00442AC7">
              <w:rPr>
                <w:sz w:val="20"/>
                <w:szCs w:val="20"/>
              </w:rPr>
              <w:t>32-612</w:t>
            </w:r>
          </w:p>
        </w:tc>
      </w:tr>
      <w:tr w:rsidR="003279D8" w:rsidRPr="00442AC7" w14:paraId="087B6EBF" w14:textId="77777777" w:rsidTr="009914D3">
        <w:trPr>
          <w:trHeight w:val="1446"/>
        </w:trPr>
        <w:tc>
          <w:tcPr>
            <w:tcW w:w="534" w:type="dxa"/>
            <w:vMerge w:val="restart"/>
            <w:shd w:val="clear" w:color="auto" w:fill="auto"/>
          </w:tcPr>
          <w:p w14:paraId="310EB644" w14:textId="77777777" w:rsidR="003279D8" w:rsidRPr="00442AC7" w:rsidRDefault="003279D8" w:rsidP="00B51FB4">
            <w:pPr>
              <w:jc w:val="both"/>
              <w:rPr>
                <w:sz w:val="20"/>
                <w:szCs w:val="20"/>
              </w:rPr>
            </w:pPr>
            <w:r w:rsidRPr="00442AC7">
              <w:rPr>
                <w:sz w:val="20"/>
                <w:szCs w:val="20"/>
              </w:rPr>
              <w:t>118</w:t>
            </w:r>
          </w:p>
        </w:tc>
        <w:tc>
          <w:tcPr>
            <w:tcW w:w="1984" w:type="dxa"/>
            <w:vMerge w:val="restart"/>
            <w:shd w:val="clear" w:color="auto" w:fill="auto"/>
          </w:tcPr>
          <w:p w14:paraId="1C7323E6" w14:textId="77777777" w:rsidR="003279D8" w:rsidRPr="00442AC7" w:rsidRDefault="003279D8" w:rsidP="00B51FB4">
            <w:pPr>
              <w:jc w:val="center"/>
              <w:rPr>
                <w:sz w:val="20"/>
                <w:szCs w:val="20"/>
              </w:rPr>
            </w:pPr>
            <w:proofErr w:type="spellStart"/>
            <w:r w:rsidRPr="00442AC7">
              <w:rPr>
                <w:sz w:val="20"/>
                <w:szCs w:val="20"/>
              </w:rPr>
              <w:t>Чумаковский</w:t>
            </w:r>
            <w:proofErr w:type="spellEnd"/>
            <w:r w:rsidRPr="00442AC7">
              <w:rPr>
                <w:sz w:val="20"/>
                <w:szCs w:val="20"/>
              </w:rPr>
              <w:t xml:space="preserve"> сельсовет Куйбышевского района Новосибирской области</w:t>
            </w:r>
          </w:p>
        </w:tc>
        <w:tc>
          <w:tcPr>
            <w:tcW w:w="2268" w:type="dxa"/>
            <w:shd w:val="clear" w:color="auto" w:fill="auto"/>
          </w:tcPr>
          <w:p w14:paraId="0834F631" w14:textId="77777777" w:rsidR="003279D8" w:rsidRPr="00442AC7" w:rsidRDefault="003279D8" w:rsidP="00B51FB4">
            <w:pPr>
              <w:jc w:val="center"/>
              <w:rPr>
                <w:sz w:val="20"/>
                <w:szCs w:val="20"/>
              </w:rPr>
            </w:pPr>
            <w:r w:rsidRPr="00442AC7">
              <w:rPr>
                <w:sz w:val="20"/>
                <w:szCs w:val="20"/>
              </w:rPr>
              <w:t xml:space="preserve">Администрация </w:t>
            </w:r>
            <w:proofErr w:type="spellStart"/>
            <w:proofErr w:type="gramStart"/>
            <w:r w:rsidRPr="00442AC7">
              <w:rPr>
                <w:sz w:val="20"/>
                <w:szCs w:val="20"/>
              </w:rPr>
              <w:t>Чумаковского</w:t>
            </w:r>
            <w:proofErr w:type="spellEnd"/>
            <w:r w:rsidRPr="00442AC7">
              <w:rPr>
                <w:sz w:val="20"/>
                <w:szCs w:val="20"/>
              </w:rPr>
              <w:t xml:space="preserve">  сельсовета</w:t>
            </w:r>
            <w:proofErr w:type="gramEnd"/>
            <w:r w:rsidRPr="00442AC7">
              <w:rPr>
                <w:sz w:val="20"/>
                <w:szCs w:val="20"/>
              </w:rPr>
              <w:t xml:space="preserve"> Куйбышевского района Новосибирской области</w:t>
            </w:r>
          </w:p>
        </w:tc>
        <w:tc>
          <w:tcPr>
            <w:tcW w:w="2362" w:type="dxa"/>
            <w:shd w:val="clear" w:color="auto" w:fill="auto"/>
          </w:tcPr>
          <w:p w14:paraId="72D55BC9" w14:textId="77777777" w:rsidR="003279D8" w:rsidRPr="00442AC7" w:rsidRDefault="003279D8" w:rsidP="00B51FB4">
            <w:pPr>
              <w:jc w:val="center"/>
              <w:rPr>
                <w:sz w:val="20"/>
                <w:szCs w:val="20"/>
              </w:rPr>
            </w:pPr>
            <w:r w:rsidRPr="00442AC7">
              <w:rPr>
                <w:sz w:val="20"/>
                <w:szCs w:val="20"/>
              </w:rPr>
              <w:t xml:space="preserve">НСО, Куйбышевский </w:t>
            </w:r>
            <w:proofErr w:type="spellStart"/>
            <w:proofErr w:type="gramStart"/>
            <w:r w:rsidRPr="00442AC7">
              <w:rPr>
                <w:sz w:val="20"/>
                <w:szCs w:val="20"/>
              </w:rPr>
              <w:t>район,с.Чумаково</w:t>
            </w:r>
            <w:proofErr w:type="spellEnd"/>
            <w:proofErr w:type="gramEnd"/>
            <w:r w:rsidRPr="00442AC7">
              <w:rPr>
                <w:sz w:val="20"/>
                <w:szCs w:val="20"/>
              </w:rPr>
              <w:t>, ул.Ленина,59</w:t>
            </w:r>
          </w:p>
        </w:tc>
        <w:tc>
          <w:tcPr>
            <w:tcW w:w="1843" w:type="dxa"/>
            <w:shd w:val="clear" w:color="auto" w:fill="auto"/>
          </w:tcPr>
          <w:p w14:paraId="7E2F31BD" w14:textId="77777777" w:rsidR="003279D8" w:rsidRPr="00442AC7" w:rsidRDefault="003279D8" w:rsidP="00B51FB4">
            <w:pPr>
              <w:jc w:val="center"/>
              <w:rPr>
                <w:sz w:val="20"/>
                <w:szCs w:val="20"/>
              </w:rPr>
            </w:pPr>
            <w:r w:rsidRPr="00442AC7">
              <w:rPr>
                <w:sz w:val="20"/>
                <w:szCs w:val="20"/>
              </w:rPr>
              <w:t>Банников Александр Викторович</w:t>
            </w:r>
          </w:p>
        </w:tc>
        <w:tc>
          <w:tcPr>
            <w:tcW w:w="1210" w:type="dxa"/>
            <w:shd w:val="clear" w:color="auto" w:fill="auto"/>
          </w:tcPr>
          <w:p w14:paraId="73942C73" w14:textId="77777777" w:rsidR="003279D8" w:rsidRPr="00442AC7" w:rsidRDefault="003279D8" w:rsidP="00B51FB4">
            <w:pPr>
              <w:jc w:val="center"/>
              <w:rPr>
                <w:sz w:val="20"/>
                <w:szCs w:val="20"/>
              </w:rPr>
            </w:pPr>
          </w:p>
          <w:p w14:paraId="167A1D4F" w14:textId="77777777" w:rsidR="003279D8" w:rsidRPr="00442AC7" w:rsidRDefault="003279D8" w:rsidP="00B51FB4">
            <w:pPr>
              <w:jc w:val="center"/>
              <w:rPr>
                <w:sz w:val="20"/>
                <w:szCs w:val="20"/>
              </w:rPr>
            </w:pPr>
            <w:r w:rsidRPr="00442AC7">
              <w:rPr>
                <w:sz w:val="20"/>
                <w:szCs w:val="20"/>
              </w:rPr>
              <w:t>31-378</w:t>
            </w:r>
          </w:p>
          <w:p w14:paraId="65C317F8" w14:textId="77777777" w:rsidR="003279D8" w:rsidRPr="00442AC7" w:rsidRDefault="003279D8" w:rsidP="00B51FB4">
            <w:pPr>
              <w:jc w:val="center"/>
              <w:rPr>
                <w:sz w:val="20"/>
                <w:szCs w:val="20"/>
              </w:rPr>
            </w:pPr>
          </w:p>
        </w:tc>
      </w:tr>
      <w:tr w:rsidR="003279D8" w:rsidRPr="00442AC7" w14:paraId="2F4A6D09" w14:textId="77777777" w:rsidTr="009914D3">
        <w:trPr>
          <w:trHeight w:val="1446"/>
        </w:trPr>
        <w:tc>
          <w:tcPr>
            <w:tcW w:w="534" w:type="dxa"/>
            <w:vMerge/>
            <w:shd w:val="clear" w:color="auto" w:fill="auto"/>
          </w:tcPr>
          <w:p w14:paraId="02544D36" w14:textId="77777777" w:rsidR="003279D8" w:rsidRPr="00442AC7" w:rsidRDefault="003279D8" w:rsidP="00B51FB4">
            <w:pPr>
              <w:jc w:val="both"/>
              <w:rPr>
                <w:sz w:val="20"/>
                <w:szCs w:val="20"/>
              </w:rPr>
            </w:pPr>
          </w:p>
        </w:tc>
        <w:tc>
          <w:tcPr>
            <w:tcW w:w="1984" w:type="dxa"/>
            <w:vMerge/>
            <w:shd w:val="clear" w:color="auto" w:fill="auto"/>
          </w:tcPr>
          <w:p w14:paraId="7722D074" w14:textId="77777777" w:rsidR="003279D8" w:rsidRPr="00442AC7" w:rsidRDefault="003279D8" w:rsidP="00B51FB4">
            <w:pPr>
              <w:jc w:val="center"/>
              <w:rPr>
                <w:sz w:val="20"/>
                <w:szCs w:val="20"/>
              </w:rPr>
            </w:pPr>
          </w:p>
        </w:tc>
        <w:tc>
          <w:tcPr>
            <w:tcW w:w="2268" w:type="dxa"/>
            <w:shd w:val="clear" w:color="auto" w:fill="auto"/>
          </w:tcPr>
          <w:p w14:paraId="0DA3E90F" w14:textId="77777777" w:rsidR="003279D8" w:rsidRPr="00442AC7" w:rsidRDefault="003279D8" w:rsidP="00B51FB4">
            <w:pPr>
              <w:jc w:val="center"/>
              <w:rPr>
                <w:sz w:val="20"/>
                <w:szCs w:val="20"/>
              </w:rPr>
            </w:pPr>
            <w:r w:rsidRPr="00442AC7">
              <w:rPr>
                <w:sz w:val="20"/>
                <w:szCs w:val="20"/>
              </w:rPr>
              <w:t>МУП «</w:t>
            </w:r>
            <w:proofErr w:type="spellStart"/>
            <w:r w:rsidRPr="00442AC7">
              <w:rPr>
                <w:sz w:val="20"/>
                <w:szCs w:val="20"/>
              </w:rPr>
              <w:t>Чумаковское</w:t>
            </w:r>
            <w:proofErr w:type="spellEnd"/>
            <w:r w:rsidRPr="00442AC7">
              <w:rPr>
                <w:sz w:val="20"/>
                <w:szCs w:val="20"/>
              </w:rPr>
              <w:t xml:space="preserve">» </w:t>
            </w:r>
            <w:proofErr w:type="spellStart"/>
            <w:r w:rsidRPr="00442AC7">
              <w:rPr>
                <w:sz w:val="20"/>
                <w:szCs w:val="20"/>
              </w:rPr>
              <w:t>Чумаковского</w:t>
            </w:r>
            <w:proofErr w:type="spellEnd"/>
            <w:r w:rsidRPr="00442AC7">
              <w:rPr>
                <w:sz w:val="20"/>
                <w:szCs w:val="20"/>
              </w:rPr>
              <w:t xml:space="preserve"> сельсовета Куйбышевского района Новосибирской области</w:t>
            </w:r>
          </w:p>
        </w:tc>
        <w:tc>
          <w:tcPr>
            <w:tcW w:w="2362" w:type="dxa"/>
            <w:shd w:val="clear" w:color="auto" w:fill="auto"/>
          </w:tcPr>
          <w:p w14:paraId="643092AE" w14:textId="77777777" w:rsidR="003279D8" w:rsidRPr="00442AC7" w:rsidRDefault="003279D8" w:rsidP="00B51FB4">
            <w:pPr>
              <w:jc w:val="center"/>
              <w:rPr>
                <w:sz w:val="20"/>
                <w:szCs w:val="20"/>
              </w:rPr>
            </w:pPr>
            <w:r w:rsidRPr="00442AC7">
              <w:rPr>
                <w:sz w:val="20"/>
                <w:szCs w:val="20"/>
              </w:rPr>
              <w:t>НСО, Куйбышевский район, с. Чумаково, ул. Ленина, 59</w:t>
            </w:r>
          </w:p>
        </w:tc>
        <w:tc>
          <w:tcPr>
            <w:tcW w:w="1843" w:type="dxa"/>
            <w:shd w:val="clear" w:color="auto" w:fill="auto"/>
          </w:tcPr>
          <w:p w14:paraId="3677F9D3" w14:textId="77777777" w:rsidR="003279D8" w:rsidRPr="00442AC7" w:rsidRDefault="003279D8" w:rsidP="00B51FB4">
            <w:pPr>
              <w:jc w:val="center"/>
              <w:rPr>
                <w:sz w:val="20"/>
                <w:szCs w:val="20"/>
              </w:rPr>
            </w:pPr>
            <w:proofErr w:type="spellStart"/>
            <w:r w:rsidRPr="00442AC7">
              <w:rPr>
                <w:sz w:val="20"/>
                <w:szCs w:val="20"/>
              </w:rPr>
              <w:t>Дащенко</w:t>
            </w:r>
            <w:proofErr w:type="spellEnd"/>
            <w:r w:rsidRPr="00442AC7">
              <w:rPr>
                <w:sz w:val="20"/>
                <w:szCs w:val="20"/>
              </w:rPr>
              <w:t xml:space="preserve"> Евгений Петрович</w:t>
            </w:r>
          </w:p>
        </w:tc>
        <w:tc>
          <w:tcPr>
            <w:tcW w:w="1210" w:type="dxa"/>
            <w:shd w:val="clear" w:color="auto" w:fill="auto"/>
          </w:tcPr>
          <w:p w14:paraId="33B7DA9C" w14:textId="77777777" w:rsidR="003279D8" w:rsidRPr="00442AC7" w:rsidRDefault="003279D8" w:rsidP="00B51FB4">
            <w:pPr>
              <w:jc w:val="center"/>
              <w:rPr>
                <w:sz w:val="20"/>
                <w:szCs w:val="20"/>
              </w:rPr>
            </w:pPr>
            <w:r w:rsidRPr="00442AC7">
              <w:rPr>
                <w:sz w:val="20"/>
                <w:szCs w:val="20"/>
              </w:rPr>
              <w:t>31-566, 8-913-767-4604</w:t>
            </w:r>
          </w:p>
        </w:tc>
      </w:tr>
      <w:tr w:rsidR="003279D8" w:rsidRPr="00442AC7" w14:paraId="7FC74B8E" w14:textId="77777777" w:rsidTr="009914D3">
        <w:trPr>
          <w:trHeight w:val="1446"/>
        </w:trPr>
        <w:tc>
          <w:tcPr>
            <w:tcW w:w="534" w:type="dxa"/>
            <w:vMerge/>
            <w:shd w:val="clear" w:color="auto" w:fill="auto"/>
          </w:tcPr>
          <w:p w14:paraId="5545CE5B" w14:textId="77777777" w:rsidR="003279D8" w:rsidRPr="00442AC7" w:rsidRDefault="003279D8" w:rsidP="00B51FB4">
            <w:pPr>
              <w:jc w:val="both"/>
              <w:rPr>
                <w:sz w:val="20"/>
                <w:szCs w:val="20"/>
              </w:rPr>
            </w:pPr>
          </w:p>
        </w:tc>
        <w:tc>
          <w:tcPr>
            <w:tcW w:w="1984" w:type="dxa"/>
            <w:vMerge/>
            <w:shd w:val="clear" w:color="auto" w:fill="auto"/>
          </w:tcPr>
          <w:p w14:paraId="720A5BF6" w14:textId="77777777" w:rsidR="003279D8" w:rsidRPr="00442AC7" w:rsidRDefault="003279D8" w:rsidP="00B51FB4">
            <w:pPr>
              <w:jc w:val="center"/>
              <w:rPr>
                <w:sz w:val="20"/>
                <w:szCs w:val="20"/>
              </w:rPr>
            </w:pPr>
          </w:p>
        </w:tc>
        <w:tc>
          <w:tcPr>
            <w:tcW w:w="2268" w:type="dxa"/>
            <w:shd w:val="clear" w:color="auto" w:fill="auto"/>
          </w:tcPr>
          <w:p w14:paraId="1276E395" w14:textId="77777777" w:rsidR="003279D8" w:rsidRPr="00442AC7" w:rsidRDefault="003279D8" w:rsidP="00B51FB4">
            <w:pPr>
              <w:jc w:val="center"/>
              <w:rPr>
                <w:sz w:val="20"/>
                <w:szCs w:val="20"/>
              </w:rPr>
            </w:pPr>
            <w:r w:rsidRPr="00442AC7">
              <w:rPr>
                <w:sz w:val="20"/>
                <w:szCs w:val="20"/>
              </w:rPr>
              <w:t>ИП Тишин Павел Евгеньевич</w:t>
            </w:r>
          </w:p>
        </w:tc>
        <w:tc>
          <w:tcPr>
            <w:tcW w:w="2362" w:type="dxa"/>
            <w:shd w:val="clear" w:color="auto" w:fill="auto"/>
          </w:tcPr>
          <w:p w14:paraId="76057E4D" w14:textId="77777777" w:rsidR="003279D8" w:rsidRPr="00442AC7" w:rsidRDefault="003279D8" w:rsidP="00B51FB4">
            <w:pPr>
              <w:jc w:val="center"/>
              <w:rPr>
                <w:sz w:val="20"/>
                <w:szCs w:val="20"/>
              </w:rPr>
            </w:pPr>
            <w:r w:rsidRPr="00442AC7">
              <w:rPr>
                <w:sz w:val="20"/>
                <w:szCs w:val="20"/>
              </w:rPr>
              <w:t xml:space="preserve">НСО, Куйбышевский район, с. </w:t>
            </w:r>
            <w:proofErr w:type="spellStart"/>
            <w:r w:rsidRPr="00442AC7">
              <w:rPr>
                <w:sz w:val="20"/>
                <w:szCs w:val="20"/>
              </w:rPr>
              <w:t>Ушково</w:t>
            </w:r>
            <w:proofErr w:type="spellEnd"/>
            <w:r w:rsidRPr="00442AC7">
              <w:rPr>
                <w:sz w:val="20"/>
                <w:szCs w:val="20"/>
              </w:rPr>
              <w:t xml:space="preserve">, ул. </w:t>
            </w:r>
            <w:proofErr w:type="spellStart"/>
            <w:r w:rsidRPr="00442AC7">
              <w:rPr>
                <w:sz w:val="20"/>
                <w:szCs w:val="20"/>
              </w:rPr>
              <w:t>Ченина</w:t>
            </w:r>
            <w:proofErr w:type="spellEnd"/>
            <w:r w:rsidRPr="00442AC7">
              <w:rPr>
                <w:sz w:val="20"/>
                <w:szCs w:val="20"/>
              </w:rPr>
              <w:t>, 42</w:t>
            </w:r>
          </w:p>
        </w:tc>
        <w:tc>
          <w:tcPr>
            <w:tcW w:w="1843" w:type="dxa"/>
            <w:shd w:val="clear" w:color="auto" w:fill="auto"/>
          </w:tcPr>
          <w:p w14:paraId="4BCB527F" w14:textId="77777777" w:rsidR="003279D8" w:rsidRPr="00442AC7" w:rsidRDefault="003279D8" w:rsidP="00B51FB4">
            <w:pPr>
              <w:jc w:val="center"/>
              <w:rPr>
                <w:sz w:val="20"/>
                <w:szCs w:val="20"/>
              </w:rPr>
            </w:pPr>
            <w:r w:rsidRPr="00442AC7">
              <w:rPr>
                <w:sz w:val="20"/>
                <w:szCs w:val="20"/>
              </w:rPr>
              <w:t>Тишин Павел Евгеньевич</w:t>
            </w:r>
          </w:p>
        </w:tc>
        <w:tc>
          <w:tcPr>
            <w:tcW w:w="1210" w:type="dxa"/>
            <w:shd w:val="clear" w:color="auto" w:fill="auto"/>
          </w:tcPr>
          <w:p w14:paraId="5228BC29" w14:textId="77777777" w:rsidR="003279D8" w:rsidRPr="00442AC7" w:rsidRDefault="003279D8" w:rsidP="00B51FB4">
            <w:pPr>
              <w:jc w:val="center"/>
              <w:rPr>
                <w:sz w:val="20"/>
                <w:szCs w:val="20"/>
              </w:rPr>
            </w:pPr>
            <w:r w:rsidRPr="00442AC7">
              <w:rPr>
                <w:sz w:val="20"/>
                <w:szCs w:val="20"/>
              </w:rPr>
              <w:t>8-913-468-1391</w:t>
            </w:r>
          </w:p>
        </w:tc>
      </w:tr>
    </w:tbl>
    <w:p w14:paraId="67E00393" w14:textId="52F414B4" w:rsidR="00404B14" w:rsidRPr="00442AC7" w:rsidRDefault="00404B14" w:rsidP="00404B14">
      <w:pPr>
        <w:pStyle w:val="10"/>
        <w:jc w:val="center"/>
        <w:rPr>
          <w:sz w:val="20"/>
        </w:rPr>
      </w:pPr>
      <w:r w:rsidRPr="00442AC7">
        <w:rPr>
          <w:sz w:val="20"/>
        </w:rPr>
        <w:t>АДМИНИСТРАЦИЯ</w:t>
      </w:r>
    </w:p>
    <w:p w14:paraId="17F61B16" w14:textId="77777777" w:rsidR="00404B14" w:rsidRPr="00442AC7" w:rsidRDefault="00404B14" w:rsidP="00404B14">
      <w:pPr>
        <w:pStyle w:val="10"/>
        <w:jc w:val="center"/>
        <w:rPr>
          <w:sz w:val="20"/>
        </w:rPr>
      </w:pPr>
      <w:r w:rsidRPr="00442AC7">
        <w:rPr>
          <w:sz w:val="20"/>
        </w:rPr>
        <w:t>КУЙБЫШЕВСКОГО МУНИЦИПАЛЬНОГО РАЙОНА</w:t>
      </w:r>
    </w:p>
    <w:p w14:paraId="5779D80F" w14:textId="77777777" w:rsidR="00404B14" w:rsidRPr="00442AC7" w:rsidRDefault="00404B14" w:rsidP="00404B14">
      <w:pPr>
        <w:pStyle w:val="10"/>
        <w:jc w:val="center"/>
        <w:rPr>
          <w:sz w:val="20"/>
        </w:rPr>
      </w:pPr>
      <w:r w:rsidRPr="00442AC7">
        <w:rPr>
          <w:sz w:val="20"/>
        </w:rPr>
        <w:t>НОВОСИБИРСКОЙ ОБЛАСТИ</w:t>
      </w:r>
    </w:p>
    <w:p w14:paraId="786292B5" w14:textId="77777777" w:rsidR="00404B14" w:rsidRPr="00442AC7" w:rsidRDefault="00404B14" w:rsidP="00404B14">
      <w:pPr>
        <w:pStyle w:val="20"/>
        <w:rPr>
          <w:sz w:val="20"/>
        </w:rPr>
      </w:pPr>
    </w:p>
    <w:p w14:paraId="78A33318" w14:textId="77777777" w:rsidR="00404B14" w:rsidRPr="00442AC7" w:rsidRDefault="00404B14" w:rsidP="00404B14">
      <w:pPr>
        <w:pStyle w:val="20"/>
        <w:ind w:firstLine="0"/>
        <w:jc w:val="center"/>
        <w:rPr>
          <w:sz w:val="20"/>
        </w:rPr>
      </w:pPr>
      <w:r w:rsidRPr="00442AC7">
        <w:rPr>
          <w:sz w:val="20"/>
        </w:rPr>
        <w:t>ПОСТАНОВЛЕНИЕ</w:t>
      </w:r>
    </w:p>
    <w:p w14:paraId="27EC1DFA" w14:textId="77777777" w:rsidR="00404B14" w:rsidRPr="00442AC7" w:rsidRDefault="00404B14" w:rsidP="00404B14">
      <w:pPr>
        <w:jc w:val="center"/>
        <w:rPr>
          <w:sz w:val="20"/>
          <w:szCs w:val="20"/>
        </w:rPr>
      </w:pPr>
    </w:p>
    <w:p w14:paraId="2846B5D8" w14:textId="77777777" w:rsidR="00404B14" w:rsidRPr="00442AC7" w:rsidRDefault="00404B14" w:rsidP="00404B14">
      <w:pPr>
        <w:jc w:val="center"/>
        <w:rPr>
          <w:sz w:val="20"/>
          <w:szCs w:val="20"/>
        </w:rPr>
      </w:pPr>
      <w:r w:rsidRPr="00442AC7">
        <w:rPr>
          <w:sz w:val="20"/>
          <w:szCs w:val="20"/>
        </w:rPr>
        <w:t xml:space="preserve">г. Куйбышев </w:t>
      </w:r>
    </w:p>
    <w:p w14:paraId="3BBAF7E2" w14:textId="77777777" w:rsidR="00404B14" w:rsidRPr="00442AC7" w:rsidRDefault="00404B14" w:rsidP="00404B14">
      <w:pPr>
        <w:jc w:val="center"/>
        <w:rPr>
          <w:sz w:val="20"/>
          <w:szCs w:val="20"/>
        </w:rPr>
      </w:pPr>
      <w:r w:rsidRPr="00442AC7">
        <w:rPr>
          <w:sz w:val="20"/>
          <w:szCs w:val="20"/>
        </w:rPr>
        <w:t>Новосибирская область</w:t>
      </w:r>
    </w:p>
    <w:p w14:paraId="0EC47FD5" w14:textId="77777777" w:rsidR="00404B14" w:rsidRPr="00442AC7" w:rsidRDefault="00404B14" w:rsidP="00404B14">
      <w:pPr>
        <w:pStyle w:val="30"/>
        <w:rPr>
          <w:b w:val="0"/>
          <w:sz w:val="20"/>
        </w:rPr>
      </w:pPr>
    </w:p>
    <w:p w14:paraId="2368C2FB" w14:textId="77777777" w:rsidR="00404B14" w:rsidRPr="00442AC7" w:rsidRDefault="00404B14" w:rsidP="00404B14">
      <w:pPr>
        <w:jc w:val="center"/>
        <w:rPr>
          <w:sz w:val="20"/>
          <w:szCs w:val="20"/>
        </w:rPr>
      </w:pPr>
      <w:r w:rsidRPr="00442AC7">
        <w:rPr>
          <w:sz w:val="20"/>
          <w:szCs w:val="20"/>
        </w:rPr>
        <w:t>18.12.2024 № 993</w:t>
      </w:r>
    </w:p>
    <w:p w14:paraId="050CDE4B" w14:textId="77777777" w:rsidR="00404B14" w:rsidRPr="00442AC7" w:rsidRDefault="00404B14" w:rsidP="00404B14">
      <w:pPr>
        <w:jc w:val="center"/>
        <w:rPr>
          <w:sz w:val="20"/>
          <w:szCs w:val="20"/>
        </w:rPr>
      </w:pPr>
    </w:p>
    <w:p w14:paraId="59B8A52F" w14:textId="77777777" w:rsidR="00404B14" w:rsidRPr="00442AC7" w:rsidRDefault="00404B14" w:rsidP="00404B14">
      <w:pPr>
        <w:ind w:right="21"/>
        <w:jc w:val="center"/>
        <w:rPr>
          <w:sz w:val="20"/>
          <w:szCs w:val="20"/>
          <w:u w:color="000000"/>
        </w:rPr>
      </w:pPr>
      <w:r w:rsidRPr="00442AC7">
        <w:rPr>
          <w:sz w:val="20"/>
          <w:szCs w:val="20"/>
        </w:rPr>
        <w:t xml:space="preserve">О продлении срока действия муниципальной программы </w:t>
      </w:r>
      <w:r w:rsidRPr="00442AC7">
        <w:rPr>
          <w:sz w:val="20"/>
          <w:szCs w:val="20"/>
          <w:u w:color="000000"/>
        </w:rPr>
        <w:t>«Укрепление общественного здоровья Куйбышевского муниципального района Новосибирской области» на 2020-2024 годы и внесении изменений в постановление администрации Куйбышевского района от 20.03.2020 № 231</w:t>
      </w:r>
    </w:p>
    <w:p w14:paraId="1BA5CFEC" w14:textId="77777777" w:rsidR="00404B14" w:rsidRPr="00442AC7" w:rsidRDefault="00404B14" w:rsidP="00404B14">
      <w:pPr>
        <w:ind w:right="21"/>
        <w:jc w:val="center"/>
        <w:rPr>
          <w:sz w:val="20"/>
          <w:szCs w:val="20"/>
          <w:u w:color="000000"/>
        </w:rPr>
      </w:pPr>
    </w:p>
    <w:p w14:paraId="43264E07" w14:textId="77777777" w:rsidR="00404B14" w:rsidRPr="00442AC7" w:rsidRDefault="00404B14" w:rsidP="00404B14">
      <w:pPr>
        <w:ind w:right="21"/>
        <w:jc w:val="both"/>
        <w:rPr>
          <w:sz w:val="20"/>
          <w:szCs w:val="20"/>
        </w:rPr>
      </w:pPr>
      <w:r w:rsidRPr="00442AC7">
        <w:rPr>
          <w:sz w:val="20"/>
          <w:szCs w:val="20"/>
        </w:rPr>
        <w:t>В целях улучшения здоровья населения Куйбышевского района, качества их жизни, формирования культуры общественного здоровья, ответственного отношения к здоровью, руководствуясь постановлением администрации Куйбышевского  района от 26.12.2018 № 1312 «Об утверждении Порядка принятия решения о разработке муниципальных программ Куйбышевского района, а также формирования и реализации указанных программ и Методических рекомендаций по разработке, формированию и реализации муниципальных программ Куйбышевского района»</w:t>
      </w:r>
      <w:r w:rsidRPr="00442AC7">
        <w:rPr>
          <w:sz w:val="20"/>
          <w:szCs w:val="20"/>
          <w:u w:color="000000"/>
        </w:rPr>
        <w:t xml:space="preserve">, </w:t>
      </w:r>
      <w:r w:rsidRPr="00442AC7">
        <w:rPr>
          <w:sz w:val="20"/>
          <w:szCs w:val="20"/>
        </w:rPr>
        <w:t>администрация Куйбышевского муниципального района Новосибирской области</w:t>
      </w:r>
    </w:p>
    <w:p w14:paraId="2F8C2C59" w14:textId="77777777" w:rsidR="00404B14" w:rsidRPr="00442AC7" w:rsidRDefault="00404B14" w:rsidP="00404B14">
      <w:pPr>
        <w:pStyle w:val="aff6"/>
        <w:tabs>
          <w:tab w:val="left" w:pos="709"/>
        </w:tabs>
        <w:jc w:val="both"/>
        <w:rPr>
          <w:rFonts w:ascii="Times New Roman" w:hAnsi="Times New Roman"/>
          <w:sz w:val="20"/>
          <w:szCs w:val="20"/>
        </w:rPr>
      </w:pPr>
      <w:r w:rsidRPr="00442AC7">
        <w:rPr>
          <w:rFonts w:ascii="Times New Roman" w:hAnsi="Times New Roman"/>
          <w:sz w:val="20"/>
          <w:szCs w:val="20"/>
        </w:rPr>
        <w:t xml:space="preserve">           ПОСТАНОВЛЯЕТ:</w:t>
      </w:r>
    </w:p>
    <w:p w14:paraId="2F8E28F3" w14:textId="77777777" w:rsidR="00404B14" w:rsidRPr="00442AC7" w:rsidRDefault="00404B14" w:rsidP="00404B14">
      <w:pPr>
        <w:tabs>
          <w:tab w:val="left" w:pos="709"/>
        </w:tabs>
        <w:ind w:right="21"/>
        <w:jc w:val="both"/>
        <w:rPr>
          <w:sz w:val="20"/>
          <w:szCs w:val="20"/>
          <w:u w:color="000000"/>
        </w:rPr>
      </w:pPr>
      <w:r w:rsidRPr="00442AC7">
        <w:rPr>
          <w:sz w:val="20"/>
          <w:szCs w:val="20"/>
        </w:rPr>
        <w:t xml:space="preserve">          1. Продлить срок действия муниципальной программы </w:t>
      </w:r>
      <w:r w:rsidRPr="00442AC7">
        <w:rPr>
          <w:sz w:val="20"/>
          <w:szCs w:val="20"/>
          <w:u w:color="000000"/>
        </w:rPr>
        <w:t>«Укрепление общественного здоровья Куйбышевского муниципального района Новосибирской области» на 2020-2024 годы до 2025 года.</w:t>
      </w:r>
    </w:p>
    <w:p w14:paraId="7BC5CB37" w14:textId="36A1044B" w:rsidR="00404B14" w:rsidRPr="00442AC7" w:rsidRDefault="00404B14" w:rsidP="00404B14">
      <w:pPr>
        <w:jc w:val="both"/>
        <w:rPr>
          <w:sz w:val="20"/>
          <w:szCs w:val="20"/>
        </w:rPr>
      </w:pPr>
      <w:r w:rsidRPr="00442AC7">
        <w:rPr>
          <w:sz w:val="20"/>
          <w:szCs w:val="20"/>
        </w:rPr>
        <w:t xml:space="preserve">2. Внести в постановление </w:t>
      </w:r>
      <w:r w:rsidRPr="00442AC7">
        <w:rPr>
          <w:sz w:val="20"/>
          <w:szCs w:val="20"/>
          <w:u w:color="000000"/>
        </w:rPr>
        <w:t>администрации Куйбышевского района от 20.03.2020 № 231 «</w:t>
      </w:r>
      <w:r w:rsidRPr="00442AC7">
        <w:rPr>
          <w:sz w:val="20"/>
          <w:szCs w:val="20"/>
        </w:rPr>
        <w:t xml:space="preserve">Об утверждении муниципальной программы «Укрепление общественного здоровья Куйбышевского </w:t>
      </w:r>
      <w:r w:rsidRPr="00442AC7">
        <w:rPr>
          <w:sz w:val="20"/>
          <w:szCs w:val="20"/>
          <w:u w:color="000000"/>
        </w:rPr>
        <w:t>муниципального</w:t>
      </w:r>
      <w:r w:rsidRPr="00442AC7">
        <w:rPr>
          <w:sz w:val="20"/>
          <w:szCs w:val="20"/>
        </w:rPr>
        <w:t xml:space="preserve"> района </w:t>
      </w:r>
      <w:r w:rsidRPr="00442AC7">
        <w:rPr>
          <w:sz w:val="20"/>
          <w:szCs w:val="20"/>
          <w:u w:color="000000"/>
        </w:rPr>
        <w:t>Новосибирской области</w:t>
      </w:r>
      <w:r w:rsidRPr="00442AC7">
        <w:rPr>
          <w:sz w:val="20"/>
          <w:szCs w:val="20"/>
        </w:rPr>
        <w:t>» на 2020-2024 годы» следующие изменения:</w:t>
      </w:r>
    </w:p>
    <w:p w14:paraId="6E11EE1F" w14:textId="77777777" w:rsidR="00404B14" w:rsidRPr="00442AC7" w:rsidRDefault="00404B14" w:rsidP="00404B14">
      <w:pPr>
        <w:jc w:val="both"/>
        <w:rPr>
          <w:sz w:val="20"/>
          <w:szCs w:val="20"/>
          <w:u w:color="000000"/>
        </w:rPr>
      </w:pPr>
      <w:r w:rsidRPr="00442AC7">
        <w:rPr>
          <w:sz w:val="20"/>
          <w:szCs w:val="20"/>
        </w:rPr>
        <w:t>1) в названии слова «</w:t>
      </w:r>
      <w:r w:rsidRPr="00442AC7">
        <w:rPr>
          <w:sz w:val="20"/>
          <w:szCs w:val="20"/>
          <w:u w:color="000000"/>
        </w:rPr>
        <w:t xml:space="preserve">на 2020-2024 годы» заменить словами </w:t>
      </w:r>
      <w:r w:rsidRPr="00442AC7">
        <w:rPr>
          <w:sz w:val="20"/>
          <w:szCs w:val="20"/>
        </w:rPr>
        <w:t>«</w:t>
      </w:r>
      <w:r w:rsidRPr="00442AC7">
        <w:rPr>
          <w:sz w:val="20"/>
          <w:szCs w:val="20"/>
          <w:u w:color="000000"/>
        </w:rPr>
        <w:t>на 2020-2025 годы»;</w:t>
      </w:r>
    </w:p>
    <w:p w14:paraId="40E8FFE4" w14:textId="77777777" w:rsidR="00404B14" w:rsidRPr="00442AC7" w:rsidRDefault="00404B14" w:rsidP="00404B14">
      <w:pPr>
        <w:jc w:val="both"/>
        <w:rPr>
          <w:sz w:val="20"/>
          <w:szCs w:val="20"/>
          <w:u w:color="000000"/>
        </w:rPr>
      </w:pPr>
      <w:r w:rsidRPr="00442AC7">
        <w:rPr>
          <w:sz w:val="20"/>
          <w:szCs w:val="20"/>
          <w:u w:color="000000"/>
        </w:rPr>
        <w:t>2)</w:t>
      </w:r>
      <w:r w:rsidRPr="00442AC7">
        <w:rPr>
          <w:sz w:val="20"/>
          <w:szCs w:val="20"/>
        </w:rPr>
        <w:t> в пункте 1 слова «</w:t>
      </w:r>
      <w:r w:rsidRPr="00442AC7">
        <w:rPr>
          <w:sz w:val="20"/>
          <w:szCs w:val="20"/>
          <w:u w:color="000000"/>
        </w:rPr>
        <w:t xml:space="preserve">на 2020-2024 годы» заменить словами </w:t>
      </w:r>
      <w:r w:rsidRPr="00442AC7">
        <w:rPr>
          <w:sz w:val="20"/>
          <w:szCs w:val="20"/>
        </w:rPr>
        <w:t>«</w:t>
      </w:r>
      <w:r w:rsidRPr="00442AC7">
        <w:rPr>
          <w:sz w:val="20"/>
          <w:szCs w:val="20"/>
          <w:u w:color="000000"/>
        </w:rPr>
        <w:t>на 2020-2025 годы»;</w:t>
      </w:r>
    </w:p>
    <w:p w14:paraId="45ADA592" w14:textId="77777777" w:rsidR="00404B14" w:rsidRPr="00442AC7" w:rsidRDefault="00404B14" w:rsidP="00404B14">
      <w:pPr>
        <w:jc w:val="both"/>
        <w:rPr>
          <w:sz w:val="20"/>
          <w:szCs w:val="20"/>
          <w:u w:color="000000"/>
        </w:rPr>
      </w:pPr>
      <w:r w:rsidRPr="00442AC7">
        <w:rPr>
          <w:sz w:val="20"/>
          <w:szCs w:val="20"/>
          <w:u w:color="000000"/>
        </w:rPr>
        <w:t>3) </w:t>
      </w:r>
      <w:r w:rsidRPr="00442AC7">
        <w:rPr>
          <w:sz w:val="20"/>
          <w:szCs w:val="20"/>
        </w:rPr>
        <w:t>в пункте 2 слова «</w:t>
      </w:r>
      <w:r w:rsidRPr="00442AC7">
        <w:rPr>
          <w:sz w:val="20"/>
          <w:szCs w:val="20"/>
          <w:u w:color="000000"/>
        </w:rPr>
        <w:t xml:space="preserve">на 2020-2024 годы» заменить словами </w:t>
      </w:r>
      <w:r w:rsidRPr="00442AC7">
        <w:rPr>
          <w:sz w:val="20"/>
          <w:szCs w:val="20"/>
        </w:rPr>
        <w:t>«</w:t>
      </w:r>
      <w:r w:rsidRPr="00442AC7">
        <w:rPr>
          <w:sz w:val="20"/>
          <w:szCs w:val="20"/>
          <w:u w:color="000000"/>
        </w:rPr>
        <w:t>на 2020-2025 годы»;</w:t>
      </w:r>
    </w:p>
    <w:p w14:paraId="31B5A06A" w14:textId="77777777" w:rsidR="00404B14" w:rsidRPr="00442AC7" w:rsidRDefault="00404B14" w:rsidP="00404B14">
      <w:pPr>
        <w:jc w:val="both"/>
        <w:rPr>
          <w:sz w:val="20"/>
          <w:szCs w:val="20"/>
          <w:u w:color="000000"/>
        </w:rPr>
      </w:pPr>
      <w:r w:rsidRPr="00442AC7">
        <w:rPr>
          <w:sz w:val="20"/>
          <w:szCs w:val="20"/>
          <w:u w:color="000000"/>
        </w:rPr>
        <w:t>4) приложение № 1 изложить в редакции приложения № 1 к настоящему постановлению;</w:t>
      </w:r>
    </w:p>
    <w:p w14:paraId="1FD7DC33" w14:textId="77777777" w:rsidR="00404B14" w:rsidRPr="00442AC7" w:rsidRDefault="00404B14" w:rsidP="00404B14">
      <w:pPr>
        <w:jc w:val="both"/>
        <w:rPr>
          <w:sz w:val="20"/>
          <w:szCs w:val="20"/>
        </w:rPr>
      </w:pPr>
      <w:r w:rsidRPr="00442AC7">
        <w:rPr>
          <w:sz w:val="20"/>
          <w:szCs w:val="20"/>
          <w:u w:color="000000"/>
        </w:rPr>
        <w:t>5) приложение № 2 изложить в редакции приложения № 2 к настоящему постановлению.</w:t>
      </w:r>
    </w:p>
    <w:p w14:paraId="37275443" w14:textId="77777777" w:rsidR="00404B14" w:rsidRPr="00442AC7" w:rsidRDefault="00404B14" w:rsidP="00404B14">
      <w:pPr>
        <w:ind w:right="21"/>
        <w:jc w:val="both"/>
        <w:rPr>
          <w:sz w:val="20"/>
          <w:szCs w:val="20"/>
        </w:rPr>
      </w:pPr>
      <w:r w:rsidRPr="00442AC7">
        <w:rPr>
          <w:sz w:val="20"/>
          <w:szCs w:val="20"/>
        </w:rPr>
        <w:t xml:space="preserve">          3.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муниципального района Новосибирской области. </w:t>
      </w:r>
    </w:p>
    <w:p w14:paraId="7AD86FF8" w14:textId="77777777" w:rsidR="00404B14" w:rsidRPr="00442AC7" w:rsidRDefault="00404B14" w:rsidP="00404B14">
      <w:pPr>
        <w:tabs>
          <w:tab w:val="left" w:pos="709"/>
          <w:tab w:val="left" w:pos="851"/>
        </w:tabs>
        <w:jc w:val="both"/>
        <w:rPr>
          <w:sz w:val="20"/>
          <w:szCs w:val="20"/>
        </w:rPr>
      </w:pPr>
      <w:r w:rsidRPr="00442AC7">
        <w:rPr>
          <w:sz w:val="20"/>
          <w:szCs w:val="20"/>
        </w:rPr>
        <w:t xml:space="preserve">          4. Контроль за исполнением настоящего постановления возложить на Первого заместителя главы администрации Куйбышевского района Колганову Н.В.</w:t>
      </w:r>
    </w:p>
    <w:p w14:paraId="5C4C70EE" w14:textId="77777777" w:rsidR="00404B14" w:rsidRPr="00442AC7" w:rsidRDefault="00404B14" w:rsidP="00404B14">
      <w:pPr>
        <w:jc w:val="both"/>
        <w:rPr>
          <w:sz w:val="20"/>
          <w:szCs w:val="20"/>
        </w:rPr>
      </w:pPr>
    </w:p>
    <w:p w14:paraId="7B9553C4" w14:textId="77777777" w:rsidR="00404B14" w:rsidRPr="00442AC7" w:rsidRDefault="00404B14" w:rsidP="00404B14">
      <w:pPr>
        <w:jc w:val="both"/>
        <w:rPr>
          <w:sz w:val="20"/>
          <w:szCs w:val="20"/>
        </w:rPr>
      </w:pPr>
      <w:r w:rsidRPr="00442AC7">
        <w:rPr>
          <w:sz w:val="20"/>
          <w:szCs w:val="20"/>
        </w:rPr>
        <w:t xml:space="preserve">Глава Куйбышевского муниципального </w:t>
      </w:r>
    </w:p>
    <w:p w14:paraId="2ABB8954" w14:textId="5FACC0A9" w:rsidR="00404B14" w:rsidRPr="00442AC7" w:rsidRDefault="00404B14" w:rsidP="00404B14">
      <w:pPr>
        <w:jc w:val="both"/>
        <w:rPr>
          <w:sz w:val="20"/>
          <w:szCs w:val="20"/>
        </w:rPr>
      </w:pPr>
      <w:r w:rsidRPr="00442AC7">
        <w:rPr>
          <w:sz w:val="20"/>
          <w:szCs w:val="20"/>
        </w:rPr>
        <w:t xml:space="preserve">района Новосибирской области                                                       </w:t>
      </w:r>
      <w:r w:rsidR="009C5C05" w:rsidRPr="00442AC7">
        <w:rPr>
          <w:sz w:val="20"/>
          <w:szCs w:val="20"/>
        </w:rPr>
        <w:t xml:space="preserve">                                            </w:t>
      </w:r>
      <w:r w:rsidRPr="00442AC7">
        <w:rPr>
          <w:sz w:val="20"/>
          <w:szCs w:val="20"/>
        </w:rPr>
        <w:t xml:space="preserve">         </w:t>
      </w:r>
      <w:proofErr w:type="spellStart"/>
      <w:r w:rsidRPr="00442AC7">
        <w:rPr>
          <w:sz w:val="20"/>
          <w:szCs w:val="20"/>
        </w:rPr>
        <w:t>О.В.Караваев</w:t>
      </w:r>
      <w:proofErr w:type="spellEnd"/>
    </w:p>
    <w:p w14:paraId="7790308E" w14:textId="77777777" w:rsidR="00404B14" w:rsidRPr="00442AC7" w:rsidRDefault="00404B14" w:rsidP="009C5C05">
      <w:pPr>
        <w:jc w:val="right"/>
        <w:rPr>
          <w:sz w:val="20"/>
          <w:szCs w:val="20"/>
        </w:rPr>
      </w:pPr>
    </w:p>
    <w:p w14:paraId="71A3BE01" w14:textId="77777777" w:rsidR="00404B14" w:rsidRPr="00442AC7" w:rsidRDefault="00404B14" w:rsidP="009C5C05">
      <w:pPr>
        <w:autoSpaceDE w:val="0"/>
        <w:autoSpaceDN w:val="0"/>
        <w:ind w:left="5954"/>
        <w:jc w:val="right"/>
        <w:rPr>
          <w:sz w:val="20"/>
          <w:szCs w:val="20"/>
        </w:rPr>
      </w:pPr>
      <w:r w:rsidRPr="00442AC7">
        <w:rPr>
          <w:sz w:val="20"/>
          <w:szCs w:val="20"/>
        </w:rPr>
        <w:t xml:space="preserve"> ПРИЛОЖЕНИЕ № 1</w:t>
      </w:r>
    </w:p>
    <w:p w14:paraId="31BD2779" w14:textId="77777777" w:rsidR="00404B14" w:rsidRPr="00442AC7" w:rsidRDefault="00404B14" w:rsidP="009C5C05">
      <w:pPr>
        <w:autoSpaceDE w:val="0"/>
        <w:autoSpaceDN w:val="0"/>
        <w:jc w:val="right"/>
        <w:rPr>
          <w:sz w:val="20"/>
          <w:szCs w:val="20"/>
        </w:rPr>
      </w:pPr>
      <w:r w:rsidRPr="00442AC7">
        <w:rPr>
          <w:sz w:val="20"/>
          <w:szCs w:val="20"/>
        </w:rPr>
        <w:t xml:space="preserve">                                                                                   к постановлению администрации</w:t>
      </w:r>
    </w:p>
    <w:p w14:paraId="40A01138" w14:textId="77777777" w:rsidR="00404B14" w:rsidRPr="00442AC7" w:rsidRDefault="00404B14" w:rsidP="009C5C05">
      <w:pPr>
        <w:autoSpaceDE w:val="0"/>
        <w:autoSpaceDN w:val="0"/>
        <w:ind w:left="5954"/>
        <w:jc w:val="right"/>
        <w:rPr>
          <w:sz w:val="20"/>
          <w:szCs w:val="20"/>
        </w:rPr>
      </w:pPr>
      <w:r w:rsidRPr="00442AC7">
        <w:rPr>
          <w:sz w:val="20"/>
          <w:szCs w:val="20"/>
        </w:rPr>
        <w:t xml:space="preserve">Куйбышевского района </w:t>
      </w:r>
    </w:p>
    <w:p w14:paraId="57C15707" w14:textId="77777777" w:rsidR="00404B14" w:rsidRPr="00442AC7" w:rsidRDefault="00404B14" w:rsidP="009C5C05">
      <w:pPr>
        <w:autoSpaceDE w:val="0"/>
        <w:autoSpaceDN w:val="0"/>
        <w:ind w:left="5954"/>
        <w:jc w:val="right"/>
        <w:rPr>
          <w:sz w:val="20"/>
          <w:szCs w:val="20"/>
        </w:rPr>
      </w:pPr>
      <w:r w:rsidRPr="00442AC7">
        <w:rPr>
          <w:sz w:val="20"/>
          <w:szCs w:val="20"/>
        </w:rPr>
        <w:t>от 18.12.2024 № 993</w:t>
      </w:r>
    </w:p>
    <w:p w14:paraId="2F347E89" w14:textId="77777777" w:rsidR="00404B14" w:rsidRPr="00442AC7" w:rsidRDefault="00404B14" w:rsidP="00404B14">
      <w:pPr>
        <w:autoSpaceDE w:val="0"/>
        <w:autoSpaceDN w:val="0"/>
        <w:adjustRightInd w:val="0"/>
        <w:jc w:val="right"/>
        <w:rPr>
          <w:sz w:val="20"/>
          <w:szCs w:val="20"/>
        </w:rPr>
      </w:pPr>
    </w:p>
    <w:p w14:paraId="0BE72331" w14:textId="77777777" w:rsidR="00404B14" w:rsidRPr="00442AC7" w:rsidRDefault="00404B14" w:rsidP="00404B14">
      <w:pPr>
        <w:autoSpaceDE w:val="0"/>
        <w:autoSpaceDN w:val="0"/>
        <w:adjustRightInd w:val="0"/>
        <w:jc w:val="center"/>
        <w:rPr>
          <w:sz w:val="20"/>
          <w:szCs w:val="20"/>
        </w:rPr>
      </w:pPr>
      <w:r w:rsidRPr="00442AC7">
        <w:rPr>
          <w:sz w:val="20"/>
          <w:szCs w:val="20"/>
        </w:rPr>
        <w:t xml:space="preserve">Муниципальная программа </w:t>
      </w:r>
    </w:p>
    <w:p w14:paraId="3D3DC4F9" w14:textId="77777777" w:rsidR="00404B14" w:rsidRPr="00442AC7" w:rsidRDefault="00404B14" w:rsidP="00404B14">
      <w:pPr>
        <w:autoSpaceDE w:val="0"/>
        <w:autoSpaceDN w:val="0"/>
        <w:adjustRightInd w:val="0"/>
        <w:jc w:val="center"/>
        <w:outlineLvl w:val="1"/>
        <w:rPr>
          <w:sz w:val="20"/>
          <w:szCs w:val="20"/>
        </w:rPr>
      </w:pPr>
      <w:r w:rsidRPr="00442AC7">
        <w:rPr>
          <w:sz w:val="20"/>
          <w:szCs w:val="20"/>
          <w:u w:color="000000"/>
        </w:rPr>
        <w:t>«Укрепление общественного здоровья Куйбышевского муниципального района Новосибирской области» на 2020-2025 годы</w:t>
      </w:r>
    </w:p>
    <w:p w14:paraId="05BA6AD0" w14:textId="77777777" w:rsidR="00404B14" w:rsidRPr="00442AC7" w:rsidRDefault="00404B14" w:rsidP="00404B14">
      <w:pPr>
        <w:autoSpaceDE w:val="0"/>
        <w:autoSpaceDN w:val="0"/>
        <w:adjustRightInd w:val="0"/>
        <w:jc w:val="center"/>
        <w:outlineLvl w:val="1"/>
        <w:rPr>
          <w:sz w:val="20"/>
          <w:szCs w:val="20"/>
        </w:rPr>
      </w:pPr>
    </w:p>
    <w:p w14:paraId="5BA065AF" w14:textId="77777777" w:rsidR="00404B14" w:rsidRPr="00442AC7" w:rsidRDefault="00404B14" w:rsidP="00404B14">
      <w:pPr>
        <w:autoSpaceDE w:val="0"/>
        <w:autoSpaceDN w:val="0"/>
        <w:adjustRightInd w:val="0"/>
        <w:jc w:val="center"/>
        <w:outlineLvl w:val="1"/>
        <w:rPr>
          <w:sz w:val="20"/>
          <w:szCs w:val="20"/>
        </w:rPr>
      </w:pPr>
      <w:r w:rsidRPr="00442AC7">
        <w:rPr>
          <w:sz w:val="20"/>
          <w:szCs w:val="20"/>
          <w:lang w:val="en-US"/>
        </w:rPr>
        <w:t>I. </w:t>
      </w:r>
      <w:r w:rsidRPr="00442AC7">
        <w:rPr>
          <w:sz w:val="20"/>
          <w:szCs w:val="20"/>
        </w:rPr>
        <w:t>Паспорт</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6663"/>
      </w:tblGrid>
      <w:tr w:rsidR="00404B14" w:rsidRPr="00442AC7" w14:paraId="2BD85D5E" w14:textId="77777777" w:rsidTr="00D3661A">
        <w:trPr>
          <w:trHeight w:val="1290"/>
        </w:trPr>
        <w:tc>
          <w:tcPr>
            <w:tcW w:w="3402" w:type="dxa"/>
            <w:tcBorders>
              <w:top w:val="single" w:sz="4" w:space="0" w:color="auto"/>
              <w:left w:val="single" w:sz="4" w:space="0" w:color="auto"/>
              <w:bottom w:val="single" w:sz="4" w:space="0" w:color="auto"/>
              <w:right w:val="single" w:sz="4" w:space="0" w:color="auto"/>
            </w:tcBorders>
            <w:hideMark/>
          </w:tcPr>
          <w:p w14:paraId="3369C64A" w14:textId="77777777" w:rsidR="00404B14" w:rsidRPr="00442AC7" w:rsidRDefault="00404B14" w:rsidP="00D3661A">
            <w:pPr>
              <w:autoSpaceDE w:val="0"/>
              <w:autoSpaceDN w:val="0"/>
              <w:rPr>
                <w:sz w:val="20"/>
                <w:szCs w:val="20"/>
              </w:rPr>
            </w:pPr>
            <w:r w:rsidRPr="00442AC7">
              <w:rPr>
                <w:sz w:val="20"/>
                <w:szCs w:val="20"/>
              </w:rPr>
              <w:t>Наименование муниципальной программы</w:t>
            </w:r>
          </w:p>
        </w:tc>
        <w:tc>
          <w:tcPr>
            <w:tcW w:w="6663" w:type="dxa"/>
            <w:tcBorders>
              <w:top w:val="single" w:sz="4" w:space="0" w:color="auto"/>
              <w:left w:val="single" w:sz="4" w:space="0" w:color="auto"/>
              <w:bottom w:val="single" w:sz="4" w:space="0" w:color="auto"/>
              <w:right w:val="single" w:sz="4" w:space="0" w:color="auto"/>
            </w:tcBorders>
            <w:hideMark/>
          </w:tcPr>
          <w:p w14:paraId="7BE8C4F1" w14:textId="77777777" w:rsidR="00404B14" w:rsidRPr="00442AC7" w:rsidRDefault="00404B14" w:rsidP="00D3661A">
            <w:pPr>
              <w:spacing w:after="200"/>
              <w:rPr>
                <w:sz w:val="20"/>
                <w:szCs w:val="20"/>
              </w:rPr>
            </w:pPr>
            <w:r w:rsidRPr="00442AC7">
              <w:rPr>
                <w:sz w:val="20"/>
                <w:szCs w:val="20"/>
                <w:u w:color="000000"/>
                <w:lang w:eastAsia="en-US"/>
              </w:rPr>
              <w:t>«Укрепление общественного здоровья Куйбышевского муниципального района Новосибирской области» на 2020-2025 годы</w:t>
            </w:r>
          </w:p>
        </w:tc>
      </w:tr>
      <w:tr w:rsidR="00404B14" w:rsidRPr="00442AC7" w14:paraId="7B19FF94" w14:textId="77777777" w:rsidTr="00D3661A">
        <w:trPr>
          <w:trHeight w:val="145"/>
        </w:trPr>
        <w:tc>
          <w:tcPr>
            <w:tcW w:w="3402" w:type="dxa"/>
            <w:tcBorders>
              <w:top w:val="single" w:sz="4" w:space="0" w:color="auto"/>
              <w:left w:val="single" w:sz="4" w:space="0" w:color="auto"/>
              <w:bottom w:val="single" w:sz="4" w:space="0" w:color="auto"/>
              <w:right w:val="single" w:sz="4" w:space="0" w:color="auto"/>
            </w:tcBorders>
          </w:tcPr>
          <w:p w14:paraId="2682B6E4" w14:textId="77777777" w:rsidR="00404B14" w:rsidRPr="00442AC7" w:rsidRDefault="00404B14" w:rsidP="00D3661A">
            <w:pPr>
              <w:autoSpaceDE w:val="0"/>
              <w:autoSpaceDN w:val="0"/>
              <w:rPr>
                <w:sz w:val="20"/>
                <w:szCs w:val="20"/>
              </w:rPr>
            </w:pPr>
            <w:r w:rsidRPr="00442AC7">
              <w:rPr>
                <w:sz w:val="20"/>
                <w:szCs w:val="20"/>
              </w:rPr>
              <w:t>Разработчики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7FAF1733" w14:textId="77777777" w:rsidR="00404B14" w:rsidRPr="00442AC7" w:rsidRDefault="00404B14" w:rsidP="00D3661A">
            <w:pPr>
              <w:jc w:val="both"/>
              <w:rPr>
                <w:sz w:val="20"/>
                <w:szCs w:val="20"/>
              </w:rPr>
            </w:pPr>
            <w:r w:rsidRPr="00442AC7">
              <w:rPr>
                <w:sz w:val="20"/>
                <w:szCs w:val="20"/>
                <w:lang w:eastAsia="en-US"/>
              </w:rPr>
              <w:t xml:space="preserve">Отдел организации социального обслуживания населения администрации </w:t>
            </w:r>
            <w:r w:rsidRPr="00442AC7">
              <w:rPr>
                <w:sz w:val="20"/>
                <w:szCs w:val="20"/>
                <w:u w:color="000000"/>
                <w:lang w:eastAsia="en-US"/>
              </w:rPr>
              <w:t>Куйбышевского муниципального района Новосибирской области</w:t>
            </w:r>
          </w:p>
        </w:tc>
      </w:tr>
      <w:tr w:rsidR="00404B14" w:rsidRPr="00442AC7" w14:paraId="004AFB9D" w14:textId="77777777" w:rsidTr="00D3661A">
        <w:trPr>
          <w:trHeight w:val="145"/>
        </w:trPr>
        <w:tc>
          <w:tcPr>
            <w:tcW w:w="3402" w:type="dxa"/>
            <w:tcBorders>
              <w:top w:val="single" w:sz="4" w:space="0" w:color="auto"/>
              <w:left w:val="single" w:sz="4" w:space="0" w:color="auto"/>
              <w:bottom w:val="single" w:sz="4" w:space="0" w:color="auto"/>
              <w:right w:val="single" w:sz="4" w:space="0" w:color="auto"/>
            </w:tcBorders>
          </w:tcPr>
          <w:p w14:paraId="2F6EBAF1" w14:textId="77777777" w:rsidR="00404B14" w:rsidRPr="00442AC7" w:rsidRDefault="00404B14" w:rsidP="00D3661A">
            <w:pPr>
              <w:autoSpaceDE w:val="0"/>
              <w:autoSpaceDN w:val="0"/>
              <w:rPr>
                <w:sz w:val="20"/>
                <w:szCs w:val="20"/>
              </w:rPr>
            </w:pPr>
            <w:r w:rsidRPr="00442AC7">
              <w:rPr>
                <w:sz w:val="20"/>
                <w:szCs w:val="20"/>
              </w:rPr>
              <w:t>Заказчик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460671DD" w14:textId="77777777" w:rsidR="00404B14" w:rsidRPr="00442AC7" w:rsidRDefault="00404B14" w:rsidP="00D3661A">
            <w:pPr>
              <w:jc w:val="both"/>
              <w:rPr>
                <w:sz w:val="20"/>
                <w:szCs w:val="20"/>
                <w:lang w:eastAsia="en-US"/>
              </w:rPr>
            </w:pPr>
            <w:r w:rsidRPr="00442AC7">
              <w:rPr>
                <w:sz w:val="20"/>
                <w:szCs w:val="20"/>
                <w:lang w:eastAsia="en-US"/>
              </w:rPr>
              <w:t xml:space="preserve">Администрация </w:t>
            </w:r>
            <w:r w:rsidRPr="00442AC7">
              <w:rPr>
                <w:sz w:val="20"/>
                <w:szCs w:val="20"/>
                <w:u w:color="000000"/>
                <w:lang w:eastAsia="en-US"/>
              </w:rPr>
              <w:t>Куйбышевского муниципального района Новосибирской области</w:t>
            </w:r>
          </w:p>
        </w:tc>
      </w:tr>
      <w:tr w:rsidR="00404B14" w:rsidRPr="00442AC7" w14:paraId="0A2999DD" w14:textId="77777777" w:rsidTr="00D3661A">
        <w:trPr>
          <w:trHeight w:val="145"/>
        </w:trPr>
        <w:tc>
          <w:tcPr>
            <w:tcW w:w="3402" w:type="dxa"/>
            <w:tcBorders>
              <w:top w:val="single" w:sz="4" w:space="0" w:color="auto"/>
              <w:left w:val="single" w:sz="4" w:space="0" w:color="auto"/>
              <w:bottom w:val="single" w:sz="4" w:space="0" w:color="auto"/>
              <w:right w:val="single" w:sz="4" w:space="0" w:color="auto"/>
            </w:tcBorders>
          </w:tcPr>
          <w:p w14:paraId="57A35EB8" w14:textId="77777777" w:rsidR="00404B14" w:rsidRPr="00442AC7" w:rsidRDefault="00404B14" w:rsidP="00D3661A">
            <w:pPr>
              <w:autoSpaceDE w:val="0"/>
              <w:autoSpaceDN w:val="0"/>
              <w:rPr>
                <w:sz w:val="20"/>
                <w:szCs w:val="20"/>
              </w:rPr>
            </w:pPr>
            <w:r w:rsidRPr="00442AC7">
              <w:rPr>
                <w:sz w:val="20"/>
                <w:szCs w:val="20"/>
              </w:rPr>
              <w:t>Руководитель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3175AAE3" w14:textId="77777777" w:rsidR="00404B14" w:rsidRPr="00442AC7" w:rsidRDefault="00404B14" w:rsidP="00D3661A">
            <w:pPr>
              <w:jc w:val="both"/>
              <w:rPr>
                <w:sz w:val="20"/>
                <w:szCs w:val="20"/>
                <w:lang w:eastAsia="en-US"/>
              </w:rPr>
            </w:pPr>
            <w:r w:rsidRPr="00442AC7">
              <w:rPr>
                <w:sz w:val="20"/>
                <w:szCs w:val="20"/>
              </w:rPr>
              <w:t xml:space="preserve">Караваев Олег Васильевич - </w:t>
            </w:r>
            <w:r w:rsidRPr="00442AC7">
              <w:rPr>
                <w:sz w:val="20"/>
                <w:szCs w:val="20"/>
                <w:u w:color="000000"/>
                <w:lang w:eastAsia="en-US"/>
              </w:rPr>
              <w:t>Куйбышевского муниципального района Новосибирской области</w:t>
            </w:r>
          </w:p>
        </w:tc>
      </w:tr>
      <w:tr w:rsidR="00404B14" w:rsidRPr="00442AC7" w14:paraId="21A39277" w14:textId="77777777" w:rsidTr="00D3661A">
        <w:trPr>
          <w:trHeight w:val="145"/>
        </w:trPr>
        <w:tc>
          <w:tcPr>
            <w:tcW w:w="3402" w:type="dxa"/>
            <w:tcBorders>
              <w:top w:val="single" w:sz="4" w:space="0" w:color="auto"/>
              <w:left w:val="single" w:sz="4" w:space="0" w:color="auto"/>
              <w:bottom w:val="single" w:sz="4" w:space="0" w:color="auto"/>
              <w:right w:val="single" w:sz="4" w:space="0" w:color="auto"/>
            </w:tcBorders>
          </w:tcPr>
          <w:p w14:paraId="79006D20" w14:textId="77777777" w:rsidR="00404B14" w:rsidRPr="00442AC7" w:rsidRDefault="00404B14" w:rsidP="00D3661A">
            <w:pPr>
              <w:autoSpaceDE w:val="0"/>
              <w:autoSpaceDN w:val="0"/>
              <w:rPr>
                <w:sz w:val="20"/>
                <w:szCs w:val="20"/>
              </w:rPr>
            </w:pPr>
            <w:r w:rsidRPr="00442AC7">
              <w:rPr>
                <w:sz w:val="20"/>
                <w:szCs w:val="20"/>
              </w:rPr>
              <w:t>Исполнители мероприятий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20676D85" w14:textId="77777777" w:rsidR="00404B14" w:rsidRPr="00442AC7" w:rsidRDefault="00404B14" w:rsidP="00D3661A">
            <w:pPr>
              <w:jc w:val="both"/>
              <w:rPr>
                <w:sz w:val="20"/>
                <w:szCs w:val="20"/>
                <w:lang w:eastAsia="en-US"/>
              </w:rPr>
            </w:pPr>
            <w:r w:rsidRPr="00442AC7">
              <w:rPr>
                <w:sz w:val="20"/>
                <w:szCs w:val="20"/>
                <w:lang w:eastAsia="en-US"/>
              </w:rPr>
              <w:t>- ГБУЗ НСО «Куйбышевская ЦРБ»;</w:t>
            </w:r>
          </w:p>
          <w:p w14:paraId="3AE15BC3" w14:textId="77777777" w:rsidR="00404B14" w:rsidRPr="00442AC7" w:rsidRDefault="00404B14" w:rsidP="00D3661A">
            <w:pPr>
              <w:jc w:val="both"/>
              <w:rPr>
                <w:sz w:val="20"/>
                <w:szCs w:val="20"/>
                <w:lang w:eastAsia="en-US"/>
              </w:rPr>
            </w:pPr>
            <w:r w:rsidRPr="00442AC7">
              <w:rPr>
                <w:sz w:val="20"/>
                <w:szCs w:val="20"/>
                <w:lang w:eastAsia="en-US"/>
              </w:rPr>
              <w:t xml:space="preserve">- Отдел организации социального обслуживания населения администрации </w:t>
            </w:r>
            <w:r w:rsidRPr="00442AC7">
              <w:rPr>
                <w:sz w:val="20"/>
                <w:szCs w:val="20"/>
                <w:u w:color="000000"/>
                <w:lang w:eastAsia="en-US"/>
              </w:rPr>
              <w:t>Куйбышевского муниципального района Новосибирской области</w:t>
            </w:r>
            <w:r w:rsidRPr="00442AC7">
              <w:rPr>
                <w:sz w:val="20"/>
                <w:szCs w:val="20"/>
                <w:lang w:eastAsia="en-US"/>
              </w:rPr>
              <w:t xml:space="preserve">, </w:t>
            </w:r>
          </w:p>
          <w:p w14:paraId="728A1683" w14:textId="77777777" w:rsidR="00404B14" w:rsidRPr="00442AC7" w:rsidRDefault="00404B14" w:rsidP="00D3661A">
            <w:pPr>
              <w:jc w:val="both"/>
              <w:rPr>
                <w:sz w:val="20"/>
                <w:szCs w:val="20"/>
                <w:lang w:eastAsia="en-US"/>
              </w:rPr>
            </w:pPr>
            <w:r w:rsidRPr="00442AC7">
              <w:rPr>
                <w:sz w:val="20"/>
                <w:szCs w:val="20"/>
                <w:lang w:eastAsia="en-US"/>
              </w:rPr>
              <w:t>- Муниципальное бюджетное учреждение «Комплексный центр социального обслуживания населения» Куйбышевского района;</w:t>
            </w:r>
          </w:p>
          <w:p w14:paraId="368E9527" w14:textId="77777777" w:rsidR="00404B14" w:rsidRPr="00442AC7" w:rsidRDefault="00404B14" w:rsidP="00D3661A">
            <w:pPr>
              <w:jc w:val="both"/>
              <w:rPr>
                <w:sz w:val="20"/>
                <w:szCs w:val="20"/>
                <w:lang w:eastAsia="en-US"/>
              </w:rPr>
            </w:pPr>
            <w:r w:rsidRPr="00442AC7">
              <w:rPr>
                <w:sz w:val="20"/>
                <w:szCs w:val="20"/>
                <w:lang w:eastAsia="en-US"/>
              </w:rPr>
              <w:t xml:space="preserve">- Управление культуры, спорта, молодежной политики и туризма администрации </w:t>
            </w:r>
            <w:r w:rsidRPr="00442AC7">
              <w:rPr>
                <w:sz w:val="20"/>
                <w:szCs w:val="20"/>
                <w:u w:color="000000"/>
                <w:lang w:eastAsia="en-US"/>
              </w:rPr>
              <w:t>Куйбышевского муниципального района Новосибирской области</w:t>
            </w:r>
            <w:r w:rsidRPr="00442AC7">
              <w:rPr>
                <w:sz w:val="20"/>
                <w:szCs w:val="20"/>
                <w:lang w:eastAsia="en-US"/>
              </w:rPr>
              <w:t xml:space="preserve"> - Муниципальное бюджетное учреждение дополнительного образования «Детско-юношеская спортивная школа»;</w:t>
            </w:r>
          </w:p>
          <w:p w14:paraId="16FCD2DC" w14:textId="77777777" w:rsidR="00404B14" w:rsidRPr="00442AC7" w:rsidRDefault="00404B14" w:rsidP="00D3661A">
            <w:pPr>
              <w:jc w:val="both"/>
              <w:rPr>
                <w:sz w:val="20"/>
                <w:szCs w:val="20"/>
                <w:lang w:eastAsia="en-US"/>
              </w:rPr>
            </w:pPr>
            <w:r w:rsidRPr="00442AC7">
              <w:rPr>
                <w:sz w:val="20"/>
                <w:szCs w:val="20"/>
                <w:lang w:eastAsia="en-US"/>
              </w:rPr>
              <w:t>- Муниципальное бюджетное учреждение «Дом молодежи Куйбышевского района;</w:t>
            </w:r>
          </w:p>
          <w:p w14:paraId="7C3205A7" w14:textId="77777777" w:rsidR="00404B14" w:rsidRPr="00442AC7" w:rsidRDefault="00404B14" w:rsidP="00D3661A">
            <w:pPr>
              <w:jc w:val="both"/>
              <w:rPr>
                <w:sz w:val="20"/>
                <w:szCs w:val="20"/>
                <w:lang w:eastAsia="en-US"/>
              </w:rPr>
            </w:pPr>
            <w:r w:rsidRPr="00442AC7">
              <w:rPr>
                <w:sz w:val="20"/>
                <w:szCs w:val="20"/>
                <w:lang w:eastAsia="en-US"/>
              </w:rPr>
              <w:t xml:space="preserve">- Управление образования администрации </w:t>
            </w:r>
            <w:r w:rsidRPr="00442AC7">
              <w:rPr>
                <w:sz w:val="20"/>
                <w:szCs w:val="20"/>
                <w:u w:color="000000"/>
                <w:lang w:eastAsia="en-US"/>
              </w:rPr>
              <w:t>Куйбышевского муниципального района Новосибирской области</w:t>
            </w:r>
            <w:r w:rsidRPr="00442AC7">
              <w:rPr>
                <w:sz w:val="20"/>
                <w:szCs w:val="20"/>
                <w:lang w:eastAsia="en-US"/>
              </w:rPr>
              <w:t xml:space="preserve">; </w:t>
            </w:r>
          </w:p>
          <w:p w14:paraId="260FDFAA" w14:textId="77777777" w:rsidR="00404B14" w:rsidRPr="00442AC7" w:rsidRDefault="00404B14" w:rsidP="00D3661A">
            <w:pPr>
              <w:jc w:val="both"/>
              <w:rPr>
                <w:sz w:val="20"/>
                <w:szCs w:val="20"/>
                <w:lang w:eastAsia="en-US"/>
              </w:rPr>
            </w:pPr>
            <w:r w:rsidRPr="00442AC7">
              <w:rPr>
                <w:sz w:val="20"/>
                <w:szCs w:val="20"/>
                <w:lang w:eastAsia="en-US"/>
              </w:rPr>
              <w:t>- Муниципальные образования городского и сельских поселений;</w:t>
            </w:r>
          </w:p>
          <w:p w14:paraId="4A044A4F" w14:textId="77777777" w:rsidR="00404B14" w:rsidRPr="00442AC7" w:rsidRDefault="00404B14" w:rsidP="00D3661A">
            <w:pPr>
              <w:jc w:val="both"/>
              <w:rPr>
                <w:sz w:val="20"/>
                <w:szCs w:val="20"/>
              </w:rPr>
            </w:pPr>
            <w:r w:rsidRPr="00442AC7">
              <w:rPr>
                <w:sz w:val="20"/>
                <w:szCs w:val="20"/>
                <w:lang w:eastAsia="en-US"/>
              </w:rPr>
              <w:t xml:space="preserve">- Общественные организации </w:t>
            </w:r>
            <w:r w:rsidRPr="00442AC7">
              <w:rPr>
                <w:sz w:val="20"/>
                <w:szCs w:val="20"/>
                <w:u w:color="000000"/>
                <w:lang w:eastAsia="en-US"/>
              </w:rPr>
              <w:t>Куйбышевского муниципального района Новосибирской области.</w:t>
            </w:r>
          </w:p>
        </w:tc>
      </w:tr>
      <w:tr w:rsidR="00404B14" w:rsidRPr="00442AC7" w14:paraId="7A79B790" w14:textId="77777777" w:rsidTr="00D3661A">
        <w:trPr>
          <w:trHeight w:val="145"/>
        </w:trPr>
        <w:tc>
          <w:tcPr>
            <w:tcW w:w="3402" w:type="dxa"/>
            <w:tcBorders>
              <w:top w:val="single" w:sz="4" w:space="0" w:color="auto"/>
              <w:left w:val="single" w:sz="4" w:space="0" w:color="auto"/>
              <w:bottom w:val="single" w:sz="4" w:space="0" w:color="auto"/>
              <w:right w:val="single" w:sz="4" w:space="0" w:color="auto"/>
            </w:tcBorders>
          </w:tcPr>
          <w:p w14:paraId="1B36A9F0" w14:textId="77777777" w:rsidR="00404B14" w:rsidRPr="00442AC7" w:rsidRDefault="00404B14" w:rsidP="00D3661A">
            <w:pPr>
              <w:autoSpaceDE w:val="0"/>
              <w:autoSpaceDN w:val="0"/>
              <w:rPr>
                <w:sz w:val="20"/>
                <w:szCs w:val="20"/>
              </w:rPr>
            </w:pPr>
            <w:r w:rsidRPr="00442AC7">
              <w:rPr>
                <w:sz w:val="20"/>
                <w:szCs w:val="20"/>
              </w:rPr>
              <w:t>Цели и задачи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1B221356" w14:textId="77777777" w:rsidR="00404B14" w:rsidRPr="00442AC7" w:rsidRDefault="00404B14" w:rsidP="00D3661A">
            <w:pPr>
              <w:jc w:val="both"/>
              <w:outlineLvl w:val="0"/>
              <w:rPr>
                <w:color w:val="000000"/>
                <w:sz w:val="20"/>
                <w:szCs w:val="20"/>
                <w:u w:color="000000"/>
                <w:lang w:eastAsia="en-US"/>
              </w:rPr>
            </w:pPr>
            <w:r w:rsidRPr="00442AC7">
              <w:rPr>
                <w:sz w:val="20"/>
                <w:szCs w:val="20"/>
                <w:lang w:eastAsia="en-US"/>
              </w:rPr>
              <w:t>Цель – улучшение здоровья населения, качества их жизни, формирование культуры общественного здоровья, ответственного отношения к здоровью.</w:t>
            </w:r>
          </w:p>
          <w:p w14:paraId="054C9819" w14:textId="77777777" w:rsidR="00404B14" w:rsidRPr="00442AC7" w:rsidRDefault="00404B14" w:rsidP="00D3661A">
            <w:pPr>
              <w:jc w:val="both"/>
              <w:outlineLvl w:val="0"/>
              <w:rPr>
                <w:sz w:val="20"/>
                <w:szCs w:val="20"/>
                <w:lang w:eastAsia="en-US"/>
              </w:rPr>
            </w:pPr>
            <w:r w:rsidRPr="00442AC7">
              <w:rPr>
                <w:color w:val="000000"/>
                <w:sz w:val="20"/>
                <w:szCs w:val="20"/>
                <w:u w:color="000000"/>
                <w:lang w:eastAsia="en-US"/>
              </w:rPr>
              <w:t xml:space="preserve">Задачи: </w:t>
            </w:r>
          </w:p>
          <w:p w14:paraId="66739FFE" w14:textId="77777777" w:rsidR="00404B14" w:rsidRPr="00442AC7" w:rsidRDefault="00404B14" w:rsidP="00D3661A">
            <w:pPr>
              <w:autoSpaceDE w:val="0"/>
              <w:autoSpaceDN w:val="0"/>
              <w:adjustRightInd w:val="0"/>
              <w:jc w:val="both"/>
              <w:rPr>
                <w:rFonts w:eastAsiaTheme="minorHAnsi"/>
                <w:color w:val="000000"/>
                <w:sz w:val="20"/>
                <w:szCs w:val="20"/>
                <w:lang w:eastAsia="en-US"/>
              </w:rPr>
            </w:pPr>
            <w:r w:rsidRPr="00442AC7">
              <w:rPr>
                <w:rFonts w:eastAsiaTheme="minorHAnsi"/>
                <w:color w:val="000000"/>
                <w:sz w:val="20"/>
                <w:szCs w:val="20"/>
                <w:lang w:eastAsia="en-US"/>
              </w:rPr>
              <w:t xml:space="preserve">- Формирование среды, способствующей ведению гражданами здорового образа жизни, включая здоровое питание (в том числе ликвидацию </w:t>
            </w:r>
            <w:proofErr w:type="spellStart"/>
            <w:r w:rsidRPr="00442AC7">
              <w:rPr>
                <w:rFonts w:eastAsiaTheme="minorHAnsi"/>
                <w:color w:val="000000"/>
                <w:sz w:val="20"/>
                <w:szCs w:val="20"/>
                <w:lang w:eastAsia="en-US"/>
              </w:rPr>
              <w:t>микронутриентной</w:t>
            </w:r>
            <w:proofErr w:type="spellEnd"/>
            <w:r w:rsidRPr="00442AC7">
              <w:rPr>
                <w:rFonts w:eastAsiaTheme="minorHAnsi"/>
                <w:color w:val="000000"/>
                <w:sz w:val="20"/>
                <w:szCs w:val="20"/>
                <w:lang w:eastAsia="en-US"/>
              </w:rPr>
              <w:t xml:space="preserve"> недостаточности, сокращение потребления соли и сахара), защиту от табачного дыма, снижение потребления алкоголя; </w:t>
            </w:r>
          </w:p>
          <w:p w14:paraId="7CCDB3DA" w14:textId="77777777" w:rsidR="00404B14" w:rsidRPr="00442AC7" w:rsidRDefault="00404B14" w:rsidP="00D3661A">
            <w:pPr>
              <w:jc w:val="both"/>
              <w:rPr>
                <w:sz w:val="20"/>
                <w:szCs w:val="20"/>
                <w:lang w:eastAsia="en-US"/>
              </w:rPr>
            </w:pPr>
            <w:r w:rsidRPr="00442AC7">
              <w:rPr>
                <w:sz w:val="20"/>
                <w:szCs w:val="20"/>
                <w:lang w:eastAsia="en-US"/>
              </w:rPr>
              <w:t>-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tc>
      </w:tr>
      <w:tr w:rsidR="00404B14" w:rsidRPr="00442AC7" w14:paraId="0393E575" w14:textId="77777777" w:rsidTr="00D3661A">
        <w:trPr>
          <w:trHeight w:val="145"/>
        </w:trPr>
        <w:tc>
          <w:tcPr>
            <w:tcW w:w="3402" w:type="dxa"/>
            <w:tcBorders>
              <w:top w:val="single" w:sz="4" w:space="0" w:color="auto"/>
              <w:left w:val="single" w:sz="4" w:space="0" w:color="auto"/>
              <w:bottom w:val="single" w:sz="4" w:space="0" w:color="auto"/>
              <w:right w:val="single" w:sz="4" w:space="0" w:color="auto"/>
            </w:tcBorders>
          </w:tcPr>
          <w:p w14:paraId="2A841BCE" w14:textId="77777777" w:rsidR="00404B14" w:rsidRPr="00442AC7" w:rsidRDefault="00404B14" w:rsidP="00D3661A">
            <w:pPr>
              <w:autoSpaceDE w:val="0"/>
              <w:autoSpaceDN w:val="0"/>
              <w:rPr>
                <w:sz w:val="20"/>
                <w:szCs w:val="20"/>
              </w:rPr>
            </w:pPr>
            <w:r w:rsidRPr="00442AC7">
              <w:rPr>
                <w:sz w:val="20"/>
                <w:szCs w:val="20"/>
              </w:rPr>
              <w:t>Перечень подпрограмм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292B777E" w14:textId="77777777" w:rsidR="00404B14" w:rsidRPr="00442AC7" w:rsidRDefault="00404B14" w:rsidP="00D3661A">
            <w:pPr>
              <w:jc w:val="both"/>
              <w:rPr>
                <w:sz w:val="20"/>
                <w:szCs w:val="20"/>
                <w:lang w:eastAsia="en-US"/>
              </w:rPr>
            </w:pPr>
            <w:r w:rsidRPr="00442AC7">
              <w:rPr>
                <w:sz w:val="20"/>
                <w:szCs w:val="20"/>
                <w:lang w:eastAsia="en-US"/>
              </w:rPr>
              <w:t>Подпрограммы не выделяются</w:t>
            </w:r>
          </w:p>
        </w:tc>
      </w:tr>
      <w:tr w:rsidR="00404B14" w:rsidRPr="00442AC7" w14:paraId="2CDEF63C" w14:textId="77777777" w:rsidTr="00D3661A">
        <w:trPr>
          <w:trHeight w:val="145"/>
        </w:trPr>
        <w:tc>
          <w:tcPr>
            <w:tcW w:w="3402" w:type="dxa"/>
            <w:tcBorders>
              <w:top w:val="single" w:sz="4" w:space="0" w:color="auto"/>
              <w:left w:val="single" w:sz="4" w:space="0" w:color="auto"/>
              <w:bottom w:val="single" w:sz="4" w:space="0" w:color="auto"/>
              <w:right w:val="single" w:sz="4" w:space="0" w:color="auto"/>
            </w:tcBorders>
          </w:tcPr>
          <w:p w14:paraId="5BD67452" w14:textId="77777777" w:rsidR="00404B14" w:rsidRPr="00442AC7" w:rsidRDefault="00404B14" w:rsidP="00D3661A">
            <w:pPr>
              <w:autoSpaceDE w:val="0"/>
              <w:autoSpaceDN w:val="0"/>
              <w:rPr>
                <w:sz w:val="20"/>
                <w:szCs w:val="20"/>
              </w:rPr>
            </w:pPr>
            <w:r w:rsidRPr="00442AC7">
              <w:rPr>
                <w:sz w:val="20"/>
                <w:szCs w:val="20"/>
              </w:rPr>
              <w:t>Сроки (этапы) реализации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4D395E2E" w14:textId="77777777" w:rsidR="00404B14" w:rsidRPr="00442AC7" w:rsidRDefault="00404B14" w:rsidP="00D3661A">
            <w:pPr>
              <w:jc w:val="both"/>
              <w:rPr>
                <w:sz w:val="20"/>
                <w:szCs w:val="20"/>
                <w:lang w:eastAsia="en-US"/>
              </w:rPr>
            </w:pPr>
            <w:r w:rsidRPr="00442AC7">
              <w:rPr>
                <w:sz w:val="20"/>
                <w:szCs w:val="20"/>
              </w:rPr>
              <w:t>2025-2029 годы (этапы не выделяются)</w:t>
            </w:r>
          </w:p>
        </w:tc>
      </w:tr>
      <w:tr w:rsidR="00404B14" w:rsidRPr="00442AC7" w14:paraId="53253B22" w14:textId="77777777" w:rsidTr="00D3661A">
        <w:trPr>
          <w:trHeight w:val="145"/>
        </w:trPr>
        <w:tc>
          <w:tcPr>
            <w:tcW w:w="3402" w:type="dxa"/>
            <w:tcBorders>
              <w:top w:val="single" w:sz="4" w:space="0" w:color="auto"/>
              <w:left w:val="single" w:sz="4" w:space="0" w:color="auto"/>
              <w:bottom w:val="single" w:sz="4" w:space="0" w:color="auto"/>
              <w:right w:val="single" w:sz="4" w:space="0" w:color="auto"/>
            </w:tcBorders>
          </w:tcPr>
          <w:p w14:paraId="00992861" w14:textId="77777777" w:rsidR="00404B14" w:rsidRPr="00442AC7" w:rsidRDefault="00404B14" w:rsidP="00D3661A">
            <w:pPr>
              <w:autoSpaceDE w:val="0"/>
              <w:autoSpaceDN w:val="0"/>
              <w:rPr>
                <w:sz w:val="20"/>
                <w:szCs w:val="20"/>
              </w:rPr>
            </w:pPr>
            <w:r w:rsidRPr="00442AC7">
              <w:rPr>
                <w:sz w:val="20"/>
                <w:szCs w:val="20"/>
              </w:rPr>
              <w:t>Объемы финансирования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0EAEB6C8" w14:textId="77777777" w:rsidR="00404B14" w:rsidRPr="00442AC7" w:rsidRDefault="00404B14" w:rsidP="00D3661A">
            <w:pPr>
              <w:jc w:val="both"/>
              <w:rPr>
                <w:sz w:val="20"/>
                <w:szCs w:val="20"/>
                <w:lang w:eastAsia="en-US"/>
              </w:rPr>
            </w:pPr>
            <w:r w:rsidRPr="00442AC7">
              <w:rPr>
                <w:sz w:val="20"/>
                <w:szCs w:val="20"/>
                <w:lang w:eastAsia="en-US"/>
              </w:rPr>
              <w:t>Общий объём финансирования программы 79,4 тыс. рублей, в том числе, финансирование по годам:</w:t>
            </w:r>
          </w:p>
          <w:p w14:paraId="5FA6CA35" w14:textId="77777777" w:rsidR="00404B14" w:rsidRPr="00442AC7" w:rsidRDefault="00404B14" w:rsidP="00D3661A">
            <w:pPr>
              <w:jc w:val="both"/>
              <w:rPr>
                <w:color w:val="000000" w:themeColor="text1"/>
                <w:sz w:val="20"/>
                <w:szCs w:val="20"/>
                <w:lang w:eastAsia="en-US"/>
              </w:rPr>
            </w:pPr>
            <w:r w:rsidRPr="00442AC7">
              <w:rPr>
                <w:color w:val="000000" w:themeColor="text1"/>
                <w:sz w:val="20"/>
                <w:szCs w:val="20"/>
                <w:lang w:eastAsia="en-US"/>
              </w:rPr>
              <w:t xml:space="preserve">2020 год- всего: 13,4 </w:t>
            </w:r>
            <w:proofErr w:type="spellStart"/>
            <w:r w:rsidRPr="00442AC7">
              <w:rPr>
                <w:color w:val="000000" w:themeColor="text1"/>
                <w:sz w:val="20"/>
                <w:szCs w:val="20"/>
                <w:lang w:eastAsia="en-US"/>
              </w:rPr>
              <w:t>тыс.руб</w:t>
            </w:r>
            <w:proofErr w:type="spellEnd"/>
            <w:r w:rsidRPr="00442AC7">
              <w:rPr>
                <w:color w:val="000000" w:themeColor="text1"/>
                <w:sz w:val="20"/>
                <w:szCs w:val="20"/>
                <w:lang w:eastAsia="en-US"/>
              </w:rPr>
              <w:t>.,</w:t>
            </w:r>
          </w:p>
          <w:p w14:paraId="1CA83766" w14:textId="77777777" w:rsidR="00404B14" w:rsidRPr="00442AC7" w:rsidRDefault="00404B14" w:rsidP="00D3661A">
            <w:pPr>
              <w:jc w:val="both"/>
              <w:rPr>
                <w:color w:val="000000" w:themeColor="text1"/>
                <w:sz w:val="20"/>
                <w:szCs w:val="20"/>
                <w:lang w:eastAsia="en-US"/>
              </w:rPr>
            </w:pPr>
            <w:r w:rsidRPr="00442AC7">
              <w:rPr>
                <w:color w:val="000000" w:themeColor="text1"/>
                <w:sz w:val="20"/>
                <w:szCs w:val="20"/>
                <w:lang w:eastAsia="en-US"/>
              </w:rPr>
              <w:t>из них:</w:t>
            </w:r>
          </w:p>
          <w:p w14:paraId="7C6201A4" w14:textId="77777777" w:rsidR="00404B14" w:rsidRPr="00442AC7" w:rsidRDefault="00404B14" w:rsidP="00D3661A">
            <w:pPr>
              <w:jc w:val="both"/>
              <w:rPr>
                <w:color w:val="000000" w:themeColor="text1"/>
                <w:sz w:val="20"/>
                <w:szCs w:val="20"/>
                <w:lang w:eastAsia="en-US"/>
              </w:rPr>
            </w:pPr>
            <w:r w:rsidRPr="00442AC7">
              <w:rPr>
                <w:color w:val="000000" w:themeColor="text1"/>
                <w:sz w:val="20"/>
                <w:szCs w:val="20"/>
                <w:lang w:eastAsia="en-US"/>
              </w:rPr>
              <w:t xml:space="preserve">Районный бюджет – 13,4 </w:t>
            </w:r>
            <w:proofErr w:type="spellStart"/>
            <w:r w:rsidRPr="00442AC7">
              <w:rPr>
                <w:color w:val="000000" w:themeColor="text1"/>
                <w:sz w:val="20"/>
                <w:szCs w:val="20"/>
                <w:lang w:eastAsia="en-US"/>
              </w:rPr>
              <w:t>тыс.руб</w:t>
            </w:r>
            <w:proofErr w:type="spellEnd"/>
            <w:r w:rsidRPr="00442AC7">
              <w:rPr>
                <w:color w:val="000000" w:themeColor="text1"/>
                <w:sz w:val="20"/>
                <w:szCs w:val="20"/>
                <w:lang w:eastAsia="en-US"/>
              </w:rPr>
              <w:t>.,</w:t>
            </w:r>
          </w:p>
          <w:p w14:paraId="56E5FC9E" w14:textId="77777777" w:rsidR="00404B14" w:rsidRPr="00442AC7" w:rsidRDefault="00404B14" w:rsidP="00D3661A">
            <w:pPr>
              <w:jc w:val="both"/>
              <w:rPr>
                <w:color w:val="000000" w:themeColor="text1"/>
                <w:sz w:val="20"/>
                <w:szCs w:val="20"/>
                <w:lang w:eastAsia="en-US"/>
              </w:rPr>
            </w:pPr>
            <w:r w:rsidRPr="00442AC7">
              <w:rPr>
                <w:color w:val="000000" w:themeColor="text1"/>
                <w:sz w:val="20"/>
                <w:szCs w:val="20"/>
                <w:lang w:eastAsia="en-US"/>
              </w:rPr>
              <w:t xml:space="preserve">2021 год- всего: 13,5 </w:t>
            </w:r>
            <w:proofErr w:type="spellStart"/>
            <w:r w:rsidRPr="00442AC7">
              <w:rPr>
                <w:color w:val="000000" w:themeColor="text1"/>
                <w:sz w:val="20"/>
                <w:szCs w:val="20"/>
                <w:lang w:eastAsia="en-US"/>
              </w:rPr>
              <w:t>тыс.руб</w:t>
            </w:r>
            <w:proofErr w:type="spellEnd"/>
            <w:r w:rsidRPr="00442AC7">
              <w:rPr>
                <w:color w:val="000000" w:themeColor="text1"/>
                <w:sz w:val="20"/>
                <w:szCs w:val="20"/>
                <w:lang w:eastAsia="en-US"/>
              </w:rPr>
              <w:t xml:space="preserve">., </w:t>
            </w:r>
          </w:p>
          <w:p w14:paraId="501925F8" w14:textId="77777777" w:rsidR="00404B14" w:rsidRPr="00442AC7" w:rsidRDefault="00404B14" w:rsidP="00D3661A">
            <w:pPr>
              <w:jc w:val="both"/>
              <w:rPr>
                <w:color w:val="000000" w:themeColor="text1"/>
                <w:sz w:val="20"/>
                <w:szCs w:val="20"/>
                <w:lang w:eastAsia="en-US"/>
              </w:rPr>
            </w:pPr>
            <w:r w:rsidRPr="00442AC7">
              <w:rPr>
                <w:color w:val="000000" w:themeColor="text1"/>
                <w:sz w:val="20"/>
                <w:szCs w:val="20"/>
                <w:lang w:eastAsia="en-US"/>
              </w:rPr>
              <w:t>из них:</w:t>
            </w:r>
          </w:p>
          <w:p w14:paraId="6FD27C7F" w14:textId="77777777" w:rsidR="00404B14" w:rsidRPr="00442AC7" w:rsidRDefault="00404B14" w:rsidP="00D3661A">
            <w:pPr>
              <w:jc w:val="both"/>
              <w:rPr>
                <w:color w:val="000000" w:themeColor="text1"/>
                <w:sz w:val="20"/>
                <w:szCs w:val="20"/>
                <w:lang w:eastAsia="en-US"/>
              </w:rPr>
            </w:pPr>
            <w:r w:rsidRPr="00442AC7">
              <w:rPr>
                <w:color w:val="000000" w:themeColor="text1"/>
                <w:sz w:val="20"/>
                <w:szCs w:val="20"/>
                <w:lang w:eastAsia="en-US"/>
              </w:rPr>
              <w:t xml:space="preserve">Районный бюджет – 113,5 </w:t>
            </w:r>
            <w:proofErr w:type="spellStart"/>
            <w:r w:rsidRPr="00442AC7">
              <w:rPr>
                <w:color w:val="000000" w:themeColor="text1"/>
                <w:sz w:val="20"/>
                <w:szCs w:val="20"/>
                <w:lang w:eastAsia="en-US"/>
              </w:rPr>
              <w:t>тыс.руб</w:t>
            </w:r>
            <w:proofErr w:type="spellEnd"/>
            <w:r w:rsidRPr="00442AC7">
              <w:rPr>
                <w:color w:val="000000" w:themeColor="text1"/>
                <w:sz w:val="20"/>
                <w:szCs w:val="20"/>
                <w:lang w:eastAsia="en-US"/>
              </w:rPr>
              <w:t>.,</w:t>
            </w:r>
          </w:p>
          <w:p w14:paraId="78FF196E" w14:textId="77777777" w:rsidR="00404B14" w:rsidRPr="00442AC7" w:rsidRDefault="00404B14" w:rsidP="00D3661A">
            <w:pPr>
              <w:jc w:val="both"/>
              <w:rPr>
                <w:color w:val="000000" w:themeColor="text1"/>
                <w:sz w:val="20"/>
                <w:szCs w:val="20"/>
                <w:lang w:eastAsia="en-US"/>
              </w:rPr>
            </w:pPr>
            <w:r w:rsidRPr="00442AC7">
              <w:rPr>
                <w:color w:val="000000" w:themeColor="text1"/>
                <w:sz w:val="20"/>
                <w:szCs w:val="20"/>
                <w:lang w:eastAsia="en-US"/>
              </w:rPr>
              <w:t xml:space="preserve">2022 год- всего: 15,5 </w:t>
            </w:r>
            <w:proofErr w:type="spellStart"/>
            <w:r w:rsidRPr="00442AC7">
              <w:rPr>
                <w:color w:val="000000" w:themeColor="text1"/>
                <w:sz w:val="20"/>
                <w:szCs w:val="20"/>
                <w:lang w:eastAsia="en-US"/>
              </w:rPr>
              <w:t>тыс.руб</w:t>
            </w:r>
            <w:proofErr w:type="spellEnd"/>
            <w:r w:rsidRPr="00442AC7">
              <w:rPr>
                <w:color w:val="000000" w:themeColor="text1"/>
                <w:sz w:val="20"/>
                <w:szCs w:val="20"/>
                <w:lang w:eastAsia="en-US"/>
              </w:rPr>
              <w:t xml:space="preserve">., </w:t>
            </w:r>
          </w:p>
          <w:p w14:paraId="6D7F968E" w14:textId="77777777" w:rsidR="00404B14" w:rsidRPr="00442AC7" w:rsidRDefault="00404B14" w:rsidP="00D3661A">
            <w:pPr>
              <w:jc w:val="both"/>
              <w:rPr>
                <w:color w:val="000000" w:themeColor="text1"/>
                <w:sz w:val="20"/>
                <w:szCs w:val="20"/>
                <w:lang w:eastAsia="en-US"/>
              </w:rPr>
            </w:pPr>
            <w:r w:rsidRPr="00442AC7">
              <w:rPr>
                <w:color w:val="000000" w:themeColor="text1"/>
                <w:sz w:val="20"/>
                <w:szCs w:val="20"/>
                <w:lang w:eastAsia="en-US"/>
              </w:rPr>
              <w:t>из них:</w:t>
            </w:r>
          </w:p>
          <w:p w14:paraId="52BFC0B1" w14:textId="77777777" w:rsidR="00404B14" w:rsidRPr="00442AC7" w:rsidRDefault="00404B14" w:rsidP="00D3661A">
            <w:pPr>
              <w:jc w:val="both"/>
              <w:rPr>
                <w:color w:val="000000" w:themeColor="text1"/>
                <w:sz w:val="20"/>
                <w:szCs w:val="20"/>
                <w:lang w:eastAsia="en-US"/>
              </w:rPr>
            </w:pPr>
            <w:r w:rsidRPr="00442AC7">
              <w:rPr>
                <w:color w:val="000000" w:themeColor="text1"/>
                <w:sz w:val="20"/>
                <w:szCs w:val="20"/>
                <w:lang w:eastAsia="en-US"/>
              </w:rPr>
              <w:t xml:space="preserve">Районный бюджет – 15,5 </w:t>
            </w:r>
            <w:proofErr w:type="spellStart"/>
            <w:r w:rsidRPr="00442AC7">
              <w:rPr>
                <w:color w:val="000000" w:themeColor="text1"/>
                <w:sz w:val="20"/>
                <w:szCs w:val="20"/>
                <w:lang w:eastAsia="en-US"/>
              </w:rPr>
              <w:t>тыс.руб</w:t>
            </w:r>
            <w:proofErr w:type="spellEnd"/>
            <w:r w:rsidRPr="00442AC7">
              <w:rPr>
                <w:color w:val="000000" w:themeColor="text1"/>
                <w:sz w:val="20"/>
                <w:szCs w:val="20"/>
                <w:lang w:eastAsia="en-US"/>
              </w:rPr>
              <w:t>.,</w:t>
            </w:r>
          </w:p>
          <w:p w14:paraId="215030ED" w14:textId="77777777" w:rsidR="00404B14" w:rsidRPr="00442AC7" w:rsidRDefault="00404B14" w:rsidP="00D3661A">
            <w:pPr>
              <w:jc w:val="both"/>
              <w:rPr>
                <w:color w:val="000000" w:themeColor="text1"/>
                <w:sz w:val="20"/>
                <w:szCs w:val="20"/>
                <w:lang w:eastAsia="en-US"/>
              </w:rPr>
            </w:pPr>
            <w:r w:rsidRPr="00442AC7">
              <w:rPr>
                <w:color w:val="000000" w:themeColor="text1"/>
                <w:sz w:val="20"/>
                <w:szCs w:val="20"/>
                <w:lang w:eastAsia="en-US"/>
              </w:rPr>
              <w:t xml:space="preserve">2023 год- всего: 17,5 </w:t>
            </w:r>
            <w:proofErr w:type="spellStart"/>
            <w:r w:rsidRPr="00442AC7">
              <w:rPr>
                <w:color w:val="000000" w:themeColor="text1"/>
                <w:sz w:val="20"/>
                <w:szCs w:val="20"/>
                <w:lang w:eastAsia="en-US"/>
              </w:rPr>
              <w:t>тыс.руб</w:t>
            </w:r>
            <w:proofErr w:type="spellEnd"/>
            <w:r w:rsidRPr="00442AC7">
              <w:rPr>
                <w:color w:val="000000" w:themeColor="text1"/>
                <w:sz w:val="20"/>
                <w:szCs w:val="20"/>
                <w:lang w:eastAsia="en-US"/>
              </w:rPr>
              <w:t xml:space="preserve">., </w:t>
            </w:r>
          </w:p>
          <w:p w14:paraId="1C71B9C9" w14:textId="77777777" w:rsidR="00404B14" w:rsidRPr="00442AC7" w:rsidRDefault="00404B14" w:rsidP="00D3661A">
            <w:pPr>
              <w:jc w:val="both"/>
              <w:rPr>
                <w:color w:val="000000" w:themeColor="text1"/>
                <w:sz w:val="20"/>
                <w:szCs w:val="20"/>
                <w:lang w:eastAsia="en-US"/>
              </w:rPr>
            </w:pPr>
            <w:r w:rsidRPr="00442AC7">
              <w:rPr>
                <w:color w:val="000000" w:themeColor="text1"/>
                <w:sz w:val="20"/>
                <w:szCs w:val="20"/>
                <w:lang w:eastAsia="en-US"/>
              </w:rPr>
              <w:t>из них:</w:t>
            </w:r>
          </w:p>
          <w:p w14:paraId="51F104A6" w14:textId="77777777" w:rsidR="00404B14" w:rsidRPr="00442AC7" w:rsidRDefault="00404B14" w:rsidP="00D3661A">
            <w:pPr>
              <w:jc w:val="both"/>
              <w:rPr>
                <w:color w:val="000000" w:themeColor="text1"/>
                <w:sz w:val="20"/>
                <w:szCs w:val="20"/>
                <w:lang w:eastAsia="en-US"/>
              </w:rPr>
            </w:pPr>
            <w:r w:rsidRPr="00442AC7">
              <w:rPr>
                <w:color w:val="000000" w:themeColor="text1"/>
                <w:sz w:val="20"/>
                <w:szCs w:val="20"/>
                <w:lang w:eastAsia="en-US"/>
              </w:rPr>
              <w:t xml:space="preserve">Районный бюджет – 17,5 </w:t>
            </w:r>
            <w:proofErr w:type="spellStart"/>
            <w:r w:rsidRPr="00442AC7">
              <w:rPr>
                <w:color w:val="000000" w:themeColor="text1"/>
                <w:sz w:val="20"/>
                <w:szCs w:val="20"/>
                <w:lang w:eastAsia="en-US"/>
              </w:rPr>
              <w:t>тыс.руб</w:t>
            </w:r>
            <w:proofErr w:type="spellEnd"/>
            <w:r w:rsidRPr="00442AC7">
              <w:rPr>
                <w:color w:val="000000" w:themeColor="text1"/>
                <w:sz w:val="20"/>
                <w:szCs w:val="20"/>
                <w:lang w:eastAsia="en-US"/>
              </w:rPr>
              <w:t>.,</w:t>
            </w:r>
          </w:p>
          <w:p w14:paraId="264C29BA" w14:textId="77777777" w:rsidR="00404B14" w:rsidRPr="00442AC7" w:rsidRDefault="00404B14" w:rsidP="00D3661A">
            <w:pPr>
              <w:jc w:val="both"/>
              <w:rPr>
                <w:color w:val="000000" w:themeColor="text1"/>
                <w:sz w:val="20"/>
                <w:szCs w:val="20"/>
                <w:lang w:eastAsia="en-US"/>
              </w:rPr>
            </w:pPr>
            <w:r w:rsidRPr="00442AC7">
              <w:rPr>
                <w:color w:val="000000" w:themeColor="text1"/>
                <w:sz w:val="20"/>
                <w:szCs w:val="20"/>
                <w:lang w:eastAsia="en-US"/>
              </w:rPr>
              <w:t xml:space="preserve">2024 год- всего: 19,5 </w:t>
            </w:r>
            <w:proofErr w:type="spellStart"/>
            <w:r w:rsidRPr="00442AC7">
              <w:rPr>
                <w:color w:val="000000" w:themeColor="text1"/>
                <w:sz w:val="20"/>
                <w:szCs w:val="20"/>
                <w:lang w:eastAsia="en-US"/>
              </w:rPr>
              <w:t>тыс.руб</w:t>
            </w:r>
            <w:proofErr w:type="spellEnd"/>
            <w:r w:rsidRPr="00442AC7">
              <w:rPr>
                <w:color w:val="000000" w:themeColor="text1"/>
                <w:sz w:val="20"/>
                <w:szCs w:val="20"/>
                <w:lang w:eastAsia="en-US"/>
              </w:rPr>
              <w:t xml:space="preserve">., </w:t>
            </w:r>
          </w:p>
          <w:p w14:paraId="52E97ABE" w14:textId="77777777" w:rsidR="00404B14" w:rsidRPr="00442AC7" w:rsidRDefault="00404B14" w:rsidP="00D3661A">
            <w:pPr>
              <w:jc w:val="both"/>
              <w:rPr>
                <w:color w:val="000000" w:themeColor="text1"/>
                <w:sz w:val="20"/>
                <w:szCs w:val="20"/>
                <w:lang w:eastAsia="en-US"/>
              </w:rPr>
            </w:pPr>
            <w:r w:rsidRPr="00442AC7">
              <w:rPr>
                <w:color w:val="000000" w:themeColor="text1"/>
                <w:sz w:val="20"/>
                <w:szCs w:val="20"/>
                <w:lang w:eastAsia="en-US"/>
              </w:rPr>
              <w:t>из них:</w:t>
            </w:r>
          </w:p>
          <w:p w14:paraId="6216B160" w14:textId="77777777" w:rsidR="00404B14" w:rsidRPr="00442AC7" w:rsidRDefault="00404B14" w:rsidP="00D3661A">
            <w:pPr>
              <w:jc w:val="both"/>
              <w:rPr>
                <w:color w:val="000000" w:themeColor="text1"/>
                <w:sz w:val="20"/>
                <w:szCs w:val="20"/>
                <w:lang w:eastAsia="en-US"/>
              </w:rPr>
            </w:pPr>
            <w:r w:rsidRPr="00442AC7">
              <w:rPr>
                <w:color w:val="000000" w:themeColor="text1"/>
                <w:sz w:val="20"/>
                <w:szCs w:val="20"/>
                <w:lang w:eastAsia="en-US"/>
              </w:rPr>
              <w:t xml:space="preserve">Районный бюджет – 19,5 </w:t>
            </w:r>
            <w:proofErr w:type="spellStart"/>
            <w:r w:rsidRPr="00442AC7">
              <w:rPr>
                <w:color w:val="000000" w:themeColor="text1"/>
                <w:sz w:val="20"/>
                <w:szCs w:val="20"/>
                <w:lang w:eastAsia="en-US"/>
              </w:rPr>
              <w:t>тыс.руб</w:t>
            </w:r>
            <w:proofErr w:type="spellEnd"/>
            <w:r w:rsidRPr="00442AC7">
              <w:rPr>
                <w:color w:val="000000" w:themeColor="text1"/>
                <w:sz w:val="20"/>
                <w:szCs w:val="20"/>
                <w:lang w:eastAsia="en-US"/>
              </w:rPr>
              <w:t>.</w:t>
            </w:r>
          </w:p>
          <w:p w14:paraId="1B9F8E5D" w14:textId="77777777" w:rsidR="00404B14" w:rsidRPr="00442AC7" w:rsidRDefault="00404B14" w:rsidP="00D3661A">
            <w:pPr>
              <w:jc w:val="both"/>
              <w:rPr>
                <w:sz w:val="20"/>
                <w:szCs w:val="20"/>
                <w:lang w:eastAsia="en-US"/>
              </w:rPr>
            </w:pPr>
            <w:r w:rsidRPr="00442AC7">
              <w:rPr>
                <w:color w:val="000000" w:themeColor="text1"/>
                <w:sz w:val="20"/>
                <w:szCs w:val="20"/>
                <w:lang w:eastAsia="en-US"/>
              </w:rPr>
              <w:t>2025 год – без финансирования</w:t>
            </w:r>
          </w:p>
        </w:tc>
      </w:tr>
      <w:tr w:rsidR="00404B14" w:rsidRPr="00442AC7" w14:paraId="389C2B9B" w14:textId="77777777" w:rsidTr="00D3661A">
        <w:trPr>
          <w:trHeight w:val="145"/>
        </w:trPr>
        <w:tc>
          <w:tcPr>
            <w:tcW w:w="3402" w:type="dxa"/>
            <w:tcBorders>
              <w:top w:val="single" w:sz="4" w:space="0" w:color="auto"/>
              <w:left w:val="single" w:sz="4" w:space="0" w:color="auto"/>
              <w:bottom w:val="single" w:sz="4" w:space="0" w:color="auto"/>
              <w:right w:val="single" w:sz="4" w:space="0" w:color="auto"/>
            </w:tcBorders>
          </w:tcPr>
          <w:p w14:paraId="565A6DC7" w14:textId="77777777" w:rsidR="00404B14" w:rsidRPr="00442AC7" w:rsidRDefault="00404B14" w:rsidP="00D3661A">
            <w:pPr>
              <w:autoSpaceDE w:val="0"/>
              <w:autoSpaceDN w:val="0"/>
              <w:rPr>
                <w:sz w:val="20"/>
                <w:szCs w:val="20"/>
              </w:rPr>
            </w:pPr>
            <w:r w:rsidRPr="00442AC7">
              <w:rPr>
                <w:sz w:val="20"/>
                <w:szCs w:val="20"/>
              </w:rPr>
              <w:t>Основные целевые индикаторы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663250BE" w14:textId="77777777" w:rsidR="00404B14" w:rsidRPr="00442AC7" w:rsidRDefault="00404B14" w:rsidP="00D3661A">
            <w:pPr>
              <w:spacing w:after="200"/>
              <w:contextualSpacing/>
              <w:jc w:val="both"/>
              <w:rPr>
                <w:sz w:val="20"/>
                <w:szCs w:val="20"/>
                <w:lang w:eastAsia="en-US"/>
              </w:rPr>
            </w:pPr>
            <w:r w:rsidRPr="00442AC7">
              <w:rPr>
                <w:sz w:val="20"/>
                <w:szCs w:val="20"/>
                <w:lang w:eastAsia="en-US"/>
              </w:rPr>
              <w:t>1. Формирование инфраструктуры медицинской профилактики в соответствие с нормативными документами, в том числе:</w:t>
            </w:r>
          </w:p>
          <w:p w14:paraId="335086FB" w14:textId="77777777" w:rsidR="00404B14" w:rsidRPr="00442AC7" w:rsidRDefault="00404B14" w:rsidP="00D3661A">
            <w:pPr>
              <w:spacing w:after="200"/>
              <w:contextualSpacing/>
              <w:jc w:val="both"/>
              <w:rPr>
                <w:sz w:val="20"/>
                <w:szCs w:val="20"/>
                <w:lang w:eastAsia="en-US"/>
              </w:rPr>
            </w:pPr>
            <w:r w:rsidRPr="00442AC7">
              <w:rPr>
                <w:sz w:val="20"/>
                <w:szCs w:val="20"/>
                <w:lang w:eastAsia="en-US"/>
              </w:rPr>
              <w:t>- Проведение реорганизации кабинета медицинской профилактики в отделение медицинской профилактики;</w:t>
            </w:r>
          </w:p>
          <w:p w14:paraId="33570B9F" w14:textId="77777777" w:rsidR="00404B14" w:rsidRPr="00442AC7" w:rsidRDefault="00404B14" w:rsidP="00D3661A">
            <w:pPr>
              <w:spacing w:after="200"/>
              <w:contextualSpacing/>
              <w:jc w:val="both"/>
              <w:rPr>
                <w:sz w:val="20"/>
                <w:szCs w:val="20"/>
                <w:lang w:eastAsia="en-US"/>
              </w:rPr>
            </w:pPr>
            <w:r w:rsidRPr="00442AC7">
              <w:rPr>
                <w:sz w:val="20"/>
                <w:szCs w:val="20"/>
                <w:lang w:eastAsia="en-US"/>
              </w:rPr>
              <w:t>- Повышение укомплектованности штата отделения медицинской профилактики;</w:t>
            </w:r>
          </w:p>
          <w:p w14:paraId="2D65B4B2" w14:textId="77777777" w:rsidR="00404B14" w:rsidRPr="00442AC7" w:rsidRDefault="00404B14" w:rsidP="00D3661A">
            <w:pPr>
              <w:spacing w:after="200"/>
              <w:contextualSpacing/>
              <w:jc w:val="both"/>
              <w:rPr>
                <w:sz w:val="20"/>
                <w:szCs w:val="20"/>
                <w:lang w:eastAsia="en-US"/>
              </w:rPr>
            </w:pPr>
            <w:r w:rsidRPr="00442AC7">
              <w:rPr>
                <w:sz w:val="20"/>
                <w:szCs w:val="20"/>
                <w:lang w:eastAsia="en-US"/>
              </w:rPr>
              <w:t xml:space="preserve">- Открытие и </w:t>
            </w:r>
            <w:proofErr w:type="gramStart"/>
            <w:r w:rsidRPr="00442AC7">
              <w:rPr>
                <w:sz w:val="20"/>
                <w:szCs w:val="20"/>
                <w:lang w:eastAsia="en-US"/>
              </w:rPr>
              <w:t>оснащение  кабинета</w:t>
            </w:r>
            <w:proofErr w:type="gramEnd"/>
            <w:r w:rsidRPr="00442AC7">
              <w:rPr>
                <w:sz w:val="20"/>
                <w:szCs w:val="20"/>
                <w:lang w:eastAsia="en-US"/>
              </w:rPr>
              <w:t xml:space="preserve"> по оказанию медицинской помощи при отказе от курения на базе отделения медицинской профилактики; </w:t>
            </w:r>
          </w:p>
          <w:p w14:paraId="31D1D3A7" w14:textId="77777777" w:rsidR="00404B14" w:rsidRPr="00442AC7" w:rsidRDefault="00404B14" w:rsidP="00D3661A">
            <w:pPr>
              <w:spacing w:after="200"/>
              <w:contextualSpacing/>
              <w:jc w:val="both"/>
              <w:rPr>
                <w:sz w:val="20"/>
                <w:szCs w:val="20"/>
                <w:lang w:eastAsia="en-US"/>
              </w:rPr>
            </w:pPr>
            <w:r w:rsidRPr="00442AC7">
              <w:rPr>
                <w:sz w:val="20"/>
                <w:szCs w:val="20"/>
                <w:lang w:eastAsia="en-US"/>
              </w:rPr>
              <w:t xml:space="preserve">- Открытие и </w:t>
            </w:r>
            <w:proofErr w:type="gramStart"/>
            <w:r w:rsidRPr="00442AC7">
              <w:rPr>
                <w:sz w:val="20"/>
                <w:szCs w:val="20"/>
                <w:lang w:eastAsia="en-US"/>
              </w:rPr>
              <w:t>оснащение  кабинета</w:t>
            </w:r>
            <w:proofErr w:type="gramEnd"/>
            <w:r w:rsidRPr="00442AC7">
              <w:rPr>
                <w:sz w:val="20"/>
                <w:szCs w:val="20"/>
                <w:lang w:eastAsia="en-US"/>
              </w:rPr>
              <w:t xml:space="preserve"> здорового питания в центре здоровья;</w:t>
            </w:r>
          </w:p>
          <w:p w14:paraId="59B16FFA" w14:textId="77777777" w:rsidR="00404B14" w:rsidRPr="00442AC7" w:rsidRDefault="00404B14" w:rsidP="00D3661A">
            <w:pPr>
              <w:spacing w:after="200"/>
              <w:contextualSpacing/>
              <w:jc w:val="both"/>
              <w:rPr>
                <w:sz w:val="20"/>
                <w:szCs w:val="20"/>
                <w:lang w:eastAsia="en-US"/>
              </w:rPr>
            </w:pPr>
            <w:r w:rsidRPr="00442AC7">
              <w:rPr>
                <w:sz w:val="20"/>
                <w:szCs w:val="20"/>
                <w:lang w:eastAsia="en-US"/>
              </w:rPr>
              <w:t>- Создание на базе центра здоровья для взрослого населения - центра общественного здоровья, в соответствии с нормативными документами Министерства здравоохранения Российской Федерации.</w:t>
            </w:r>
          </w:p>
          <w:p w14:paraId="0721C083" w14:textId="77777777" w:rsidR="00404B14" w:rsidRPr="00442AC7" w:rsidRDefault="00404B14" w:rsidP="00D3661A">
            <w:pPr>
              <w:autoSpaceDE w:val="0"/>
              <w:autoSpaceDN w:val="0"/>
              <w:adjustRightInd w:val="0"/>
              <w:jc w:val="both"/>
              <w:rPr>
                <w:rFonts w:eastAsiaTheme="minorHAnsi"/>
                <w:color w:val="000000"/>
                <w:sz w:val="20"/>
                <w:szCs w:val="20"/>
                <w:lang w:eastAsia="en-US"/>
              </w:rPr>
            </w:pPr>
            <w:r w:rsidRPr="00442AC7">
              <w:rPr>
                <w:rFonts w:eastAsiaTheme="minorHAnsi"/>
                <w:color w:val="000000"/>
                <w:sz w:val="20"/>
                <w:szCs w:val="20"/>
                <w:lang w:eastAsia="en-US"/>
              </w:rPr>
              <w:t xml:space="preserve">2. Проведение информационно-коммуникационной кампании, направленной на формирование и мотивирование к ведению здорового образа жизни, в том числе: </w:t>
            </w:r>
          </w:p>
          <w:p w14:paraId="34E30A47" w14:textId="77777777" w:rsidR="00404B14" w:rsidRPr="00442AC7" w:rsidRDefault="00404B14" w:rsidP="00D3661A">
            <w:pPr>
              <w:autoSpaceDE w:val="0"/>
              <w:autoSpaceDN w:val="0"/>
              <w:adjustRightInd w:val="0"/>
              <w:jc w:val="both"/>
              <w:rPr>
                <w:rFonts w:eastAsiaTheme="minorHAnsi"/>
                <w:color w:val="000000"/>
                <w:sz w:val="20"/>
                <w:szCs w:val="20"/>
                <w:lang w:eastAsia="en-US"/>
              </w:rPr>
            </w:pPr>
            <w:r w:rsidRPr="00442AC7">
              <w:rPr>
                <w:rFonts w:eastAsiaTheme="minorHAnsi"/>
                <w:color w:val="000000"/>
                <w:sz w:val="20"/>
                <w:szCs w:val="20"/>
                <w:lang w:eastAsia="en-US"/>
              </w:rPr>
              <w:t xml:space="preserve">- Проведение профилактических мероприятий для различных групп населения с привлечением волонтерских и социально ориентированных некоммерческих организаций; </w:t>
            </w:r>
          </w:p>
          <w:p w14:paraId="050E1179" w14:textId="77777777" w:rsidR="00404B14" w:rsidRPr="00442AC7" w:rsidRDefault="00404B14" w:rsidP="00D3661A">
            <w:pPr>
              <w:autoSpaceDE w:val="0"/>
              <w:autoSpaceDN w:val="0"/>
              <w:adjustRightInd w:val="0"/>
              <w:jc w:val="both"/>
              <w:rPr>
                <w:rFonts w:eastAsiaTheme="minorHAnsi"/>
                <w:color w:val="000000"/>
                <w:sz w:val="20"/>
                <w:szCs w:val="20"/>
                <w:lang w:eastAsia="en-US"/>
              </w:rPr>
            </w:pPr>
            <w:r w:rsidRPr="00442AC7">
              <w:rPr>
                <w:rFonts w:eastAsiaTheme="minorHAnsi"/>
                <w:color w:val="000000"/>
                <w:sz w:val="20"/>
                <w:szCs w:val="20"/>
                <w:lang w:eastAsia="en-US"/>
              </w:rPr>
              <w:t xml:space="preserve">- Проведение профилактических мероприятий для различных групп населения (массовых акций, </w:t>
            </w:r>
            <w:proofErr w:type="spellStart"/>
            <w:proofErr w:type="gramStart"/>
            <w:r w:rsidRPr="00442AC7">
              <w:rPr>
                <w:rFonts w:eastAsiaTheme="minorHAnsi"/>
                <w:color w:val="000000"/>
                <w:sz w:val="20"/>
                <w:szCs w:val="20"/>
                <w:lang w:eastAsia="en-US"/>
              </w:rPr>
              <w:t>флеш</w:t>
            </w:r>
            <w:proofErr w:type="spellEnd"/>
            <w:r w:rsidRPr="00442AC7">
              <w:rPr>
                <w:rFonts w:eastAsiaTheme="minorHAnsi"/>
                <w:color w:val="000000"/>
                <w:sz w:val="20"/>
                <w:szCs w:val="20"/>
                <w:lang w:eastAsia="en-US"/>
              </w:rPr>
              <w:t>-мобов</w:t>
            </w:r>
            <w:proofErr w:type="gramEnd"/>
            <w:r w:rsidRPr="00442AC7">
              <w:rPr>
                <w:rFonts w:eastAsiaTheme="minorHAnsi"/>
                <w:color w:val="000000"/>
                <w:sz w:val="20"/>
                <w:szCs w:val="20"/>
                <w:lang w:eastAsia="en-US"/>
              </w:rPr>
              <w:t xml:space="preserve">, дней здоровья, уроков здоровья и др.), приуроченных к международным дням, объявленных ВОЗ, и Всемирным дням здоровья; </w:t>
            </w:r>
          </w:p>
          <w:p w14:paraId="07C113F8" w14:textId="77777777" w:rsidR="00404B14" w:rsidRPr="00442AC7" w:rsidRDefault="00404B14" w:rsidP="00D3661A">
            <w:pPr>
              <w:autoSpaceDE w:val="0"/>
              <w:autoSpaceDN w:val="0"/>
              <w:adjustRightInd w:val="0"/>
              <w:jc w:val="both"/>
              <w:rPr>
                <w:rFonts w:eastAsiaTheme="minorHAnsi"/>
                <w:color w:val="000000"/>
                <w:sz w:val="20"/>
                <w:szCs w:val="20"/>
                <w:lang w:eastAsia="en-US"/>
              </w:rPr>
            </w:pPr>
            <w:r w:rsidRPr="00442AC7">
              <w:rPr>
                <w:rFonts w:eastAsiaTheme="minorHAnsi"/>
                <w:color w:val="000000"/>
                <w:sz w:val="20"/>
                <w:szCs w:val="20"/>
                <w:lang w:eastAsia="en-US"/>
              </w:rPr>
              <w:t xml:space="preserve">- Проведение профилактических мероприятий среди различных групп населения, в том числе в трудовых коллективах, по профилактике ХНИЗ на промышленных предприятиях (массовых акций, </w:t>
            </w:r>
            <w:proofErr w:type="spellStart"/>
            <w:proofErr w:type="gramStart"/>
            <w:r w:rsidRPr="00442AC7">
              <w:rPr>
                <w:rFonts w:eastAsiaTheme="minorHAnsi"/>
                <w:color w:val="000000"/>
                <w:sz w:val="20"/>
                <w:szCs w:val="20"/>
                <w:lang w:eastAsia="en-US"/>
              </w:rPr>
              <w:t>флеш</w:t>
            </w:r>
            <w:proofErr w:type="spellEnd"/>
            <w:r w:rsidRPr="00442AC7">
              <w:rPr>
                <w:rFonts w:eastAsiaTheme="minorHAnsi"/>
                <w:color w:val="000000"/>
                <w:sz w:val="20"/>
                <w:szCs w:val="20"/>
                <w:lang w:eastAsia="en-US"/>
              </w:rPr>
              <w:t>-мобов</w:t>
            </w:r>
            <w:proofErr w:type="gramEnd"/>
            <w:r w:rsidRPr="00442AC7">
              <w:rPr>
                <w:rFonts w:eastAsiaTheme="minorHAnsi"/>
                <w:color w:val="000000"/>
                <w:sz w:val="20"/>
                <w:szCs w:val="20"/>
                <w:lang w:eastAsia="en-US"/>
              </w:rPr>
              <w:t xml:space="preserve">, дней здоровья, видео-лекториев, лекториев и др.); </w:t>
            </w:r>
          </w:p>
          <w:p w14:paraId="1527CFBD" w14:textId="77777777" w:rsidR="00404B14" w:rsidRPr="00442AC7" w:rsidRDefault="00404B14" w:rsidP="00D3661A">
            <w:pPr>
              <w:autoSpaceDE w:val="0"/>
              <w:autoSpaceDN w:val="0"/>
              <w:adjustRightInd w:val="0"/>
              <w:jc w:val="both"/>
              <w:rPr>
                <w:rFonts w:eastAsiaTheme="minorHAnsi"/>
                <w:color w:val="000000"/>
                <w:sz w:val="20"/>
                <w:szCs w:val="20"/>
                <w:lang w:eastAsia="en-US"/>
              </w:rPr>
            </w:pPr>
            <w:r w:rsidRPr="00442AC7">
              <w:rPr>
                <w:rFonts w:eastAsiaTheme="minorHAnsi"/>
                <w:color w:val="000000"/>
                <w:sz w:val="20"/>
                <w:szCs w:val="20"/>
                <w:lang w:eastAsia="en-US"/>
              </w:rPr>
              <w:t xml:space="preserve">- Проведение профилактических мероприятий (массовые акции, </w:t>
            </w:r>
            <w:proofErr w:type="spellStart"/>
            <w:proofErr w:type="gramStart"/>
            <w:r w:rsidRPr="00442AC7">
              <w:rPr>
                <w:rFonts w:eastAsiaTheme="minorHAnsi"/>
                <w:color w:val="000000"/>
                <w:sz w:val="20"/>
                <w:szCs w:val="20"/>
                <w:lang w:eastAsia="en-US"/>
              </w:rPr>
              <w:t>флеш</w:t>
            </w:r>
            <w:proofErr w:type="spellEnd"/>
            <w:r w:rsidRPr="00442AC7">
              <w:rPr>
                <w:rFonts w:eastAsiaTheme="minorHAnsi"/>
                <w:color w:val="000000"/>
                <w:sz w:val="20"/>
                <w:szCs w:val="20"/>
                <w:lang w:eastAsia="en-US"/>
              </w:rPr>
              <w:t>-мобы</w:t>
            </w:r>
            <w:proofErr w:type="gramEnd"/>
            <w:r w:rsidRPr="00442AC7">
              <w:rPr>
                <w:rFonts w:eastAsiaTheme="minorHAnsi"/>
                <w:color w:val="000000"/>
                <w:sz w:val="20"/>
                <w:szCs w:val="20"/>
                <w:lang w:eastAsia="en-US"/>
              </w:rPr>
              <w:t xml:space="preserve">, дни здоровья, уроки здоровья и др.) в период летней детской оздоровительной кампании. </w:t>
            </w:r>
          </w:p>
          <w:p w14:paraId="33593371" w14:textId="77777777" w:rsidR="00404B14" w:rsidRPr="00442AC7" w:rsidRDefault="00404B14" w:rsidP="00D3661A">
            <w:pPr>
              <w:pageBreakBefore/>
              <w:autoSpaceDE w:val="0"/>
              <w:autoSpaceDN w:val="0"/>
              <w:adjustRightInd w:val="0"/>
              <w:jc w:val="both"/>
              <w:rPr>
                <w:rFonts w:eastAsiaTheme="minorHAnsi"/>
                <w:sz w:val="20"/>
                <w:szCs w:val="20"/>
                <w:lang w:eastAsia="en-US"/>
              </w:rPr>
            </w:pPr>
            <w:r w:rsidRPr="00442AC7">
              <w:rPr>
                <w:rFonts w:eastAsiaTheme="minorHAnsi"/>
                <w:sz w:val="20"/>
                <w:szCs w:val="20"/>
                <w:lang w:eastAsia="en-US"/>
              </w:rPr>
              <w:t xml:space="preserve">- Реализация совместных профилактических межведомственных проектов для различных групп населения; </w:t>
            </w:r>
          </w:p>
          <w:p w14:paraId="00174F38" w14:textId="77777777" w:rsidR="00404B14" w:rsidRPr="00442AC7" w:rsidRDefault="00404B14" w:rsidP="00D3661A">
            <w:pPr>
              <w:autoSpaceDE w:val="0"/>
              <w:autoSpaceDN w:val="0"/>
              <w:adjustRightInd w:val="0"/>
              <w:jc w:val="both"/>
              <w:rPr>
                <w:rFonts w:eastAsiaTheme="minorHAnsi"/>
                <w:sz w:val="20"/>
                <w:szCs w:val="20"/>
                <w:lang w:eastAsia="en-US"/>
              </w:rPr>
            </w:pPr>
            <w:r w:rsidRPr="00442AC7">
              <w:rPr>
                <w:rFonts w:eastAsiaTheme="minorHAnsi"/>
                <w:sz w:val="20"/>
                <w:szCs w:val="20"/>
                <w:lang w:eastAsia="en-US"/>
              </w:rPr>
              <w:t xml:space="preserve">- Формирование групп риска методом анкетирования в медицинских организациях; </w:t>
            </w:r>
          </w:p>
          <w:p w14:paraId="1946D0AB" w14:textId="77777777" w:rsidR="00404B14" w:rsidRPr="00442AC7" w:rsidRDefault="00404B14" w:rsidP="00D3661A">
            <w:pPr>
              <w:autoSpaceDE w:val="0"/>
              <w:autoSpaceDN w:val="0"/>
              <w:adjustRightInd w:val="0"/>
              <w:jc w:val="both"/>
              <w:rPr>
                <w:rFonts w:eastAsiaTheme="minorHAnsi"/>
                <w:sz w:val="20"/>
                <w:szCs w:val="20"/>
                <w:lang w:eastAsia="en-US"/>
              </w:rPr>
            </w:pPr>
            <w:r w:rsidRPr="00442AC7">
              <w:rPr>
                <w:rFonts w:eastAsiaTheme="minorHAnsi"/>
                <w:sz w:val="20"/>
                <w:szCs w:val="20"/>
                <w:lang w:eastAsia="en-US"/>
              </w:rPr>
              <w:t xml:space="preserve">- Проведение анкетирования на выявление факторов риска ХНИЗ, в рамках проведения диспансеризации определенных групп взрослого населения и профилактических медицинских осмотров взрослого населения </w:t>
            </w:r>
            <w:r w:rsidRPr="00442AC7">
              <w:rPr>
                <w:rFonts w:eastAsiaTheme="minorHAnsi"/>
                <w:color w:val="000000"/>
                <w:sz w:val="20"/>
                <w:szCs w:val="20"/>
                <w:u w:color="000000"/>
                <w:lang w:eastAsia="en-US"/>
              </w:rPr>
              <w:t>Куйбышевского муниципального района Новосибирской области</w:t>
            </w:r>
            <w:r w:rsidRPr="00442AC7">
              <w:rPr>
                <w:rFonts w:eastAsiaTheme="minorHAnsi"/>
                <w:sz w:val="20"/>
                <w:szCs w:val="20"/>
                <w:lang w:eastAsia="en-US"/>
              </w:rPr>
              <w:t xml:space="preserve">; </w:t>
            </w:r>
          </w:p>
          <w:p w14:paraId="4CBFE1E0" w14:textId="77777777" w:rsidR="00404B14" w:rsidRPr="00442AC7" w:rsidRDefault="00404B14" w:rsidP="00D3661A">
            <w:pPr>
              <w:autoSpaceDE w:val="0"/>
              <w:autoSpaceDN w:val="0"/>
              <w:adjustRightInd w:val="0"/>
              <w:jc w:val="both"/>
              <w:rPr>
                <w:rFonts w:eastAsiaTheme="minorHAnsi"/>
                <w:sz w:val="20"/>
                <w:szCs w:val="20"/>
                <w:lang w:eastAsia="en-US"/>
              </w:rPr>
            </w:pPr>
            <w:r w:rsidRPr="00442AC7">
              <w:rPr>
                <w:rFonts w:eastAsiaTheme="minorHAnsi"/>
                <w:sz w:val="20"/>
                <w:szCs w:val="20"/>
                <w:lang w:eastAsia="en-US"/>
              </w:rPr>
              <w:t xml:space="preserve">- Проведение анкетного скрининга участковыми терапевтами, граждан, не имеющих в анамнезе онкологических заболеваний, с целью выявления злокачественных новообразований на ранних стадиях; </w:t>
            </w:r>
          </w:p>
          <w:p w14:paraId="784926E2" w14:textId="77777777" w:rsidR="00404B14" w:rsidRPr="00442AC7" w:rsidRDefault="00404B14" w:rsidP="00D3661A">
            <w:pPr>
              <w:autoSpaceDE w:val="0"/>
              <w:autoSpaceDN w:val="0"/>
              <w:adjustRightInd w:val="0"/>
              <w:jc w:val="both"/>
              <w:rPr>
                <w:rFonts w:eastAsiaTheme="minorHAnsi"/>
                <w:sz w:val="20"/>
                <w:szCs w:val="20"/>
                <w:lang w:eastAsia="en-US"/>
              </w:rPr>
            </w:pPr>
            <w:r w:rsidRPr="00442AC7">
              <w:rPr>
                <w:rFonts w:eastAsiaTheme="minorHAnsi"/>
                <w:sz w:val="20"/>
                <w:szCs w:val="20"/>
                <w:lang w:eastAsia="en-US"/>
              </w:rPr>
              <w:t xml:space="preserve">- Проведение анкетирования для раннего выявления риска пагубного потребления алкоголя и (или) наркотических средств и психотропных веществ без назначения врача; </w:t>
            </w:r>
          </w:p>
          <w:p w14:paraId="296591EE" w14:textId="77777777" w:rsidR="00404B14" w:rsidRPr="00442AC7" w:rsidRDefault="00404B14" w:rsidP="00D3661A">
            <w:pPr>
              <w:autoSpaceDE w:val="0"/>
              <w:autoSpaceDN w:val="0"/>
              <w:adjustRightInd w:val="0"/>
              <w:jc w:val="both"/>
              <w:rPr>
                <w:rFonts w:eastAsiaTheme="minorHAnsi"/>
                <w:color w:val="000000" w:themeColor="text1"/>
                <w:sz w:val="20"/>
                <w:szCs w:val="20"/>
                <w:lang w:eastAsia="en-US"/>
              </w:rPr>
            </w:pPr>
            <w:r w:rsidRPr="00442AC7">
              <w:rPr>
                <w:rFonts w:eastAsiaTheme="minorHAnsi"/>
                <w:sz w:val="20"/>
                <w:szCs w:val="20"/>
                <w:lang w:eastAsia="en-US"/>
              </w:rPr>
              <w:t xml:space="preserve">- Организация и проведение мониторинга потребления табака и отношения к курению среди населения </w:t>
            </w:r>
            <w:r w:rsidRPr="00442AC7">
              <w:rPr>
                <w:rFonts w:eastAsiaTheme="minorHAnsi"/>
                <w:color w:val="000000"/>
                <w:sz w:val="20"/>
                <w:szCs w:val="20"/>
                <w:u w:color="000000"/>
                <w:lang w:eastAsia="en-US"/>
              </w:rPr>
              <w:t>Куйбышевского муниципального района Новосибирской области</w:t>
            </w:r>
            <w:r w:rsidRPr="00442AC7">
              <w:rPr>
                <w:rFonts w:eastAsiaTheme="minorHAnsi"/>
                <w:sz w:val="20"/>
                <w:szCs w:val="20"/>
                <w:lang w:eastAsia="en-US"/>
              </w:rPr>
              <w:t>, с учетом особенностей целевых возрастных групп.</w:t>
            </w:r>
          </w:p>
        </w:tc>
      </w:tr>
      <w:tr w:rsidR="00404B14" w:rsidRPr="00442AC7" w14:paraId="04F92DF5" w14:textId="77777777" w:rsidTr="00D3661A">
        <w:trPr>
          <w:trHeight w:val="4526"/>
        </w:trPr>
        <w:tc>
          <w:tcPr>
            <w:tcW w:w="3402" w:type="dxa"/>
            <w:tcBorders>
              <w:top w:val="single" w:sz="4" w:space="0" w:color="auto"/>
              <w:left w:val="single" w:sz="4" w:space="0" w:color="auto"/>
              <w:bottom w:val="single" w:sz="4" w:space="0" w:color="auto"/>
              <w:right w:val="single" w:sz="4" w:space="0" w:color="auto"/>
            </w:tcBorders>
          </w:tcPr>
          <w:p w14:paraId="5A41B279" w14:textId="77777777" w:rsidR="00404B14" w:rsidRPr="00442AC7" w:rsidRDefault="00404B14" w:rsidP="00D3661A">
            <w:pPr>
              <w:autoSpaceDE w:val="0"/>
              <w:autoSpaceDN w:val="0"/>
              <w:rPr>
                <w:sz w:val="20"/>
                <w:szCs w:val="20"/>
              </w:rPr>
            </w:pPr>
            <w:r w:rsidRPr="00442AC7">
              <w:rPr>
                <w:sz w:val="20"/>
                <w:szCs w:val="20"/>
              </w:rPr>
              <w:t>Ожидаемые результаты реализации муниципальной программы, выраженные в количественно измеримых показателях</w:t>
            </w:r>
          </w:p>
        </w:tc>
        <w:tc>
          <w:tcPr>
            <w:tcW w:w="6663" w:type="dxa"/>
            <w:tcBorders>
              <w:top w:val="single" w:sz="4" w:space="0" w:color="auto"/>
              <w:left w:val="single" w:sz="4" w:space="0" w:color="auto"/>
              <w:bottom w:val="single" w:sz="4" w:space="0" w:color="auto"/>
              <w:right w:val="single" w:sz="4" w:space="0" w:color="auto"/>
            </w:tcBorders>
          </w:tcPr>
          <w:p w14:paraId="2568ABA4" w14:textId="77777777" w:rsidR="00404B14" w:rsidRPr="00442AC7" w:rsidRDefault="00404B14" w:rsidP="00D3661A">
            <w:pPr>
              <w:spacing w:line="240" w:lineRule="atLeast"/>
              <w:ind w:right="175"/>
              <w:jc w:val="both"/>
              <w:rPr>
                <w:sz w:val="20"/>
                <w:szCs w:val="20"/>
                <w:lang w:eastAsia="en-US"/>
              </w:rPr>
            </w:pPr>
            <w:r w:rsidRPr="00442AC7">
              <w:rPr>
                <w:sz w:val="20"/>
                <w:szCs w:val="20"/>
                <w:lang w:eastAsia="en-US"/>
              </w:rPr>
              <w:t>В результате реализации Программы к 2025 году предполагается:</w:t>
            </w:r>
          </w:p>
          <w:p w14:paraId="3B8D8AB2" w14:textId="77777777" w:rsidR="00404B14" w:rsidRPr="00442AC7" w:rsidRDefault="00404B14" w:rsidP="00D3661A">
            <w:pPr>
              <w:tabs>
                <w:tab w:val="left" w:pos="567"/>
              </w:tabs>
              <w:jc w:val="both"/>
              <w:rPr>
                <w:sz w:val="20"/>
                <w:szCs w:val="20"/>
                <w:lang w:eastAsia="en-US"/>
              </w:rPr>
            </w:pPr>
            <w:r w:rsidRPr="00442AC7">
              <w:rPr>
                <w:sz w:val="20"/>
                <w:szCs w:val="20"/>
                <w:lang w:eastAsia="en-US"/>
              </w:rPr>
              <w:t>- снижение смертности мужчин в возрасте 16-59 лет до 540 случаев на 100 тыс. населения;</w:t>
            </w:r>
          </w:p>
          <w:p w14:paraId="400E9985" w14:textId="77777777" w:rsidR="00404B14" w:rsidRPr="00442AC7" w:rsidRDefault="00404B14" w:rsidP="00D3661A">
            <w:pPr>
              <w:tabs>
                <w:tab w:val="left" w:pos="567"/>
              </w:tabs>
              <w:jc w:val="both"/>
              <w:rPr>
                <w:sz w:val="20"/>
                <w:szCs w:val="20"/>
                <w:lang w:eastAsia="en-US"/>
              </w:rPr>
            </w:pPr>
            <w:r w:rsidRPr="00442AC7">
              <w:rPr>
                <w:sz w:val="20"/>
                <w:szCs w:val="20"/>
                <w:lang w:eastAsia="en-US"/>
              </w:rPr>
              <w:t xml:space="preserve"> - снижение смертности женщин в возрасте 16-54 лет до 140 случаев на 100 тыс. населения;</w:t>
            </w:r>
          </w:p>
          <w:p w14:paraId="0B244867" w14:textId="77777777" w:rsidR="00404B14" w:rsidRPr="00442AC7" w:rsidRDefault="00404B14" w:rsidP="00D3661A">
            <w:pPr>
              <w:jc w:val="both"/>
              <w:rPr>
                <w:sz w:val="20"/>
                <w:szCs w:val="20"/>
                <w:lang w:eastAsia="en-US"/>
              </w:rPr>
            </w:pPr>
            <w:r w:rsidRPr="00442AC7">
              <w:rPr>
                <w:sz w:val="20"/>
                <w:szCs w:val="20"/>
                <w:lang w:eastAsia="en-US"/>
              </w:rPr>
              <w:t xml:space="preserve"> - снижение смертности населения трудоспособного возраста до 520 случаев на 100 тыс. населения;</w:t>
            </w:r>
          </w:p>
          <w:p w14:paraId="09FA5D08" w14:textId="77777777" w:rsidR="00404B14" w:rsidRPr="00442AC7" w:rsidRDefault="00404B14" w:rsidP="00D3661A">
            <w:pPr>
              <w:jc w:val="both"/>
              <w:rPr>
                <w:sz w:val="20"/>
                <w:szCs w:val="20"/>
                <w:lang w:eastAsia="en-US"/>
              </w:rPr>
            </w:pPr>
            <w:r w:rsidRPr="00442AC7">
              <w:rPr>
                <w:sz w:val="20"/>
                <w:szCs w:val="20"/>
                <w:lang w:eastAsia="en-US"/>
              </w:rPr>
              <w:t xml:space="preserve"> -  снижение смертности от болезней системы кровообращения до 664 случаев на 100 тыс. населения;</w:t>
            </w:r>
          </w:p>
          <w:p w14:paraId="64CFA591" w14:textId="77777777" w:rsidR="00404B14" w:rsidRPr="00442AC7" w:rsidRDefault="00404B14" w:rsidP="00D3661A">
            <w:pPr>
              <w:jc w:val="both"/>
              <w:rPr>
                <w:sz w:val="20"/>
                <w:szCs w:val="20"/>
                <w:lang w:eastAsia="en-US"/>
              </w:rPr>
            </w:pPr>
            <w:r w:rsidRPr="00442AC7">
              <w:rPr>
                <w:sz w:val="20"/>
                <w:szCs w:val="20"/>
                <w:lang w:eastAsia="en-US"/>
              </w:rPr>
              <w:t xml:space="preserve">    - снижение смертности от новообразований, в том числе от злокачественных до 256,5 случаев на 100 тыс. населения.   </w:t>
            </w:r>
          </w:p>
          <w:p w14:paraId="0D0F8538" w14:textId="77777777" w:rsidR="00404B14" w:rsidRPr="00442AC7" w:rsidRDefault="00404B14" w:rsidP="00D3661A">
            <w:pPr>
              <w:widowControl w:val="0"/>
              <w:tabs>
                <w:tab w:val="left" w:pos="1427"/>
              </w:tabs>
              <w:spacing w:line="326" w:lineRule="exact"/>
              <w:jc w:val="both"/>
              <w:rPr>
                <w:sz w:val="20"/>
                <w:szCs w:val="20"/>
                <w:lang w:eastAsia="en-US"/>
              </w:rPr>
            </w:pPr>
          </w:p>
          <w:p w14:paraId="27766B25" w14:textId="77777777" w:rsidR="00404B14" w:rsidRPr="00442AC7" w:rsidRDefault="00404B14" w:rsidP="00D3661A">
            <w:pPr>
              <w:widowControl w:val="0"/>
              <w:tabs>
                <w:tab w:val="left" w:pos="1427"/>
              </w:tabs>
              <w:spacing w:line="326" w:lineRule="exact"/>
              <w:jc w:val="both"/>
              <w:rPr>
                <w:color w:val="000000" w:themeColor="text1"/>
                <w:sz w:val="20"/>
                <w:szCs w:val="20"/>
                <w:highlight w:val="yellow"/>
                <w:lang w:eastAsia="en-US"/>
              </w:rPr>
            </w:pPr>
          </w:p>
        </w:tc>
      </w:tr>
      <w:tr w:rsidR="00404B14" w:rsidRPr="00442AC7" w14:paraId="30135185" w14:textId="77777777" w:rsidTr="00D3661A">
        <w:trPr>
          <w:trHeight w:val="145"/>
        </w:trPr>
        <w:tc>
          <w:tcPr>
            <w:tcW w:w="3402" w:type="dxa"/>
            <w:tcBorders>
              <w:top w:val="single" w:sz="4" w:space="0" w:color="auto"/>
              <w:left w:val="single" w:sz="4" w:space="0" w:color="auto"/>
              <w:bottom w:val="single" w:sz="4" w:space="0" w:color="auto"/>
              <w:right w:val="single" w:sz="4" w:space="0" w:color="auto"/>
            </w:tcBorders>
          </w:tcPr>
          <w:p w14:paraId="6664B65D" w14:textId="77777777" w:rsidR="00404B14" w:rsidRPr="00442AC7" w:rsidRDefault="00404B14" w:rsidP="00D3661A">
            <w:pPr>
              <w:autoSpaceDE w:val="0"/>
              <w:autoSpaceDN w:val="0"/>
              <w:rPr>
                <w:sz w:val="20"/>
                <w:szCs w:val="20"/>
              </w:rPr>
            </w:pPr>
            <w:r w:rsidRPr="00442AC7">
              <w:rPr>
                <w:sz w:val="20"/>
                <w:szCs w:val="20"/>
              </w:rPr>
              <w:t>Электронный адрес размещения муниципальной программы в сети Интернет</w:t>
            </w:r>
          </w:p>
        </w:tc>
        <w:tc>
          <w:tcPr>
            <w:tcW w:w="6663" w:type="dxa"/>
            <w:tcBorders>
              <w:top w:val="single" w:sz="4" w:space="0" w:color="auto"/>
              <w:left w:val="single" w:sz="4" w:space="0" w:color="auto"/>
              <w:bottom w:val="single" w:sz="4" w:space="0" w:color="auto"/>
              <w:right w:val="single" w:sz="4" w:space="0" w:color="auto"/>
            </w:tcBorders>
          </w:tcPr>
          <w:p w14:paraId="40B50DFD" w14:textId="77777777" w:rsidR="00404B14" w:rsidRPr="00442AC7" w:rsidRDefault="00850C7B" w:rsidP="00D3661A">
            <w:pPr>
              <w:autoSpaceDE w:val="0"/>
              <w:autoSpaceDN w:val="0"/>
              <w:adjustRightInd w:val="0"/>
              <w:jc w:val="both"/>
              <w:rPr>
                <w:sz w:val="20"/>
                <w:szCs w:val="20"/>
              </w:rPr>
            </w:pPr>
            <w:hyperlink r:id="rId12" w:history="1">
              <w:r w:rsidR="00404B14" w:rsidRPr="00442AC7">
                <w:rPr>
                  <w:color w:val="0000FF"/>
                  <w:sz w:val="20"/>
                  <w:szCs w:val="20"/>
                  <w:u w:val="single"/>
                </w:rPr>
                <w:t>https://kuibyshev.nso.ru</w:t>
              </w:r>
            </w:hyperlink>
          </w:p>
          <w:p w14:paraId="7CE67494" w14:textId="77777777" w:rsidR="00404B14" w:rsidRPr="00442AC7" w:rsidRDefault="00404B14" w:rsidP="00D3661A">
            <w:pPr>
              <w:jc w:val="both"/>
              <w:rPr>
                <w:sz w:val="20"/>
                <w:szCs w:val="20"/>
              </w:rPr>
            </w:pPr>
          </w:p>
        </w:tc>
      </w:tr>
    </w:tbl>
    <w:p w14:paraId="702B299D" w14:textId="77777777" w:rsidR="00404B14" w:rsidRPr="00442AC7" w:rsidRDefault="00404B14" w:rsidP="00404B14">
      <w:pPr>
        <w:spacing w:after="200" w:line="276" w:lineRule="auto"/>
        <w:jc w:val="center"/>
        <w:rPr>
          <w:sz w:val="20"/>
          <w:szCs w:val="20"/>
          <w:lang w:eastAsia="en-US"/>
        </w:rPr>
      </w:pPr>
      <w:r w:rsidRPr="00442AC7">
        <w:rPr>
          <w:sz w:val="20"/>
          <w:szCs w:val="20"/>
          <w:lang w:val="en-US" w:eastAsia="en-US"/>
        </w:rPr>
        <w:t>II</w:t>
      </w:r>
      <w:r w:rsidRPr="00442AC7">
        <w:rPr>
          <w:sz w:val="20"/>
          <w:szCs w:val="20"/>
          <w:lang w:eastAsia="en-US"/>
        </w:rPr>
        <w:t>. Обоснование необходимости реализации муниципальной программы</w:t>
      </w:r>
    </w:p>
    <w:p w14:paraId="42E8651F" w14:textId="77777777" w:rsidR="00404B14" w:rsidRPr="00442AC7" w:rsidRDefault="00404B14" w:rsidP="00404B14">
      <w:pPr>
        <w:spacing w:after="200" w:line="276" w:lineRule="auto"/>
        <w:jc w:val="center"/>
        <w:rPr>
          <w:sz w:val="20"/>
          <w:szCs w:val="20"/>
          <w:lang w:eastAsia="en-US"/>
        </w:rPr>
      </w:pPr>
      <w:r w:rsidRPr="00442AC7">
        <w:rPr>
          <w:sz w:val="20"/>
          <w:szCs w:val="20"/>
          <w:lang w:eastAsia="en-US"/>
        </w:rPr>
        <w:t>2.1. Географические характеристики района</w:t>
      </w:r>
    </w:p>
    <w:p w14:paraId="687C1E1E" w14:textId="77777777" w:rsidR="00404B14" w:rsidRPr="00442AC7" w:rsidRDefault="00404B14" w:rsidP="00404B14">
      <w:pPr>
        <w:tabs>
          <w:tab w:val="left" w:pos="709"/>
        </w:tabs>
        <w:jc w:val="both"/>
        <w:rPr>
          <w:sz w:val="20"/>
          <w:szCs w:val="20"/>
          <w:lang w:eastAsia="en-US"/>
        </w:rPr>
      </w:pPr>
      <w:r w:rsidRPr="00442AC7">
        <w:rPr>
          <w:sz w:val="20"/>
          <w:szCs w:val="20"/>
          <w:u w:color="000000"/>
          <w:lang w:eastAsia="en-US"/>
        </w:rPr>
        <w:t xml:space="preserve">          Куйбышевский муниципальный район Новосибирской области</w:t>
      </w:r>
      <w:r w:rsidRPr="00442AC7">
        <w:rPr>
          <w:color w:val="000000"/>
          <w:sz w:val="20"/>
          <w:szCs w:val="20"/>
          <w:lang w:eastAsia="en-US"/>
        </w:rPr>
        <w:t xml:space="preserve"> расположен в центральной части Новосибирской области на расстоянии более 300-х километров к западу от г. Новосибирска. Граничит в северной своей части с Северным районом, в северо-западной стороне с Венгеровским, на юго-западе с Чановским, на юге с Барабинским и на Востоке с Убинским районами. Куйбышевский район был образован в 1936 году. Административный центр района – г. Куйбышев. Территория района составляет 8823,3 кв. км. </w:t>
      </w:r>
      <w:r w:rsidRPr="00442AC7">
        <w:rPr>
          <w:sz w:val="20"/>
          <w:szCs w:val="20"/>
          <w:u w:color="000000"/>
          <w:lang w:eastAsia="en-US"/>
        </w:rPr>
        <w:t>Куйбышевский муниципальный район Новосибирской области</w:t>
      </w:r>
      <w:r w:rsidRPr="00442AC7">
        <w:rPr>
          <w:color w:val="000000"/>
          <w:sz w:val="20"/>
          <w:szCs w:val="20"/>
          <w:lang w:eastAsia="en-US"/>
        </w:rPr>
        <w:t xml:space="preserve"> для экономического развития и роста качества жизни населения имеет достаточную развитию транспортную сеть, сеть инженерных коммуникаций, необходимый резерв трудовых ресурсов. В черте города Куйбышева находится товарная станция </w:t>
      </w:r>
      <w:proofErr w:type="spellStart"/>
      <w:r w:rsidRPr="00442AC7">
        <w:rPr>
          <w:color w:val="000000"/>
          <w:sz w:val="20"/>
          <w:szCs w:val="20"/>
          <w:lang w:eastAsia="en-US"/>
        </w:rPr>
        <w:t>Каинск</w:t>
      </w:r>
      <w:proofErr w:type="spellEnd"/>
      <w:r w:rsidRPr="00442AC7">
        <w:rPr>
          <w:color w:val="000000"/>
          <w:sz w:val="20"/>
          <w:szCs w:val="20"/>
          <w:lang w:eastAsia="en-US"/>
        </w:rPr>
        <w:t xml:space="preserve">-Барабинский, которая имеет выход на главную железнодорожную магистраль через станцию Барабинск. </w:t>
      </w:r>
      <w:r w:rsidRPr="00442AC7">
        <w:rPr>
          <w:sz w:val="20"/>
          <w:szCs w:val="20"/>
          <w:lang w:eastAsia="en-US"/>
        </w:rPr>
        <w:t>Кроме того, имеются подъездные пути к территориям ФКП «</w:t>
      </w:r>
      <w:proofErr w:type="spellStart"/>
      <w:r w:rsidRPr="00442AC7">
        <w:rPr>
          <w:sz w:val="20"/>
          <w:szCs w:val="20"/>
          <w:lang w:eastAsia="en-US"/>
        </w:rPr>
        <w:t>Анозит</w:t>
      </w:r>
      <w:proofErr w:type="spellEnd"/>
      <w:r w:rsidRPr="00442AC7">
        <w:rPr>
          <w:sz w:val="20"/>
          <w:szCs w:val="20"/>
          <w:lang w:eastAsia="en-US"/>
        </w:rPr>
        <w:t>», Барабинской ТЭЦ, АО «Ерофеев» и мясокомбината.</w:t>
      </w:r>
    </w:p>
    <w:p w14:paraId="7C9C4627" w14:textId="77777777" w:rsidR="00404B14" w:rsidRPr="00442AC7" w:rsidRDefault="00404B14" w:rsidP="00404B14">
      <w:pPr>
        <w:tabs>
          <w:tab w:val="left" w:pos="709"/>
        </w:tabs>
        <w:jc w:val="both"/>
        <w:rPr>
          <w:sz w:val="20"/>
          <w:szCs w:val="20"/>
          <w:lang w:eastAsia="en-US"/>
        </w:rPr>
      </w:pPr>
      <w:r w:rsidRPr="00442AC7">
        <w:rPr>
          <w:sz w:val="20"/>
          <w:szCs w:val="20"/>
          <w:lang w:eastAsia="en-US"/>
        </w:rPr>
        <w:t xml:space="preserve">          На территории района расположены предприятия химической промышленности, машиностроения, полиграфии, легкой промышленности, строительной индустрии, сельскохозяйственные предприятия и личные подсобные хозяйства населения. Наиболее крупными промышленными предприятиями Куйбышевского района являются: ФКП «</w:t>
      </w:r>
      <w:proofErr w:type="spellStart"/>
      <w:r w:rsidRPr="00442AC7">
        <w:rPr>
          <w:sz w:val="20"/>
          <w:szCs w:val="20"/>
          <w:lang w:eastAsia="en-US"/>
        </w:rPr>
        <w:t>Анозит</w:t>
      </w:r>
      <w:proofErr w:type="spellEnd"/>
      <w:r w:rsidRPr="00442AC7">
        <w:rPr>
          <w:sz w:val="20"/>
          <w:szCs w:val="20"/>
          <w:lang w:eastAsia="en-US"/>
        </w:rPr>
        <w:t>», ООО «ФАРМЕР» (химическая промышленность), ООО «ФИШМЭН» (переработка рыбы</w:t>
      </w:r>
      <w:proofErr w:type="gramStart"/>
      <w:r w:rsidRPr="00442AC7">
        <w:rPr>
          <w:sz w:val="20"/>
          <w:szCs w:val="20"/>
          <w:lang w:eastAsia="en-US"/>
        </w:rPr>
        <w:t>),  АО</w:t>
      </w:r>
      <w:proofErr w:type="gramEnd"/>
      <w:r w:rsidRPr="00442AC7">
        <w:rPr>
          <w:sz w:val="20"/>
          <w:szCs w:val="20"/>
          <w:lang w:eastAsia="en-US"/>
        </w:rPr>
        <w:t xml:space="preserve"> «Ерофеев» (производство спирта из пищевого сырья и побочной продукции), подразделение Барабинская ТЭЦ ООО «СГК».</w:t>
      </w:r>
    </w:p>
    <w:p w14:paraId="123C3D88" w14:textId="77777777" w:rsidR="00404B14" w:rsidRPr="00442AC7" w:rsidRDefault="00404B14" w:rsidP="00404B14">
      <w:pPr>
        <w:tabs>
          <w:tab w:val="left" w:pos="709"/>
        </w:tabs>
        <w:jc w:val="both"/>
        <w:rPr>
          <w:sz w:val="20"/>
          <w:szCs w:val="20"/>
          <w:lang w:eastAsia="en-US"/>
        </w:rPr>
      </w:pPr>
      <w:r w:rsidRPr="00442AC7">
        <w:rPr>
          <w:sz w:val="20"/>
          <w:szCs w:val="20"/>
          <w:lang w:eastAsia="en-US"/>
        </w:rPr>
        <w:t xml:space="preserve">          Сельскохозяйственным производством занимаются 20 сельскохозяйственных организаций, 22 крестьянских (фермерских) хозяйства и 5730 личных подсобных хозяйств. Сельхозпредприятия специализируются на производстве мяса, зерна, молока. Для развития сельскохозяйственной отрасли Куйбышевский район обладает огромным запасом пахотных земель, прекрасной кормовой базой, большими площадями лесных массивов (237502,0 га).</w:t>
      </w:r>
    </w:p>
    <w:p w14:paraId="2C114B85" w14:textId="77777777" w:rsidR="00404B14" w:rsidRPr="00442AC7" w:rsidRDefault="00404B14" w:rsidP="00404B14">
      <w:pPr>
        <w:tabs>
          <w:tab w:val="left" w:pos="709"/>
        </w:tabs>
        <w:spacing w:after="120"/>
        <w:jc w:val="both"/>
        <w:rPr>
          <w:color w:val="000000"/>
          <w:sz w:val="20"/>
          <w:szCs w:val="20"/>
        </w:rPr>
      </w:pPr>
    </w:p>
    <w:p w14:paraId="2E8B013D" w14:textId="77777777" w:rsidR="00404B14" w:rsidRPr="00442AC7" w:rsidRDefault="00404B14" w:rsidP="00404B14">
      <w:pPr>
        <w:tabs>
          <w:tab w:val="left" w:pos="709"/>
        </w:tabs>
        <w:spacing w:after="120"/>
        <w:jc w:val="center"/>
        <w:rPr>
          <w:color w:val="000000"/>
          <w:sz w:val="20"/>
          <w:szCs w:val="20"/>
        </w:rPr>
      </w:pPr>
      <w:r w:rsidRPr="00442AC7">
        <w:rPr>
          <w:color w:val="000000"/>
          <w:sz w:val="20"/>
          <w:szCs w:val="20"/>
        </w:rPr>
        <w:t>2.2. Демографические характеристики района</w:t>
      </w:r>
    </w:p>
    <w:p w14:paraId="25BB456C" w14:textId="77777777" w:rsidR="00404B14" w:rsidRPr="00442AC7" w:rsidRDefault="00404B14" w:rsidP="00404B14">
      <w:pPr>
        <w:tabs>
          <w:tab w:val="left" w:pos="709"/>
        </w:tabs>
        <w:jc w:val="both"/>
        <w:rPr>
          <w:sz w:val="20"/>
          <w:szCs w:val="20"/>
        </w:rPr>
      </w:pPr>
      <w:r w:rsidRPr="00442AC7">
        <w:rPr>
          <w:color w:val="000000"/>
          <w:sz w:val="20"/>
          <w:szCs w:val="20"/>
        </w:rPr>
        <w:t xml:space="preserve">           </w:t>
      </w:r>
      <w:r w:rsidRPr="00442AC7">
        <w:rPr>
          <w:sz w:val="20"/>
          <w:szCs w:val="20"/>
        </w:rPr>
        <w:t xml:space="preserve">Население </w:t>
      </w:r>
      <w:r w:rsidRPr="00442AC7">
        <w:rPr>
          <w:sz w:val="20"/>
          <w:szCs w:val="20"/>
          <w:u w:color="000000"/>
        </w:rPr>
        <w:t>Куйбышевского муниципального района Новосибирской области</w:t>
      </w:r>
      <w:r w:rsidRPr="00442AC7">
        <w:rPr>
          <w:sz w:val="20"/>
          <w:szCs w:val="20"/>
        </w:rPr>
        <w:t xml:space="preserve">, как и в целом по России, в настоящее время неуклонно сокращается. Все большую тревогу вызывает ситуация, при которой поколение детей лишь на 63% замещает поколение родителей.        </w:t>
      </w:r>
    </w:p>
    <w:p w14:paraId="1C6305EC" w14:textId="77777777" w:rsidR="00404B14" w:rsidRPr="00442AC7" w:rsidRDefault="00404B14" w:rsidP="00404B14">
      <w:pPr>
        <w:tabs>
          <w:tab w:val="left" w:pos="709"/>
        </w:tabs>
        <w:jc w:val="both"/>
        <w:rPr>
          <w:color w:val="000000"/>
          <w:sz w:val="20"/>
          <w:szCs w:val="20"/>
        </w:rPr>
      </w:pPr>
      <w:r w:rsidRPr="00442AC7">
        <w:rPr>
          <w:sz w:val="20"/>
          <w:szCs w:val="20"/>
        </w:rPr>
        <w:t xml:space="preserve">          Численность населения </w:t>
      </w:r>
      <w:r w:rsidRPr="00442AC7">
        <w:rPr>
          <w:sz w:val="20"/>
          <w:szCs w:val="20"/>
          <w:u w:color="000000"/>
        </w:rPr>
        <w:t>Куйбышевского муниципального района Новосибирской области,</w:t>
      </w:r>
      <w:r w:rsidRPr="00442AC7">
        <w:rPr>
          <w:sz w:val="20"/>
          <w:szCs w:val="20"/>
        </w:rPr>
        <w:t xml:space="preserve"> в сравнении с прошлым годом, имеет тенденцию к снижению и составляет на 01.01.2020 года 56815 человек, что на 1,17% меньше уровня 2018 года. В течение последних трех лет идет постепенное снижение рождаемости населения, в сравнении с 2016 годом рождаемость снизилась на 19% (в 2016 году в районе родилось 625 детей,  в 2019 году -506), а в сравнении с 2018 годом рождаемость снизилась на 5,77%. Н</w:t>
      </w:r>
      <w:r w:rsidRPr="00442AC7">
        <w:rPr>
          <w:color w:val="000000"/>
          <w:sz w:val="20"/>
          <w:szCs w:val="20"/>
        </w:rPr>
        <w:t xml:space="preserve">о, в то же время, число умерших граждан по сравнению с 2016 годом осталось практически на том же уровне (2016 год-810, 2019 год-805), но сократилось в сравнении с 2018 годом на 3,93%. </w:t>
      </w:r>
      <w:r w:rsidRPr="00442AC7">
        <w:rPr>
          <w:sz w:val="20"/>
          <w:szCs w:val="20"/>
        </w:rPr>
        <w:t xml:space="preserve">За 2019 год количество разводов увеличилось  на 7,44% в сравнении с 2018 годом (260 - в 2019 году, 242 - в 2018 году), но увеличилось число заключенных браков  на 12,1% (324-в 2019 году, 289-в 2018 году). Ежегодно увеличивается разрыв между заключенными браками и разводами, так, в 2019 году браков было заключено на 24,6% больше, чем расторгнуто, в 2018 году количество браков превысило </w:t>
      </w:r>
      <w:proofErr w:type="gramStart"/>
      <w:r w:rsidRPr="00442AC7">
        <w:rPr>
          <w:sz w:val="20"/>
          <w:szCs w:val="20"/>
        </w:rPr>
        <w:t>разводы  на</w:t>
      </w:r>
      <w:proofErr w:type="gramEnd"/>
      <w:r w:rsidRPr="00442AC7">
        <w:rPr>
          <w:sz w:val="20"/>
          <w:szCs w:val="20"/>
        </w:rPr>
        <w:t xml:space="preserve"> 19,43%.</w:t>
      </w:r>
      <w:r w:rsidRPr="00442AC7">
        <w:rPr>
          <w:color w:val="000000"/>
          <w:sz w:val="20"/>
          <w:szCs w:val="20"/>
        </w:rPr>
        <w:t xml:space="preserve"> </w:t>
      </w:r>
    </w:p>
    <w:p w14:paraId="1DE6DF5E" w14:textId="77777777" w:rsidR="00404B14" w:rsidRPr="00442AC7" w:rsidRDefault="00404B14" w:rsidP="00404B14">
      <w:pPr>
        <w:adjustRightInd w:val="0"/>
        <w:jc w:val="both"/>
        <w:outlineLvl w:val="0"/>
        <w:rPr>
          <w:sz w:val="20"/>
          <w:szCs w:val="20"/>
          <w:lang w:eastAsia="en-US"/>
        </w:rPr>
      </w:pPr>
      <w:r w:rsidRPr="00442AC7">
        <w:rPr>
          <w:sz w:val="20"/>
          <w:szCs w:val="20"/>
          <w:lang w:eastAsia="en-US"/>
        </w:rPr>
        <w:t xml:space="preserve"> Демографическая ситуация в районе в 2019 году характеризуется естественной убылью, снижением рождаемости, падением средней продолжительности жизни, миграцией населения в мегаполисы.</w:t>
      </w:r>
    </w:p>
    <w:p w14:paraId="3D13C834" w14:textId="77777777" w:rsidR="00404B14" w:rsidRPr="00442AC7" w:rsidRDefault="00404B14" w:rsidP="00404B14">
      <w:pPr>
        <w:tabs>
          <w:tab w:val="left" w:pos="709"/>
        </w:tabs>
        <w:jc w:val="both"/>
        <w:rPr>
          <w:color w:val="000000"/>
          <w:sz w:val="20"/>
          <w:szCs w:val="20"/>
        </w:rPr>
      </w:pPr>
      <w:r w:rsidRPr="00442AC7">
        <w:rPr>
          <w:color w:val="000000"/>
          <w:sz w:val="20"/>
          <w:szCs w:val="20"/>
        </w:rPr>
        <w:t xml:space="preserve">           На территории </w:t>
      </w:r>
      <w:r w:rsidRPr="00442AC7">
        <w:rPr>
          <w:sz w:val="20"/>
          <w:szCs w:val="20"/>
          <w:u w:color="000000"/>
        </w:rPr>
        <w:t>Куйбышевского муниципального района Новосибирской области</w:t>
      </w:r>
      <w:r w:rsidRPr="00442AC7">
        <w:rPr>
          <w:color w:val="000000"/>
          <w:sz w:val="20"/>
          <w:szCs w:val="20"/>
        </w:rPr>
        <w:t xml:space="preserve"> расположено 18 </w:t>
      </w:r>
      <w:proofErr w:type="gramStart"/>
      <w:r w:rsidRPr="00442AC7">
        <w:rPr>
          <w:color w:val="000000"/>
          <w:sz w:val="20"/>
          <w:szCs w:val="20"/>
        </w:rPr>
        <w:t>муниципальных  образований</w:t>
      </w:r>
      <w:proofErr w:type="gramEnd"/>
      <w:r w:rsidRPr="00442AC7">
        <w:rPr>
          <w:color w:val="000000"/>
          <w:sz w:val="20"/>
          <w:szCs w:val="20"/>
        </w:rPr>
        <w:t xml:space="preserve">, объединяющих 72 населенных пункта. Самыми крупными из них, после районного центра, являются с. Нагорное - 1622 чел., </w:t>
      </w:r>
      <w:proofErr w:type="spellStart"/>
      <w:r w:rsidRPr="00442AC7">
        <w:rPr>
          <w:color w:val="000000"/>
          <w:sz w:val="20"/>
          <w:szCs w:val="20"/>
        </w:rPr>
        <w:t>с.Чумаково</w:t>
      </w:r>
      <w:proofErr w:type="spellEnd"/>
      <w:r w:rsidRPr="00442AC7">
        <w:rPr>
          <w:color w:val="000000"/>
          <w:sz w:val="20"/>
          <w:szCs w:val="20"/>
        </w:rPr>
        <w:t xml:space="preserve"> - 1056 чел., </w:t>
      </w:r>
      <w:proofErr w:type="spellStart"/>
      <w:r w:rsidRPr="00442AC7">
        <w:rPr>
          <w:color w:val="000000"/>
          <w:sz w:val="20"/>
          <w:szCs w:val="20"/>
        </w:rPr>
        <w:t>с.Абрамово</w:t>
      </w:r>
      <w:proofErr w:type="spellEnd"/>
      <w:r w:rsidRPr="00442AC7">
        <w:rPr>
          <w:color w:val="000000"/>
          <w:sz w:val="20"/>
          <w:szCs w:val="20"/>
        </w:rPr>
        <w:t xml:space="preserve"> - 1087чел. На территории района зарегистрировано представители более 30 национальностей. Наиболее многочисленные из них русские (92.7%), татары (3.5%), немцы (1.5%), украинцы (0.6%).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3271"/>
        <w:gridCol w:w="1142"/>
        <w:gridCol w:w="1316"/>
        <w:gridCol w:w="1173"/>
        <w:gridCol w:w="1239"/>
        <w:gridCol w:w="1072"/>
      </w:tblGrid>
      <w:tr w:rsidR="00404B14" w:rsidRPr="00442AC7" w14:paraId="2A5BBAC2" w14:textId="77777777" w:rsidTr="00D3661A">
        <w:trPr>
          <w:trHeight w:val="690"/>
        </w:trPr>
        <w:tc>
          <w:tcPr>
            <w:tcW w:w="352" w:type="pct"/>
            <w:vMerge w:val="restart"/>
          </w:tcPr>
          <w:p w14:paraId="3AF44F6D"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 п/п</w:t>
            </w:r>
          </w:p>
        </w:tc>
        <w:tc>
          <w:tcPr>
            <w:tcW w:w="1650" w:type="pct"/>
            <w:vMerge w:val="restart"/>
          </w:tcPr>
          <w:p w14:paraId="4997EEF3"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Индикаторы</w:t>
            </w:r>
          </w:p>
        </w:tc>
        <w:tc>
          <w:tcPr>
            <w:tcW w:w="576" w:type="pct"/>
            <w:vMerge w:val="restart"/>
          </w:tcPr>
          <w:p w14:paraId="64B6BEC3" w14:textId="77777777" w:rsidR="00404B14" w:rsidRPr="00442AC7" w:rsidRDefault="00404B14" w:rsidP="00D3661A">
            <w:pPr>
              <w:spacing w:after="200" w:line="276" w:lineRule="auto"/>
              <w:jc w:val="center"/>
              <w:rPr>
                <w:iCs/>
                <w:sz w:val="20"/>
                <w:szCs w:val="20"/>
                <w:lang w:eastAsia="en-US"/>
              </w:rPr>
            </w:pPr>
            <w:proofErr w:type="spellStart"/>
            <w:r w:rsidRPr="00442AC7">
              <w:rPr>
                <w:iCs/>
                <w:sz w:val="20"/>
                <w:szCs w:val="20"/>
                <w:lang w:eastAsia="en-US"/>
              </w:rPr>
              <w:t>Ед.изм</w:t>
            </w:r>
            <w:proofErr w:type="spellEnd"/>
            <w:r w:rsidRPr="00442AC7">
              <w:rPr>
                <w:iCs/>
                <w:sz w:val="20"/>
                <w:szCs w:val="20"/>
                <w:lang w:eastAsia="en-US"/>
              </w:rPr>
              <w:t>.</w:t>
            </w:r>
          </w:p>
        </w:tc>
        <w:tc>
          <w:tcPr>
            <w:tcW w:w="664" w:type="pct"/>
            <w:vMerge w:val="restart"/>
          </w:tcPr>
          <w:p w14:paraId="51C11A8D" w14:textId="77777777" w:rsidR="00404B14" w:rsidRPr="00442AC7" w:rsidRDefault="00404B14" w:rsidP="00D3661A">
            <w:pPr>
              <w:spacing w:after="200" w:line="276" w:lineRule="auto"/>
              <w:jc w:val="center"/>
              <w:rPr>
                <w:iCs/>
                <w:sz w:val="20"/>
                <w:szCs w:val="20"/>
                <w:lang w:eastAsia="en-US"/>
              </w:rPr>
            </w:pPr>
            <w:r w:rsidRPr="00442AC7">
              <w:rPr>
                <w:iCs/>
                <w:sz w:val="20"/>
                <w:szCs w:val="20"/>
                <w:lang w:eastAsia="en-US"/>
              </w:rPr>
              <w:t>2019 год</w:t>
            </w:r>
          </w:p>
        </w:tc>
        <w:tc>
          <w:tcPr>
            <w:tcW w:w="1758" w:type="pct"/>
            <w:gridSpan w:val="3"/>
          </w:tcPr>
          <w:p w14:paraId="782479A6" w14:textId="77777777" w:rsidR="00404B14" w:rsidRPr="00442AC7" w:rsidRDefault="00404B14" w:rsidP="00D3661A">
            <w:pPr>
              <w:spacing w:after="200" w:line="276" w:lineRule="auto"/>
              <w:jc w:val="center"/>
              <w:rPr>
                <w:iCs/>
                <w:sz w:val="20"/>
                <w:szCs w:val="20"/>
                <w:lang w:eastAsia="en-US"/>
              </w:rPr>
            </w:pPr>
            <w:proofErr w:type="spellStart"/>
            <w:r w:rsidRPr="00442AC7">
              <w:rPr>
                <w:iCs/>
                <w:sz w:val="20"/>
                <w:szCs w:val="20"/>
                <w:lang w:eastAsia="en-US"/>
              </w:rPr>
              <w:t>Справочно</w:t>
            </w:r>
            <w:proofErr w:type="spellEnd"/>
          </w:p>
        </w:tc>
      </w:tr>
      <w:tr w:rsidR="00404B14" w:rsidRPr="00442AC7" w14:paraId="29577693" w14:textId="77777777" w:rsidTr="00D3661A">
        <w:trPr>
          <w:trHeight w:val="566"/>
        </w:trPr>
        <w:tc>
          <w:tcPr>
            <w:tcW w:w="352" w:type="pct"/>
            <w:vMerge/>
          </w:tcPr>
          <w:p w14:paraId="1C187C38" w14:textId="77777777" w:rsidR="00404B14" w:rsidRPr="00442AC7" w:rsidRDefault="00404B14" w:rsidP="00D3661A">
            <w:pPr>
              <w:spacing w:after="200" w:line="276" w:lineRule="auto"/>
              <w:jc w:val="center"/>
              <w:rPr>
                <w:sz w:val="20"/>
                <w:szCs w:val="20"/>
                <w:lang w:eastAsia="en-US"/>
              </w:rPr>
            </w:pPr>
          </w:p>
        </w:tc>
        <w:tc>
          <w:tcPr>
            <w:tcW w:w="1650" w:type="pct"/>
            <w:vMerge/>
          </w:tcPr>
          <w:p w14:paraId="72623EB7" w14:textId="77777777" w:rsidR="00404B14" w:rsidRPr="00442AC7" w:rsidRDefault="00404B14" w:rsidP="00D3661A">
            <w:pPr>
              <w:spacing w:after="200" w:line="276" w:lineRule="auto"/>
              <w:jc w:val="center"/>
              <w:rPr>
                <w:sz w:val="20"/>
                <w:szCs w:val="20"/>
                <w:lang w:eastAsia="en-US"/>
              </w:rPr>
            </w:pPr>
          </w:p>
        </w:tc>
        <w:tc>
          <w:tcPr>
            <w:tcW w:w="576" w:type="pct"/>
            <w:vMerge/>
          </w:tcPr>
          <w:p w14:paraId="3E0CF289" w14:textId="77777777" w:rsidR="00404B14" w:rsidRPr="00442AC7" w:rsidRDefault="00404B14" w:rsidP="00D3661A">
            <w:pPr>
              <w:spacing w:after="200" w:line="276" w:lineRule="auto"/>
              <w:jc w:val="center"/>
              <w:rPr>
                <w:sz w:val="20"/>
                <w:szCs w:val="20"/>
                <w:lang w:eastAsia="en-US"/>
              </w:rPr>
            </w:pPr>
          </w:p>
        </w:tc>
        <w:tc>
          <w:tcPr>
            <w:tcW w:w="664" w:type="pct"/>
            <w:vMerge/>
          </w:tcPr>
          <w:p w14:paraId="11C13595" w14:textId="77777777" w:rsidR="00404B14" w:rsidRPr="00442AC7" w:rsidRDefault="00404B14" w:rsidP="00D3661A">
            <w:pPr>
              <w:spacing w:after="200" w:line="276" w:lineRule="auto"/>
              <w:jc w:val="center"/>
              <w:rPr>
                <w:sz w:val="20"/>
                <w:szCs w:val="20"/>
                <w:lang w:eastAsia="en-US"/>
              </w:rPr>
            </w:pPr>
          </w:p>
        </w:tc>
        <w:tc>
          <w:tcPr>
            <w:tcW w:w="592" w:type="pct"/>
          </w:tcPr>
          <w:p w14:paraId="3C31575E" w14:textId="77777777" w:rsidR="00404B14" w:rsidRPr="00442AC7" w:rsidRDefault="00404B14" w:rsidP="00D3661A">
            <w:pPr>
              <w:spacing w:after="200" w:line="276" w:lineRule="auto"/>
              <w:jc w:val="center"/>
              <w:rPr>
                <w:sz w:val="20"/>
                <w:szCs w:val="20"/>
                <w:lang w:eastAsia="en-US"/>
              </w:rPr>
            </w:pPr>
            <w:r w:rsidRPr="00442AC7">
              <w:rPr>
                <w:i/>
                <w:sz w:val="20"/>
                <w:szCs w:val="20"/>
                <w:lang w:eastAsia="en-US"/>
              </w:rPr>
              <w:t>2018 год</w:t>
            </w:r>
          </w:p>
        </w:tc>
        <w:tc>
          <w:tcPr>
            <w:tcW w:w="625" w:type="pct"/>
          </w:tcPr>
          <w:p w14:paraId="4BF17A81" w14:textId="77777777" w:rsidR="00404B14" w:rsidRPr="00442AC7" w:rsidRDefault="00404B14" w:rsidP="00D3661A">
            <w:pPr>
              <w:spacing w:after="200" w:line="276" w:lineRule="auto"/>
              <w:jc w:val="center"/>
              <w:rPr>
                <w:i/>
                <w:sz w:val="20"/>
                <w:szCs w:val="20"/>
                <w:lang w:eastAsia="en-US"/>
              </w:rPr>
            </w:pPr>
            <w:r w:rsidRPr="00442AC7">
              <w:rPr>
                <w:i/>
                <w:sz w:val="20"/>
                <w:szCs w:val="20"/>
                <w:lang w:eastAsia="en-US"/>
              </w:rPr>
              <w:t>2017 год</w:t>
            </w:r>
          </w:p>
        </w:tc>
        <w:tc>
          <w:tcPr>
            <w:tcW w:w="541" w:type="pct"/>
          </w:tcPr>
          <w:p w14:paraId="09F57A0A" w14:textId="77777777" w:rsidR="00404B14" w:rsidRPr="00442AC7" w:rsidRDefault="00404B14" w:rsidP="00D3661A">
            <w:pPr>
              <w:spacing w:after="200" w:line="276" w:lineRule="auto"/>
              <w:jc w:val="center"/>
              <w:rPr>
                <w:i/>
                <w:sz w:val="20"/>
                <w:szCs w:val="20"/>
                <w:lang w:eastAsia="en-US"/>
              </w:rPr>
            </w:pPr>
            <w:r w:rsidRPr="00442AC7">
              <w:rPr>
                <w:i/>
                <w:sz w:val="20"/>
                <w:szCs w:val="20"/>
                <w:lang w:eastAsia="en-US"/>
              </w:rPr>
              <w:t>2016 год</w:t>
            </w:r>
          </w:p>
        </w:tc>
      </w:tr>
      <w:tr w:rsidR="00404B14" w:rsidRPr="00442AC7" w14:paraId="7ABAF640" w14:textId="77777777" w:rsidTr="00D3661A">
        <w:trPr>
          <w:trHeight w:val="1002"/>
        </w:trPr>
        <w:tc>
          <w:tcPr>
            <w:tcW w:w="352" w:type="pct"/>
            <w:vMerge w:val="restart"/>
          </w:tcPr>
          <w:p w14:paraId="1B6CADEF"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1.</w:t>
            </w:r>
          </w:p>
        </w:tc>
        <w:tc>
          <w:tcPr>
            <w:tcW w:w="1650" w:type="pct"/>
          </w:tcPr>
          <w:p w14:paraId="33597D12"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Численность постоянного населения-всего (на начало года), в том числе:</w:t>
            </w:r>
          </w:p>
        </w:tc>
        <w:tc>
          <w:tcPr>
            <w:tcW w:w="576" w:type="pct"/>
          </w:tcPr>
          <w:p w14:paraId="0B1FEDD0"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чел.</w:t>
            </w:r>
          </w:p>
        </w:tc>
        <w:tc>
          <w:tcPr>
            <w:tcW w:w="664" w:type="pct"/>
          </w:tcPr>
          <w:p w14:paraId="62F308F8"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56815</w:t>
            </w:r>
          </w:p>
        </w:tc>
        <w:tc>
          <w:tcPr>
            <w:tcW w:w="592" w:type="pct"/>
          </w:tcPr>
          <w:p w14:paraId="20AC0C14"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57489</w:t>
            </w:r>
          </w:p>
        </w:tc>
        <w:tc>
          <w:tcPr>
            <w:tcW w:w="625" w:type="pct"/>
            <w:shd w:val="clear" w:color="auto" w:fill="auto"/>
          </w:tcPr>
          <w:p w14:paraId="03582A05" w14:textId="77777777" w:rsidR="00404B14" w:rsidRPr="00442AC7" w:rsidRDefault="00404B14" w:rsidP="00D3661A">
            <w:pPr>
              <w:spacing w:after="200" w:line="276" w:lineRule="auto"/>
              <w:jc w:val="center"/>
              <w:rPr>
                <w:sz w:val="20"/>
                <w:szCs w:val="20"/>
                <w:highlight w:val="yellow"/>
                <w:lang w:eastAsia="en-US"/>
              </w:rPr>
            </w:pPr>
            <w:r w:rsidRPr="00442AC7">
              <w:rPr>
                <w:sz w:val="20"/>
                <w:szCs w:val="20"/>
                <w:lang w:eastAsia="en-US"/>
              </w:rPr>
              <w:t>57826</w:t>
            </w:r>
          </w:p>
        </w:tc>
        <w:tc>
          <w:tcPr>
            <w:tcW w:w="541" w:type="pct"/>
            <w:shd w:val="clear" w:color="auto" w:fill="auto"/>
          </w:tcPr>
          <w:p w14:paraId="6850B19E" w14:textId="77777777" w:rsidR="00404B14" w:rsidRPr="00442AC7" w:rsidRDefault="00404B14" w:rsidP="00D3661A">
            <w:pPr>
              <w:spacing w:after="200" w:line="276" w:lineRule="auto"/>
              <w:jc w:val="center"/>
              <w:rPr>
                <w:sz w:val="20"/>
                <w:szCs w:val="20"/>
                <w:highlight w:val="yellow"/>
                <w:lang w:eastAsia="en-US"/>
              </w:rPr>
            </w:pPr>
            <w:r w:rsidRPr="00442AC7">
              <w:rPr>
                <w:sz w:val="20"/>
                <w:szCs w:val="20"/>
                <w:lang w:eastAsia="en-US"/>
              </w:rPr>
              <w:t>58346*</w:t>
            </w:r>
          </w:p>
        </w:tc>
      </w:tr>
      <w:tr w:rsidR="00404B14" w:rsidRPr="00442AC7" w14:paraId="69F881E8" w14:textId="77777777" w:rsidTr="00D3661A">
        <w:tc>
          <w:tcPr>
            <w:tcW w:w="352" w:type="pct"/>
            <w:vMerge/>
          </w:tcPr>
          <w:p w14:paraId="7185FF1E" w14:textId="77777777" w:rsidR="00404B14" w:rsidRPr="00442AC7" w:rsidRDefault="00404B14" w:rsidP="00D3661A">
            <w:pPr>
              <w:spacing w:after="200" w:line="276" w:lineRule="auto"/>
              <w:jc w:val="both"/>
              <w:rPr>
                <w:sz w:val="20"/>
                <w:szCs w:val="20"/>
                <w:lang w:eastAsia="en-US"/>
              </w:rPr>
            </w:pPr>
          </w:p>
        </w:tc>
        <w:tc>
          <w:tcPr>
            <w:tcW w:w="1650" w:type="pct"/>
          </w:tcPr>
          <w:p w14:paraId="3C990421"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городское (районного центра)</w:t>
            </w:r>
          </w:p>
        </w:tc>
        <w:tc>
          <w:tcPr>
            <w:tcW w:w="576" w:type="pct"/>
          </w:tcPr>
          <w:p w14:paraId="554044EC"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чел.</w:t>
            </w:r>
          </w:p>
        </w:tc>
        <w:tc>
          <w:tcPr>
            <w:tcW w:w="664" w:type="pct"/>
          </w:tcPr>
          <w:p w14:paraId="1DA0F0E5"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43796</w:t>
            </w:r>
          </w:p>
        </w:tc>
        <w:tc>
          <w:tcPr>
            <w:tcW w:w="592" w:type="pct"/>
          </w:tcPr>
          <w:p w14:paraId="42464EE4"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44170</w:t>
            </w:r>
          </w:p>
        </w:tc>
        <w:tc>
          <w:tcPr>
            <w:tcW w:w="625" w:type="pct"/>
            <w:shd w:val="clear" w:color="auto" w:fill="auto"/>
          </w:tcPr>
          <w:p w14:paraId="1E4D6888"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44246</w:t>
            </w:r>
          </w:p>
        </w:tc>
        <w:tc>
          <w:tcPr>
            <w:tcW w:w="541" w:type="pct"/>
            <w:shd w:val="clear" w:color="auto" w:fill="auto"/>
          </w:tcPr>
          <w:p w14:paraId="1AAFEBDF"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44616</w:t>
            </w:r>
          </w:p>
        </w:tc>
      </w:tr>
      <w:tr w:rsidR="00404B14" w:rsidRPr="00442AC7" w14:paraId="24B1F57B" w14:textId="77777777" w:rsidTr="00D3661A">
        <w:tc>
          <w:tcPr>
            <w:tcW w:w="352" w:type="pct"/>
            <w:vMerge/>
          </w:tcPr>
          <w:p w14:paraId="7D9C8E73" w14:textId="77777777" w:rsidR="00404B14" w:rsidRPr="00442AC7" w:rsidRDefault="00404B14" w:rsidP="00D3661A">
            <w:pPr>
              <w:spacing w:after="200" w:line="276" w:lineRule="auto"/>
              <w:jc w:val="both"/>
              <w:rPr>
                <w:sz w:val="20"/>
                <w:szCs w:val="20"/>
                <w:lang w:eastAsia="en-US"/>
              </w:rPr>
            </w:pPr>
          </w:p>
        </w:tc>
        <w:tc>
          <w:tcPr>
            <w:tcW w:w="1650" w:type="pct"/>
          </w:tcPr>
          <w:p w14:paraId="7A11C490"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 xml:space="preserve">                                    сельское</w:t>
            </w:r>
          </w:p>
        </w:tc>
        <w:tc>
          <w:tcPr>
            <w:tcW w:w="576" w:type="pct"/>
          </w:tcPr>
          <w:p w14:paraId="16AED302"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чел.</w:t>
            </w:r>
          </w:p>
        </w:tc>
        <w:tc>
          <w:tcPr>
            <w:tcW w:w="664" w:type="pct"/>
          </w:tcPr>
          <w:p w14:paraId="4BE1AF98"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13019</w:t>
            </w:r>
          </w:p>
        </w:tc>
        <w:tc>
          <w:tcPr>
            <w:tcW w:w="592" w:type="pct"/>
          </w:tcPr>
          <w:p w14:paraId="2C1A3914"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13319</w:t>
            </w:r>
          </w:p>
        </w:tc>
        <w:tc>
          <w:tcPr>
            <w:tcW w:w="625" w:type="pct"/>
            <w:shd w:val="clear" w:color="auto" w:fill="auto"/>
          </w:tcPr>
          <w:p w14:paraId="050C8C76"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13580</w:t>
            </w:r>
          </w:p>
        </w:tc>
        <w:tc>
          <w:tcPr>
            <w:tcW w:w="541" w:type="pct"/>
            <w:shd w:val="clear" w:color="auto" w:fill="auto"/>
          </w:tcPr>
          <w:p w14:paraId="4D753653"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13730</w:t>
            </w:r>
          </w:p>
        </w:tc>
      </w:tr>
      <w:tr w:rsidR="00404B14" w:rsidRPr="00442AC7" w14:paraId="2B97DEFB" w14:textId="77777777" w:rsidTr="00D3661A">
        <w:tc>
          <w:tcPr>
            <w:tcW w:w="352" w:type="pct"/>
            <w:vMerge w:val="restart"/>
          </w:tcPr>
          <w:p w14:paraId="5A2335AA"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2.</w:t>
            </w:r>
          </w:p>
        </w:tc>
        <w:tc>
          <w:tcPr>
            <w:tcW w:w="1650" w:type="pct"/>
          </w:tcPr>
          <w:p w14:paraId="13CEADA0"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Численность (среднегодовая) населения, всего, в том числе:</w:t>
            </w:r>
          </w:p>
        </w:tc>
        <w:tc>
          <w:tcPr>
            <w:tcW w:w="576" w:type="pct"/>
          </w:tcPr>
          <w:p w14:paraId="7AE7980E"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чел.</w:t>
            </w:r>
          </w:p>
        </w:tc>
        <w:tc>
          <w:tcPr>
            <w:tcW w:w="664" w:type="pct"/>
          </w:tcPr>
          <w:p w14:paraId="21C1557D"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57152</w:t>
            </w:r>
          </w:p>
        </w:tc>
        <w:tc>
          <w:tcPr>
            <w:tcW w:w="592" w:type="pct"/>
          </w:tcPr>
          <w:p w14:paraId="10F94E64"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57657</w:t>
            </w:r>
          </w:p>
        </w:tc>
        <w:tc>
          <w:tcPr>
            <w:tcW w:w="625" w:type="pct"/>
            <w:shd w:val="clear" w:color="auto" w:fill="auto"/>
          </w:tcPr>
          <w:p w14:paraId="47410BB9" w14:textId="77777777" w:rsidR="00404B14" w:rsidRPr="00442AC7" w:rsidRDefault="00404B14" w:rsidP="00D3661A">
            <w:pPr>
              <w:spacing w:after="200" w:line="276" w:lineRule="auto"/>
              <w:jc w:val="center"/>
              <w:rPr>
                <w:sz w:val="20"/>
                <w:szCs w:val="20"/>
                <w:highlight w:val="yellow"/>
                <w:lang w:eastAsia="en-US"/>
              </w:rPr>
            </w:pPr>
            <w:r w:rsidRPr="00442AC7">
              <w:rPr>
                <w:sz w:val="20"/>
                <w:szCs w:val="20"/>
                <w:lang w:eastAsia="en-US"/>
              </w:rPr>
              <w:t>58086</w:t>
            </w:r>
          </w:p>
        </w:tc>
        <w:tc>
          <w:tcPr>
            <w:tcW w:w="541" w:type="pct"/>
            <w:shd w:val="clear" w:color="auto" w:fill="auto"/>
          </w:tcPr>
          <w:p w14:paraId="256B974B" w14:textId="77777777" w:rsidR="00404B14" w:rsidRPr="00442AC7" w:rsidRDefault="00404B14" w:rsidP="00D3661A">
            <w:pPr>
              <w:spacing w:after="200" w:line="276" w:lineRule="auto"/>
              <w:jc w:val="center"/>
              <w:rPr>
                <w:sz w:val="20"/>
                <w:szCs w:val="20"/>
                <w:highlight w:val="yellow"/>
                <w:lang w:eastAsia="en-US"/>
              </w:rPr>
            </w:pPr>
            <w:r w:rsidRPr="00442AC7">
              <w:rPr>
                <w:sz w:val="20"/>
                <w:szCs w:val="20"/>
                <w:lang w:eastAsia="en-US"/>
              </w:rPr>
              <w:t>58547</w:t>
            </w:r>
          </w:p>
        </w:tc>
      </w:tr>
      <w:tr w:rsidR="00404B14" w:rsidRPr="00442AC7" w14:paraId="33670AFF" w14:textId="77777777" w:rsidTr="00D3661A">
        <w:tc>
          <w:tcPr>
            <w:tcW w:w="352" w:type="pct"/>
            <w:vMerge/>
          </w:tcPr>
          <w:p w14:paraId="7C5208A4" w14:textId="77777777" w:rsidR="00404B14" w:rsidRPr="00442AC7" w:rsidRDefault="00404B14" w:rsidP="00D3661A">
            <w:pPr>
              <w:spacing w:after="200" w:line="276" w:lineRule="auto"/>
              <w:jc w:val="both"/>
              <w:rPr>
                <w:sz w:val="20"/>
                <w:szCs w:val="20"/>
                <w:lang w:eastAsia="en-US"/>
              </w:rPr>
            </w:pPr>
          </w:p>
        </w:tc>
        <w:tc>
          <w:tcPr>
            <w:tcW w:w="1650" w:type="pct"/>
          </w:tcPr>
          <w:p w14:paraId="72226407"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 xml:space="preserve">                                   городское (районного центра)</w:t>
            </w:r>
          </w:p>
        </w:tc>
        <w:tc>
          <w:tcPr>
            <w:tcW w:w="576" w:type="pct"/>
          </w:tcPr>
          <w:p w14:paraId="2C64427A"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чел.</w:t>
            </w:r>
          </w:p>
        </w:tc>
        <w:tc>
          <w:tcPr>
            <w:tcW w:w="664" w:type="pct"/>
          </w:tcPr>
          <w:p w14:paraId="1D570562"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43983</w:t>
            </w:r>
          </w:p>
        </w:tc>
        <w:tc>
          <w:tcPr>
            <w:tcW w:w="592" w:type="pct"/>
          </w:tcPr>
          <w:p w14:paraId="2E7649E2"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44208</w:t>
            </w:r>
          </w:p>
        </w:tc>
        <w:tc>
          <w:tcPr>
            <w:tcW w:w="625" w:type="pct"/>
            <w:shd w:val="clear" w:color="auto" w:fill="auto"/>
          </w:tcPr>
          <w:p w14:paraId="0AFD2F4F" w14:textId="77777777" w:rsidR="00404B14" w:rsidRPr="00442AC7" w:rsidRDefault="00404B14" w:rsidP="00D3661A">
            <w:pPr>
              <w:spacing w:after="200" w:line="276" w:lineRule="auto"/>
              <w:jc w:val="center"/>
              <w:rPr>
                <w:sz w:val="20"/>
                <w:szCs w:val="20"/>
                <w:highlight w:val="yellow"/>
                <w:lang w:eastAsia="en-US"/>
              </w:rPr>
            </w:pPr>
            <w:r w:rsidRPr="00442AC7">
              <w:rPr>
                <w:sz w:val="20"/>
                <w:szCs w:val="20"/>
                <w:lang w:eastAsia="en-US"/>
              </w:rPr>
              <w:t>44431</w:t>
            </w:r>
          </w:p>
        </w:tc>
        <w:tc>
          <w:tcPr>
            <w:tcW w:w="541" w:type="pct"/>
            <w:shd w:val="clear" w:color="auto" w:fill="auto"/>
          </w:tcPr>
          <w:p w14:paraId="2E0C92C3" w14:textId="77777777" w:rsidR="00404B14" w:rsidRPr="00442AC7" w:rsidRDefault="00404B14" w:rsidP="00D3661A">
            <w:pPr>
              <w:spacing w:after="200" w:line="276" w:lineRule="auto"/>
              <w:jc w:val="center"/>
              <w:rPr>
                <w:sz w:val="20"/>
                <w:szCs w:val="20"/>
                <w:highlight w:val="yellow"/>
                <w:lang w:eastAsia="en-US"/>
              </w:rPr>
            </w:pPr>
            <w:r w:rsidRPr="00442AC7">
              <w:rPr>
                <w:sz w:val="20"/>
                <w:szCs w:val="20"/>
                <w:lang w:eastAsia="en-US"/>
              </w:rPr>
              <w:t>44621</w:t>
            </w:r>
          </w:p>
        </w:tc>
      </w:tr>
      <w:tr w:rsidR="00404B14" w:rsidRPr="00442AC7" w14:paraId="56F0C591" w14:textId="77777777" w:rsidTr="00D3661A">
        <w:tc>
          <w:tcPr>
            <w:tcW w:w="352" w:type="pct"/>
            <w:vMerge/>
          </w:tcPr>
          <w:p w14:paraId="131DAF68" w14:textId="77777777" w:rsidR="00404B14" w:rsidRPr="00442AC7" w:rsidRDefault="00404B14" w:rsidP="00D3661A">
            <w:pPr>
              <w:spacing w:after="200" w:line="276" w:lineRule="auto"/>
              <w:jc w:val="both"/>
              <w:rPr>
                <w:sz w:val="20"/>
                <w:szCs w:val="20"/>
                <w:lang w:eastAsia="en-US"/>
              </w:rPr>
            </w:pPr>
          </w:p>
        </w:tc>
        <w:tc>
          <w:tcPr>
            <w:tcW w:w="1650" w:type="pct"/>
          </w:tcPr>
          <w:p w14:paraId="74DEE94B"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 xml:space="preserve">                                    сельское</w:t>
            </w:r>
          </w:p>
        </w:tc>
        <w:tc>
          <w:tcPr>
            <w:tcW w:w="576" w:type="pct"/>
          </w:tcPr>
          <w:p w14:paraId="26A8CB26"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чел.</w:t>
            </w:r>
          </w:p>
        </w:tc>
        <w:tc>
          <w:tcPr>
            <w:tcW w:w="664" w:type="pct"/>
          </w:tcPr>
          <w:p w14:paraId="34862FAC"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13169</w:t>
            </w:r>
          </w:p>
        </w:tc>
        <w:tc>
          <w:tcPr>
            <w:tcW w:w="592" w:type="pct"/>
          </w:tcPr>
          <w:p w14:paraId="1ADF9C2C"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13449</w:t>
            </w:r>
          </w:p>
        </w:tc>
        <w:tc>
          <w:tcPr>
            <w:tcW w:w="625" w:type="pct"/>
            <w:shd w:val="clear" w:color="auto" w:fill="auto"/>
          </w:tcPr>
          <w:p w14:paraId="0F7710CA" w14:textId="77777777" w:rsidR="00404B14" w:rsidRPr="00442AC7" w:rsidRDefault="00404B14" w:rsidP="00D3661A">
            <w:pPr>
              <w:spacing w:after="200" w:line="276" w:lineRule="auto"/>
              <w:jc w:val="center"/>
              <w:rPr>
                <w:sz w:val="20"/>
                <w:szCs w:val="20"/>
                <w:highlight w:val="yellow"/>
                <w:lang w:eastAsia="en-US"/>
              </w:rPr>
            </w:pPr>
            <w:r w:rsidRPr="00442AC7">
              <w:rPr>
                <w:sz w:val="20"/>
                <w:szCs w:val="20"/>
                <w:lang w:eastAsia="en-US"/>
              </w:rPr>
              <w:t>13655</w:t>
            </w:r>
          </w:p>
        </w:tc>
        <w:tc>
          <w:tcPr>
            <w:tcW w:w="541" w:type="pct"/>
            <w:shd w:val="clear" w:color="auto" w:fill="auto"/>
          </w:tcPr>
          <w:p w14:paraId="65CBCFD3" w14:textId="77777777" w:rsidR="00404B14" w:rsidRPr="00442AC7" w:rsidRDefault="00404B14" w:rsidP="00D3661A">
            <w:pPr>
              <w:spacing w:after="200" w:line="276" w:lineRule="auto"/>
              <w:jc w:val="center"/>
              <w:rPr>
                <w:sz w:val="20"/>
                <w:szCs w:val="20"/>
                <w:highlight w:val="yellow"/>
                <w:lang w:eastAsia="en-US"/>
              </w:rPr>
            </w:pPr>
            <w:r w:rsidRPr="00442AC7">
              <w:rPr>
                <w:sz w:val="20"/>
                <w:szCs w:val="20"/>
                <w:lang w:eastAsia="en-US"/>
              </w:rPr>
              <w:t>13925</w:t>
            </w:r>
          </w:p>
        </w:tc>
      </w:tr>
      <w:tr w:rsidR="00404B14" w:rsidRPr="00442AC7" w14:paraId="61DEDCFA" w14:textId="77777777" w:rsidTr="00D3661A">
        <w:tc>
          <w:tcPr>
            <w:tcW w:w="352" w:type="pct"/>
          </w:tcPr>
          <w:p w14:paraId="6DD82570"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3.</w:t>
            </w:r>
          </w:p>
        </w:tc>
        <w:tc>
          <w:tcPr>
            <w:tcW w:w="1650" w:type="pct"/>
          </w:tcPr>
          <w:p w14:paraId="18212AC2"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Численность мужчин (на начало года)</w:t>
            </w:r>
          </w:p>
        </w:tc>
        <w:tc>
          <w:tcPr>
            <w:tcW w:w="576" w:type="pct"/>
          </w:tcPr>
          <w:p w14:paraId="4B720BB3"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чел.</w:t>
            </w:r>
          </w:p>
        </w:tc>
        <w:tc>
          <w:tcPr>
            <w:tcW w:w="664" w:type="pct"/>
          </w:tcPr>
          <w:p w14:paraId="7137A6D8"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27057</w:t>
            </w:r>
          </w:p>
        </w:tc>
        <w:tc>
          <w:tcPr>
            <w:tcW w:w="592" w:type="pct"/>
          </w:tcPr>
          <w:p w14:paraId="7F089DFB"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27345</w:t>
            </w:r>
          </w:p>
        </w:tc>
        <w:tc>
          <w:tcPr>
            <w:tcW w:w="625" w:type="pct"/>
            <w:shd w:val="clear" w:color="auto" w:fill="auto"/>
          </w:tcPr>
          <w:p w14:paraId="08A1AD95"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27486</w:t>
            </w:r>
          </w:p>
        </w:tc>
        <w:tc>
          <w:tcPr>
            <w:tcW w:w="541" w:type="pct"/>
            <w:shd w:val="clear" w:color="auto" w:fill="auto"/>
          </w:tcPr>
          <w:p w14:paraId="3D8CE94C"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27772</w:t>
            </w:r>
          </w:p>
        </w:tc>
      </w:tr>
      <w:tr w:rsidR="00404B14" w:rsidRPr="00442AC7" w14:paraId="48B2D727" w14:textId="77777777" w:rsidTr="00D3661A">
        <w:tc>
          <w:tcPr>
            <w:tcW w:w="352" w:type="pct"/>
          </w:tcPr>
          <w:p w14:paraId="3DD050E4"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4.</w:t>
            </w:r>
          </w:p>
        </w:tc>
        <w:tc>
          <w:tcPr>
            <w:tcW w:w="1650" w:type="pct"/>
          </w:tcPr>
          <w:p w14:paraId="7BBC0E25"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Численность женщин (на начало года)</w:t>
            </w:r>
          </w:p>
        </w:tc>
        <w:tc>
          <w:tcPr>
            <w:tcW w:w="576" w:type="pct"/>
          </w:tcPr>
          <w:p w14:paraId="7877A10B"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чел.</w:t>
            </w:r>
          </w:p>
        </w:tc>
        <w:tc>
          <w:tcPr>
            <w:tcW w:w="664" w:type="pct"/>
          </w:tcPr>
          <w:p w14:paraId="206A09BA"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29758</w:t>
            </w:r>
          </w:p>
        </w:tc>
        <w:tc>
          <w:tcPr>
            <w:tcW w:w="592" w:type="pct"/>
          </w:tcPr>
          <w:p w14:paraId="1F03D93F"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30144</w:t>
            </w:r>
          </w:p>
        </w:tc>
        <w:tc>
          <w:tcPr>
            <w:tcW w:w="625" w:type="pct"/>
            <w:shd w:val="clear" w:color="auto" w:fill="auto"/>
          </w:tcPr>
          <w:p w14:paraId="71B213F6"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30340</w:t>
            </w:r>
          </w:p>
        </w:tc>
        <w:tc>
          <w:tcPr>
            <w:tcW w:w="541" w:type="pct"/>
            <w:shd w:val="clear" w:color="auto" w:fill="auto"/>
          </w:tcPr>
          <w:p w14:paraId="57B4A88C"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30574</w:t>
            </w:r>
          </w:p>
        </w:tc>
      </w:tr>
      <w:tr w:rsidR="00404B14" w:rsidRPr="00442AC7" w14:paraId="5FE644E5" w14:textId="77777777" w:rsidTr="00D3661A">
        <w:tc>
          <w:tcPr>
            <w:tcW w:w="352" w:type="pct"/>
          </w:tcPr>
          <w:p w14:paraId="0FF4DA46"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5.</w:t>
            </w:r>
          </w:p>
          <w:p w14:paraId="3F666082" w14:textId="77777777" w:rsidR="00404B14" w:rsidRPr="00442AC7" w:rsidRDefault="00404B14" w:rsidP="00D3661A">
            <w:pPr>
              <w:spacing w:after="200" w:line="276" w:lineRule="auto"/>
              <w:jc w:val="both"/>
              <w:rPr>
                <w:sz w:val="20"/>
                <w:szCs w:val="20"/>
                <w:lang w:eastAsia="en-US"/>
              </w:rPr>
            </w:pPr>
          </w:p>
        </w:tc>
        <w:tc>
          <w:tcPr>
            <w:tcW w:w="1650" w:type="pct"/>
          </w:tcPr>
          <w:p w14:paraId="55913417"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Численность постоянного населения моложе трудоспособного возраста (на начало года)</w:t>
            </w:r>
          </w:p>
        </w:tc>
        <w:tc>
          <w:tcPr>
            <w:tcW w:w="576" w:type="pct"/>
          </w:tcPr>
          <w:p w14:paraId="3E884087"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чел.</w:t>
            </w:r>
          </w:p>
        </w:tc>
        <w:tc>
          <w:tcPr>
            <w:tcW w:w="664" w:type="pct"/>
          </w:tcPr>
          <w:p w14:paraId="0C2063A5"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10539</w:t>
            </w:r>
          </w:p>
        </w:tc>
        <w:tc>
          <w:tcPr>
            <w:tcW w:w="592" w:type="pct"/>
          </w:tcPr>
          <w:p w14:paraId="519B7A4C"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10668</w:t>
            </w:r>
          </w:p>
        </w:tc>
        <w:tc>
          <w:tcPr>
            <w:tcW w:w="625" w:type="pct"/>
            <w:shd w:val="clear" w:color="auto" w:fill="auto"/>
          </w:tcPr>
          <w:p w14:paraId="54AF88C7"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10664</w:t>
            </w:r>
          </w:p>
        </w:tc>
        <w:tc>
          <w:tcPr>
            <w:tcW w:w="541" w:type="pct"/>
            <w:shd w:val="clear" w:color="auto" w:fill="auto"/>
          </w:tcPr>
          <w:p w14:paraId="6D1F2BF5"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10583</w:t>
            </w:r>
          </w:p>
        </w:tc>
      </w:tr>
      <w:tr w:rsidR="00404B14" w:rsidRPr="00442AC7" w14:paraId="6C83C259" w14:textId="77777777" w:rsidTr="00D3661A">
        <w:tc>
          <w:tcPr>
            <w:tcW w:w="352" w:type="pct"/>
          </w:tcPr>
          <w:p w14:paraId="1FEDFECD"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6.</w:t>
            </w:r>
          </w:p>
        </w:tc>
        <w:tc>
          <w:tcPr>
            <w:tcW w:w="1650" w:type="pct"/>
          </w:tcPr>
          <w:p w14:paraId="0854D0BF"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Численность постоянного населения в трудоспособном возрасте (на начало года)</w:t>
            </w:r>
          </w:p>
        </w:tc>
        <w:tc>
          <w:tcPr>
            <w:tcW w:w="576" w:type="pct"/>
          </w:tcPr>
          <w:p w14:paraId="38D8F3CC"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чел.</w:t>
            </w:r>
          </w:p>
        </w:tc>
        <w:tc>
          <w:tcPr>
            <w:tcW w:w="664" w:type="pct"/>
          </w:tcPr>
          <w:p w14:paraId="760DACBA"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31013</w:t>
            </w:r>
          </w:p>
        </w:tc>
        <w:tc>
          <w:tcPr>
            <w:tcW w:w="592" w:type="pct"/>
          </w:tcPr>
          <w:p w14:paraId="05A850B0"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31738</w:t>
            </w:r>
          </w:p>
        </w:tc>
        <w:tc>
          <w:tcPr>
            <w:tcW w:w="625" w:type="pct"/>
            <w:shd w:val="clear" w:color="auto" w:fill="auto"/>
          </w:tcPr>
          <w:p w14:paraId="252C1FD2" w14:textId="77777777" w:rsidR="00404B14" w:rsidRPr="00442AC7" w:rsidRDefault="00404B14" w:rsidP="00D3661A">
            <w:pPr>
              <w:spacing w:after="200" w:line="276" w:lineRule="auto"/>
              <w:jc w:val="center"/>
              <w:rPr>
                <w:sz w:val="20"/>
                <w:szCs w:val="20"/>
                <w:highlight w:val="yellow"/>
                <w:lang w:eastAsia="en-US"/>
              </w:rPr>
            </w:pPr>
            <w:r w:rsidRPr="00442AC7">
              <w:rPr>
                <w:sz w:val="20"/>
                <w:szCs w:val="20"/>
                <w:lang w:eastAsia="en-US"/>
              </w:rPr>
              <w:t>32282</w:t>
            </w:r>
          </w:p>
        </w:tc>
        <w:tc>
          <w:tcPr>
            <w:tcW w:w="541" w:type="pct"/>
            <w:shd w:val="clear" w:color="auto" w:fill="auto"/>
          </w:tcPr>
          <w:p w14:paraId="28CD7164" w14:textId="77777777" w:rsidR="00404B14" w:rsidRPr="00442AC7" w:rsidRDefault="00404B14" w:rsidP="00D3661A">
            <w:pPr>
              <w:spacing w:after="200" w:line="276" w:lineRule="auto"/>
              <w:jc w:val="center"/>
              <w:rPr>
                <w:sz w:val="20"/>
                <w:szCs w:val="20"/>
                <w:highlight w:val="yellow"/>
                <w:lang w:eastAsia="en-US"/>
              </w:rPr>
            </w:pPr>
            <w:r w:rsidRPr="00442AC7">
              <w:rPr>
                <w:sz w:val="20"/>
                <w:szCs w:val="20"/>
                <w:lang w:eastAsia="en-US"/>
              </w:rPr>
              <w:t>33112</w:t>
            </w:r>
          </w:p>
        </w:tc>
      </w:tr>
      <w:tr w:rsidR="00404B14" w:rsidRPr="00442AC7" w14:paraId="74AABF04" w14:textId="77777777" w:rsidTr="00D3661A">
        <w:tc>
          <w:tcPr>
            <w:tcW w:w="352" w:type="pct"/>
          </w:tcPr>
          <w:p w14:paraId="15C3B2F1"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7.</w:t>
            </w:r>
          </w:p>
        </w:tc>
        <w:tc>
          <w:tcPr>
            <w:tcW w:w="1650" w:type="pct"/>
          </w:tcPr>
          <w:p w14:paraId="0FB47C87"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 xml:space="preserve">Численность постоянного населения старше трудоспособного возраста (на начало года) </w:t>
            </w:r>
          </w:p>
        </w:tc>
        <w:tc>
          <w:tcPr>
            <w:tcW w:w="576" w:type="pct"/>
          </w:tcPr>
          <w:p w14:paraId="1A1A0AA2"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чел.</w:t>
            </w:r>
          </w:p>
        </w:tc>
        <w:tc>
          <w:tcPr>
            <w:tcW w:w="664" w:type="pct"/>
          </w:tcPr>
          <w:p w14:paraId="7416962E"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15263</w:t>
            </w:r>
          </w:p>
        </w:tc>
        <w:tc>
          <w:tcPr>
            <w:tcW w:w="592" w:type="pct"/>
          </w:tcPr>
          <w:p w14:paraId="218C5ECB"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15083</w:t>
            </w:r>
          </w:p>
        </w:tc>
        <w:tc>
          <w:tcPr>
            <w:tcW w:w="625" w:type="pct"/>
            <w:shd w:val="clear" w:color="auto" w:fill="auto"/>
          </w:tcPr>
          <w:p w14:paraId="211D63CB" w14:textId="77777777" w:rsidR="00404B14" w:rsidRPr="00442AC7" w:rsidRDefault="00404B14" w:rsidP="00D3661A">
            <w:pPr>
              <w:spacing w:after="200" w:line="276" w:lineRule="auto"/>
              <w:jc w:val="center"/>
              <w:rPr>
                <w:sz w:val="20"/>
                <w:szCs w:val="20"/>
                <w:highlight w:val="yellow"/>
                <w:lang w:eastAsia="en-US"/>
              </w:rPr>
            </w:pPr>
            <w:r w:rsidRPr="00442AC7">
              <w:rPr>
                <w:sz w:val="20"/>
                <w:szCs w:val="20"/>
                <w:lang w:eastAsia="en-US"/>
              </w:rPr>
              <w:t>14880</w:t>
            </w:r>
          </w:p>
        </w:tc>
        <w:tc>
          <w:tcPr>
            <w:tcW w:w="541" w:type="pct"/>
            <w:shd w:val="clear" w:color="auto" w:fill="auto"/>
          </w:tcPr>
          <w:p w14:paraId="7F8A389C" w14:textId="77777777" w:rsidR="00404B14" w:rsidRPr="00442AC7" w:rsidRDefault="00404B14" w:rsidP="00D3661A">
            <w:pPr>
              <w:spacing w:after="200" w:line="276" w:lineRule="auto"/>
              <w:jc w:val="center"/>
              <w:rPr>
                <w:sz w:val="20"/>
                <w:szCs w:val="20"/>
                <w:highlight w:val="yellow"/>
                <w:lang w:eastAsia="en-US"/>
              </w:rPr>
            </w:pPr>
            <w:r w:rsidRPr="00442AC7">
              <w:rPr>
                <w:sz w:val="20"/>
                <w:szCs w:val="20"/>
                <w:lang w:eastAsia="en-US"/>
              </w:rPr>
              <w:t>14651</w:t>
            </w:r>
          </w:p>
        </w:tc>
      </w:tr>
      <w:tr w:rsidR="00404B14" w:rsidRPr="00442AC7" w14:paraId="532C28CD" w14:textId="77777777" w:rsidTr="00D3661A">
        <w:trPr>
          <w:trHeight w:val="549"/>
        </w:trPr>
        <w:tc>
          <w:tcPr>
            <w:tcW w:w="352" w:type="pct"/>
            <w:vMerge w:val="restart"/>
          </w:tcPr>
          <w:p w14:paraId="556EF084"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8.</w:t>
            </w:r>
          </w:p>
        </w:tc>
        <w:tc>
          <w:tcPr>
            <w:tcW w:w="1650" w:type="pct"/>
          </w:tcPr>
          <w:p w14:paraId="1C0DDFBB"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 xml:space="preserve">Число родившихся </w:t>
            </w:r>
          </w:p>
        </w:tc>
        <w:tc>
          <w:tcPr>
            <w:tcW w:w="576" w:type="pct"/>
          </w:tcPr>
          <w:p w14:paraId="5B4CD25D"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чел.</w:t>
            </w:r>
          </w:p>
        </w:tc>
        <w:tc>
          <w:tcPr>
            <w:tcW w:w="664" w:type="pct"/>
          </w:tcPr>
          <w:p w14:paraId="2D2F13ED"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506</w:t>
            </w:r>
          </w:p>
        </w:tc>
        <w:tc>
          <w:tcPr>
            <w:tcW w:w="592" w:type="pct"/>
          </w:tcPr>
          <w:p w14:paraId="021C3249"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537</w:t>
            </w:r>
          </w:p>
        </w:tc>
        <w:tc>
          <w:tcPr>
            <w:tcW w:w="625" w:type="pct"/>
            <w:shd w:val="clear" w:color="auto" w:fill="auto"/>
          </w:tcPr>
          <w:p w14:paraId="0EC1BD11"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602</w:t>
            </w:r>
          </w:p>
        </w:tc>
        <w:tc>
          <w:tcPr>
            <w:tcW w:w="541" w:type="pct"/>
            <w:shd w:val="clear" w:color="auto" w:fill="auto"/>
          </w:tcPr>
          <w:p w14:paraId="397EDE8A"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625</w:t>
            </w:r>
          </w:p>
        </w:tc>
      </w:tr>
      <w:tr w:rsidR="00404B14" w:rsidRPr="00442AC7" w14:paraId="1524D5FA" w14:textId="77777777" w:rsidTr="00D3661A">
        <w:trPr>
          <w:trHeight w:val="529"/>
        </w:trPr>
        <w:tc>
          <w:tcPr>
            <w:tcW w:w="352" w:type="pct"/>
            <w:vMerge/>
          </w:tcPr>
          <w:p w14:paraId="6026240D" w14:textId="77777777" w:rsidR="00404B14" w:rsidRPr="00442AC7" w:rsidRDefault="00404B14" w:rsidP="00D3661A">
            <w:pPr>
              <w:spacing w:after="200" w:line="276" w:lineRule="auto"/>
              <w:jc w:val="both"/>
              <w:rPr>
                <w:sz w:val="20"/>
                <w:szCs w:val="20"/>
                <w:lang w:eastAsia="en-US"/>
              </w:rPr>
            </w:pPr>
          </w:p>
        </w:tc>
        <w:tc>
          <w:tcPr>
            <w:tcW w:w="1650" w:type="pct"/>
          </w:tcPr>
          <w:p w14:paraId="3241EFEC"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на 1000 населения</w:t>
            </w:r>
          </w:p>
        </w:tc>
        <w:tc>
          <w:tcPr>
            <w:tcW w:w="576" w:type="pct"/>
          </w:tcPr>
          <w:p w14:paraId="269E0B79"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w:t>
            </w:r>
          </w:p>
        </w:tc>
        <w:tc>
          <w:tcPr>
            <w:tcW w:w="664" w:type="pct"/>
          </w:tcPr>
          <w:p w14:paraId="182AF986"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8,9</w:t>
            </w:r>
          </w:p>
        </w:tc>
        <w:tc>
          <w:tcPr>
            <w:tcW w:w="592" w:type="pct"/>
          </w:tcPr>
          <w:p w14:paraId="43B357FB"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9,4</w:t>
            </w:r>
          </w:p>
        </w:tc>
        <w:tc>
          <w:tcPr>
            <w:tcW w:w="625" w:type="pct"/>
            <w:shd w:val="clear" w:color="auto" w:fill="auto"/>
          </w:tcPr>
          <w:p w14:paraId="52430AE7"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10,4</w:t>
            </w:r>
          </w:p>
        </w:tc>
        <w:tc>
          <w:tcPr>
            <w:tcW w:w="541" w:type="pct"/>
            <w:shd w:val="clear" w:color="auto" w:fill="auto"/>
          </w:tcPr>
          <w:p w14:paraId="71062E23"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10,7</w:t>
            </w:r>
          </w:p>
        </w:tc>
      </w:tr>
      <w:tr w:rsidR="00404B14" w:rsidRPr="00442AC7" w14:paraId="4BE8734D" w14:textId="77777777" w:rsidTr="00D3661A">
        <w:tc>
          <w:tcPr>
            <w:tcW w:w="352" w:type="pct"/>
            <w:vMerge w:val="restart"/>
          </w:tcPr>
          <w:p w14:paraId="4131829B"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9.</w:t>
            </w:r>
          </w:p>
        </w:tc>
        <w:tc>
          <w:tcPr>
            <w:tcW w:w="1650" w:type="pct"/>
          </w:tcPr>
          <w:p w14:paraId="236C4349"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Число умерших</w:t>
            </w:r>
          </w:p>
        </w:tc>
        <w:tc>
          <w:tcPr>
            <w:tcW w:w="576" w:type="pct"/>
          </w:tcPr>
          <w:p w14:paraId="0B5E0C3B"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чел.</w:t>
            </w:r>
          </w:p>
        </w:tc>
        <w:tc>
          <w:tcPr>
            <w:tcW w:w="664" w:type="pct"/>
          </w:tcPr>
          <w:p w14:paraId="3207FC91"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805</w:t>
            </w:r>
          </w:p>
        </w:tc>
        <w:tc>
          <w:tcPr>
            <w:tcW w:w="592" w:type="pct"/>
          </w:tcPr>
          <w:p w14:paraId="777104F0"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838</w:t>
            </w:r>
          </w:p>
        </w:tc>
        <w:tc>
          <w:tcPr>
            <w:tcW w:w="625" w:type="pct"/>
            <w:shd w:val="clear" w:color="auto" w:fill="auto"/>
          </w:tcPr>
          <w:p w14:paraId="45D76938"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825</w:t>
            </w:r>
          </w:p>
        </w:tc>
        <w:tc>
          <w:tcPr>
            <w:tcW w:w="541" w:type="pct"/>
            <w:shd w:val="clear" w:color="auto" w:fill="auto"/>
          </w:tcPr>
          <w:p w14:paraId="73EC50E6"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810</w:t>
            </w:r>
          </w:p>
        </w:tc>
      </w:tr>
      <w:tr w:rsidR="00404B14" w:rsidRPr="00442AC7" w14:paraId="2954208C" w14:textId="77777777" w:rsidTr="00D3661A">
        <w:tc>
          <w:tcPr>
            <w:tcW w:w="352" w:type="pct"/>
            <w:vMerge/>
          </w:tcPr>
          <w:p w14:paraId="2F9C329B" w14:textId="77777777" w:rsidR="00404B14" w:rsidRPr="00442AC7" w:rsidRDefault="00404B14" w:rsidP="00D3661A">
            <w:pPr>
              <w:spacing w:after="200" w:line="276" w:lineRule="auto"/>
              <w:jc w:val="both"/>
              <w:rPr>
                <w:sz w:val="20"/>
                <w:szCs w:val="20"/>
                <w:lang w:eastAsia="en-US"/>
              </w:rPr>
            </w:pPr>
          </w:p>
        </w:tc>
        <w:tc>
          <w:tcPr>
            <w:tcW w:w="1650" w:type="pct"/>
          </w:tcPr>
          <w:p w14:paraId="164E31CA"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на 1000 населения</w:t>
            </w:r>
          </w:p>
        </w:tc>
        <w:tc>
          <w:tcPr>
            <w:tcW w:w="576" w:type="pct"/>
          </w:tcPr>
          <w:p w14:paraId="50D8BED1"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w:t>
            </w:r>
          </w:p>
        </w:tc>
        <w:tc>
          <w:tcPr>
            <w:tcW w:w="664" w:type="pct"/>
          </w:tcPr>
          <w:p w14:paraId="261D26C1"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14,1</w:t>
            </w:r>
          </w:p>
        </w:tc>
        <w:tc>
          <w:tcPr>
            <w:tcW w:w="592" w:type="pct"/>
          </w:tcPr>
          <w:p w14:paraId="476470E3"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14,7</w:t>
            </w:r>
          </w:p>
        </w:tc>
        <w:tc>
          <w:tcPr>
            <w:tcW w:w="625" w:type="pct"/>
            <w:shd w:val="clear" w:color="auto" w:fill="auto"/>
          </w:tcPr>
          <w:p w14:paraId="734B85D6"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14,2</w:t>
            </w:r>
          </w:p>
        </w:tc>
        <w:tc>
          <w:tcPr>
            <w:tcW w:w="541" w:type="pct"/>
            <w:shd w:val="clear" w:color="auto" w:fill="auto"/>
          </w:tcPr>
          <w:p w14:paraId="335A469F"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13,8</w:t>
            </w:r>
          </w:p>
        </w:tc>
      </w:tr>
      <w:tr w:rsidR="00404B14" w:rsidRPr="00442AC7" w14:paraId="69BA2ECD" w14:textId="77777777" w:rsidTr="00D3661A">
        <w:tc>
          <w:tcPr>
            <w:tcW w:w="352" w:type="pct"/>
            <w:vMerge w:val="restart"/>
          </w:tcPr>
          <w:p w14:paraId="1B716C16"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10</w:t>
            </w:r>
          </w:p>
        </w:tc>
        <w:tc>
          <w:tcPr>
            <w:tcW w:w="1650" w:type="pct"/>
          </w:tcPr>
          <w:p w14:paraId="694C3792"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Число детей, умерших в возрасте до 1 года</w:t>
            </w:r>
          </w:p>
        </w:tc>
        <w:tc>
          <w:tcPr>
            <w:tcW w:w="576" w:type="pct"/>
          </w:tcPr>
          <w:p w14:paraId="2BFCC2FE"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чел</w:t>
            </w:r>
          </w:p>
        </w:tc>
        <w:tc>
          <w:tcPr>
            <w:tcW w:w="664" w:type="pct"/>
          </w:tcPr>
          <w:p w14:paraId="1AD153C8"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5</w:t>
            </w:r>
          </w:p>
        </w:tc>
        <w:tc>
          <w:tcPr>
            <w:tcW w:w="592" w:type="pct"/>
          </w:tcPr>
          <w:p w14:paraId="6B87DA66"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4</w:t>
            </w:r>
          </w:p>
        </w:tc>
        <w:tc>
          <w:tcPr>
            <w:tcW w:w="625" w:type="pct"/>
            <w:shd w:val="clear" w:color="auto" w:fill="auto"/>
          </w:tcPr>
          <w:p w14:paraId="55D2647A"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w:t>
            </w:r>
          </w:p>
        </w:tc>
        <w:tc>
          <w:tcPr>
            <w:tcW w:w="541" w:type="pct"/>
            <w:shd w:val="clear" w:color="auto" w:fill="auto"/>
          </w:tcPr>
          <w:p w14:paraId="03658C0B"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4</w:t>
            </w:r>
          </w:p>
        </w:tc>
      </w:tr>
      <w:tr w:rsidR="00404B14" w:rsidRPr="00442AC7" w14:paraId="55A239EB" w14:textId="77777777" w:rsidTr="00D3661A">
        <w:tc>
          <w:tcPr>
            <w:tcW w:w="352" w:type="pct"/>
            <w:vMerge/>
          </w:tcPr>
          <w:p w14:paraId="26A26024" w14:textId="77777777" w:rsidR="00404B14" w:rsidRPr="00442AC7" w:rsidRDefault="00404B14" w:rsidP="00D3661A">
            <w:pPr>
              <w:spacing w:after="200" w:line="276" w:lineRule="auto"/>
              <w:jc w:val="both"/>
              <w:rPr>
                <w:sz w:val="20"/>
                <w:szCs w:val="20"/>
                <w:lang w:eastAsia="en-US"/>
              </w:rPr>
            </w:pPr>
          </w:p>
        </w:tc>
        <w:tc>
          <w:tcPr>
            <w:tcW w:w="1650" w:type="pct"/>
          </w:tcPr>
          <w:p w14:paraId="3E4F0D9C"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на 1000 населения</w:t>
            </w:r>
          </w:p>
        </w:tc>
        <w:tc>
          <w:tcPr>
            <w:tcW w:w="576" w:type="pct"/>
          </w:tcPr>
          <w:p w14:paraId="79C9ECEA"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w:t>
            </w:r>
          </w:p>
        </w:tc>
        <w:tc>
          <w:tcPr>
            <w:tcW w:w="664" w:type="pct"/>
          </w:tcPr>
          <w:p w14:paraId="5292C5A4"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9,9</w:t>
            </w:r>
          </w:p>
        </w:tc>
        <w:tc>
          <w:tcPr>
            <w:tcW w:w="592" w:type="pct"/>
          </w:tcPr>
          <w:p w14:paraId="63B50F80"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7,8</w:t>
            </w:r>
          </w:p>
        </w:tc>
        <w:tc>
          <w:tcPr>
            <w:tcW w:w="625" w:type="pct"/>
            <w:shd w:val="clear" w:color="auto" w:fill="auto"/>
          </w:tcPr>
          <w:p w14:paraId="3420830F"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3,7</w:t>
            </w:r>
          </w:p>
        </w:tc>
        <w:tc>
          <w:tcPr>
            <w:tcW w:w="541" w:type="pct"/>
            <w:shd w:val="clear" w:color="auto" w:fill="auto"/>
          </w:tcPr>
          <w:p w14:paraId="5E509CF5"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6,4</w:t>
            </w:r>
          </w:p>
        </w:tc>
      </w:tr>
      <w:tr w:rsidR="00404B14" w:rsidRPr="00442AC7" w14:paraId="456005E5" w14:textId="77777777" w:rsidTr="00D3661A">
        <w:tc>
          <w:tcPr>
            <w:tcW w:w="352" w:type="pct"/>
            <w:vMerge w:val="restart"/>
          </w:tcPr>
          <w:p w14:paraId="4B94E12F"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11</w:t>
            </w:r>
          </w:p>
        </w:tc>
        <w:tc>
          <w:tcPr>
            <w:tcW w:w="1650" w:type="pct"/>
          </w:tcPr>
          <w:p w14:paraId="298FA8BC"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Естественный прирост, убыль</w:t>
            </w:r>
          </w:p>
        </w:tc>
        <w:tc>
          <w:tcPr>
            <w:tcW w:w="576" w:type="pct"/>
          </w:tcPr>
          <w:p w14:paraId="0748F3EA"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чел.</w:t>
            </w:r>
          </w:p>
        </w:tc>
        <w:tc>
          <w:tcPr>
            <w:tcW w:w="664" w:type="pct"/>
          </w:tcPr>
          <w:p w14:paraId="14C213A7"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-299</w:t>
            </w:r>
          </w:p>
        </w:tc>
        <w:tc>
          <w:tcPr>
            <w:tcW w:w="592" w:type="pct"/>
          </w:tcPr>
          <w:p w14:paraId="7478B79F"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-301</w:t>
            </w:r>
          </w:p>
        </w:tc>
        <w:tc>
          <w:tcPr>
            <w:tcW w:w="625" w:type="pct"/>
            <w:shd w:val="clear" w:color="auto" w:fill="auto"/>
          </w:tcPr>
          <w:p w14:paraId="56293351"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-223</w:t>
            </w:r>
          </w:p>
        </w:tc>
        <w:tc>
          <w:tcPr>
            <w:tcW w:w="541" w:type="pct"/>
            <w:shd w:val="clear" w:color="auto" w:fill="auto"/>
          </w:tcPr>
          <w:p w14:paraId="05A27B47"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-185</w:t>
            </w:r>
          </w:p>
        </w:tc>
      </w:tr>
      <w:tr w:rsidR="00404B14" w:rsidRPr="00442AC7" w14:paraId="23E570D5" w14:textId="77777777" w:rsidTr="00D3661A">
        <w:tc>
          <w:tcPr>
            <w:tcW w:w="352" w:type="pct"/>
            <w:vMerge/>
          </w:tcPr>
          <w:p w14:paraId="0FCEF763" w14:textId="77777777" w:rsidR="00404B14" w:rsidRPr="00442AC7" w:rsidRDefault="00404B14" w:rsidP="00D3661A">
            <w:pPr>
              <w:spacing w:after="200" w:line="276" w:lineRule="auto"/>
              <w:jc w:val="both"/>
              <w:rPr>
                <w:sz w:val="20"/>
                <w:szCs w:val="20"/>
                <w:lang w:eastAsia="en-US"/>
              </w:rPr>
            </w:pPr>
          </w:p>
        </w:tc>
        <w:tc>
          <w:tcPr>
            <w:tcW w:w="1650" w:type="pct"/>
          </w:tcPr>
          <w:p w14:paraId="11F55899"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на 1000 населения</w:t>
            </w:r>
          </w:p>
        </w:tc>
        <w:tc>
          <w:tcPr>
            <w:tcW w:w="576" w:type="pct"/>
          </w:tcPr>
          <w:p w14:paraId="0C54B1F0"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w:t>
            </w:r>
          </w:p>
        </w:tc>
        <w:tc>
          <w:tcPr>
            <w:tcW w:w="664" w:type="pct"/>
          </w:tcPr>
          <w:p w14:paraId="283AFB30"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-5,2</w:t>
            </w:r>
          </w:p>
        </w:tc>
        <w:tc>
          <w:tcPr>
            <w:tcW w:w="592" w:type="pct"/>
          </w:tcPr>
          <w:p w14:paraId="79C32059"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-5,2</w:t>
            </w:r>
          </w:p>
        </w:tc>
        <w:tc>
          <w:tcPr>
            <w:tcW w:w="625" w:type="pct"/>
            <w:shd w:val="clear" w:color="auto" w:fill="auto"/>
          </w:tcPr>
          <w:p w14:paraId="4DBCF436"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-3,8</w:t>
            </w:r>
          </w:p>
        </w:tc>
        <w:tc>
          <w:tcPr>
            <w:tcW w:w="541" w:type="pct"/>
            <w:shd w:val="clear" w:color="auto" w:fill="auto"/>
          </w:tcPr>
          <w:p w14:paraId="64F19B73"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-3,1</w:t>
            </w:r>
          </w:p>
        </w:tc>
      </w:tr>
      <w:tr w:rsidR="00404B14" w:rsidRPr="00442AC7" w14:paraId="2E48ACD7" w14:textId="77777777" w:rsidTr="00D3661A">
        <w:tc>
          <w:tcPr>
            <w:tcW w:w="352" w:type="pct"/>
          </w:tcPr>
          <w:p w14:paraId="34265DFE"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12</w:t>
            </w:r>
          </w:p>
        </w:tc>
        <w:tc>
          <w:tcPr>
            <w:tcW w:w="1650" w:type="pct"/>
          </w:tcPr>
          <w:p w14:paraId="3EF09F1B"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Миграционный прирост, убыль</w:t>
            </w:r>
          </w:p>
        </w:tc>
        <w:tc>
          <w:tcPr>
            <w:tcW w:w="576" w:type="pct"/>
          </w:tcPr>
          <w:p w14:paraId="3014B3BD"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чел.</w:t>
            </w:r>
          </w:p>
        </w:tc>
        <w:tc>
          <w:tcPr>
            <w:tcW w:w="664" w:type="pct"/>
          </w:tcPr>
          <w:p w14:paraId="254026D7"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-259</w:t>
            </w:r>
          </w:p>
        </w:tc>
        <w:tc>
          <w:tcPr>
            <w:tcW w:w="592" w:type="pct"/>
          </w:tcPr>
          <w:p w14:paraId="291EBD08"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-373</w:t>
            </w:r>
          </w:p>
        </w:tc>
        <w:tc>
          <w:tcPr>
            <w:tcW w:w="625" w:type="pct"/>
            <w:shd w:val="clear" w:color="auto" w:fill="auto"/>
          </w:tcPr>
          <w:p w14:paraId="1B4694DB"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-114</w:t>
            </w:r>
          </w:p>
        </w:tc>
        <w:tc>
          <w:tcPr>
            <w:tcW w:w="541" w:type="pct"/>
            <w:shd w:val="clear" w:color="auto" w:fill="auto"/>
          </w:tcPr>
          <w:p w14:paraId="7DC94AD4"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-290</w:t>
            </w:r>
          </w:p>
        </w:tc>
      </w:tr>
      <w:tr w:rsidR="00404B14" w:rsidRPr="00442AC7" w14:paraId="0142B2B3" w14:textId="77777777" w:rsidTr="00D3661A">
        <w:tc>
          <w:tcPr>
            <w:tcW w:w="352" w:type="pct"/>
          </w:tcPr>
          <w:p w14:paraId="351B7778"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13</w:t>
            </w:r>
          </w:p>
        </w:tc>
        <w:tc>
          <w:tcPr>
            <w:tcW w:w="1650" w:type="pct"/>
          </w:tcPr>
          <w:p w14:paraId="79C2F561"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Число зарегистрированных браков</w:t>
            </w:r>
          </w:p>
        </w:tc>
        <w:tc>
          <w:tcPr>
            <w:tcW w:w="576" w:type="pct"/>
          </w:tcPr>
          <w:p w14:paraId="474C92AF" w14:textId="77777777" w:rsidR="00404B14" w:rsidRPr="00442AC7" w:rsidRDefault="00404B14" w:rsidP="00D3661A">
            <w:pPr>
              <w:spacing w:after="200" w:line="276" w:lineRule="auto"/>
              <w:jc w:val="center"/>
              <w:rPr>
                <w:sz w:val="20"/>
                <w:szCs w:val="20"/>
                <w:lang w:eastAsia="en-US"/>
              </w:rPr>
            </w:pPr>
          </w:p>
        </w:tc>
        <w:tc>
          <w:tcPr>
            <w:tcW w:w="664" w:type="pct"/>
          </w:tcPr>
          <w:p w14:paraId="5FA41492"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324</w:t>
            </w:r>
          </w:p>
        </w:tc>
        <w:tc>
          <w:tcPr>
            <w:tcW w:w="592" w:type="pct"/>
          </w:tcPr>
          <w:p w14:paraId="34B60C71"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289</w:t>
            </w:r>
          </w:p>
        </w:tc>
        <w:tc>
          <w:tcPr>
            <w:tcW w:w="625" w:type="pct"/>
            <w:shd w:val="clear" w:color="auto" w:fill="auto"/>
          </w:tcPr>
          <w:p w14:paraId="47081801"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395</w:t>
            </w:r>
          </w:p>
        </w:tc>
        <w:tc>
          <w:tcPr>
            <w:tcW w:w="541" w:type="pct"/>
            <w:shd w:val="clear" w:color="auto" w:fill="auto"/>
          </w:tcPr>
          <w:p w14:paraId="1C8DA6BF"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341</w:t>
            </w:r>
          </w:p>
        </w:tc>
      </w:tr>
      <w:tr w:rsidR="00404B14" w:rsidRPr="00442AC7" w14:paraId="1CCF4D8A" w14:textId="77777777" w:rsidTr="00D3661A">
        <w:tc>
          <w:tcPr>
            <w:tcW w:w="352" w:type="pct"/>
          </w:tcPr>
          <w:p w14:paraId="76CE312D"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14</w:t>
            </w:r>
          </w:p>
        </w:tc>
        <w:tc>
          <w:tcPr>
            <w:tcW w:w="1650" w:type="pct"/>
          </w:tcPr>
          <w:p w14:paraId="5F41755F"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Число зарегистрированных разводов</w:t>
            </w:r>
          </w:p>
        </w:tc>
        <w:tc>
          <w:tcPr>
            <w:tcW w:w="576" w:type="pct"/>
          </w:tcPr>
          <w:p w14:paraId="6D40A3C9" w14:textId="77777777" w:rsidR="00404B14" w:rsidRPr="00442AC7" w:rsidRDefault="00404B14" w:rsidP="00D3661A">
            <w:pPr>
              <w:spacing w:after="200" w:line="276" w:lineRule="auto"/>
              <w:jc w:val="center"/>
              <w:rPr>
                <w:sz w:val="20"/>
                <w:szCs w:val="20"/>
                <w:lang w:eastAsia="en-US"/>
              </w:rPr>
            </w:pPr>
          </w:p>
        </w:tc>
        <w:tc>
          <w:tcPr>
            <w:tcW w:w="664" w:type="pct"/>
          </w:tcPr>
          <w:p w14:paraId="63D853E6"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260</w:t>
            </w:r>
          </w:p>
        </w:tc>
        <w:tc>
          <w:tcPr>
            <w:tcW w:w="592" w:type="pct"/>
          </w:tcPr>
          <w:p w14:paraId="7D177E62"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242</w:t>
            </w:r>
          </w:p>
        </w:tc>
        <w:tc>
          <w:tcPr>
            <w:tcW w:w="625" w:type="pct"/>
            <w:shd w:val="clear" w:color="auto" w:fill="auto"/>
          </w:tcPr>
          <w:p w14:paraId="09588205"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222</w:t>
            </w:r>
          </w:p>
        </w:tc>
        <w:tc>
          <w:tcPr>
            <w:tcW w:w="541" w:type="pct"/>
            <w:shd w:val="clear" w:color="auto" w:fill="auto"/>
          </w:tcPr>
          <w:p w14:paraId="2380BC94"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272</w:t>
            </w:r>
          </w:p>
        </w:tc>
      </w:tr>
      <w:tr w:rsidR="00404B14" w:rsidRPr="00442AC7" w14:paraId="038CB48E" w14:textId="77777777" w:rsidTr="00D3661A">
        <w:tc>
          <w:tcPr>
            <w:tcW w:w="352" w:type="pct"/>
          </w:tcPr>
          <w:p w14:paraId="57DE5D74"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15</w:t>
            </w:r>
          </w:p>
        </w:tc>
        <w:tc>
          <w:tcPr>
            <w:tcW w:w="1650" w:type="pct"/>
          </w:tcPr>
          <w:p w14:paraId="08B41F6F"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Число разводов на 100 браков</w:t>
            </w:r>
          </w:p>
        </w:tc>
        <w:tc>
          <w:tcPr>
            <w:tcW w:w="576" w:type="pct"/>
          </w:tcPr>
          <w:p w14:paraId="01269535" w14:textId="77777777" w:rsidR="00404B14" w:rsidRPr="00442AC7" w:rsidRDefault="00404B14" w:rsidP="00D3661A">
            <w:pPr>
              <w:spacing w:after="200" w:line="276" w:lineRule="auto"/>
              <w:jc w:val="center"/>
              <w:rPr>
                <w:sz w:val="20"/>
                <w:szCs w:val="20"/>
                <w:lang w:eastAsia="en-US"/>
              </w:rPr>
            </w:pPr>
          </w:p>
        </w:tc>
        <w:tc>
          <w:tcPr>
            <w:tcW w:w="664" w:type="pct"/>
          </w:tcPr>
          <w:p w14:paraId="4036C85A"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80</w:t>
            </w:r>
          </w:p>
        </w:tc>
        <w:tc>
          <w:tcPr>
            <w:tcW w:w="592" w:type="pct"/>
          </w:tcPr>
          <w:p w14:paraId="10B10415"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83</w:t>
            </w:r>
          </w:p>
        </w:tc>
        <w:tc>
          <w:tcPr>
            <w:tcW w:w="625" w:type="pct"/>
            <w:shd w:val="clear" w:color="auto" w:fill="auto"/>
          </w:tcPr>
          <w:p w14:paraId="71F66155" w14:textId="77777777" w:rsidR="00404B14" w:rsidRPr="00442AC7" w:rsidRDefault="00404B14" w:rsidP="00D3661A">
            <w:pPr>
              <w:spacing w:after="200" w:line="276" w:lineRule="auto"/>
              <w:jc w:val="center"/>
              <w:rPr>
                <w:sz w:val="20"/>
                <w:szCs w:val="20"/>
                <w:highlight w:val="yellow"/>
                <w:lang w:eastAsia="en-US"/>
              </w:rPr>
            </w:pPr>
            <w:r w:rsidRPr="00442AC7">
              <w:rPr>
                <w:sz w:val="20"/>
                <w:szCs w:val="20"/>
                <w:lang w:eastAsia="en-US"/>
              </w:rPr>
              <w:t>56</w:t>
            </w:r>
          </w:p>
        </w:tc>
        <w:tc>
          <w:tcPr>
            <w:tcW w:w="541" w:type="pct"/>
            <w:shd w:val="clear" w:color="auto" w:fill="auto"/>
          </w:tcPr>
          <w:p w14:paraId="1400F391" w14:textId="77777777" w:rsidR="00404B14" w:rsidRPr="00442AC7" w:rsidRDefault="00404B14" w:rsidP="00D3661A">
            <w:pPr>
              <w:spacing w:after="200" w:line="276" w:lineRule="auto"/>
              <w:jc w:val="center"/>
              <w:rPr>
                <w:sz w:val="20"/>
                <w:szCs w:val="20"/>
                <w:highlight w:val="yellow"/>
                <w:lang w:eastAsia="en-US"/>
              </w:rPr>
            </w:pPr>
            <w:r w:rsidRPr="00442AC7">
              <w:rPr>
                <w:sz w:val="20"/>
                <w:szCs w:val="20"/>
                <w:lang w:eastAsia="en-US"/>
              </w:rPr>
              <w:t>79,8</w:t>
            </w:r>
          </w:p>
        </w:tc>
      </w:tr>
      <w:tr w:rsidR="00404B14" w:rsidRPr="00442AC7" w14:paraId="53096B91" w14:textId="77777777" w:rsidTr="00D3661A">
        <w:tc>
          <w:tcPr>
            <w:tcW w:w="352" w:type="pct"/>
          </w:tcPr>
          <w:p w14:paraId="47F76BE0"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16</w:t>
            </w:r>
          </w:p>
        </w:tc>
        <w:tc>
          <w:tcPr>
            <w:tcW w:w="1650" w:type="pct"/>
          </w:tcPr>
          <w:p w14:paraId="79F2445E"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Численность женщин репродуктивного возраста</w:t>
            </w:r>
          </w:p>
        </w:tc>
        <w:tc>
          <w:tcPr>
            <w:tcW w:w="576" w:type="pct"/>
          </w:tcPr>
          <w:p w14:paraId="5E35BBBD"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чел.</w:t>
            </w:r>
          </w:p>
        </w:tc>
        <w:tc>
          <w:tcPr>
            <w:tcW w:w="664" w:type="pct"/>
          </w:tcPr>
          <w:p w14:paraId="4E702996"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w:t>
            </w:r>
          </w:p>
        </w:tc>
        <w:tc>
          <w:tcPr>
            <w:tcW w:w="592" w:type="pct"/>
          </w:tcPr>
          <w:p w14:paraId="3FF836DC"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12676</w:t>
            </w:r>
          </w:p>
        </w:tc>
        <w:tc>
          <w:tcPr>
            <w:tcW w:w="625" w:type="pct"/>
            <w:shd w:val="clear" w:color="auto" w:fill="auto"/>
          </w:tcPr>
          <w:p w14:paraId="305D67D2"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12948</w:t>
            </w:r>
          </w:p>
        </w:tc>
        <w:tc>
          <w:tcPr>
            <w:tcW w:w="541" w:type="pct"/>
            <w:shd w:val="clear" w:color="auto" w:fill="auto"/>
          </w:tcPr>
          <w:p w14:paraId="0A64AB39"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13007</w:t>
            </w:r>
          </w:p>
        </w:tc>
      </w:tr>
      <w:tr w:rsidR="00404B14" w:rsidRPr="00442AC7" w14:paraId="6991602A" w14:textId="77777777" w:rsidTr="00D3661A">
        <w:tc>
          <w:tcPr>
            <w:tcW w:w="352" w:type="pct"/>
          </w:tcPr>
          <w:p w14:paraId="2B708CEB" w14:textId="77777777" w:rsidR="00404B14" w:rsidRPr="00442AC7" w:rsidRDefault="00404B14" w:rsidP="00D3661A">
            <w:pPr>
              <w:spacing w:after="200" w:line="276" w:lineRule="auto"/>
              <w:jc w:val="both"/>
              <w:rPr>
                <w:sz w:val="20"/>
                <w:szCs w:val="20"/>
                <w:lang w:eastAsia="en-US"/>
              </w:rPr>
            </w:pPr>
          </w:p>
        </w:tc>
        <w:tc>
          <w:tcPr>
            <w:tcW w:w="1650" w:type="pct"/>
          </w:tcPr>
          <w:p w14:paraId="17DAD4C9"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15-19 лет</w:t>
            </w:r>
          </w:p>
        </w:tc>
        <w:tc>
          <w:tcPr>
            <w:tcW w:w="576" w:type="pct"/>
          </w:tcPr>
          <w:p w14:paraId="4121EC73"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чел.</w:t>
            </w:r>
          </w:p>
        </w:tc>
        <w:tc>
          <w:tcPr>
            <w:tcW w:w="664" w:type="pct"/>
          </w:tcPr>
          <w:p w14:paraId="4D78D1EA"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w:t>
            </w:r>
          </w:p>
        </w:tc>
        <w:tc>
          <w:tcPr>
            <w:tcW w:w="592" w:type="pct"/>
          </w:tcPr>
          <w:p w14:paraId="2F19EB8E"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1478</w:t>
            </w:r>
          </w:p>
        </w:tc>
        <w:tc>
          <w:tcPr>
            <w:tcW w:w="625" w:type="pct"/>
            <w:shd w:val="clear" w:color="auto" w:fill="auto"/>
          </w:tcPr>
          <w:p w14:paraId="106E6F7F"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1430</w:t>
            </w:r>
          </w:p>
        </w:tc>
        <w:tc>
          <w:tcPr>
            <w:tcW w:w="541" w:type="pct"/>
            <w:shd w:val="clear" w:color="auto" w:fill="auto"/>
          </w:tcPr>
          <w:p w14:paraId="77B8047E"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1230</w:t>
            </w:r>
          </w:p>
        </w:tc>
      </w:tr>
      <w:tr w:rsidR="00404B14" w:rsidRPr="00442AC7" w14:paraId="4796F1F8" w14:textId="77777777" w:rsidTr="00D3661A">
        <w:tc>
          <w:tcPr>
            <w:tcW w:w="352" w:type="pct"/>
          </w:tcPr>
          <w:p w14:paraId="092317FC" w14:textId="77777777" w:rsidR="00404B14" w:rsidRPr="00442AC7" w:rsidRDefault="00404B14" w:rsidP="00D3661A">
            <w:pPr>
              <w:spacing w:after="200" w:line="276" w:lineRule="auto"/>
              <w:jc w:val="both"/>
              <w:rPr>
                <w:sz w:val="20"/>
                <w:szCs w:val="20"/>
                <w:lang w:eastAsia="en-US"/>
              </w:rPr>
            </w:pPr>
          </w:p>
        </w:tc>
        <w:tc>
          <w:tcPr>
            <w:tcW w:w="1650" w:type="pct"/>
          </w:tcPr>
          <w:p w14:paraId="225BC12A"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20-24 года</w:t>
            </w:r>
          </w:p>
        </w:tc>
        <w:tc>
          <w:tcPr>
            <w:tcW w:w="576" w:type="pct"/>
          </w:tcPr>
          <w:p w14:paraId="350E3EF3"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чел.</w:t>
            </w:r>
          </w:p>
        </w:tc>
        <w:tc>
          <w:tcPr>
            <w:tcW w:w="664" w:type="pct"/>
          </w:tcPr>
          <w:p w14:paraId="7E91D02F"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w:t>
            </w:r>
          </w:p>
        </w:tc>
        <w:tc>
          <w:tcPr>
            <w:tcW w:w="592" w:type="pct"/>
          </w:tcPr>
          <w:p w14:paraId="3AEC8818"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1038</w:t>
            </w:r>
          </w:p>
        </w:tc>
        <w:tc>
          <w:tcPr>
            <w:tcW w:w="625" w:type="pct"/>
            <w:shd w:val="clear" w:color="auto" w:fill="auto"/>
          </w:tcPr>
          <w:p w14:paraId="1F2DE5A6"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1253</w:t>
            </w:r>
          </w:p>
        </w:tc>
        <w:tc>
          <w:tcPr>
            <w:tcW w:w="541" w:type="pct"/>
            <w:shd w:val="clear" w:color="auto" w:fill="auto"/>
          </w:tcPr>
          <w:p w14:paraId="3ECFDE7B"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1690</w:t>
            </w:r>
          </w:p>
        </w:tc>
      </w:tr>
      <w:tr w:rsidR="00404B14" w:rsidRPr="00442AC7" w14:paraId="547F2166" w14:textId="77777777" w:rsidTr="00D3661A">
        <w:tc>
          <w:tcPr>
            <w:tcW w:w="352" w:type="pct"/>
          </w:tcPr>
          <w:p w14:paraId="04CD9668" w14:textId="77777777" w:rsidR="00404B14" w:rsidRPr="00442AC7" w:rsidRDefault="00404B14" w:rsidP="00D3661A">
            <w:pPr>
              <w:spacing w:after="200" w:line="276" w:lineRule="auto"/>
              <w:jc w:val="both"/>
              <w:rPr>
                <w:sz w:val="20"/>
                <w:szCs w:val="20"/>
                <w:lang w:eastAsia="en-US"/>
              </w:rPr>
            </w:pPr>
          </w:p>
        </w:tc>
        <w:tc>
          <w:tcPr>
            <w:tcW w:w="1650" w:type="pct"/>
          </w:tcPr>
          <w:p w14:paraId="5E0FC90E"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25-29 лет</w:t>
            </w:r>
          </w:p>
        </w:tc>
        <w:tc>
          <w:tcPr>
            <w:tcW w:w="576" w:type="pct"/>
          </w:tcPr>
          <w:p w14:paraId="1EA0FD8C"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чел.</w:t>
            </w:r>
          </w:p>
        </w:tc>
        <w:tc>
          <w:tcPr>
            <w:tcW w:w="664" w:type="pct"/>
          </w:tcPr>
          <w:p w14:paraId="212BA712"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w:t>
            </w:r>
          </w:p>
        </w:tc>
        <w:tc>
          <w:tcPr>
            <w:tcW w:w="592" w:type="pct"/>
          </w:tcPr>
          <w:p w14:paraId="22B534C2"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2245</w:t>
            </w:r>
          </w:p>
        </w:tc>
        <w:tc>
          <w:tcPr>
            <w:tcW w:w="625" w:type="pct"/>
            <w:shd w:val="clear" w:color="auto" w:fill="auto"/>
          </w:tcPr>
          <w:p w14:paraId="1CB5BA70"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2325</w:t>
            </w:r>
          </w:p>
        </w:tc>
        <w:tc>
          <w:tcPr>
            <w:tcW w:w="541" w:type="pct"/>
            <w:shd w:val="clear" w:color="auto" w:fill="auto"/>
          </w:tcPr>
          <w:p w14:paraId="02BE2ADD"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2234</w:t>
            </w:r>
          </w:p>
        </w:tc>
      </w:tr>
      <w:tr w:rsidR="00404B14" w:rsidRPr="00442AC7" w14:paraId="38FC600E" w14:textId="77777777" w:rsidTr="00D3661A">
        <w:tc>
          <w:tcPr>
            <w:tcW w:w="352" w:type="pct"/>
          </w:tcPr>
          <w:p w14:paraId="2C3119FA" w14:textId="77777777" w:rsidR="00404B14" w:rsidRPr="00442AC7" w:rsidRDefault="00404B14" w:rsidP="00D3661A">
            <w:pPr>
              <w:spacing w:after="200" w:line="276" w:lineRule="auto"/>
              <w:jc w:val="both"/>
              <w:rPr>
                <w:sz w:val="20"/>
                <w:szCs w:val="20"/>
                <w:lang w:eastAsia="en-US"/>
              </w:rPr>
            </w:pPr>
          </w:p>
        </w:tc>
        <w:tc>
          <w:tcPr>
            <w:tcW w:w="1650" w:type="pct"/>
          </w:tcPr>
          <w:p w14:paraId="72BE6715"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30-34 года</w:t>
            </w:r>
          </w:p>
        </w:tc>
        <w:tc>
          <w:tcPr>
            <w:tcW w:w="576" w:type="pct"/>
          </w:tcPr>
          <w:p w14:paraId="0D85739D"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чел.</w:t>
            </w:r>
          </w:p>
        </w:tc>
        <w:tc>
          <w:tcPr>
            <w:tcW w:w="664" w:type="pct"/>
          </w:tcPr>
          <w:p w14:paraId="53B0FF90"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w:t>
            </w:r>
          </w:p>
        </w:tc>
        <w:tc>
          <w:tcPr>
            <w:tcW w:w="592" w:type="pct"/>
          </w:tcPr>
          <w:p w14:paraId="484913A0"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2021</w:t>
            </w:r>
          </w:p>
        </w:tc>
        <w:tc>
          <w:tcPr>
            <w:tcW w:w="625" w:type="pct"/>
            <w:shd w:val="clear" w:color="auto" w:fill="auto"/>
          </w:tcPr>
          <w:p w14:paraId="3682B293"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2090</w:t>
            </w:r>
          </w:p>
        </w:tc>
        <w:tc>
          <w:tcPr>
            <w:tcW w:w="541" w:type="pct"/>
            <w:shd w:val="clear" w:color="auto" w:fill="auto"/>
          </w:tcPr>
          <w:p w14:paraId="4F0975E3"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2127</w:t>
            </w:r>
          </w:p>
        </w:tc>
      </w:tr>
      <w:tr w:rsidR="00404B14" w:rsidRPr="00442AC7" w14:paraId="4037CEA9" w14:textId="77777777" w:rsidTr="00D3661A">
        <w:tc>
          <w:tcPr>
            <w:tcW w:w="352" w:type="pct"/>
          </w:tcPr>
          <w:p w14:paraId="44FDC3B7" w14:textId="77777777" w:rsidR="00404B14" w:rsidRPr="00442AC7" w:rsidRDefault="00404B14" w:rsidP="00D3661A">
            <w:pPr>
              <w:spacing w:after="200" w:line="276" w:lineRule="auto"/>
              <w:jc w:val="both"/>
              <w:rPr>
                <w:sz w:val="20"/>
                <w:szCs w:val="20"/>
                <w:lang w:eastAsia="en-US"/>
              </w:rPr>
            </w:pPr>
          </w:p>
        </w:tc>
        <w:tc>
          <w:tcPr>
            <w:tcW w:w="1650" w:type="pct"/>
          </w:tcPr>
          <w:p w14:paraId="564A1A06"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35-39 лет</w:t>
            </w:r>
          </w:p>
        </w:tc>
        <w:tc>
          <w:tcPr>
            <w:tcW w:w="576" w:type="pct"/>
          </w:tcPr>
          <w:p w14:paraId="73D52A26"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чел.</w:t>
            </w:r>
          </w:p>
        </w:tc>
        <w:tc>
          <w:tcPr>
            <w:tcW w:w="664" w:type="pct"/>
          </w:tcPr>
          <w:p w14:paraId="53BEE911"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w:t>
            </w:r>
          </w:p>
        </w:tc>
        <w:tc>
          <w:tcPr>
            <w:tcW w:w="592" w:type="pct"/>
          </w:tcPr>
          <w:p w14:paraId="5E00155A"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2115</w:t>
            </w:r>
          </w:p>
        </w:tc>
        <w:tc>
          <w:tcPr>
            <w:tcW w:w="625" w:type="pct"/>
            <w:shd w:val="clear" w:color="auto" w:fill="auto"/>
          </w:tcPr>
          <w:p w14:paraId="44401847"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2136</w:t>
            </w:r>
          </w:p>
        </w:tc>
        <w:tc>
          <w:tcPr>
            <w:tcW w:w="541" w:type="pct"/>
            <w:shd w:val="clear" w:color="auto" w:fill="auto"/>
          </w:tcPr>
          <w:p w14:paraId="69F03BEC"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2143</w:t>
            </w:r>
          </w:p>
        </w:tc>
      </w:tr>
      <w:tr w:rsidR="00404B14" w:rsidRPr="00442AC7" w14:paraId="6C76A414" w14:textId="77777777" w:rsidTr="00D3661A">
        <w:tc>
          <w:tcPr>
            <w:tcW w:w="352" w:type="pct"/>
          </w:tcPr>
          <w:p w14:paraId="380001E3" w14:textId="77777777" w:rsidR="00404B14" w:rsidRPr="00442AC7" w:rsidRDefault="00404B14" w:rsidP="00D3661A">
            <w:pPr>
              <w:spacing w:after="200" w:line="276" w:lineRule="auto"/>
              <w:jc w:val="both"/>
              <w:rPr>
                <w:sz w:val="20"/>
                <w:szCs w:val="20"/>
                <w:lang w:eastAsia="en-US"/>
              </w:rPr>
            </w:pPr>
          </w:p>
        </w:tc>
        <w:tc>
          <w:tcPr>
            <w:tcW w:w="1650" w:type="pct"/>
          </w:tcPr>
          <w:p w14:paraId="735528CB"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40-44 года</w:t>
            </w:r>
          </w:p>
        </w:tc>
        <w:tc>
          <w:tcPr>
            <w:tcW w:w="576" w:type="pct"/>
          </w:tcPr>
          <w:p w14:paraId="250AF0F4"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чел.</w:t>
            </w:r>
          </w:p>
        </w:tc>
        <w:tc>
          <w:tcPr>
            <w:tcW w:w="664" w:type="pct"/>
          </w:tcPr>
          <w:p w14:paraId="2FCA8833"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w:t>
            </w:r>
          </w:p>
        </w:tc>
        <w:tc>
          <w:tcPr>
            <w:tcW w:w="592" w:type="pct"/>
          </w:tcPr>
          <w:p w14:paraId="07D7D1EA"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1999</w:t>
            </w:r>
          </w:p>
        </w:tc>
        <w:tc>
          <w:tcPr>
            <w:tcW w:w="625" w:type="pct"/>
            <w:shd w:val="clear" w:color="auto" w:fill="auto"/>
          </w:tcPr>
          <w:p w14:paraId="7D9CB91F"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1968</w:t>
            </w:r>
          </w:p>
        </w:tc>
        <w:tc>
          <w:tcPr>
            <w:tcW w:w="541" w:type="pct"/>
            <w:shd w:val="clear" w:color="auto" w:fill="auto"/>
          </w:tcPr>
          <w:p w14:paraId="0076E688"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1942</w:t>
            </w:r>
          </w:p>
        </w:tc>
      </w:tr>
      <w:tr w:rsidR="00404B14" w:rsidRPr="00442AC7" w14:paraId="4CF1E49C" w14:textId="77777777" w:rsidTr="00D3661A">
        <w:tc>
          <w:tcPr>
            <w:tcW w:w="352" w:type="pct"/>
          </w:tcPr>
          <w:p w14:paraId="1E8187B5" w14:textId="77777777" w:rsidR="00404B14" w:rsidRPr="00442AC7" w:rsidRDefault="00404B14" w:rsidP="00D3661A">
            <w:pPr>
              <w:spacing w:after="200" w:line="276" w:lineRule="auto"/>
              <w:jc w:val="both"/>
              <w:rPr>
                <w:sz w:val="20"/>
                <w:szCs w:val="20"/>
                <w:lang w:eastAsia="en-US"/>
              </w:rPr>
            </w:pPr>
          </w:p>
        </w:tc>
        <w:tc>
          <w:tcPr>
            <w:tcW w:w="1650" w:type="pct"/>
          </w:tcPr>
          <w:p w14:paraId="6A3FF41B" w14:textId="77777777" w:rsidR="00404B14" w:rsidRPr="00442AC7" w:rsidRDefault="00404B14" w:rsidP="00D3661A">
            <w:pPr>
              <w:spacing w:after="200" w:line="276" w:lineRule="auto"/>
              <w:jc w:val="both"/>
              <w:rPr>
                <w:sz w:val="20"/>
                <w:szCs w:val="20"/>
                <w:lang w:eastAsia="en-US"/>
              </w:rPr>
            </w:pPr>
            <w:r w:rsidRPr="00442AC7">
              <w:rPr>
                <w:sz w:val="20"/>
                <w:szCs w:val="20"/>
                <w:lang w:eastAsia="en-US"/>
              </w:rPr>
              <w:t>45-49 лет</w:t>
            </w:r>
          </w:p>
        </w:tc>
        <w:tc>
          <w:tcPr>
            <w:tcW w:w="576" w:type="pct"/>
          </w:tcPr>
          <w:p w14:paraId="3284A958"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чел.</w:t>
            </w:r>
          </w:p>
        </w:tc>
        <w:tc>
          <w:tcPr>
            <w:tcW w:w="664" w:type="pct"/>
          </w:tcPr>
          <w:p w14:paraId="26616046"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w:t>
            </w:r>
          </w:p>
        </w:tc>
        <w:tc>
          <w:tcPr>
            <w:tcW w:w="592" w:type="pct"/>
            <w:tcBorders>
              <w:bottom w:val="nil"/>
            </w:tcBorders>
          </w:tcPr>
          <w:p w14:paraId="00B725F7"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1780</w:t>
            </w:r>
          </w:p>
        </w:tc>
        <w:tc>
          <w:tcPr>
            <w:tcW w:w="625" w:type="pct"/>
            <w:tcBorders>
              <w:bottom w:val="nil"/>
            </w:tcBorders>
            <w:shd w:val="clear" w:color="auto" w:fill="auto"/>
          </w:tcPr>
          <w:p w14:paraId="0D38219E"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1746</w:t>
            </w:r>
          </w:p>
        </w:tc>
        <w:tc>
          <w:tcPr>
            <w:tcW w:w="541" w:type="pct"/>
            <w:tcBorders>
              <w:bottom w:val="nil"/>
            </w:tcBorders>
            <w:shd w:val="clear" w:color="auto" w:fill="auto"/>
          </w:tcPr>
          <w:p w14:paraId="3D6E564F"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1641</w:t>
            </w:r>
          </w:p>
        </w:tc>
      </w:tr>
    </w:tbl>
    <w:p w14:paraId="76DC16FA" w14:textId="77777777" w:rsidR="00404B14" w:rsidRPr="00442AC7" w:rsidRDefault="00404B14" w:rsidP="00404B14">
      <w:pPr>
        <w:spacing w:after="200" w:line="276" w:lineRule="auto"/>
        <w:jc w:val="both"/>
        <w:rPr>
          <w:sz w:val="20"/>
          <w:szCs w:val="20"/>
          <w:lang w:eastAsia="en-US"/>
        </w:rPr>
      </w:pPr>
      <w:r w:rsidRPr="00442AC7">
        <w:rPr>
          <w:sz w:val="20"/>
          <w:szCs w:val="20"/>
          <w:lang w:eastAsia="en-US"/>
        </w:rPr>
        <w:t xml:space="preserve">     *- данные за 2019 год в настоящее время отсутствуют.</w:t>
      </w:r>
    </w:p>
    <w:p w14:paraId="746A5AA5" w14:textId="77777777" w:rsidR="00404B14" w:rsidRPr="00442AC7" w:rsidRDefault="00404B14" w:rsidP="00404B14">
      <w:pPr>
        <w:widowControl w:val="0"/>
        <w:spacing w:line="322" w:lineRule="exact"/>
        <w:jc w:val="center"/>
        <w:rPr>
          <w:sz w:val="20"/>
          <w:szCs w:val="20"/>
          <w:lang w:eastAsia="en-US"/>
        </w:rPr>
      </w:pPr>
      <w:r w:rsidRPr="00442AC7">
        <w:rPr>
          <w:sz w:val="20"/>
          <w:szCs w:val="20"/>
          <w:lang w:eastAsia="en-US"/>
        </w:rPr>
        <w:t>Распределение численности населения Куйбышевского района</w:t>
      </w:r>
      <w:r w:rsidRPr="00442AC7">
        <w:rPr>
          <w:sz w:val="20"/>
          <w:szCs w:val="20"/>
          <w:lang w:eastAsia="en-US"/>
        </w:rPr>
        <w:br/>
        <w:t>по полу и возрастным группам на 01.01.2020 года</w:t>
      </w:r>
    </w:p>
    <w:tbl>
      <w:tblPr>
        <w:tblpPr w:leftFromText="180" w:rightFromText="180" w:vertAnchor="text" w:horzAnchor="margin" w:tblpY="79"/>
        <w:tblOverlap w:val="never"/>
        <w:tblW w:w="10080" w:type="dxa"/>
        <w:tblLayout w:type="fixed"/>
        <w:tblCellMar>
          <w:left w:w="10" w:type="dxa"/>
          <w:right w:w="10" w:type="dxa"/>
        </w:tblCellMar>
        <w:tblLook w:val="04A0" w:firstRow="1" w:lastRow="0" w:firstColumn="1" w:lastColumn="0" w:noHBand="0" w:noVBand="1"/>
      </w:tblPr>
      <w:tblGrid>
        <w:gridCol w:w="1214"/>
        <w:gridCol w:w="1061"/>
        <w:gridCol w:w="854"/>
        <w:gridCol w:w="989"/>
        <w:gridCol w:w="1133"/>
        <w:gridCol w:w="854"/>
        <w:gridCol w:w="989"/>
        <w:gridCol w:w="1176"/>
        <w:gridCol w:w="912"/>
        <w:gridCol w:w="898"/>
      </w:tblGrid>
      <w:tr w:rsidR="00404B14" w:rsidRPr="00442AC7" w14:paraId="2FEA39BD" w14:textId="77777777" w:rsidTr="00D3661A">
        <w:trPr>
          <w:trHeight w:hRule="exact" w:val="245"/>
        </w:trPr>
        <w:tc>
          <w:tcPr>
            <w:tcW w:w="1214" w:type="dxa"/>
            <w:vMerge w:val="restart"/>
            <w:tcBorders>
              <w:top w:val="single" w:sz="4" w:space="0" w:color="auto"/>
              <w:left w:val="single" w:sz="4" w:space="0" w:color="auto"/>
              <w:bottom w:val="nil"/>
              <w:right w:val="nil"/>
            </w:tcBorders>
            <w:shd w:val="clear" w:color="auto" w:fill="FFFFFF"/>
            <w:vAlign w:val="bottom"/>
            <w:hideMark/>
          </w:tcPr>
          <w:p w14:paraId="2F246673" w14:textId="77777777" w:rsidR="00404B14" w:rsidRPr="00442AC7" w:rsidRDefault="00404B14" w:rsidP="00D3661A">
            <w:pPr>
              <w:widowControl w:val="0"/>
              <w:spacing w:after="60" w:line="190" w:lineRule="exact"/>
              <w:rPr>
                <w:sz w:val="20"/>
                <w:szCs w:val="20"/>
                <w:lang w:eastAsia="en-US"/>
              </w:rPr>
            </w:pPr>
            <w:r w:rsidRPr="00442AC7">
              <w:rPr>
                <w:sz w:val="20"/>
                <w:szCs w:val="20"/>
                <w:shd w:val="clear" w:color="auto" w:fill="FFFFFF"/>
                <w:lang w:eastAsia="en-US"/>
              </w:rPr>
              <w:t>Возраст</w:t>
            </w:r>
          </w:p>
          <w:p w14:paraId="227B2305" w14:textId="77777777" w:rsidR="00404B14" w:rsidRPr="00442AC7" w:rsidRDefault="00404B14" w:rsidP="00D3661A">
            <w:pPr>
              <w:widowControl w:val="0"/>
              <w:spacing w:before="60" w:line="190" w:lineRule="exact"/>
              <w:rPr>
                <w:sz w:val="20"/>
                <w:szCs w:val="20"/>
                <w:lang w:eastAsia="en-US"/>
              </w:rPr>
            </w:pPr>
            <w:r w:rsidRPr="00442AC7">
              <w:rPr>
                <w:sz w:val="20"/>
                <w:szCs w:val="20"/>
                <w:shd w:val="clear" w:color="auto" w:fill="FFFFFF"/>
                <w:lang w:eastAsia="en-US"/>
              </w:rPr>
              <w:t>(лет)</w:t>
            </w:r>
          </w:p>
        </w:tc>
        <w:tc>
          <w:tcPr>
            <w:tcW w:w="2904" w:type="dxa"/>
            <w:gridSpan w:val="3"/>
            <w:tcBorders>
              <w:top w:val="single" w:sz="4" w:space="0" w:color="auto"/>
              <w:left w:val="single" w:sz="4" w:space="0" w:color="auto"/>
              <w:bottom w:val="nil"/>
              <w:right w:val="nil"/>
            </w:tcBorders>
            <w:shd w:val="clear" w:color="auto" w:fill="FFFFFF"/>
            <w:vAlign w:val="bottom"/>
            <w:hideMark/>
          </w:tcPr>
          <w:p w14:paraId="68FB371A" w14:textId="77777777" w:rsidR="00404B14" w:rsidRPr="00442AC7" w:rsidRDefault="00404B14" w:rsidP="00D3661A">
            <w:pPr>
              <w:widowControl w:val="0"/>
              <w:spacing w:line="160" w:lineRule="exact"/>
              <w:ind w:left="1060"/>
              <w:rPr>
                <w:sz w:val="20"/>
                <w:szCs w:val="20"/>
                <w:lang w:eastAsia="en-US"/>
              </w:rPr>
            </w:pPr>
            <w:r w:rsidRPr="00442AC7">
              <w:rPr>
                <w:sz w:val="20"/>
                <w:szCs w:val="20"/>
                <w:shd w:val="clear" w:color="auto" w:fill="FFFFFF"/>
                <w:lang w:eastAsia="en-US"/>
              </w:rPr>
              <w:t>Все население</w:t>
            </w:r>
          </w:p>
        </w:tc>
        <w:tc>
          <w:tcPr>
            <w:tcW w:w="2976" w:type="dxa"/>
            <w:gridSpan w:val="3"/>
            <w:tcBorders>
              <w:top w:val="single" w:sz="4" w:space="0" w:color="auto"/>
              <w:left w:val="single" w:sz="4" w:space="0" w:color="auto"/>
              <w:bottom w:val="nil"/>
              <w:right w:val="nil"/>
            </w:tcBorders>
            <w:shd w:val="clear" w:color="auto" w:fill="FFFFFF"/>
            <w:vAlign w:val="bottom"/>
            <w:hideMark/>
          </w:tcPr>
          <w:p w14:paraId="087DDACF" w14:textId="77777777" w:rsidR="00404B14" w:rsidRPr="00442AC7" w:rsidRDefault="00404B14" w:rsidP="00D3661A">
            <w:pPr>
              <w:widowControl w:val="0"/>
              <w:spacing w:line="160" w:lineRule="exact"/>
              <w:jc w:val="center"/>
              <w:rPr>
                <w:sz w:val="20"/>
                <w:szCs w:val="20"/>
                <w:lang w:eastAsia="en-US"/>
              </w:rPr>
            </w:pPr>
            <w:r w:rsidRPr="00442AC7">
              <w:rPr>
                <w:sz w:val="20"/>
                <w:szCs w:val="20"/>
                <w:shd w:val="clear" w:color="auto" w:fill="FFFFFF"/>
                <w:lang w:eastAsia="en-US"/>
              </w:rPr>
              <w:t xml:space="preserve">Г </w:t>
            </w:r>
            <w:proofErr w:type="spellStart"/>
            <w:r w:rsidRPr="00442AC7">
              <w:rPr>
                <w:sz w:val="20"/>
                <w:szCs w:val="20"/>
                <w:shd w:val="clear" w:color="auto" w:fill="FFFFFF"/>
                <w:lang w:eastAsia="en-US"/>
              </w:rPr>
              <w:t>ородское</w:t>
            </w:r>
            <w:proofErr w:type="spellEnd"/>
            <w:r w:rsidRPr="00442AC7">
              <w:rPr>
                <w:sz w:val="20"/>
                <w:szCs w:val="20"/>
                <w:shd w:val="clear" w:color="auto" w:fill="FFFFFF"/>
                <w:lang w:eastAsia="en-US"/>
              </w:rPr>
              <w:t xml:space="preserve"> население</w:t>
            </w:r>
          </w:p>
        </w:tc>
        <w:tc>
          <w:tcPr>
            <w:tcW w:w="2986" w:type="dxa"/>
            <w:gridSpan w:val="3"/>
            <w:tcBorders>
              <w:top w:val="single" w:sz="4" w:space="0" w:color="auto"/>
              <w:left w:val="single" w:sz="4" w:space="0" w:color="auto"/>
              <w:bottom w:val="nil"/>
              <w:right w:val="single" w:sz="4" w:space="0" w:color="auto"/>
            </w:tcBorders>
            <w:shd w:val="clear" w:color="auto" w:fill="FFFFFF"/>
            <w:vAlign w:val="bottom"/>
            <w:hideMark/>
          </w:tcPr>
          <w:p w14:paraId="5F3FDC10" w14:textId="77777777" w:rsidR="00404B14" w:rsidRPr="00442AC7" w:rsidRDefault="00404B14" w:rsidP="00D3661A">
            <w:pPr>
              <w:widowControl w:val="0"/>
              <w:spacing w:line="160" w:lineRule="exact"/>
              <w:jc w:val="center"/>
              <w:rPr>
                <w:sz w:val="20"/>
                <w:szCs w:val="20"/>
                <w:lang w:eastAsia="en-US"/>
              </w:rPr>
            </w:pPr>
            <w:r w:rsidRPr="00442AC7">
              <w:rPr>
                <w:sz w:val="20"/>
                <w:szCs w:val="20"/>
                <w:shd w:val="clear" w:color="auto" w:fill="FFFFFF"/>
                <w:lang w:eastAsia="en-US"/>
              </w:rPr>
              <w:t>Сельское население</w:t>
            </w:r>
          </w:p>
        </w:tc>
      </w:tr>
      <w:tr w:rsidR="00404B14" w:rsidRPr="00442AC7" w14:paraId="4A041DE6" w14:textId="77777777" w:rsidTr="00D3661A">
        <w:trPr>
          <w:trHeight w:hRule="exact" w:val="240"/>
        </w:trPr>
        <w:tc>
          <w:tcPr>
            <w:tcW w:w="1214" w:type="dxa"/>
            <w:vMerge/>
            <w:tcBorders>
              <w:top w:val="single" w:sz="4" w:space="0" w:color="auto"/>
              <w:left w:val="single" w:sz="4" w:space="0" w:color="auto"/>
              <w:bottom w:val="nil"/>
              <w:right w:val="nil"/>
            </w:tcBorders>
            <w:vAlign w:val="center"/>
            <w:hideMark/>
          </w:tcPr>
          <w:p w14:paraId="47B5DF07" w14:textId="77777777" w:rsidR="00404B14" w:rsidRPr="00442AC7" w:rsidRDefault="00404B14" w:rsidP="00D3661A">
            <w:pPr>
              <w:spacing w:after="200"/>
              <w:rPr>
                <w:sz w:val="20"/>
                <w:szCs w:val="20"/>
                <w:lang w:eastAsia="en-US"/>
              </w:rPr>
            </w:pPr>
          </w:p>
        </w:tc>
        <w:tc>
          <w:tcPr>
            <w:tcW w:w="1061" w:type="dxa"/>
            <w:tcBorders>
              <w:top w:val="single" w:sz="4" w:space="0" w:color="auto"/>
              <w:left w:val="single" w:sz="4" w:space="0" w:color="auto"/>
              <w:bottom w:val="nil"/>
              <w:right w:val="nil"/>
            </w:tcBorders>
            <w:shd w:val="clear" w:color="auto" w:fill="FFFFFF"/>
            <w:vAlign w:val="bottom"/>
            <w:hideMark/>
          </w:tcPr>
          <w:p w14:paraId="2739E171" w14:textId="77777777" w:rsidR="00404B14" w:rsidRPr="00442AC7" w:rsidRDefault="00404B14" w:rsidP="00D3661A">
            <w:pPr>
              <w:widowControl w:val="0"/>
              <w:spacing w:line="160" w:lineRule="exact"/>
              <w:rPr>
                <w:sz w:val="20"/>
                <w:szCs w:val="20"/>
                <w:lang w:eastAsia="en-US"/>
              </w:rPr>
            </w:pPr>
            <w:r w:rsidRPr="00442AC7">
              <w:rPr>
                <w:sz w:val="20"/>
                <w:szCs w:val="20"/>
                <w:shd w:val="clear" w:color="auto" w:fill="FFFFFF"/>
                <w:lang w:eastAsia="en-US"/>
              </w:rPr>
              <w:t>мужчины</w:t>
            </w:r>
          </w:p>
        </w:tc>
        <w:tc>
          <w:tcPr>
            <w:tcW w:w="854" w:type="dxa"/>
            <w:vMerge w:val="restart"/>
            <w:tcBorders>
              <w:top w:val="single" w:sz="4" w:space="0" w:color="auto"/>
              <w:left w:val="single" w:sz="4" w:space="0" w:color="auto"/>
              <w:bottom w:val="nil"/>
              <w:right w:val="nil"/>
            </w:tcBorders>
            <w:shd w:val="clear" w:color="auto" w:fill="FFFFFF"/>
            <w:vAlign w:val="center"/>
            <w:hideMark/>
          </w:tcPr>
          <w:p w14:paraId="728A73FB" w14:textId="77777777" w:rsidR="00404B14" w:rsidRPr="00442AC7" w:rsidRDefault="00404B14" w:rsidP="00D3661A">
            <w:pPr>
              <w:widowControl w:val="0"/>
              <w:spacing w:line="160" w:lineRule="exact"/>
              <w:rPr>
                <w:sz w:val="20"/>
                <w:szCs w:val="20"/>
                <w:lang w:eastAsia="en-US"/>
              </w:rPr>
            </w:pPr>
            <w:r w:rsidRPr="00442AC7">
              <w:rPr>
                <w:sz w:val="20"/>
                <w:szCs w:val="20"/>
                <w:shd w:val="clear" w:color="auto" w:fill="FFFFFF"/>
                <w:lang w:eastAsia="en-US"/>
              </w:rPr>
              <w:t>мужчины</w:t>
            </w:r>
          </w:p>
        </w:tc>
        <w:tc>
          <w:tcPr>
            <w:tcW w:w="989" w:type="dxa"/>
            <w:vMerge w:val="restart"/>
            <w:tcBorders>
              <w:top w:val="single" w:sz="4" w:space="0" w:color="auto"/>
              <w:left w:val="single" w:sz="4" w:space="0" w:color="auto"/>
              <w:bottom w:val="nil"/>
              <w:right w:val="nil"/>
            </w:tcBorders>
            <w:shd w:val="clear" w:color="auto" w:fill="FFFFFF"/>
            <w:vAlign w:val="center"/>
            <w:hideMark/>
          </w:tcPr>
          <w:p w14:paraId="44904C69" w14:textId="77777777" w:rsidR="00404B14" w:rsidRPr="00442AC7" w:rsidRDefault="00404B14" w:rsidP="00D3661A">
            <w:pPr>
              <w:widowControl w:val="0"/>
              <w:spacing w:line="160" w:lineRule="exact"/>
              <w:rPr>
                <w:sz w:val="20"/>
                <w:szCs w:val="20"/>
                <w:lang w:eastAsia="en-US"/>
              </w:rPr>
            </w:pPr>
            <w:r w:rsidRPr="00442AC7">
              <w:rPr>
                <w:sz w:val="20"/>
                <w:szCs w:val="20"/>
                <w:shd w:val="clear" w:color="auto" w:fill="FFFFFF"/>
                <w:lang w:eastAsia="en-US"/>
              </w:rPr>
              <w:t>женщины</w:t>
            </w:r>
          </w:p>
        </w:tc>
        <w:tc>
          <w:tcPr>
            <w:tcW w:w="1133" w:type="dxa"/>
            <w:tcBorders>
              <w:top w:val="single" w:sz="4" w:space="0" w:color="auto"/>
              <w:left w:val="single" w:sz="4" w:space="0" w:color="auto"/>
              <w:bottom w:val="nil"/>
              <w:right w:val="nil"/>
            </w:tcBorders>
            <w:shd w:val="clear" w:color="auto" w:fill="FFFFFF"/>
            <w:vAlign w:val="bottom"/>
            <w:hideMark/>
          </w:tcPr>
          <w:p w14:paraId="6ED02518" w14:textId="77777777" w:rsidR="00404B14" w:rsidRPr="00442AC7" w:rsidRDefault="00404B14" w:rsidP="00D3661A">
            <w:pPr>
              <w:widowControl w:val="0"/>
              <w:spacing w:line="160" w:lineRule="exact"/>
              <w:rPr>
                <w:sz w:val="20"/>
                <w:szCs w:val="20"/>
                <w:lang w:eastAsia="en-US"/>
              </w:rPr>
            </w:pPr>
            <w:r w:rsidRPr="00442AC7">
              <w:rPr>
                <w:sz w:val="20"/>
                <w:szCs w:val="20"/>
                <w:shd w:val="clear" w:color="auto" w:fill="FFFFFF"/>
                <w:lang w:eastAsia="en-US"/>
              </w:rPr>
              <w:t>мужчины</w:t>
            </w:r>
          </w:p>
        </w:tc>
        <w:tc>
          <w:tcPr>
            <w:tcW w:w="854" w:type="dxa"/>
            <w:vMerge w:val="restart"/>
            <w:tcBorders>
              <w:top w:val="single" w:sz="4" w:space="0" w:color="auto"/>
              <w:left w:val="single" w:sz="4" w:space="0" w:color="auto"/>
              <w:bottom w:val="nil"/>
              <w:right w:val="nil"/>
            </w:tcBorders>
            <w:shd w:val="clear" w:color="auto" w:fill="FFFFFF"/>
            <w:vAlign w:val="center"/>
            <w:hideMark/>
          </w:tcPr>
          <w:p w14:paraId="422BF877" w14:textId="77777777" w:rsidR="00404B14" w:rsidRPr="00442AC7" w:rsidRDefault="00404B14" w:rsidP="00D3661A">
            <w:pPr>
              <w:widowControl w:val="0"/>
              <w:spacing w:line="160" w:lineRule="exact"/>
              <w:rPr>
                <w:sz w:val="20"/>
                <w:szCs w:val="20"/>
                <w:lang w:eastAsia="en-US"/>
              </w:rPr>
            </w:pPr>
            <w:r w:rsidRPr="00442AC7">
              <w:rPr>
                <w:sz w:val="20"/>
                <w:szCs w:val="20"/>
                <w:shd w:val="clear" w:color="auto" w:fill="FFFFFF"/>
                <w:lang w:eastAsia="en-US"/>
              </w:rPr>
              <w:t>мужчины</w:t>
            </w:r>
          </w:p>
        </w:tc>
        <w:tc>
          <w:tcPr>
            <w:tcW w:w="989" w:type="dxa"/>
            <w:vMerge w:val="restart"/>
            <w:tcBorders>
              <w:top w:val="single" w:sz="4" w:space="0" w:color="auto"/>
              <w:left w:val="single" w:sz="4" w:space="0" w:color="auto"/>
              <w:bottom w:val="nil"/>
              <w:right w:val="nil"/>
            </w:tcBorders>
            <w:shd w:val="clear" w:color="auto" w:fill="FFFFFF"/>
            <w:vAlign w:val="center"/>
            <w:hideMark/>
          </w:tcPr>
          <w:p w14:paraId="2BE7B2B1" w14:textId="77777777" w:rsidR="00404B14" w:rsidRPr="00442AC7" w:rsidRDefault="00404B14" w:rsidP="00D3661A">
            <w:pPr>
              <w:widowControl w:val="0"/>
              <w:spacing w:line="160" w:lineRule="exact"/>
              <w:rPr>
                <w:sz w:val="20"/>
                <w:szCs w:val="20"/>
                <w:lang w:eastAsia="en-US"/>
              </w:rPr>
            </w:pPr>
            <w:r w:rsidRPr="00442AC7">
              <w:rPr>
                <w:sz w:val="20"/>
                <w:szCs w:val="20"/>
                <w:shd w:val="clear" w:color="auto" w:fill="FFFFFF"/>
                <w:lang w:eastAsia="en-US"/>
              </w:rPr>
              <w:t>женщины</w:t>
            </w:r>
          </w:p>
        </w:tc>
        <w:tc>
          <w:tcPr>
            <w:tcW w:w="1176" w:type="dxa"/>
            <w:tcBorders>
              <w:top w:val="single" w:sz="4" w:space="0" w:color="auto"/>
              <w:left w:val="single" w:sz="4" w:space="0" w:color="auto"/>
              <w:bottom w:val="nil"/>
              <w:right w:val="nil"/>
            </w:tcBorders>
            <w:shd w:val="clear" w:color="auto" w:fill="FFFFFF"/>
            <w:vAlign w:val="bottom"/>
            <w:hideMark/>
          </w:tcPr>
          <w:p w14:paraId="72BEF263" w14:textId="77777777" w:rsidR="00404B14" w:rsidRPr="00442AC7" w:rsidRDefault="00404B14" w:rsidP="00D3661A">
            <w:pPr>
              <w:widowControl w:val="0"/>
              <w:spacing w:line="160" w:lineRule="exact"/>
              <w:rPr>
                <w:sz w:val="20"/>
                <w:szCs w:val="20"/>
                <w:lang w:eastAsia="en-US"/>
              </w:rPr>
            </w:pPr>
            <w:r w:rsidRPr="00442AC7">
              <w:rPr>
                <w:sz w:val="20"/>
                <w:szCs w:val="20"/>
                <w:shd w:val="clear" w:color="auto" w:fill="FFFFFF"/>
                <w:lang w:eastAsia="en-US"/>
              </w:rPr>
              <w:t>мужчины</w:t>
            </w:r>
          </w:p>
        </w:tc>
        <w:tc>
          <w:tcPr>
            <w:tcW w:w="912" w:type="dxa"/>
            <w:vMerge w:val="restart"/>
            <w:tcBorders>
              <w:top w:val="single" w:sz="4" w:space="0" w:color="auto"/>
              <w:left w:val="single" w:sz="4" w:space="0" w:color="auto"/>
              <w:bottom w:val="nil"/>
              <w:right w:val="nil"/>
            </w:tcBorders>
            <w:shd w:val="clear" w:color="auto" w:fill="FFFFFF"/>
            <w:vAlign w:val="center"/>
            <w:hideMark/>
          </w:tcPr>
          <w:p w14:paraId="2265A1C0" w14:textId="77777777" w:rsidR="00404B14" w:rsidRPr="00442AC7" w:rsidRDefault="00404B14" w:rsidP="00D3661A">
            <w:pPr>
              <w:widowControl w:val="0"/>
              <w:spacing w:line="160" w:lineRule="exact"/>
              <w:rPr>
                <w:sz w:val="20"/>
                <w:szCs w:val="20"/>
                <w:lang w:eastAsia="en-US"/>
              </w:rPr>
            </w:pPr>
            <w:r w:rsidRPr="00442AC7">
              <w:rPr>
                <w:sz w:val="20"/>
                <w:szCs w:val="20"/>
                <w:shd w:val="clear" w:color="auto" w:fill="FFFFFF"/>
                <w:lang w:eastAsia="en-US"/>
              </w:rPr>
              <w:t>мужчины</w:t>
            </w:r>
          </w:p>
        </w:tc>
        <w:tc>
          <w:tcPr>
            <w:tcW w:w="898" w:type="dxa"/>
            <w:vMerge w:val="restart"/>
            <w:tcBorders>
              <w:top w:val="single" w:sz="4" w:space="0" w:color="auto"/>
              <w:left w:val="single" w:sz="4" w:space="0" w:color="auto"/>
              <w:bottom w:val="nil"/>
              <w:right w:val="single" w:sz="4" w:space="0" w:color="auto"/>
            </w:tcBorders>
            <w:shd w:val="clear" w:color="auto" w:fill="FFFFFF"/>
            <w:vAlign w:val="center"/>
            <w:hideMark/>
          </w:tcPr>
          <w:p w14:paraId="2FFAF7E0" w14:textId="77777777" w:rsidR="00404B14" w:rsidRPr="00442AC7" w:rsidRDefault="00404B14" w:rsidP="00D3661A">
            <w:pPr>
              <w:widowControl w:val="0"/>
              <w:spacing w:line="160" w:lineRule="exact"/>
              <w:rPr>
                <w:sz w:val="20"/>
                <w:szCs w:val="20"/>
                <w:lang w:eastAsia="en-US"/>
              </w:rPr>
            </w:pPr>
            <w:r w:rsidRPr="00442AC7">
              <w:rPr>
                <w:sz w:val="20"/>
                <w:szCs w:val="20"/>
                <w:shd w:val="clear" w:color="auto" w:fill="FFFFFF"/>
                <w:lang w:eastAsia="en-US"/>
              </w:rPr>
              <w:t>женщины</w:t>
            </w:r>
          </w:p>
        </w:tc>
      </w:tr>
      <w:tr w:rsidR="00404B14" w:rsidRPr="00442AC7" w14:paraId="03F4AAD3" w14:textId="77777777" w:rsidTr="00D3661A">
        <w:trPr>
          <w:trHeight w:hRule="exact" w:val="245"/>
        </w:trPr>
        <w:tc>
          <w:tcPr>
            <w:tcW w:w="1214" w:type="dxa"/>
            <w:vMerge/>
            <w:tcBorders>
              <w:top w:val="single" w:sz="4" w:space="0" w:color="auto"/>
              <w:left w:val="single" w:sz="4" w:space="0" w:color="auto"/>
              <w:bottom w:val="nil"/>
              <w:right w:val="nil"/>
            </w:tcBorders>
            <w:vAlign w:val="center"/>
            <w:hideMark/>
          </w:tcPr>
          <w:p w14:paraId="1AFBCC03" w14:textId="77777777" w:rsidR="00404B14" w:rsidRPr="00442AC7" w:rsidRDefault="00404B14" w:rsidP="00D3661A">
            <w:pPr>
              <w:spacing w:after="200"/>
              <w:rPr>
                <w:sz w:val="20"/>
                <w:szCs w:val="20"/>
                <w:lang w:eastAsia="en-US"/>
              </w:rPr>
            </w:pPr>
          </w:p>
        </w:tc>
        <w:tc>
          <w:tcPr>
            <w:tcW w:w="1061" w:type="dxa"/>
            <w:tcBorders>
              <w:top w:val="single" w:sz="4" w:space="0" w:color="auto"/>
              <w:left w:val="single" w:sz="4" w:space="0" w:color="auto"/>
              <w:bottom w:val="nil"/>
              <w:right w:val="nil"/>
            </w:tcBorders>
            <w:shd w:val="clear" w:color="auto" w:fill="FFFFFF"/>
            <w:vAlign w:val="bottom"/>
            <w:hideMark/>
          </w:tcPr>
          <w:p w14:paraId="48CE3F32" w14:textId="77777777" w:rsidR="00404B14" w:rsidRPr="00442AC7" w:rsidRDefault="00404B14" w:rsidP="00D3661A">
            <w:pPr>
              <w:widowControl w:val="0"/>
              <w:spacing w:line="160" w:lineRule="exact"/>
              <w:rPr>
                <w:sz w:val="20"/>
                <w:szCs w:val="20"/>
                <w:lang w:eastAsia="en-US"/>
              </w:rPr>
            </w:pPr>
            <w:r w:rsidRPr="00442AC7">
              <w:rPr>
                <w:sz w:val="20"/>
                <w:szCs w:val="20"/>
                <w:shd w:val="clear" w:color="auto" w:fill="FFFFFF"/>
                <w:lang w:eastAsia="en-US"/>
              </w:rPr>
              <w:t>и женщины</w:t>
            </w:r>
          </w:p>
        </w:tc>
        <w:tc>
          <w:tcPr>
            <w:tcW w:w="854" w:type="dxa"/>
            <w:vMerge/>
            <w:tcBorders>
              <w:top w:val="single" w:sz="4" w:space="0" w:color="auto"/>
              <w:left w:val="single" w:sz="4" w:space="0" w:color="auto"/>
              <w:bottom w:val="nil"/>
              <w:right w:val="nil"/>
            </w:tcBorders>
            <w:vAlign w:val="center"/>
            <w:hideMark/>
          </w:tcPr>
          <w:p w14:paraId="2B5B2C2B" w14:textId="77777777" w:rsidR="00404B14" w:rsidRPr="00442AC7" w:rsidRDefault="00404B14" w:rsidP="00D3661A">
            <w:pPr>
              <w:spacing w:after="200"/>
              <w:rPr>
                <w:sz w:val="20"/>
                <w:szCs w:val="20"/>
                <w:lang w:eastAsia="en-US"/>
              </w:rPr>
            </w:pPr>
          </w:p>
        </w:tc>
        <w:tc>
          <w:tcPr>
            <w:tcW w:w="989" w:type="dxa"/>
            <w:vMerge/>
            <w:tcBorders>
              <w:top w:val="single" w:sz="4" w:space="0" w:color="auto"/>
              <w:left w:val="single" w:sz="4" w:space="0" w:color="auto"/>
              <w:bottom w:val="nil"/>
              <w:right w:val="nil"/>
            </w:tcBorders>
            <w:vAlign w:val="center"/>
            <w:hideMark/>
          </w:tcPr>
          <w:p w14:paraId="63BA40A4" w14:textId="77777777" w:rsidR="00404B14" w:rsidRPr="00442AC7" w:rsidRDefault="00404B14" w:rsidP="00D3661A">
            <w:pPr>
              <w:spacing w:after="200"/>
              <w:rPr>
                <w:sz w:val="20"/>
                <w:szCs w:val="20"/>
                <w:lang w:eastAsia="en-US"/>
              </w:rPr>
            </w:pPr>
          </w:p>
        </w:tc>
        <w:tc>
          <w:tcPr>
            <w:tcW w:w="1133" w:type="dxa"/>
            <w:tcBorders>
              <w:top w:val="single" w:sz="4" w:space="0" w:color="auto"/>
              <w:left w:val="single" w:sz="4" w:space="0" w:color="auto"/>
              <w:bottom w:val="nil"/>
              <w:right w:val="nil"/>
            </w:tcBorders>
            <w:shd w:val="clear" w:color="auto" w:fill="FFFFFF"/>
            <w:vAlign w:val="bottom"/>
            <w:hideMark/>
          </w:tcPr>
          <w:p w14:paraId="7B4EB74E" w14:textId="77777777" w:rsidR="00404B14" w:rsidRPr="00442AC7" w:rsidRDefault="00404B14" w:rsidP="00D3661A">
            <w:pPr>
              <w:widowControl w:val="0"/>
              <w:spacing w:line="160" w:lineRule="exact"/>
              <w:rPr>
                <w:sz w:val="20"/>
                <w:szCs w:val="20"/>
                <w:lang w:eastAsia="en-US"/>
              </w:rPr>
            </w:pPr>
            <w:r w:rsidRPr="00442AC7">
              <w:rPr>
                <w:sz w:val="20"/>
                <w:szCs w:val="20"/>
                <w:shd w:val="clear" w:color="auto" w:fill="FFFFFF"/>
                <w:lang w:eastAsia="en-US"/>
              </w:rPr>
              <w:t>и женщины</w:t>
            </w:r>
          </w:p>
        </w:tc>
        <w:tc>
          <w:tcPr>
            <w:tcW w:w="854" w:type="dxa"/>
            <w:vMerge/>
            <w:tcBorders>
              <w:top w:val="single" w:sz="4" w:space="0" w:color="auto"/>
              <w:left w:val="single" w:sz="4" w:space="0" w:color="auto"/>
              <w:bottom w:val="nil"/>
              <w:right w:val="nil"/>
            </w:tcBorders>
            <w:vAlign w:val="center"/>
            <w:hideMark/>
          </w:tcPr>
          <w:p w14:paraId="15DB227A" w14:textId="77777777" w:rsidR="00404B14" w:rsidRPr="00442AC7" w:rsidRDefault="00404B14" w:rsidP="00D3661A">
            <w:pPr>
              <w:spacing w:after="200"/>
              <w:rPr>
                <w:sz w:val="20"/>
                <w:szCs w:val="20"/>
                <w:lang w:eastAsia="en-US"/>
              </w:rPr>
            </w:pPr>
          </w:p>
        </w:tc>
        <w:tc>
          <w:tcPr>
            <w:tcW w:w="989" w:type="dxa"/>
            <w:vMerge/>
            <w:tcBorders>
              <w:top w:val="single" w:sz="4" w:space="0" w:color="auto"/>
              <w:left w:val="single" w:sz="4" w:space="0" w:color="auto"/>
              <w:bottom w:val="nil"/>
              <w:right w:val="nil"/>
            </w:tcBorders>
            <w:vAlign w:val="center"/>
            <w:hideMark/>
          </w:tcPr>
          <w:p w14:paraId="12C64E9B" w14:textId="77777777" w:rsidR="00404B14" w:rsidRPr="00442AC7" w:rsidRDefault="00404B14" w:rsidP="00D3661A">
            <w:pPr>
              <w:spacing w:after="200"/>
              <w:rPr>
                <w:sz w:val="20"/>
                <w:szCs w:val="20"/>
                <w:lang w:eastAsia="en-US"/>
              </w:rPr>
            </w:pPr>
          </w:p>
        </w:tc>
        <w:tc>
          <w:tcPr>
            <w:tcW w:w="1176" w:type="dxa"/>
            <w:tcBorders>
              <w:top w:val="single" w:sz="4" w:space="0" w:color="auto"/>
              <w:left w:val="single" w:sz="4" w:space="0" w:color="auto"/>
              <w:bottom w:val="nil"/>
              <w:right w:val="nil"/>
            </w:tcBorders>
            <w:shd w:val="clear" w:color="auto" w:fill="FFFFFF"/>
            <w:vAlign w:val="bottom"/>
            <w:hideMark/>
          </w:tcPr>
          <w:p w14:paraId="5CC25132" w14:textId="77777777" w:rsidR="00404B14" w:rsidRPr="00442AC7" w:rsidRDefault="00404B14" w:rsidP="00D3661A">
            <w:pPr>
              <w:widowControl w:val="0"/>
              <w:spacing w:line="160" w:lineRule="exact"/>
              <w:rPr>
                <w:sz w:val="20"/>
                <w:szCs w:val="20"/>
                <w:lang w:eastAsia="en-US"/>
              </w:rPr>
            </w:pPr>
            <w:r w:rsidRPr="00442AC7">
              <w:rPr>
                <w:sz w:val="20"/>
                <w:szCs w:val="20"/>
                <w:shd w:val="clear" w:color="auto" w:fill="FFFFFF"/>
                <w:lang w:eastAsia="en-US"/>
              </w:rPr>
              <w:t>и женщины</w:t>
            </w:r>
          </w:p>
        </w:tc>
        <w:tc>
          <w:tcPr>
            <w:tcW w:w="912" w:type="dxa"/>
            <w:vMerge/>
            <w:tcBorders>
              <w:top w:val="single" w:sz="4" w:space="0" w:color="auto"/>
              <w:left w:val="single" w:sz="4" w:space="0" w:color="auto"/>
              <w:bottom w:val="nil"/>
              <w:right w:val="nil"/>
            </w:tcBorders>
            <w:vAlign w:val="center"/>
            <w:hideMark/>
          </w:tcPr>
          <w:p w14:paraId="25B1D08B" w14:textId="77777777" w:rsidR="00404B14" w:rsidRPr="00442AC7" w:rsidRDefault="00404B14" w:rsidP="00D3661A">
            <w:pPr>
              <w:spacing w:after="200"/>
              <w:rPr>
                <w:sz w:val="20"/>
                <w:szCs w:val="20"/>
                <w:lang w:eastAsia="en-US"/>
              </w:rPr>
            </w:pPr>
          </w:p>
        </w:tc>
        <w:tc>
          <w:tcPr>
            <w:tcW w:w="898" w:type="dxa"/>
            <w:vMerge/>
            <w:tcBorders>
              <w:top w:val="single" w:sz="4" w:space="0" w:color="auto"/>
              <w:left w:val="single" w:sz="4" w:space="0" w:color="auto"/>
              <w:bottom w:val="nil"/>
              <w:right w:val="single" w:sz="4" w:space="0" w:color="auto"/>
            </w:tcBorders>
            <w:vAlign w:val="center"/>
            <w:hideMark/>
          </w:tcPr>
          <w:p w14:paraId="319A351F" w14:textId="77777777" w:rsidR="00404B14" w:rsidRPr="00442AC7" w:rsidRDefault="00404B14" w:rsidP="00D3661A">
            <w:pPr>
              <w:spacing w:after="200"/>
              <w:rPr>
                <w:sz w:val="20"/>
                <w:szCs w:val="20"/>
                <w:lang w:eastAsia="en-US"/>
              </w:rPr>
            </w:pPr>
          </w:p>
        </w:tc>
      </w:tr>
      <w:tr w:rsidR="00404B14" w:rsidRPr="00442AC7" w14:paraId="2CAD171C" w14:textId="77777777" w:rsidTr="00D3661A">
        <w:trPr>
          <w:trHeight w:hRule="exact" w:val="576"/>
        </w:trPr>
        <w:tc>
          <w:tcPr>
            <w:tcW w:w="1214" w:type="dxa"/>
            <w:tcBorders>
              <w:top w:val="single" w:sz="4" w:space="0" w:color="auto"/>
              <w:left w:val="single" w:sz="4" w:space="0" w:color="auto"/>
              <w:bottom w:val="nil"/>
              <w:right w:val="nil"/>
            </w:tcBorders>
            <w:shd w:val="clear" w:color="auto" w:fill="FFFFFF"/>
            <w:vAlign w:val="bottom"/>
            <w:hideMark/>
          </w:tcPr>
          <w:p w14:paraId="5C4A1BD8" w14:textId="77777777" w:rsidR="00404B14" w:rsidRPr="00442AC7" w:rsidRDefault="00404B14" w:rsidP="00D3661A">
            <w:pPr>
              <w:widowControl w:val="0"/>
              <w:spacing w:after="120" w:line="220" w:lineRule="exact"/>
              <w:rPr>
                <w:sz w:val="20"/>
                <w:szCs w:val="20"/>
                <w:lang w:eastAsia="en-US"/>
              </w:rPr>
            </w:pPr>
            <w:r w:rsidRPr="00442AC7">
              <w:rPr>
                <w:sz w:val="20"/>
                <w:szCs w:val="20"/>
                <w:shd w:val="clear" w:color="auto" w:fill="FFFFFF"/>
                <w:lang w:eastAsia="en-US"/>
              </w:rPr>
              <w:t>Все</w:t>
            </w:r>
          </w:p>
          <w:p w14:paraId="221B1A57" w14:textId="77777777" w:rsidR="00404B14" w:rsidRPr="00442AC7" w:rsidRDefault="00404B14" w:rsidP="00D3661A">
            <w:pPr>
              <w:widowControl w:val="0"/>
              <w:spacing w:before="120" w:line="220" w:lineRule="exact"/>
              <w:rPr>
                <w:color w:val="FF0000"/>
                <w:sz w:val="20"/>
                <w:szCs w:val="20"/>
                <w:lang w:eastAsia="en-US"/>
              </w:rPr>
            </w:pPr>
            <w:r w:rsidRPr="00442AC7">
              <w:rPr>
                <w:sz w:val="20"/>
                <w:szCs w:val="20"/>
                <w:shd w:val="clear" w:color="auto" w:fill="FFFFFF"/>
                <w:lang w:eastAsia="en-US"/>
              </w:rPr>
              <w:t>население</w:t>
            </w:r>
          </w:p>
        </w:tc>
        <w:tc>
          <w:tcPr>
            <w:tcW w:w="1061" w:type="dxa"/>
            <w:tcBorders>
              <w:top w:val="single" w:sz="4" w:space="0" w:color="auto"/>
              <w:left w:val="single" w:sz="4" w:space="0" w:color="auto"/>
              <w:bottom w:val="nil"/>
              <w:right w:val="nil"/>
            </w:tcBorders>
            <w:shd w:val="clear" w:color="auto" w:fill="FFFFFF"/>
            <w:hideMark/>
          </w:tcPr>
          <w:p w14:paraId="04CE5287" w14:textId="77777777" w:rsidR="00404B14" w:rsidRPr="00442AC7" w:rsidRDefault="00404B14" w:rsidP="00D3661A">
            <w:pPr>
              <w:widowControl w:val="0"/>
              <w:spacing w:line="220" w:lineRule="exact"/>
              <w:jc w:val="center"/>
              <w:rPr>
                <w:color w:val="FF0000"/>
                <w:sz w:val="20"/>
                <w:szCs w:val="20"/>
                <w:lang w:eastAsia="en-US"/>
              </w:rPr>
            </w:pPr>
            <w:r w:rsidRPr="00442AC7">
              <w:rPr>
                <w:sz w:val="20"/>
                <w:szCs w:val="20"/>
                <w:shd w:val="clear" w:color="auto" w:fill="FFFFFF"/>
                <w:lang w:eastAsia="en-US"/>
              </w:rPr>
              <w:t>56 815</w:t>
            </w:r>
          </w:p>
        </w:tc>
        <w:tc>
          <w:tcPr>
            <w:tcW w:w="854" w:type="dxa"/>
            <w:tcBorders>
              <w:top w:val="single" w:sz="4" w:space="0" w:color="auto"/>
              <w:left w:val="single" w:sz="4" w:space="0" w:color="auto"/>
              <w:bottom w:val="nil"/>
              <w:right w:val="nil"/>
            </w:tcBorders>
            <w:shd w:val="clear" w:color="auto" w:fill="FFFFFF"/>
            <w:hideMark/>
          </w:tcPr>
          <w:p w14:paraId="7A40AD20" w14:textId="77777777" w:rsidR="00404B14" w:rsidRPr="00442AC7" w:rsidRDefault="00404B14" w:rsidP="00D3661A">
            <w:pPr>
              <w:widowControl w:val="0"/>
              <w:spacing w:line="220" w:lineRule="exact"/>
              <w:jc w:val="center"/>
              <w:rPr>
                <w:sz w:val="20"/>
                <w:szCs w:val="20"/>
                <w:lang w:eastAsia="en-US"/>
              </w:rPr>
            </w:pPr>
            <w:r w:rsidRPr="00442AC7">
              <w:rPr>
                <w:sz w:val="20"/>
                <w:szCs w:val="20"/>
                <w:lang w:eastAsia="en-US"/>
              </w:rPr>
              <w:t>27 057</w:t>
            </w:r>
          </w:p>
        </w:tc>
        <w:tc>
          <w:tcPr>
            <w:tcW w:w="989" w:type="dxa"/>
            <w:tcBorders>
              <w:top w:val="single" w:sz="4" w:space="0" w:color="auto"/>
              <w:left w:val="single" w:sz="4" w:space="0" w:color="auto"/>
              <w:bottom w:val="nil"/>
              <w:right w:val="nil"/>
            </w:tcBorders>
            <w:shd w:val="clear" w:color="auto" w:fill="FFFFFF"/>
            <w:hideMark/>
          </w:tcPr>
          <w:p w14:paraId="1E3EABA6" w14:textId="77777777" w:rsidR="00404B14" w:rsidRPr="00442AC7" w:rsidRDefault="00404B14" w:rsidP="00D3661A">
            <w:pPr>
              <w:widowControl w:val="0"/>
              <w:spacing w:line="220" w:lineRule="exact"/>
              <w:jc w:val="center"/>
              <w:rPr>
                <w:sz w:val="20"/>
                <w:szCs w:val="20"/>
                <w:lang w:eastAsia="en-US"/>
              </w:rPr>
            </w:pPr>
            <w:r w:rsidRPr="00442AC7">
              <w:rPr>
                <w:sz w:val="20"/>
                <w:szCs w:val="20"/>
                <w:shd w:val="clear" w:color="auto" w:fill="FFFFFF"/>
                <w:lang w:eastAsia="en-US"/>
              </w:rPr>
              <w:t>29 758</w:t>
            </w:r>
          </w:p>
        </w:tc>
        <w:tc>
          <w:tcPr>
            <w:tcW w:w="1133" w:type="dxa"/>
            <w:tcBorders>
              <w:top w:val="single" w:sz="4" w:space="0" w:color="auto"/>
              <w:left w:val="single" w:sz="4" w:space="0" w:color="auto"/>
              <w:bottom w:val="nil"/>
              <w:right w:val="nil"/>
            </w:tcBorders>
            <w:shd w:val="clear" w:color="auto" w:fill="FFFFFF"/>
            <w:hideMark/>
          </w:tcPr>
          <w:p w14:paraId="654BBF11" w14:textId="77777777" w:rsidR="00404B14" w:rsidRPr="00442AC7" w:rsidRDefault="00404B14" w:rsidP="00D3661A">
            <w:pPr>
              <w:widowControl w:val="0"/>
              <w:spacing w:line="220" w:lineRule="exact"/>
              <w:jc w:val="center"/>
              <w:rPr>
                <w:color w:val="FF0000"/>
                <w:sz w:val="20"/>
                <w:szCs w:val="20"/>
                <w:lang w:eastAsia="en-US"/>
              </w:rPr>
            </w:pPr>
            <w:r w:rsidRPr="00442AC7">
              <w:rPr>
                <w:sz w:val="20"/>
                <w:szCs w:val="20"/>
                <w:shd w:val="clear" w:color="auto" w:fill="FFFFFF"/>
                <w:lang w:eastAsia="en-US"/>
              </w:rPr>
              <w:t>43 796</w:t>
            </w:r>
          </w:p>
        </w:tc>
        <w:tc>
          <w:tcPr>
            <w:tcW w:w="854" w:type="dxa"/>
            <w:tcBorders>
              <w:top w:val="single" w:sz="4" w:space="0" w:color="auto"/>
              <w:left w:val="single" w:sz="4" w:space="0" w:color="auto"/>
              <w:bottom w:val="nil"/>
              <w:right w:val="nil"/>
            </w:tcBorders>
            <w:shd w:val="clear" w:color="auto" w:fill="FFFFFF"/>
          </w:tcPr>
          <w:p w14:paraId="25EDDF1F" w14:textId="77777777" w:rsidR="00404B14" w:rsidRPr="00442AC7" w:rsidRDefault="00404B14" w:rsidP="00D3661A">
            <w:pPr>
              <w:widowControl w:val="0"/>
              <w:spacing w:line="220" w:lineRule="exact"/>
              <w:jc w:val="center"/>
              <w:rPr>
                <w:color w:val="FF0000"/>
                <w:sz w:val="20"/>
                <w:szCs w:val="20"/>
                <w:lang w:eastAsia="en-US"/>
              </w:rPr>
            </w:pPr>
          </w:p>
        </w:tc>
        <w:tc>
          <w:tcPr>
            <w:tcW w:w="989" w:type="dxa"/>
            <w:tcBorders>
              <w:top w:val="single" w:sz="4" w:space="0" w:color="auto"/>
              <w:left w:val="single" w:sz="4" w:space="0" w:color="auto"/>
              <w:bottom w:val="nil"/>
              <w:right w:val="nil"/>
            </w:tcBorders>
            <w:shd w:val="clear" w:color="auto" w:fill="FFFFFF"/>
          </w:tcPr>
          <w:p w14:paraId="319569FA" w14:textId="77777777" w:rsidR="00404B14" w:rsidRPr="00442AC7" w:rsidRDefault="00404B14" w:rsidP="00D3661A">
            <w:pPr>
              <w:widowControl w:val="0"/>
              <w:spacing w:line="220" w:lineRule="exact"/>
              <w:jc w:val="center"/>
              <w:rPr>
                <w:color w:val="FF0000"/>
                <w:sz w:val="20"/>
                <w:szCs w:val="20"/>
                <w:lang w:eastAsia="en-US"/>
              </w:rPr>
            </w:pPr>
          </w:p>
        </w:tc>
        <w:tc>
          <w:tcPr>
            <w:tcW w:w="1176" w:type="dxa"/>
            <w:tcBorders>
              <w:top w:val="single" w:sz="4" w:space="0" w:color="auto"/>
              <w:left w:val="single" w:sz="4" w:space="0" w:color="auto"/>
              <w:bottom w:val="nil"/>
              <w:right w:val="nil"/>
            </w:tcBorders>
            <w:shd w:val="clear" w:color="auto" w:fill="FFFFFF"/>
            <w:hideMark/>
          </w:tcPr>
          <w:p w14:paraId="4C0F5AC2" w14:textId="77777777" w:rsidR="00404B14" w:rsidRPr="00442AC7" w:rsidRDefault="00404B14" w:rsidP="00D3661A">
            <w:pPr>
              <w:widowControl w:val="0"/>
              <w:spacing w:line="220" w:lineRule="exact"/>
              <w:ind w:right="280"/>
              <w:jc w:val="center"/>
              <w:rPr>
                <w:sz w:val="20"/>
                <w:szCs w:val="20"/>
                <w:lang w:eastAsia="en-US"/>
              </w:rPr>
            </w:pPr>
            <w:r w:rsidRPr="00442AC7">
              <w:rPr>
                <w:sz w:val="20"/>
                <w:szCs w:val="20"/>
                <w:shd w:val="clear" w:color="auto" w:fill="FFFFFF"/>
                <w:lang w:eastAsia="en-US"/>
              </w:rPr>
              <w:t>13 019</w:t>
            </w:r>
          </w:p>
        </w:tc>
        <w:tc>
          <w:tcPr>
            <w:tcW w:w="912" w:type="dxa"/>
            <w:tcBorders>
              <w:top w:val="single" w:sz="4" w:space="0" w:color="auto"/>
              <w:left w:val="single" w:sz="4" w:space="0" w:color="auto"/>
              <w:bottom w:val="nil"/>
              <w:right w:val="nil"/>
            </w:tcBorders>
            <w:shd w:val="clear" w:color="auto" w:fill="FFFFFF"/>
          </w:tcPr>
          <w:p w14:paraId="0419B480" w14:textId="77777777" w:rsidR="00404B14" w:rsidRPr="00442AC7" w:rsidRDefault="00404B14" w:rsidP="00D3661A">
            <w:pPr>
              <w:widowControl w:val="0"/>
              <w:spacing w:line="220" w:lineRule="exact"/>
              <w:jc w:val="center"/>
              <w:rPr>
                <w:color w:val="FF0000"/>
                <w:sz w:val="20"/>
                <w:szCs w:val="20"/>
                <w:lang w:eastAsia="en-US"/>
              </w:rPr>
            </w:pPr>
          </w:p>
        </w:tc>
        <w:tc>
          <w:tcPr>
            <w:tcW w:w="898" w:type="dxa"/>
            <w:tcBorders>
              <w:top w:val="single" w:sz="4" w:space="0" w:color="auto"/>
              <w:left w:val="single" w:sz="4" w:space="0" w:color="auto"/>
              <w:bottom w:val="nil"/>
              <w:right w:val="single" w:sz="4" w:space="0" w:color="auto"/>
            </w:tcBorders>
            <w:shd w:val="clear" w:color="auto" w:fill="FFFFFF"/>
          </w:tcPr>
          <w:p w14:paraId="692E34D1" w14:textId="77777777" w:rsidR="00404B14" w:rsidRPr="00442AC7" w:rsidRDefault="00404B14" w:rsidP="00D3661A">
            <w:pPr>
              <w:widowControl w:val="0"/>
              <w:spacing w:line="220" w:lineRule="exact"/>
              <w:jc w:val="center"/>
              <w:rPr>
                <w:color w:val="FF0000"/>
                <w:sz w:val="20"/>
                <w:szCs w:val="20"/>
                <w:lang w:eastAsia="en-US"/>
              </w:rPr>
            </w:pPr>
          </w:p>
        </w:tc>
      </w:tr>
      <w:tr w:rsidR="00404B14" w:rsidRPr="00442AC7" w14:paraId="7C8A2B0C" w14:textId="77777777" w:rsidTr="00D3661A">
        <w:trPr>
          <w:trHeight w:val="312"/>
        </w:trPr>
        <w:tc>
          <w:tcPr>
            <w:tcW w:w="10080" w:type="dxa"/>
            <w:gridSpan w:val="10"/>
            <w:tcBorders>
              <w:top w:val="single" w:sz="4" w:space="0" w:color="auto"/>
              <w:left w:val="single" w:sz="4" w:space="0" w:color="auto"/>
              <w:bottom w:val="nil"/>
              <w:right w:val="single" w:sz="4" w:space="0" w:color="auto"/>
            </w:tcBorders>
            <w:shd w:val="clear" w:color="auto" w:fill="FFFFFF"/>
            <w:vAlign w:val="bottom"/>
            <w:hideMark/>
          </w:tcPr>
          <w:p w14:paraId="075C5734" w14:textId="77777777" w:rsidR="00404B14" w:rsidRPr="00442AC7" w:rsidRDefault="00404B14" w:rsidP="00D3661A">
            <w:pPr>
              <w:widowControl w:val="0"/>
              <w:spacing w:line="210" w:lineRule="exact"/>
              <w:ind w:left="160"/>
              <w:rPr>
                <w:sz w:val="20"/>
                <w:szCs w:val="20"/>
                <w:lang w:eastAsia="en-US"/>
              </w:rPr>
            </w:pPr>
            <w:r w:rsidRPr="00442AC7">
              <w:rPr>
                <w:sz w:val="20"/>
                <w:szCs w:val="20"/>
                <w:shd w:val="clear" w:color="auto" w:fill="FFFFFF"/>
                <w:lang w:eastAsia="en-US"/>
              </w:rPr>
              <w:t>в том числе в возрасте:</w:t>
            </w:r>
          </w:p>
        </w:tc>
      </w:tr>
      <w:tr w:rsidR="00404B14" w:rsidRPr="00442AC7" w14:paraId="1AAEF0D2" w14:textId="77777777" w:rsidTr="00D3661A">
        <w:trPr>
          <w:trHeight w:hRule="exact" w:val="288"/>
        </w:trPr>
        <w:tc>
          <w:tcPr>
            <w:tcW w:w="1214" w:type="dxa"/>
            <w:tcBorders>
              <w:top w:val="single" w:sz="4" w:space="0" w:color="auto"/>
              <w:left w:val="single" w:sz="4" w:space="0" w:color="auto"/>
              <w:bottom w:val="nil"/>
              <w:right w:val="nil"/>
            </w:tcBorders>
            <w:shd w:val="clear" w:color="auto" w:fill="FFFFFF"/>
            <w:vAlign w:val="bottom"/>
            <w:hideMark/>
          </w:tcPr>
          <w:p w14:paraId="5BA25E4C" w14:textId="77777777" w:rsidR="00404B14" w:rsidRPr="00442AC7" w:rsidRDefault="00404B14" w:rsidP="00D3661A">
            <w:pPr>
              <w:widowControl w:val="0"/>
              <w:spacing w:line="210" w:lineRule="exact"/>
              <w:jc w:val="center"/>
              <w:rPr>
                <w:sz w:val="20"/>
                <w:szCs w:val="20"/>
                <w:lang w:eastAsia="en-US"/>
              </w:rPr>
            </w:pPr>
            <w:r w:rsidRPr="00442AC7">
              <w:rPr>
                <w:sz w:val="20"/>
                <w:szCs w:val="20"/>
                <w:shd w:val="clear" w:color="auto" w:fill="FFFFFF"/>
                <w:lang w:eastAsia="en-US"/>
              </w:rPr>
              <w:t>20-24</w:t>
            </w:r>
          </w:p>
        </w:tc>
        <w:tc>
          <w:tcPr>
            <w:tcW w:w="1061" w:type="dxa"/>
            <w:tcBorders>
              <w:top w:val="single" w:sz="4" w:space="0" w:color="auto"/>
              <w:left w:val="single" w:sz="4" w:space="0" w:color="auto"/>
              <w:bottom w:val="nil"/>
              <w:right w:val="nil"/>
            </w:tcBorders>
            <w:shd w:val="clear" w:color="auto" w:fill="FFFFFF"/>
            <w:vAlign w:val="bottom"/>
            <w:hideMark/>
          </w:tcPr>
          <w:p w14:paraId="7F087C05"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2 363</w:t>
            </w:r>
          </w:p>
        </w:tc>
        <w:tc>
          <w:tcPr>
            <w:tcW w:w="854" w:type="dxa"/>
            <w:tcBorders>
              <w:top w:val="single" w:sz="4" w:space="0" w:color="auto"/>
              <w:left w:val="single" w:sz="4" w:space="0" w:color="auto"/>
              <w:bottom w:val="nil"/>
              <w:right w:val="nil"/>
            </w:tcBorders>
            <w:shd w:val="clear" w:color="auto" w:fill="FFFFFF"/>
            <w:vAlign w:val="bottom"/>
            <w:hideMark/>
          </w:tcPr>
          <w:p w14:paraId="038ADA09" w14:textId="77777777" w:rsidR="00404B14" w:rsidRPr="00442AC7" w:rsidRDefault="00404B14" w:rsidP="00D3661A">
            <w:pPr>
              <w:widowControl w:val="0"/>
              <w:spacing w:line="210" w:lineRule="exact"/>
              <w:rPr>
                <w:sz w:val="20"/>
                <w:szCs w:val="20"/>
                <w:lang w:eastAsia="en-US"/>
              </w:rPr>
            </w:pPr>
            <w:r w:rsidRPr="00442AC7">
              <w:rPr>
                <w:sz w:val="20"/>
                <w:szCs w:val="20"/>
                <w:lang w:eastAsia="en-US"/>
              </w:rPr>
              <w:t>1421</w:t>
            </w:r>
          </w:p>
        </w:tc>
        <w:tc>
          <w:tcPr>
            <w:tcW w:w="989" w:type="dxa"/>
            <w:tcBorders>
              <w:top w:val="single" w:sz="4" w:space="0" w:color="auto"/>
              <w:left w:val="single" w:sz="4" w:space="0" w:color="auto"/>
              <w:bottom w:val="nil"/>
              <w:right w:val="nil"/>
            </w:tcBorders>
            <w:shd w:val="clear" w:color="auto" w:fill="FFFFFF"/>
            <w:vAlign w:val="bottom"/>
            <w:hideMark/>
          </w:tcPr>
          <w:p w14:paraId="00DB3575"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942</w:t>
            </w:r>
          </w:p>
        </w:tc>
        <w:tc>
          <w:tcPr>
            <w:tcW w:w="1133" w:type="dxa"/>
            <w:tcBorders>
              <w:top w:val="single" w:sz="4" w:space="0" w:color="auto"/>
              <w:left w:val="single" w:sz="4" w:space="0" w:color="auto"/>
              <w:bottom w:val="nil"/>
              <w:right w:val="nil"/>
            </w:tcBorders>
            <w:shd w:val="clear" w:color="auto" w:fill="FFFFFF"/>
            <w:vAlign w:val="bottom"/>
            <w:hideMark/>
          </w:tcPr>
          <w:p w14:paraId="749E8718" w14:textId="77777777" w:rsidR="00404B14" w:rsidRPr="00442AC7" w:rsidRDefault="00404B14" w:rsidP="00D3661A">
            <w:pPr>
              <w:widowControl w:val="0"/>
              <w:spacing w:line="210" w:lineRule="exact"/>
              <w:ind w:left="240"/>
              <w:rPr>
                <w:sz w:val="20"/>
                <w:szCs w:val="20"/>
                <w:lang w:eastAsia="en-US"/>
              </w:rPr>
            </w:pPr>
            <w:r w:rsidRPr="00442AC7">
              <w:rPr>
                <w:sz w:val="20"/>
                <w:szCs w:val="20"/>
                <w:lang w:eastAsia="en-US"/>
              </w:rPr>
              <w:t>2110</w:t>
            </w:r>
          </w:p>
        </w:tc>
        <w:tc>
          <w:tcPr>
            <w:tcW w:w="854" w:type="dxa"/>
            <w:tcBorders>
              <w:top w:val="single" w:sz="4" w:space="0" w:color="auto"/>
              <w:left w:val="single" w:sz="4" w:space="0" w:color="auto"/>
              <w:bottom w:val="nil"/>
              <w:right w:val="nil"/>
            </w:tcBorders>
            <w:shd w:val="clear" w:color="auto" w:fill="FFFFFF"/>
            <w:vAlign w:val="bottom"/>
            <w:hideMark/>
          </w:tcPr>
          <w:p w14:paraId="00B18967" w14:textId="77777777" w:rsidR="00404B14" w:rsidRPr="00442AC7" w:rsidRDefault="00404B14" w:rsidP="00D3661A">
            <w:pPr>
              <w:widowControl w:val="0"/>
              <w:spacing w:line="210" w:lineRule="exact"/>
              <w:rPr>
                <w:sz w:val="20"/>
                <w:szCs w:val="20"/>
                <w:lang w:eastAsia="en-US"/>
              </w:rPr>
            </w:pPr>
            <w:r w:rsidRPr="00442AC7">
              <w:rPr>
                <w:sz w:val="20"/>
                <w:szCs w:val="20"/>
                <w:lang w:eastAsia="en-US"/>
              </w:rPr>
              <w:t>1291</w:t>
            </w:r>
          </w:p>
        </w:tc>
        <w:tc>
          <w:tcPr>
            <w:tcW w:w="989" w:type="dxa"/>
            <w:tcBorders>
              <w:top w:val="single" w:sz="4" w:space="0" w:color="auto"/>
              <w:left w:val="single" w:sz="4" w:space="0" w:color="auto"/>
              <w:bottom w:val="nil"/>
              <w:right w:val="nil"/>
            </w:tcBorders>
            <w:shd w:val="clear" w:color="auto" w:fill="FFFFFF"/>
            <w:vAlign w:val="bottom"/>
            <w:hideMark/>
          </w:tcPr>
          <w:p w14:paraId="35F0DFCD"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819</w:t>
            </w:r>
          </w:p>
        </w:tc>
        <w:tc>
          <w:tcPr>
            <w:tcW w:w="1176" w:type="dxa"/>
            <w:tcBorders>
              <w:top w:val="single" w:sz="4" w:space="0" w:color="auto"/>
              <w:left w:val="single" w:sz="4" w:space="0" w:color="auto"/>
              <w:bottom w:val="nil"/>
              <w:right w:val="nil"/>
            </w:tcBorders>
            <w:shd w:val="clear" w:color="auto" w:fill="FFFFFF"/>
            <w:vAlign w:val="bottom"/>
            <w:hideMark/>
          </w:tcPr>
          <w:p w14:paraId="74C69BD4" w14:textId="77777777" w:rsidR="00404B14" w:rsidRPr="00442AC7" w:rsidRDefault="00404B14" w:rsidP="00D3661A">
            <w:pPr>
              <w:widowControl w:val="0"/>
              <w:spacing w:line="210" w:lineRule="exact"/>
              <w:ind w:right="280"/>
              <w:jc w:val="right"/>
              <w:rPr>
                <w:sz w:val="20"/>
                <w:szCs w:val="20"/>
                <w:lang w:eastAsia="en-US"/>
              </w:rPr>
            </w:pPr>
            <w:r w:rsidRPr="00442AC7">
              <w:rPr>
                <w:sz w:val="20"/>
                <w:szCs w:val="20"/>
                <w:lang w:eastAsia="en-US"/>
              </w:rPr>
              <w:t>253</w:t>
            </w:r>
          </w:p>
        </w:tc>
        <w:tc>
          <w:tcPr>
            <w:tcW w:w="912" w:type="dxa"/>
            <w:tcBorders>
              <w:top w:val="single" w:sz="4" w:space="0" w:color="auto"/>
              <w:left w:val="single" w:sz="4" w:space="0" w:color="auto"/>
              <w:bottom w:val="nil"/>
              <w:right w:val="nil"/>
            </w:tcBorders>
            <w:shd w:val="clear" w:color="auto" w:fill="FFFFFF"/>
            <w:vAlign w:val="bottom"/>
            <w:hideMark/>
          </w:tcPr>
          <w:p w14:paraId="02550FF3"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130</w:t>
            </w:r>
          </w:p>
        </w:tc>
        <w:tc>
          <w:tcPr>
            <w:tcW w:w="898" w:type="dxa"/>
            <w:tcBorders>
              <w:top w:val="single" w:sz="4" w:space="0" w:color="auto"/>
              <w:left w:val="single" w:sz="4" w:space="0" w:color="auto"/>
              <w:bottom w:val="nil"/>
              <w:right w:val="single" w:sz="4" w:space="0" w:color="auto"/>
            </w:tcBorders>
            <w:shd w:val="clear" w:color="auto" w:fill="FFFFFF"/>
            <w:vAlign w:val="bottom"/>
            <w:hideMark/>
          </w:tcPr>
          <w:p w14:paraId="1451A18A"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123</w:t>
            </w:r>
          </w:p>
        </w:tc>
      </w:tr>
      <w:tr w:rsidR="00404B14" w:rsidRPr="00442AC7" w14:paraId="0752214A" w14:textId="77777777" w:rsidTr="00D3661A">
        <w:trPr>
          <w:trHeight w:hRule="exact" w:val="283"/>
        </w:trPr>
        <w:tc>
          <w:tcPr>
            <w:tcW w:w="1214" w:type="dxa"/>
            <w:tcBorders>
              <w:top w:val="single" w:sz="4" w:space="0" w:color="auto"/>
              <w:left w:val="single" w:sz="4" w:space="0" w:color="auto"/>
              <w:bottom w:val="nil"/>
              <w:right w:val="nil"/>
            </w:tcBorders>
            <w:shd w:val="clear" w:color="auto" w:fill="FFFFFF"/>
            <w:hideMark/>
          </w:tcPr>
          <w:p w14:paraId="44596FEC" w14:textId="77777777" w:rsidR="00404B14" w:rsidRPr="00442AC7" w:rsidRDefault="00404B14" w:rsidP="00D3661A">
            <w:pPr>
              <w:widowControl w:val="0"/>
              <w:spacing w:line="210" w:lineRule="exact"/>
              <w:jc w:val="center"/>
              <w:rPr>
                <w:sz w:val="20"/>
                <w:szCs w:val="20"/>
                <w:lang w:eastAsia="en-US"/>
              </w:rPr>
            </w:pPr>
            <w:r w:rsidRPr="00442AC7">
              <w:rPr>
                <w:sz w:val="20"/>
                <w:szCs w:val="20"/>
                <w:shd w:val="clear" w:color="auto" w:fill="FFFFFF"/>
                <w:lang w:eastAsia="en-US"/>
              </w:rPr>
              <w:t>25-29</w:t>
            </w:r>
          </w:p>
        </w:tc>
        <w:tc>
          <w:tcPr>
            <w:tcW w:w="1061" w:type="dxa"/>
            <w:tcBorders>
              <w:top w:val="single" w:sz="4" w:space="0" w:color="auto"/>
              <w:left w:val="single" w:sz="4" w:space="0" w:color="auto"/>
              <w:bottom w:val="nil"/>
              <w:right w:val="nil"/>
            </w:tcBorders>
            <w:shd w:val="clear" w:color="auto" w:fill="FFFFFF"/>
            <w:hideMark/>
          </w:tcPr>
          <w:p w14:paraId="36277D16"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3 564</w:t>
            </w:r>
          </w:p>
        </w:tc>
        <w:tc>
          <w:tcPr>
            <w:tcW w:w="854" w:type="dxa"/>
            <w:tcBorders>
              <w:top w:val="single" w:sz="4" w:space="0" w:color="auto"/>
              <w:left w:val="single" w:sz="4" w:space="0" w:color="auto"/>
              <w:bottom w:val="nil"/>
              <w:right w:val="nil"/>
            </w:tcBorders>
            <w:shd w:val="clear" w:color="auto" w:fill="FFFFFF"/>
            <w:hideMark/>
          </w:tcPr>
          <w:p w14:paraId="23F6925B" w14:textId="77777777" w:rsidR="00404B14" w:rsidRPr="00442AC7" w:rsidRDefault="00404B14" w:rsidP="00D3661A">
            <w:pPr>
              <w:widowControl w:val="0"/>
              <w:spacing w:line="210" w:lineRule="exact"/>
              <w:rPr>
                <w:sz w:val="20"/>
                <w:szCs w:val="20"/>
                <w:lang w:eastAsia="en-US"/>
              </w:rPr>
            </w:pPr>
            <w:r w:rsidRPr="00442AC7">
              <w:rPr>
                <w:sz w:val="20"/>
                <w:szCs w:val="20"/>
                <w:lang w:eastAsia="en-US"/>
              </w:rPr>
              <w:t>1931</w:t>
            </w:r>
          </w:p>
        </w:tc>
        <w:tc>
          <w:tcPr>
            <w:tcW w:w="989" w:type="dxa"/>
            <w:tcBorders>
              <w:top w:val="single" w:sz="4" w:space="0" w:color="auto"/>
              <w:left w:val="single" w:sz="4" w:space="0" w:color="auto"/>
              <w:bottom w:val="nil"/>
              <w:right w:val="nil"/>
            </w:tcBorders>
            <w:shd w:val="clear" w:color="auto" w:fill="FFFFFF"/>
            <w:hideMark/>
          </w:tcPr>
          <w:p w14:paraId="45596CF9"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1633</w:t>
            </w:r>
          </w:p>
        </w:tc>
        <w:tc>
          <w:tcPr>
            <w:tcW w:w="1133" w:type="dxa"/>
            <w:tcBorders>
              <w:top w:val="single" w:sz="4" w:space="0" w:color="auto"/>
              <w:left w:val="single" w:sz="4" w:space="0" w:color="auto"/>
              <w:bottom w:val="nil"/>
              <w:right w:val="nil"/>
            </w:tcBorders>
            <w:shd w:val="clear" w:color="auto" w:fill="FFFFFF"/>
            <w:hideMark/>
          </w:tcPr>
          <w:p w14:paraId="12B663FA" w14:textId="77777777" w:rsidR="00404B14" w:rsidRPr="00442AC7" w:rsidRDefault="00404B14" w:rsidP="00D3661A">
            <w:pPr>
              <w:widowControl w:val="0"/>
              <w:spacing w:line="210" w:lineRule="exact"/>
              <w:ind w:left="240"/>
              <w:rPr>
                <w:sz w:val="20"/>
                <w:szCs w:val="20"/>
                <w:lang w:eastAsia="en-US"/>
              </w:rPr>
            </w:pPr>
            <w:r w:rsidRPr="00442AC7">
              <w:rPr>
                <w:sz w:val="20"/>
                <w:szCs w:val="20"/>
                <w:lang w:eastAsia="en-US"/>
              </w:rPr>
              <w:t>3264</w:t>
            </w:r>
          </w:p>
        </w:tc>
        <w:tc>
          <w:tcPr>
            <w:tcW w:w="854" w:type="dxa"/>
            <w:tcBorders>
              <w:top w:val="single" w:sz="4" w:space="0" w:color="auto"/>
              <w:left w:val="single" w:sz="4" w:space="0" w:color="auto"/>
              <w:bottom w:val="nil"/>
              <w:right w:val="nil"/>
            </w:tcBorders>
            <w:shd w:val="clear" w:color="auto" w:fill="FFFFFF"/>
            <w:hideMark/>
          </w:tcPr>
          <w:p w14:paraId="7A262749" w14:textId="77777777" w:rsidR="00404B14" w:rsidRPr="00442AC7" w:rsidRDefault="00404B14" w:rsidP="00D3661A">
            <w:pPr>
              <w:widowControl w:val="0"/>
              <w:spacing w:line="210" w:lineRule="exact"/>
              <w:rPr>
                <w:sz w:val="20"/>
                <w:szCs w:val="20"/>
                <w:lang w:eastAsia="en-US"/>
              </w:rPr>
            </w:pPr>
            <w:r w:rsidRPr="00442AC7">
              <w:rPr>
                <w:sz w:val="20"/>
                <w:szCs w:val="20"/>
                <w:lang w:eastAsia="en-US"/>
              </w:rPr>
              <w:t>1758</w:t>
            </w:r>
          </w:p>
        </w:tc>
        <w:tc>
          <w:tcPr>
            <w:tcW w:w="989" w:type="dxa"/>
            <w:tcBorders>
              <w:top w:val="single" w:sz="4" w:space="0" w:color="auto"/>
              <w:left w:val="single" w:sz="4" w:space="0" w:color="auto"/>
              <w:bottom w:val="nil"/>
              <w:right w:val="nil"/>
            </w:tcBorders>
            <w:shd w:val="clear" w:color="auto" w:fill="FFFFFF"/>
            <w:hideMark/>
          </w:tcPr>
          <w:p w14:paraId="24BE27F0"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1506</w:t>
            </w:r>
          </w:p>
        </w:tc>
        <w:tc>
          <w:tcPr>
            <w:tcW w:w="1176" w:type="dxa"/>
            <w:tcBorders>
              <w:top w:val="single" w:sz="4" w:space="0" w:color="auto"/>
              <w:left w:val="single" w:sz="4" w:space="0" w:color="auto"/>
              <w:bottom w:val="nil"/>
              <w:right w:val="nil"/>
            </w:tcBorders>
            <w:shd w:val="clear" w:color="auto" w:fill="FFFFFF"/>
            <w:hideMark/>
          </w:tcPr>
          <w:p w14:paraId="2E0EE4F3" w14:textId="77777777" w:rsidR="00404B14" w:rsidRPr="00442AC7" w:rsidRDefault="00404B14" w:rsidP="00D3661A">
            <w:pPr>
              <w:widowControl w:val="0"/>
              <w:spacing w:line="210" w:lineRule="exact"/>
              <w:ind w:right="280"/>
              <w:jc w:val="right"/>
              <w:rPr>
                <w:sz w:val="20"/>
                <w:szCs w:val="20"/>
                <w:lang w:eastAsia="en-US"/>
              </w:rPr>
            </w:pPr>
            <w:r w:rsidRPr="00442AC7">
              <w:rPr>
                <w:sz w:val="20"/>
                <w:szCs w:val="20"/>
                <w:lang w:eastAsia="en-US"/>
              </w:rPr>
              <w:t>300</w:t>
            </w:r>
          </w:p>
        </w:tc>
        <w:tc>
          <w:tcPr>
            <w:tcW w:w="912" w:type="dxa"/>
            <w:tcBorders>
              <w:top w:val="single" w:sz="4" w:space="0" w:color="auto"/>
              <w:left w:val="single" w:sz="4" w:space="0" w:color="auto"/>
              <w:bottom w:val="nil"/>
              <w:right w:val="nil"/>
            </w:tcBorders>
            <w:shd w:val="clear" w:color="auto" w:fill="FFFFFF"/>
            <w:hideMark/>
          </w:tcPr>
          <w:p w14:paraId="0C72120D"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173</w:t>
            </w:r>
          </w:p>
        </w:tc>
        <w:tc>
          <w:tcPr>
            <w:tcW w:w="898" w:type="dxa"/>
            <w:tcBorders>
              <w:top w:val="single" w:sz="4" w:space="0" w:color="auto"/>
              <w:left w:val="single" w:sz="4" w:space="0" w:color="auto"/>
              <w:bottom w:val="nil"/>
              <w:right w:val="single" w:sz="4" w:space="0" w:color="auto"/>
            </w:tcBorders>
            <w:shd w:val="clear" w:color="auto" w:fill="FFFFFF"/>
            <w:hideMark/>
          </w:tcPr>
          <w:p w14:paraId="0F2B330D"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127</w:t>
            </w:r>
          </w:p>
        </w:tc>
      </w:tr>
      <w:tr w:rsidR="00404B14" w:rsidRPr="00442AC7" w14:paraId="12852BCC" w14:textId="77777777" w:rsidTr="00D3661A">
        <w:trPr>
          <w:trHeight w:hRule="exact" w:val="288"/>
        </w:trPr>
        <w:tc>
          <w:tcPr>
            <w:tcW w:w="1214" w:type="dxa"/>
            <w:tcBorders>
              <w:top w:val="single" w:sz="4" w:space="0" w:color="auto"/>
              <w:left w:val="single" w:sz="4" w:space="0" w:color="auto"/>
              <w:bottom w:val="nil"/>
              <w:right w:val="nil"/>
            </w:tcBorders>
            <w:shd w:val="clear" w:color="auto" w:fill="FFFFFF"/>
            <w:vAlign w:val="bottom"/>
            <w:hideMark/>
          </w:tcPr>
          <w:p w14:paraId="74D3C3C2" w14:textId="77777777" w:rsidR="00404B14" w:rsidRPr="00442AC7" w:rsidRDefault="00404B14" w:rsidP="00D3661A">
            <w:pPr>
              <w:widowControl w:val="0"/>
              <w:spacing w:line="210" w:lineRule="exact"/>
              <w:jc w:val="center"/>
              <w:rPr>
                <w:sz w:val="20"/>
                <w:szCs w:val="20"/>
                <w:lang w:eastAsia="en-US"/>
              </w:rPr>
            </w:pPr>
            <w:r w:rsidRPr="00442AC7">
              <w:rPr>
                <w:sz w:val="20"/>
                <w:szCs w:val="20"/>
                <w:shd w:val="clear" w:color="auto" w:fill="FFFFFF"/>
                <w:lang w:eastAsia="en-US"/>
              </w:rPr>
              <w:t>30-34</w:t>
            </w:r>
          </w:p>
        </w:tc>
        <w:tc>
          <w:tcPr>
            <w:tcW w:w="1061" w:type="dxa"/>
            <w:tcBorders>
              <w:top w:val="single" w:sz="4" w:space="0" w:color="auto"/>
              <w:left w:val="single" w:sz="4" w:space="0" w:color="auto"/>
              <w:bottom w:val="nil"/>
              <w:right w:val="nil"/>
            </w:tcBorders>
            <w:shd w:val="clear" w:color="auto" w:fill="FFFFFF"/>
            <w:vAlign w:val="bottom"/>
            <w:hideMark/>
          </w:tcPr>
          <w:p w14:paraId="7B09EC4C"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4 606</w:t>
            </w:r>
          </w:p>
        </w:tc>
        <w:tc>
          <w:tcPr>
            <w:tcW w:w="854" w:type="dxa"/>
            <w:tcBorders>
              <w:top w:val="single" w:sz="4" w:space="0" w:color="auto"/>
              <w:left w:val="single" w:sz="4" w:space="0" w:color="auto"/>
              <w:bottom w:val="nil"/>
              <w:right w:val="nil"/>
            </w:tcBorders>
            <w:shd w:val="clear" w:color="auto" w:fill="FFFFFF"/>
            <w:vAlign w:val="bottom"/>
            <w:hideMark/>
          </w:tcPr>
          <w:p w14:paraId="46BB2582" w14:textId="77777777" w:rsidR="00404B14" w:rsidRPr="00442AC7" w:rsidRDefault="00404B14" w:rsidP="00D3661A">
            <w:pPr>
              <w:widowControl w:val="0"/>
              <w:spacing w:line="210" w:lineRule="exact"/>
              <w:rPr>
                <w:sz w:val="20"/>
                <w:szCs w:val="20"/>
                <w:lang w:eastAsia="en-US"/>
              </w:rPr>
            </w:pPr>
            <w:r w:rsidRPr="00442AC7">
              <w:rPr>
                <w:sz w:val="20"/>
                <w:szCs w:val="20"/>
                <w:lang w:eastAsia="en-US"/>
              </w:rPr>
              <w:t>2385</w:t>
            </w:r>
          </w:p>
        </w:tc>
        <w:tc>
          <w:tcPr>
            <w:tcW w:w="989" w:type="dxa"/>
            <w:tcBorders>
              <w:top w:val="single" w:sz="4" w:space="0" w:color="auto"/>
              <w:left w:val="single" w:sz="4" w:space="0" w:color="auto"/>
              <w:bottom w:val="nil"/>
              <w:right w:val="nil"/>
            </w:tcBorders>
            <w:shd w:val="clear" w:color="auto" w:fill="FFFFFF"/>
            <w:vAlign w:val="bottom"/>
            <w:hideMark/>
          </w:tcPr>
          <w:p w14:paraId="149AB67C"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2221</w:t>
            </w:r>
          </w:p>
        </w:tc>
        <w:tc>
          <w:tcPr>
            <w:tcW w:w="1133" w:type="dxa"/>
            <w:tcBorders>
              <w:top w:val="single" w:sz="4" w:space="0" w:color="auto"/>
              <w:left w:val="single" w:sz="4" w:space="0" w:color="auto"/>
              <w:bottom w:val="nil"/>
              <w:right w:val="nil"/>
            </w:tcBorders>
            <w:shd w:val="clear" w:color="auto" w:fill="FFFFFF"/>
            <w:vAlign w:val="bottom"/>
            <w:hideMark/>
          </w:tcPr>
          <w:p w14:paraId="0E5766C0" w14:textId="77777777" w:rsidR="00404B14" w:rsidRPr="00442AC7" w:rsidRDefault="00404B14" w:rsidP="00D3661A">
            <w:pPr>
              <w:widowControl w:val="0"/>
              <w:spacing w:line="210" w:lineRule="exact"/>
              <w:ind w:left="240"/>
              <w:rPr>
                <w:sz w:val="20"/>
                <w:szCs w:val="20"/>
                <w:lang w:eastAsia="en-US"/>
              </w:rPr>
            </w:pPr>
            <w:r w:rsidRPr="00442AC7">
              <w:rPr>
                <w:sz w:val="20"/>
                <w:szCs w:val="20"/>
                <w:lang w:eastAsia="en-US"/>
              </w:rPr>
              <w:t>4036</w:t>
            </w:r>
          </w:p>
        </w:tc>
        <w:tc>
          <w:tcPr>
            <w:tcW w:w="854" w:type="dxa"/>
            <w:tcBorders>
              <w:top w:val="single" w:sz="4" w:space="0" w:color="auto"/>
              <w:left w:val="single" w:sz="4" w:space="0" w:color="auto"/>
              <w:bottom w:val="nil"/>
              <w:right w:val="nil"/>
            </w:tcBorders>
            <w:shd w:val="clear" w:color="auto" w:fill="FFFFFF"/>
            <w:vAlign w:val="bottom"/>
            <w:hideMark/>
          </w:tcPr>
          <w:p w14:paraId="4A0D93F7" w14:textId="77777777" w:rsidR="00404B14" w:rsidRPr="00442AC7" w:rsidRDefault="00404B14" w:rsidP="00D3661A">
            <w:pPr>
              <w:widowControl w:val="0"/>
              <w:spacing w:line="210" w:lineRule="exact"/>
              <w:rPr>
                <w:sz w:val="20"/>
                <w:szCs w:val="20"/>
                <w:lang w:eastAsia="en-US"/>
              </w:rPr>
            </w:pPr>
            <w:r w:rsidRPr="00442AC7">
              <w:rPr>
                <w:sz w:val="20"/>
                <w:szCs w:val="20"/>
                <w:lang w:eastAsia="en-US"/>
              </w:rPr>
              <w:t>2205</w:t>
            </w:r>
          </w:p>
        </w:tc>
        <w:tc>
          <w:tcPr>
            <w:tcW w:w="989" w:type="dxa"/>
            <w:tcBorders>
              <w:top w:val="single" w:sz="4" w:space="0" w:color="auto"/>
              <w:left w:val="single" w:sz="4" w:space="0" w:color="auto"/>
              <w:bottom w:val="nil"/>
              <w:right w:val="nil"/>
            </w:tcBorders>
            <w:shd w:val="clear" w:color="auto" w:fill="FFFFFF"/>
            <w:vAlign w:val="bottom"/>
            <w:hideMark/>
          </w:tcPr>
          <w:p w14:paraId="05F237C3"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1831</w:t>
            </w:r>
          </w:p>
        </w:tc>
        <w:tc>
          <w:tcPr>
            <w:tcW w:w="1176" w:type="dxa"/>
            <w:tcBorders>
              <w:top w:val="single" w:sz="4" w:space="0" w:color="auto"/>
              <w:left w:val="single" w:sz="4" w:space="0" w:color="auto"/>
              <w:bottom w:val="nil"/>
              <w:right w:val="nil"/>
            </w:tcBorders>
            <w:shd w:val="clear" w:color="auto" w:fill="FFFFFF"/>
            <w:vAlign w:val="bottom"/>
            <w:hideMark/>
          </w:tcPr>
          <w:p w14:paraId="3851DCD4" w14:textId="77777777" w:rsidR="00404B14" w:rsidRPr="00442AC7" w:rsidRDefault="00404B14" w:rsidP="00D3661A">
            <w:pPr>
              <w:widowControl w:val="0"/>
              <w:spacing w:line="210" w:lineRule="exact"/>
              <w:ind w:right="280"/>
              <w:jc w:val="right"/>
              <w:rPr>
                <w:sz w:val="20"/>
                <w:szCs w:val="20"/>
                <w:lang w:eastAsia="en-US"/>
              </w:rPr>
            </w:pPr>
            <w:r w:rsidRPr="00442AC7">
              <w:rPr>
                <w:sz w:val="20"/>
                <w:szCs w:val="20"/>
                <w:lang w:eastAsia="en-US"/>
              </w:rPr>
              <w:t>570</w:t>
            </w:r>
          </w:p>
        </w:tc>
        <w:tc>
          <w:tcPr>
            <w:tcW w:w="912" w:type="dxa"/>
            <w:tcBorders>
              <w:top w:val="single" w:sz="4" w:space="0" w:color="auto"/>
              <w:left w:val="single" w:sz="4" w:space="0" w:color="auto"/>
              <w:bottom w:val="nil"/>
              <w:right w:val="nil"/>
            </w:tcBorders>
            <w:shd w:val="clear" w:color="auto" w:fill="FFFFFF"/>
            <w:vAlign w:val="bottom"/>
            <w:hideMark/>
          </w:tcPr>
          <w:p w14:paraId="37917234"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180</w:t>
            </w:r>
          </w:p>
        </w:tc>
        <w:tc>
          <w:tcPr>
            <w:tcW w:w="898" w:type="dxa"/>
            <w:tcBorders>
              <w:top w:val="single" w:sz="4" w:space="0" w:color="auto"/>
              <w:left w:val="single" w:sz="4" w:space="0" w:color="auto"/>
              <w:bottom w:val="nil"/>
              <w:right w:val="single" w:sz="4" w:space="0" w:color="auto"/>
            </w:tcBorders>
            <w:shd w:val="clear" w:color="auto" w:fill="FFFFFF"/>
            <w:vAlign w:val="bottom"/>
            <w:hideMark/>
          </w:tcPr>
          <w:p w14:paraId="61D70FC7"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390</w:t>
            </w:r>
          </w:p>
        </w:tc>
      </w:tr>
      <w:tr w:rsidR="00404B14" w:rsidRPr="00442AC7" w14:paraId="3C0187C1" w14:textId="77777777" w:rsidTr="00D3661A">
        <w:trPr>
          <w:trHeight w:hRule="exact" w:val="288"/>
        </w:trPr>
        <w:tc>
          <w:tcPr>
            <w:tcW w:w="1214" w:type="dxa"/>
            <w:tcBorders>
              <w:top w:val="single" w:sz="4" w:space="0" w:color="auto"/>
              <w:left w:val="single" w:sz="4" w:space="0" w:color="auto"/>
              <w:bottom w:val="nil"/>
              <w:right w:val="nil"/>
            </w:tcBorders>
            <w:shd w:val="clear" w:color="auto" w:fill="FFFFFF"/>
            <w:vAlign w:val="bottom"/>
            <w:hideMark/>
          </w:tcPr>
          <w:p w14:paraId="19EDF72C" w14:textId="77777777" w:rsidR="00404B14" w:rsidRPr="00442AC7" w:rsidRDefault="00404B14" w:rsidP="00D3661A">
            <w:pPr>
              <w:widowControl w:val="0"/>
              <w:spacing w:line="210" w:lineRule="exact"/>
              <w:jc w:val="center"/>
              <w:rPr>
                <w:sz w:val="20"/>
                <w:szCs w:val="20"/>
                <w:lang w:eastAsia="en-US"/>
              </w:rPr>
            </w:pPr>
            <w:r w:rsidRPr="00442AC7">
              <w:rPr>
                <w:sz w:val="20"/>
                <w:szCs w:val="20"/>
                <w:shd w:val="clear" w:color="auto" w:fill="FFFFFF"/>
                <w:lang w:eastAsia="en-US"/>
              </w:rPr>
              <w:t>35-39</w:t>
            </w:r>
          </w:p>
        </w:tc>
        <w:tc>
          <w:tcPr>
            <w:tcW w:w="1061" w:type="dxa"/>
            <w:tcBorders>
              <w:top w:val="single" w:sz="4" w:space="0" w:color="auto"/>
              <w:left w:val="single" w:sz="4" w:space="0" w:color="auto"/>
              <w:bottom w:val="nil"/>
              <w:right w:val="nil"/>
            </w:tcBorders>
            <w:shd w:val="clear" w:color="auto" w:fill="FFFFFF"/>
            <w:vAlign w:val="bottom"/>
            <w:hideMark/>
          </w:tcPr>
          <w:p w14:paraId="59300017"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4 346</w:t>
            </w:r>
          </w:p>
        </w:tc>
        <w:tc>
          <w:tcPr>
            <w:tcW w:w="854" w:type="dxa"/>
            <w:tcBorders>
              <w:top w:val="single" w:sz="4" w:space="0" w:color="auto"/>
              <w:left w:val="single" w:sz="4" w:space="0" w:color="auto"/>
              <w:bottom w:val="nil"/>
              <w:right w:val="nil"/>
            </w:tcBorders>
            <w:shd w:val="clear" w:color="auto" w:fill="FFFFFF"/>
            <w:vAlign w:val="bottom"/>
            <w:hideMark/>
          </w:tcPr>
          <w:p w14:paraId="21805989" w14:textId="77777777" w:rsidR="00404B14" w:rsidRPr="00442AC7" w:rsidRDefault="00404B14" w:rsidP="00D3661A">
            <w:pPr>
              <w:widowControl w:val="0"/>
              <w:spacing w:line="210" w:lineRule="exact"/>
              <w:rPr>
                <w:sz w:val="20"/>
                <w:szCs w:val="20"/>
                <w:lang w:eastAsia="en-US"/>
              </w:rPr>
            </w:pPr>
            <w:r w:rsidRPr="00442AC7">
              <w:rPr>
                <w:sz w:val="20"/>
                <w:szCs w:val="20"/>
                <w:lang w:eastAsia="en-US"/>
              </w:rPr>
              <w:t>2287</w:t>
            </w:r>
          </w:p>
        </w:tc>
        <w:tc>
          <w:tcPr>
            <w:tcW w:w="989" w:type="dxa"/>
            <w:tcBorders>
              <w:top w:val="single" w:sz="4" w:space="0" w:color="auto"/>
              <w:left w:val="single" w:sz="4" w:space="0" w:color="auto"/>
              <w:bottom w:val="nil"/>
              <w:right w:val="nil"/>
            </w:tcBorders>
            <w:shd w:val="clear" w:color="auto" w:fill="FFFFFF"/>
            <w:vAlign w:val="bottom"/>
            <w:hideMark/>
          </w:tcPr>
          <w:p w14:paraId="53F794D1"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2059</w:t>
            </w:r>
          </w:p>
        </w:tc>
        <w:tc>
          <w:tcPr>
            <w:tcW w:w="1133" w:type="dxa"/>
            <w:tcBorders>
              <w:top w:val="single" w:sz="4" w:space="0" w:color="auto"/>
              <w:left w:val="single" w:sz="4" w:space="0" w:color="auto"/>
              <w:bottom w:val="nil"/>
              <w:right w:val="nil"/>
            </w:tcBorders>
            <w:shd w:val="clear" w:color="auto" w:fill="FFFFFF"/>
            <w:vAlign w:val="bottom"/>
            <w:hideMark/>
          </w:tcPr>
          <w:p w14:paraId="5C14EAAB" w14:textId="77777777" w:rsidR="00404B14" w:rsidRPr="00442AC7" w:rsidRDefault="00404B14" w:rsidP="00D3661A">
            <w:pPr>
              <w:widowControl w:val="0"/>
              <w:spacing w:line="210" w:lineRule="exact"/>
              <w:ind w:left="240"/>
              <w:rPr>
                <w:sz w:val="20"/>
                <w:szCs w:val="20"/>
                <w:lang w:eastAsia="en-US"/>
              </w:rPr>
            </w:pPr>
            <w:r w:rsidRPr="00442AC7">
              <w:rPr>
                <w:sz w:val="20"/>
                <w:szCs w:val="20"/>
                <w:lang w:eastAsia="en-US"/>
              </w:rPr>
              <w:t>3505</w:t>
            </w:r>
          </w:p>
        </w:tc>
        <w:tc>
          <w:tcPr>
            <w:tcW w:w="854" w:type="dxa"/>
            <w:tcBorders>
              <w:top w:val="single" w:sz="4" w:space="0" w:color="auto"/>
              <w:left w:val="single" w:sz="4" w:space="0" w:color="auto"/>
              <w:bottom w:val="nil"/>
              <w:right w:val="nil"/>
            </w:tcBorders>
            <w:shd w:val="clear" w:color="auto" w:fill="FFFFFF"/>
            <w:vAlign w:val="bottom"/>
            <w:hideMark/>
          </w:tcPr>
          <w:p w14:paraId="297B8CAC" w14:textId="77777777" w:rsidR="00404B14" w:rsidRPr="00442AC7" w:rsidRDefault="00404B14" w:rsidP="00D3661A">
            <w:pPr>
              <w:widowControl w:val="0"/>
              <w:spacing w:line="210" w:lineRule="exact"/>
              <w:rPr>
                <w:sz w:val="20"/>
                <w:szCs w:val="20"/>
                <w:lang w:eastAsia="en-US"/>
              </w:rPr>
            </w:pPr>
            <w:r w:rsidRPr="00442AC7">
              <w:rPr>
                <w:sz w:val="20"/>
                <w:szCs w:val="20"/>
                <w:lang w:eastAsia="en-US"/>
              </w:rPr>
              <w:t>1846</w:t>
            </w:r>
          </w:p>
        </w:tc>
        <w:tc>
          <w:tcPr>
            <w:tcW w:w="989" w:type="dxa"/>
            <w:tcBorders>
              <w:top w:val="single" w:sz="4" w:space="0" w:color="auto"/>
              <w:left w:val="single" w:sz="4" w:space="0" w:color="auto"/>
              <w:bottom w:val="nil"/>
              <w:right w:val="nil"/>
            </w:tcBorders>
            <w:shd w:val="clear" w:color="auto" w:fill="FFFFFF"/>
            <w:vAlign w:val="bottom"/>
            <w:hideMark/>
          </w:tcPr>
          <w:p w14:paraId="03D06134"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1659</w:t>
            </w:r>
          </w:p>
        </w:tc>
        <w:tc>
          <w:tcPr>
            <w:tcW w:w="1176" w:type="dxa"/>
            <w:tcBorders>
              <w:top w:val="single" w:sz="4" w:space="0" w:color="auto"/>
              <w:left w:val="single" w:sz="4" w:space="0" w:color="auto"/>
              <w:bottom w:val="nil"/>
              <w:right w:val="nil"/>
            </w:tcBorders>
            <w:shd w:val="clear" w:color="auto" w:fill="FFFFFF"/>
            <w:vAlign w:val="bottom"/>
            <w:hideMark/>
          </w:tcPr>
          <w:p w14:paraId="6C2DBCA3" w14:textId="77777777" w:rsidR="00404B14" w:rsidRPr="00442AC7" w:rsidRDefault="00404B14" w:rsidP="00D3661A">
            <w:pPr>
              <w:widowControl w:val="0"/>
              <w:spacing w:line="210" w:lineRule="exact"/>
              <w:ind w:right="280"/>
              <w:jc w:val="right"/>
              <w:rPr>
                <w:sz w:val="20"/>
                <w:szCs w:val="20"/>
                <w:lang w:eastAsia="en-US"/>
              </w:rPr>
            </w:pPr>
            <w:r w:rsidRPr="00442AC7">
              <w:rPr>
                <w:sz w:val="20"/>
                <w:szCs w:val="20"/>
                <w:lang w:eastAsia="en-US"/>
              </w:rPr>
              <w:t>841</w:t>
            </w:r>
          </w:p>
        </w:tc>
        <w:tc>
          <w:tcPr>
            <w:tcW w:w="912" w:type="dxa"/>
            <w:tcBorders>
              <w:top w:val="single" w:sz="4" w:space="0" w:color="auto"/>
              <w:left w:val="single" w:sz="4" w:space="0" w:color="auto"/>
              <w:bottom w:val="nil"/>
              <w:right w:val="nil"/>
            </w:tcBorders>
            <w:shd w:val="clear" w:color="auto" w:fill="FFFFFF"/>
            <w:vAlign w:val="bottom"/>
            <w:hideMark/>
          </w:tcPr>
          <w:p w14:paraId="31AAB49F"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441</w:t>
            </w:r>
          </w:p>
        </w:tc>
        <w:tc>
          <w:tcPr>
            <w:tcW w:w="898" w:type="dxa"/>
            <w:tcBorders>
              <w:top w:val="single" w:sz="4" w:space="0" w:color="auto"/>
              <w:left w:val="single" w:sz="4" w:space="0" w:color="auto"/>
              <w:bottom w:val="nil"/>
              <w:right w:val="single" w:sz="4" w:space="0" w:color="auto"/>
            </w:tcBorders>
            <w:shd w:val="clear" w:color="auto" w:fill="FFFFFF"/>
            <w:vAlign w:val="bottom"/>
            <w:hideMark/>
          </w:tcPr>
          <w:p w14:paraId="7CE017E4"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400</w:t>
            </w:r>
          </w:p>
        </w:tc>
      </w:tr>
      <w:tr w:rsidR="00404B14" w:rsidRPr="00442AC7" w14:paraId="38240AD1" w14:textId="77777777" w:rsidTr="00D3661A">
        <w:trPr>
          <w:trHeight w:hRule="exact" w:val="283"/>
        </w:trPr>
        <w:tc>
          <w:tcPr>
            <w:tcW w:w="1214" w:type="dxa"/>
            <w:tcBorders>
              <w:top w:val="single" w:sz="4" w:space="0" w:color="auto"/>
              <w:left w:val="single" w:sz="4" w:space="0" w:color="auto"/>
              <w:bottom w:val="nil"/>
              <w:right w:val="nil"/>
            </w:tcBorders>
            <w:shd w:val="clear" w:color="auto" w:fill="FFFFFF"/>
            <w:hideMark/>
          </w:tcPr>
          <w:p w14:paraId="21C1CFC1" w14:textId="77777777" w:rsidR="00404B14" w:rsidRPr="00442AC7" w:rsidRDefault="00404B14" w:rsidP="00D3661A">
            <w:pPr>
              <w:widowControl w:val="0"/>
              <w:spacing w:line="210" w:lineRule="exact"/>
              <w:jc w:val="center"/>
              <w:rPr>
                <w:sz w:val="20"/>
                <w:szCs w:val="20"/>
                <w:lang w:eastAsia="en-US"/>
              </w:rPr>
            </w:pPr>
            <w:r w:rsidRPr="00442AC7">
              <w:rPr>
                <w:sz w:val="20"/>
                <w:szCs w:val="20"/>
                <w:shd w:val="clear" w:color="auto" w:fill="FFFFFF"/>
                <w:lang w:eastAsia="en-US"/>
              </w:rPr>
              <w:t>40-44</w:t>
            </w:r>
          </w:p>
        </w:tc>
        <w:tc>
          <w:tcPr>
            <w:tcW w:w="1061" w:type="dxa"/>
            <w:tcBorders>
              <w:top w:val="single" w:sz="4" w:space="0" w:color="auto"/>
              <w:left w:val="single" w:sz="4" w:space="0" w:color="auto"/>
              <w:bottom w:val="nil"/>
              <w:right w:val="nil"/>
            </w:tcBorders>
            <w:shd w:val="clear" w:color="auto" w:fill="FFFFFF"/>
            <w:hideMark/>
          </w:tcPr>
          <w:p w14:paraId="234BF462"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4 894</w:t>
            </w:r>
          </w:p>
        </w:tc>
        <w:tc>
          <w:tcPr>
            <w:tcW w:w="854" w:type="dxa"/>
            <w:tcBorders>
              <w:top w:val="single" w:sz="4" w:space="0" w:color="auto"/>
              <w:left w:val="single" w:sz="4" w:space="0" w:color="auto"/>
              <w:bottom w:val="nil"/>
              <w:right w:val="nil"/>
            </w:tcBorders>
            <w:shd w:val="clear" w:color="auto" w:fill="FFFFFF"/>
            <w:hideMark/>
          </w:tcPr>
          <w:p w14:paraId="33EB2234" w14:textId="77777777" w:rsidR="00404B14" w:rsidRPr="00442AC7" w:rsidRDefault="00404B14" w:rsidP="00D3661A">
            <w:pPr>
              <w:widowControl w:val="0"/>
              <w:spacing w:line="210" w:lineRule="exact"/>
              <w:rPr>
                <w:sz w:val="20"/>
                <w:szCs w:val="20"/>
                <w:lang w:eastAsia="en-US"/>
              </w:rPr>
            </w:pPr>
            <w:r w:rsidRPr="00442AC7">
              <w:rPr>
                <w:sz w:val="20"/>
                <w:szCs w:val="20"/>
                <w:lang w:eastAsia="en-US"/>
              </w:rPr>
              <w:t>2095</w:t>
            </w:r>
          </w:p>
        </w:tc>
        <w:tc>
          <w:tcPr>
            <w:tcW w:w="989" w:type="dxa"/>
            <w:tcBorders>
              <w:top w:val="single" w:sz="4" w:space="0" w:color="auto"/>
              <w:left w:val="single" w:sz="4" w:space="0" w:color="auto"/>
              <w:bottom w:val="nil"/>
              <w:right w:val="nil"/>
            </w:tcBorders>
            <w:shd w:val="clear" w:color="auto" w:fill="FFFFFF"/>
            <w:hideMark/>
          </w:tcPr>
          <w:p w14:paraId="5E8BED1F"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2799</w:t>
            </w:r>
          </w:p>
        </w:tc>
        <w:tc>
          <w:tcPr>
            <w:tcW w:w="1133" w:type="dxa"/>
            <w:tcBorders>
              <w:top w:val="single" w:sz="4" w:space="0" w:color="auto"/>
              <w:left w:val="single" w:sz="4" w:space="0" w:color="auto"/>
              <w:bottom w:val="nil"/>
              <w:right w:val="nil"/>
            </w:tcBorders>
            <w:shd w:val="clear" w:color="auto" w:fill="FFFFFF"/>
            <w:hideMark/>
          </w:tcPr>
          <w:p w14:paraId="39149BFF" w14:textId="77777777" w:rsidR="00404B14" w:rsidRPr="00442AC7" w:rsidRDefault="00404B14" w:rsidP="00D3661A">
            <w:pPr>
              <w:widowControl w:val="0"/>
              <w:spacing w:line="210" w:lineRule="exact"/>
              <w:ind w:left="240"/>
              <w:rPr>
                <w:sz w:val="20"/>
                <w:szCs w:val="20"/>
                <w:lang w:eastAsia="en-US"/>
              </w:rPr>
            </w:pPr>
            <w:r w:rsidRPr="00442AC7">
              <w:rPr>
                <w:sz w:val="20"/>
                <w:szCs w:val="20"/>
                <w:lang w:eastAsia="en-US"/>
              </w:rPr>
              <w:t>3333</w:t>
            </w:r>
          </w:p>
        </w:tc>
        <w:tc>
          <w:tcPr>
            <w:tcW w:w="854" w:type="dxa"/>
            <w:tcBorders>
              <w:top w:val="single" w:sz="4" w:space="0" w:color="auto"/>
              <w:left w:val="single" w:sz="4" w:space="0" w:color="auto"/>
              <w:bottom w:val="nil"/>
              <w:right w:val="nil"/>
            </w:tcBorders>
            <w:shd w:val="clear" w:color="auto" w:fill="FFFFFF"/>
            <w:hideMark/>
          </w:tcPr>
          <w:p w14:paraId="66B16864" w14:textId="77777777" w:rsidR="00404B14" w:rsidRPr="00442AC7" w:rsidRDefault="00404B14" w:rsidP="00D3661A">
            <w:pPr>
              <w:widowControl w:val="0"/>
              <w:spacing w:line="210" w:lineRule="exact"/>
              <w:rPr>
                <w:sz w:val="20"/>
                <w:szCs w:val="20"/>
                <w:lang w:eastAsia="en-US"/>
              </w:rPr>
            </w:pPr>
            <w:r w:rsidRPr="00442AC7">
              <w:rPr>
                <w:sz w:val="20"/>
                <w:szCs w:val="20"/>
                <w:lang w:eastAsia="en-US"/>
              </w:rPr>
              <w:t>1566</w:t>
            </w:r>
          </w:p>
        </w:tc>
        <w:tc>
          <w:tcPr>
            <w:tcW w:w="989" w:type="dxa"/>
            <w:tcBorders>
              <w:top w:val="single" w:sz="4" w:space="0" w:color="auto"/>
              <w:left w:val="single" w:sz="4" w:space="0" w:color="auto"/>
              <w:bottom w:val="nil"/>
              <w:right w:val="nil"/>
            </w:tcBorders>
            <w:shd w:val="clear" w:color="auto" w:fill="FFFFFF"/>
            <w:hideMark/>
          </w:tcPr>
          <w:p w14:paraId="3EFEAD9A"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1767</w:t>
            </w:r>
          </w:p>
        </w:tc>
        <w:tc>
          <w:tcPr>
            <w:tcW w:w="1176" w:type="dxa"/>
            <w:tcBorders>
              <w:top w:val="single" w:sz="4" w:space="0" w:color="auto"/>
              <w:left w:val="single" w:sz="4" w:space="0" w:color="auto"/>
              <w:bottom w:val="nil"/>
              <w:right w:val="nil"/>
            </w:tcBorders>
            <w:shd w:val="clear" w:color="auto" w:fill="FFFFFF"/>
            <w:hideMark/>
          </w:tcPr>
          <w:p w14:paraId="4B56CEA7" w14:textId="77777777" w:rsidR="00404B14" w:rsidRPr="00442AC7" w:rsidRDefault="00404B14" w:rsidP="00D3661A">
            <w:pPr>
              <w:widowControl w:val="0"/>
              <w:spacing w:line="210" w:lineRule="exact"/>
              <w:ind w:right="280"/>
              <w:jc w:val="right"/>
              <w:rPr>
                <w:sz w:val="20"/>
                <w:szCs w:val="20"/>
                <w:lang w:eastAsia="en-US"/>
              </w:rPr>
            </w:pPr>
            <w:r w:rsidRPr="00442AC7">
              <w:rPr>
                <w:sz w:val="20"/>
                <w:szCs w:val="20"/>
                <w:lang w:eastAsia="en-US"/>
              </w:rPr>
              <w:t>1561</w:t>
            </w:r>
          </w:p>
        </w:tc>
        <w:tc>
          <w:tcPr>
            <w:tcW w:w="912" w:type="dxa"/>
            <w:tcBorders>
              <w:top w:val="single" w:sz="4" w:space="0" w:color="auto"/>
              <w:left w:val="single" w:sz="4" w:space="0" w:color="auto"/>
              <w:bottom w:val="nil"/>
              <w:right w:val="nil"/>
            </w:tcBorders>
            <w:shd w:val="clear" w:color="auto" w:fill="FFFFFF"/>
            <w:hideMark/>
          </w:tcPr>
          <w:p w14:paraId="5C42B11C"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529</w:t>
            </w:r>
          </w:p>
        </w:tc>
        <w:tc>
          <w:tcPr>
            <w:tcW w:w="898" w:type="dxa"/>
            <w:tcBorders>
              <w:top w:val="single" w:sz="4" w:space="0" w:color="auto"/>
              <w:left w:val="single" w:sz="4" w:space="0" w:color="auto"/>
              <w:bottom w:val="nil"/>
              <w:right w:val="single" w:sz="4" w:space="0" w:color="auto"/>
            </w:tcBorders>
            <w:shd w:val="clear" w:color="auto" w:fill="FFFFFF"/>
            <w:hideMark/>
          </w:tcPr>
          <w:p w14:paraId="05917437"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1032</w:t>
            </w:r>
          </w:p>
        </w:tc>
      </w:tr>
      <w:tr w:rsidR="00404B14" w:rsidRPr="00442AC7" w14:paraId="0A7A715E" w14:textId="77777777" w:rsidTr="00D3661A">
        <w:trPr>
          <w:trHeight w:hRule="exact" w:val="288"/>
        </w:trPr>
        <w:tc>
          <w:tcPr>
            <w:tcW w:w="1214" w:type="dxa"/>
            <w:tcBorders>
              <w:top w:val="single" w:sz="4" w:space="0" w:color="auto"/>
              <w:left w:val="single" w:sz="4" w:space="0" w:color="auto"/>
              <w:bottom w:val="nil"/>
              <w:right w:val="nil"/>
            </w:tcBorders>
            <w:shd w:val="clear" w:color="auto" w:fill="FFFFFF"/>
            <w:vAlign w:val="bottom"/>
            <w:hideMark/>
          </w:tcPr>
          <w:p w14:paraId="59BFCD8A" w14:textId="77777777" w:rsidR="00404B14" w:rsidRPr="00442AC7" w:rsidRDefault="00404B14" w:rsidP="00D3661A">
            <w:pPr>
              <w:widowControl w:val="0"/>
              <w:spacing w:line="210" w:lineRule="exact"/>
              <w:jc w:val="center"/>
              <w:rPr>
                <w:sz w:val="20"/>
                <w:szCs w:val="20"/>
                <w:lang w:eastAsia="en-US"/>
              </w:rPr>
            </w:pPr>
            <w:r w:rsidRPr="00442AC7">
              <w:rPr>
                <w:sz w:val="20"/>
                <w:szCs w:val="20"/>
                <w:shd w:val="clear" w:color="auto" w:fill="FFFFFF"/>
                <w:lang w:eastAsia="en-US"/>
              </w:rPr>
              <w:t>45-49</w:t>
            </w:r>
          </w:p>
        </w:tc>
        <w:tc>
          <w:tcPr>
            <w:tcW w:w="1061" w:type="dxa"/>
            <w:tcBorders>
              <w:top w:val="single" w:sz="4" w:space="0" w:color="auto"/>
              <w:left w:val="single" w:sz="4" w:space="0" w:color="auto"/>
              <w:bottom w:val="nil"/>
              <w:right w:val="nil"/>
            </w:tcBorders>
            <w:shd w:val="clear" w:color="auto" w:fill="FFFFFF"/>
            <w:vAlign w:val="bottom"/>
            <w:hideMark/>
          </w:tcPr>
          <w:p w14:paraId="2E3D0A44"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3 656</w:t>
            </w:r>
          </w:p>
        </w:tc>
        <w:tc>
          <w:tcPr>
            <w:tcW w:w="854" w:type="dxa"/>
            <w:tcBorders>
              <w:top w:val="single" w:sz="4" w:space="0" w:color="auto"/>
              <w:left w:val="single" w:sz="4" w:space="0" w:color="auto"/>
              <w:bottom w:val="nil"/>
              <w:right w:val="nil"/>
            </w:tcBorders>
            <w:shd w:val="clear" w:color="auto" w:fill="FFFFFF"/>
            <w:vAlign w:val="bottom"/>
            <w:hideMark/>
          </w:tcPr>
          <w:p w14:paraId="76BF9217"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1748</w:t>
            </w:r>
          </w:p>
        </w:tc>
        <w:tc>
          <w:tcPr>
            <w:tcW w:w="989" w:type="dxa"/>
            <w:tcBorders>
              <w:top w:val="single" w:sz="4" w:space="0" w:color="auto"/>
              <w:left w:val="single" w:sz="4" w:space="0" w:color="auto"/>
              <w:bottom w:val="nil"/>
              <w:right w:val="nil"/>
            </w:tcBorders>
            <w:shd w:val="clear" w:color="auto" w:fill="FFFFFF"/>
            <w:vAlign w:val="bottom"/>
            <w:hideMark/>
          </w:tcPr>
          <w:p w14:paraId="2E546FD2"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1908</w:t>
            </w:r>
          </w:p>
        </w:tc>
        <w:tc>
          <w:tcPr>
            <w:tcW w:w="1133" w:type="dxa"/>
            <w:tcBorders>
              <w:top w:val="single" w:sz="4" w:space="0" w:color="auto"/>
              <w:left w:val="single" w:sz="4" w:space="0" w:color="auto"/>
              <w:bottom w:val="nil"/>
              <w:right w:val="nil"/>
            </w:tcBorders>
            <w:shd w:val="clear" w:color="auto" w:fill="FFFFFF"/>
            <w:vAlign w:val="bottom"/>
            <w:hideMark/>
          </w:tcPr>
          <w:p w14:paraId="7852A1AE" w14:textId="77777777" w:rsidR="00404B14" w:rsidRPr="00442AC7" w:rsidRDefault="00404B14" w:rsidP="00D3661A">
            <w:pPr>
              <w:widowControl w:val="0"/>
              <w:spacing w:line="210" w:lineRule="exact"/>
              <w:ind w:left="240"/>
              <w:rPr>
                <w:sz w:val="20"/>
                <w:szCs w:val="20"/>
                <w:lang w:eastAsia="en-US"/>
              </w:rPr>
            </w:pPr>
            <w:r w:rsidRPr="00442AC7">
              <w:rPr>
                <w:sz w:val="20"/>
                <w:szCs w:val="20"/>
                <w:lang w:eastAsia="en-US"/>
              </w:rPr>
              <w:t>2437</w:t>
            </w:r>
          </w:p>
        </w:tc>
        <w:tc>
          <w:tcPr>
            <w:tcW w:w="854" w:type="dxa"/>
            <w:tcBorders>
              <w:top w:val="single" w:sz="4" w:space="0" w:color="auto"/>
              <w:left w:val="single" w:sz="4" w:space="0" w:color="auto"/>
              <w:bottom w:val="nil"/>
              <w:right w:val="nil"/>
            </w:tcBorders>
            <w:shd w:val="clear" w:color="auto" w:fill="FFFFFF"/>
            <w:vAlign w:val="bottom"/>
            <w:hideMark/>
          </w:tcPr>
          <w:p w14:paraId="15117A9D" w14:textId="77777777" w:rsidR="00404B14" w:rsidRPr="00442AC7" w:rsidRDefault="00404B14" w:rsidP="00D3661A">
            <w:pPr>
              <w:widowControl w:val="0"/>
              <w:spacing w:line="210" w:lineRule="exact"/>
              <w:rPr>
                <w:sz w:val="20"/>
                <w:szCs w:val="20"/>
                <w:lang w:eastAsia="en-US"/>
              </w:rPr>
            </w:pPr>
            <w:r w:rsidRPr="00442AC7">
              <w:rPr>
                <w:sz w:val="20"/>
                <w:szCs w:val="20"/>
                <w:lang w:eastAsia="en-US"/>
              </w:rPr>
              <w:t>1179</w:t>
            </w:r>
          </w:p>
        </w:tc>
        <w:tc>
          <w:tcPr>
            <w:tcW w:w="989" w:type="dxa"/>
            <w:tcBorders>
              <w:top w:val="single" w:sz="4" w:space="0" w:color="auto"/>
              <w:left w:val="single" w:sz="4" w:space="0" w:color="auto"/>
              <w:bottom w:val="nil"/>
              <w:right w:val="nil"/>
            </w:tcBorders>
            <w:shd w:val="clear" w:color="auto" w:fill="FFFFFF"/>
            <w:vAlign w:val="bottom"/>
            <w:hideMark/>
          </w:tcPr>
          <w:p w14:paraId="5A9989D0"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1258</w:t>
            </w:r>
          </w:p>
        </w:tc>
        <w:tc>
          <w:tcPr>
            <w:tcW w:w="1176" w:type="dxa"/>
            <w:tcBorders>
              <w:top w:val="single" w:sz="4" w:space="0" w:color="auto"/>
              <w:left w:val="single" w:sz="4" w:space="0" w:color="auto"/>
              <w:bottom w:val="nil"/>
              <w:right w:val="nil"/>
            </w:tcBorders>
            <w:shd w:val="clear" w:color="auto" w:fill="FFFFFF"/>
            <w:vAlign w:val="bottom"/>
            <w:hideMark/>
          </w:tcPr>
          <w:p w14:paraId="4F48D3EB" w14:textId="77777777" w:rsidR="00404B14" w:rsidRPr="00442AC7" w:rsidRDefault="00404B14" w:rsidP="00D3661A">
            <w:pPr>
              <w:widowControl w:val="0"/>
              <w:spacing w:line="210" w:lineRule="exact"/>
              <w:ind w:right="280"/>
              <w:jc w:val="right"/>
              <w:rPr>
                <w:sz w:val="20"/>
                <w:szCs w:val="20"/>
                <w:lang w:eastAsia="en-US"/>
              </w:rPr>
            </w:pPr>
            <w:r w:rsidRPr="00442AC7">
              <w:rPr>
                <w:sz w:val="20"/>
                <w:szCs w:val="20"/>
                <w:lang w:eastAsia="en-US"/>
              </w:rPr>
              <w:t>1219</w:t>
            </w:r>
          </w:p>
        </w:tc>
        <w:tc>
          <w:tcPr>
            <w:tcW w:w="912" w:type="dxa"/>
            <w:tcBorders>
              <w:top w:val="single" w:sz="4" w:space="0" w:color="auto"/>
              <w:left w:val="single" w:sz="4" w:space="0" w:color="auto"/>
              <w:bottom w:val="nil"/>
              <w:right w:val="nil"/>
            </w:tcBorders>
            <w:shd w:val="clear" w:color="auto" w:fill="FFFFFF"/>
            <w:vAlign w:val="bottom"/>
            <w:hideMark/>
          </w:tcPr>
          <w:p w14:paraId="37F6B2AB"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569</w:t>
            </w:r>
          </w:p>
        </w:tc>
        <w:tc>
          <w:tcPr>
            <w:tcW w:w="898" w:type="dxa"/>
            <w:tcBorders>
              <w:top w:val="single" w:sz="4" w:space="0" w:color="auto"/>
              <w:left w:val="single" w:sz="4" w:space="0" w:color="auto"/>
              <w:bottom w:val="nil"/>
              <w:right w:val="single" w:sz="4" w:space="0" w:color="auto"/>
            </w:tcBorders>
            <w:shd w:val="clear" w:color="auto" w:fill="FFFFFF"/>
            <w:vAlign w:val="bottom"/>
            <w:hideMark/>
          </w:tcPr>
          <w:p w14:paraId="0E310ADD"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650</w:t>
            </w:r>
          </w:p>
        </w:tc>
      </w:tr>
      <w:tr w:rsidR="00404B14" w:rsidRPr="00442AC7" w14:paraId="066CAD63" w14:textId="77777777" w:rsidTr="00D3661A">
        <w:trPr>
          <w:trHeight w:hRule="exact" w:val="283"/>
        </w:trPr>
        <w:tc>
          <w:tcPr>
            <w:tcW w:w="1214" w:type="dxa"/>
            <w:tcBorders>
              <w:top w:val="single" w:sz="4" w:space="0" w:color="auto"/>
              <w:left w:val="single" w:sz="4" w:space="0" w:color="auto"/>
              <w:bottom w:val="nil"/>
              <w:right w:val="nil"/>
            </w:tcBorders>
            <w:shd w:val="clear" w:color="auto" w:fill="FFFFFF"/>
            <w:hideMark/>
          </w:tcPr>
          <w:p w14:paraId="165BD5A7" w14:textId="77777777" w:rsidR="00404B14" w:rsidRPr="00442AC7" w:rsidRDefault="00404B14" w:rsidP="00D3661A">
            <w:pPr>
              <w:widowControl w:val="0"/>
              <w:spacing w:line="210" w:lineRule="exact"/>
              <w:jc w:val="center"/>
              <w:rPr>
                <w:sz w:val="20"/>
                <w:szCs w:val="20"/>
                <w:lang w:eastAsia="en-US"/>
              </w:rPr>
            </w:pPr>
            <w:r w:rsidRPr="00442AC7">
              <w:rPr>
                <w:sz w:val="20"/>
                <w:szCs w:val="20"/>
                <w:shd w:val="clear" w:color="auto" w:fill="FFFFFF"/>
                <w:lang w:eastAsia="en-US"/>
              </w:rPr>
              <w:t>50-54</w:t>
            </w:r>
          </w:p>
        </w:tc>
        <w:tc>
          <w:tcPr>
            <w:tcW w:w="1061" w:type="dxa"/>
            <w:tcBorders>
              <w:top w:val="single" w:sz="4" w:space="0" w:color="auto"/>
              <w:left w:val="single" w:sz="4" w:space="0" w:color="auto"/>
              <w:bottom w:val="nil"/>
              <w:right w:val="nil"/>
            </w:tcBorders>
            <w:shd w:val="clear" w:color="auto" w:fill="FFFFFF"/>
            <w:hideMark/>
          </w:tcPr>
          <w:p w14:paraId="5C202B7A"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3 363</w:t>
            </w:r>
          </w:p>
        </w:tc>
        <w:tc>
          <w:tcPr>
            <w:tcW w:w="854" w:type="dxa"/>
            <w:tcBorders>
              <w:top w:val="single" w:sz="4" w:space="0" w:color="auto"/>
              <w:left w:val="single" w:sz="4" w:space="0" w:color="auto"/>
              <w:bottom w:val="nil"/>
              <w:right w:val="nil"/>
            </w:tcBorders>
            <w:shd w:val="clear" w:color="auto" w:fill="FFFFFF"/>
            <w:hideMark/>
          </w:tcPr>
          <w:p w14:paraId="5930CFEB" w14:textId="77777777" w:rsidR="00404B14" w:rsidRPr="00442AC7" w:rsidRDefault="00404B14" w:rsidP="00D3661A">
            <w:pPr>
              <w:widowControl w:val="0"/>
              <w:spacing w:line="210" w:lineRule="exact"/>
              <w:rPr>
                <w:sz w:val="20"/>
                <w:szCs w:val="20"/>
                <w:lang w:eastAsia="en-US"/>
              </w:rPr>
            </w:pPr>
            <w:r w:rsidRPr="00442AC7">
              <w:rPr>
                <w:sz w:val="20"/>
                <w:szCs w:val="20"/>
                <w:lang w:eastAsia="en-US"/>
              </w:rPr>
              <w:t>1647</w:t>
            </w:r>
          </w:p>
        </w:tc>
        <w:tc>
          <w:tcPr>
            <w:tcW w:w="989" w:type="dxa"/>
            <w:tcBorders>
              <w:top w:val="single" w:sz="4" w:space="0" w:color="auto"/>
              <w:left w:val="single" w:sz="4" w:space="0" w:color="auto"/>
              <w:bottom w:val="nil"/>
              <w:right w:val="nil"/>
            </w:tcBorders>
            <w:shd w:val="clear" w:color="auto" w:fill="FFFFFF"/>
            <w:hideMark/>
          </w:tcPr>
          <w:p w14:paraId="40A55A17"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1716</w:t>
            </w:r>
          </w:p>
        </w:tc>
        <w:tc>
          <w:tcPr>
            <w:tcW w:w="1133" w:type="dxa"/>
            <w:tcBorders>
              <w:top w:val="single" w:sz="4" w:space="0" w:color="auto"/>
              <w:left w:val="single" w:sz="4" w:space="0" w:color="auto"/>
              <w:bottom w:val="nil"/>
              <w:right w:val="nil"/>
            </w:tcBorders>
            <w:shd w:val="clear" w:color="auto" w:fill="FFFFFF"/>
            <w:hideMark/>
          </w:tcPr>
          <w:p w14:paraId="227DF787" w14:textId="77777777" w:rsidR="00404B14" w:rsidRPr="00442AC7" w:rsidRDefault="00404B14" w:rsidP="00D3661A">
            <w:pPr>
              <w:widowControl w:val="0"/>
              <w:spacing w:line="210" w:lineRule="exact"/>
              <w:ind w:left="240"/>
              <w:rPr>
                <w:sz w:val="20"/>
                <w:szCs w:val="20"/>
                <w:lang w:eastAsia="en-US"/>
              </w:rPr>
            </w:pPr>
            <w:r w:rsidRPr="00442AC7">
              <w:rPr>
                <w:sz w:val="20"/>
                <w:szCs w:val="20"/>
                <w:lang w:eastAsia="en-US"/>
              </w:rPr>
              <w:t>2332</w:t>
            </w:r>
          </w:p>
        </w:tc>
        <w:tc>
          <w:tcPr>
            <w:tcW w:w="854" w:type="dxa"/>
            <w:tcBorders>
              <w:top w:val="single" w:sz="4" w:space="0" w:color="auto"/>
              <w:left w:val="single" w:sz="4" w:space="0" w:color="auto"/>
              <w:bottom w:val="nil"/>
              <w:right w:val="nil"/>
            </w:tcBorders>
            <w:shd w:val="clear" w:color="auto" w:fill="FFFFFF"/>
            <w:hideMark/>
          </w:tcPr>
          <w:p w14:paraId="558DC158" w14:textId="77777777" w:rsidR="00404B14" w:rsidRPr="00442AC7" w:rsidRDefault="00404B14" w:rsidP="00D3661A">
            <w:pPr>
              <w:widowControl w:val="0"/>
              <w:spacing w:line="210" w:lineRule="exact"/>
              <w:rPr>
                <w:sz w:val="20"/>
                <w:szCs w:val="20"/>
                <w:lang w:eastAsia="en-US"/>
              </w:rPr>
            </w:pPr>
            <w:r w:rsidRPr="00442AC7">
              <w:rPr>
                <w:sz w:val="20"/>
                <w:szCs w:val="20"/>
                <w:lang w:eastAsia="en-US"/>
              </w:rPr>
              <w:t>1221</w:t>
            </w:r>
          </w:p>
        </w:tc>
        <w:tc>
          <w:tcPr>
            <w:tcW w:w="989" w:type="dxa"/>
            <w:tcBorders>
              <w:top w:val="single" w:sz="4" w:space="0" w:color="auto"/>
              <w:left w:val="single" w:sz="4" w:space="0" w:color="auto"/>
              <w:bottom w:val="nil"/>
              <w:right w:val="nil"/>
            </w:tcBorders>
            <w:shd w:val="clear" w:color="auto" w:fill="FFFFFF"/>
            <w:hideMark/>
          </w:tcPr>
          <w:p w14:paraId="3A3F3BDD"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1111</w:t>
            </w:r>
          </w:p>
        </w:tc>
        <w:tc>
          <w:tcPr>
            <w:tcW w:w="1176" w:type="dxa"/>
            <w:tcBorders>
              <w:top w:val="single" w:sz="4" w:space="0" w:color="auto"/>
              <w:left w:val="single" w:sz="4" w:space="0" w:color="auto"/>
              <w:bottom w:val="nil"/>
              <w:right w:val="nil"/>
            </w:tcBorders>
            <w:shd w:val="clear" w:color="auto" w:fill="FFFFFF"/>
            <w:hideMark/>
          </w:tcPr>
          <w:p w14:paraId="26E86088" w14:textId="77777777" w:rsidR="00404B14" w:rsidRPr="00442AC7" w:rsidRDefault="00404B14" w:rsidP="00D3661A">
            <w:pPr>
              <w:widowControl w:val="0"/>
              <w:spacing w:line="210" w:lineRule="exact"/>
              <w:ind w:right="280"/>
              <w:jc w:val="right"/>
              <w:rPr>
                <w:sz w:val="20"/>
                <w:szCs w:val="20"/>
                <w:lang w:eastAsia="en-US"/>
              </w:rPr>
            </w:pPr>
            <w:r w:rsidRPr="00442AC7">
              <w:rPr>
                <w:sz w:val="20"/>
                <w:szCs w:val="20"/>
                <w:lang w:eastAsia="en-US"/>
              </w:rPr>
              <w:t>1226</w:t>
            </w:r>
          </w:p>
        </w:tc>
        <w:tc>
          <w:tcPr>
            <w:tcW w:w="912" w:type="dxa"/>
            <w:tcBorders>
              <w:top w:val="single" w:sz="4" w:space="0" w:color="auto"/>
              <w:left w:val="single" w:sz="4" w:space="0" w:color="auto"/>
              <w:bottom w:val="nil"/>
              <w:right w:val="nil"/>
            </w:tcBorders>
            <w:shd w:val="clear" w:color="auto" w:fill="FFFFFF"/>
            <w:vAlign w:val="bottom"/>
            <w:hideMark/>
          </w:tcPr>
          <w:p w14:paraId="3BCC13AE"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526</w:t>
            </w:r>
          </w:p>
        </w:tc>
        <w:tc>
          <w:tcPr>
            <w:tcW w:w="898" w:type="dxa"/>
            <w:tcBorders>
              <w:top w:val="single" w:sz="4" w:space="0" w:color="auto"/>
              <w:left w:val="single" w:sz="4" w:space="0" w:color="auto"/>
              <w:bottom w:val="nil"/>
              <w:right w:val="single" w:sz="4" w:space="0" w:color="auto"/>
            </w:tcBorders>
            <w:shd w:val="clear" w:color="auto" w:fill="FFFFFF"/>
            <w:hideMark/>
          </w:tcPr>
          <w:p w14:paraId="1F1BBE9F"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700</w:t>
            </w:r>
          </w:p>
        </w:tc>
      </w:tr>
      <w:tr w:rsidR="00404B14" w:rsidRPr="00442AC7" w14:paraId="5489796D" w14:textId="77777777" w:rsidTr="00D3661A">
        <w:trPr>
          <w:trHeight w:hRule="exact" w:val="288"/>
        </w:trPr>
        <w:tc>
          <w:tcPr>
            <w:tcW w:w="1214" w:type="dxa"/>
            <w:tcBorders>
              <w:top w:val="single" w:sz="4" w:space="0" w:color="auto"/>
              <w:left w:val="single" w:sz="4" w:space="0" w:color="auto"/>
              <w:bottom w:val="nil"/>
              <w:right w:val="nil"/>
            </w:tcBorders>
            <w:shd w:val="clear" w:color="auto" w:fill="FFFFFF"/>
            <w:vAlign w:val="bottom"/>
            <w:hideMark/>
          </w:tcPr>
          <w:p w14:paraId="1244575B" w14:textId="77777777" w:rsidR="00404B14" w:rsidRPr="00442AC7" w:rsidRDefault="00404B14" w:rsidP="00D3661A">
            <w:pPr>
              <w:widowControl w:val="0"/>
              <w:spacing w:line="210" w:lineRule="exact"/>
              <w:jc w:val="center"/>
              <w:rPr>
                <w:sz w:val="20"/>
                <w:szCs w:val="20"/>
                <w:lang w:eastAsia="en-US"/>
              </w:rPr>
            </w:pPr>
            <w:r w:rsidRPr="00442AC7">
              <w:rPr>
                <w:sz w:val="20"/>
                <w:szCs w:val="20"/>
                <w:shd w:val="clear" w:color="auto" w:fill="FFFFFF"/>
                <w:lang w:eastAsia="en-US"/>
              </w:rPr>
              <w:t>55-59</w:t>
            </w:r>
          </w:p>
        </w:tc>
        <w:tc>
          <w:tcPr>
            <w:tcW w:w="1061" w:type="dxa"/>
            <w:tcBorders>
              <w:top w:val="single" w:sz="4" w:space="0" w:color="auto"/>
              <w:left w:val="single" w:sz="4" w:space="0" w:color="auto"/>
              <w:bottom w:val="nil"/>
              <w:right w:val="nil"/>
            </w:tcBorders>
            <w:shd w:val="clear" w:color="auto" w:fill="FFFFFF"/>
            <w:vAlign w:val="bottom"/>
            <w:hideMark/>
          </w:tcPr>
          <w:p w14:paraId="62D7EDDC"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3 976</w:t>
            </w:r>
          </w:p>
        </w:tc>
        <w:tc>
          <w:tcPr>
            <w:tcW w:w="854" w:type="dxa"/>
            <w:tcBorders>
              <w:top w:val="single" w:sz="4" w:space="0" w:color="auto"/>
              <w:left w:val="single" w:sz="4" w:space="0" w:color="auto"/>
              <w:bottom w:val="nil"/>
              <w:right w:val="nil"/>
            </w:tcBorders>
            <w:shd w:val="clear" w:color="auto" w:fill="FFFFFF"/>
            <w:vAlign w:val="bottom"/>
            <w:hideMark/>
          </w:tcPr>
          <w:p w14:paraId="10CD0CC8"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1911</w:t>
            </w:r>
          </w:p>
        </w:tc>
        <w:tc>
          <w:tcPr>
            <w:tcW w:w="989" w:type="dxa"/>
            <w:tcBorders>
              <w:top w:val="single" w:sz="4" w:space="0" w:color="auto"/>
              <w:left w:val="single" w:sz="4" w:space="0" w:color="auto"/>
              <w:bottom w:val="nil"/>
              <w:right w:val="nil"/>
            </w:tcBorders>
            <w:shd w:val="clear" w:color="auto" w:fill="FFFFFF"/>
            <w:vAlign w:val="bottom"/>
            <w:hideMark/>
          </w:tcPr>
          <w:p w14:paraId="257011CD"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2065</w:t>
            </w:r>
          </w:p>
        </w:tc>
        <w:tc>
          <w:tcPr>
            <w:tcW w:w="1133" w:type="dxa"/>
            <w:tcBorders>
              <w:top w:val="single" w:sz="4" w:space="0" w:color="auto"/>
              <w:left w:val="single" w:sz="4" w:space="0" w:color="auto"/>
              <w:bottom w:val="nil"/>
              <w:right w:val="nil"/>
            </w:tcBorders>
            <w:shd w:val="clear" w:color="auto" w:fill="FFFFFF"/>
            <w:vAlign w:val="bottom"/>
            <w:hideMark/>
          </w:tcPr>
          <w:p w14:paraId="5767A157" w14:textId="77777777" w:rsidR="00404B14" w:rsidRPr="00442AC7" w:rsidRDefault="00404B14" w:rsidP="00D3661A">
            <w:pPr>
              <w:widowControl w:val="0"/>
              <w:spacing w:line="210" w:lineRule="exact"/>
              <w:ind w:left="240"/>
              <w:rPr>
                <w:sz w:val="20"/>
                <w:szCs w:val="20"/>
                <w:lang w:eastAsia="en-US"/>
              </w:rPr>
            </w:pPr>
            <w:r w:rsidRPr="00442AC7">
              <w:rPr>
                <w:sz w:val="20"/>
                <w:szCs w:val="20"/>
                <w:lang w:eastAsia="en-US"/>
              </w:rPr>
              <w:t>2345</w:t>
            </w:r>
          </w:p>
        </w:tc>
        <w:tc>
          <w:tcPr>
            <w:tcW w:w="854" w:type="dxa"/>
            <w:tcBorders>
              <w:top w:val="single" w:sz="4" w:space="0" w:color="auto"/>
              <w:left w:val="single" w:sz="4" w:space="0" w:color="auto"/>
              <w:bottom w:val="nil"/>
              <w:right w:val="nil"/>
            </w:tcBorders>
            <w:shd w:val="clear" w:color="auto" w:fill="FFFFFF"/>
            <w:vAlign w:val="bottom"/>
            <w:hideMark/>
          </w:tcPr>
          <w:p w14:paraId="3DA56577" w14:textId="77777777" w:rsidR="00404B14" w:rsidRPr="00442AC7" w:rsidRDefault="00404B14" w:rsidP="00D3661A">
            <w:pPr>
              <w:widowControl w:val="0"/>
              <w:spacing w:line="210" w:lineRule="exact"/>
              <w:rPr>
                <w:sz w:val="20"/>
                <w:szCs w:val="20"/>
                <w:lang w:eastAsia="en-US"/>
              </w:rPr>
            </w:pPr>
            <w:r w:rsidRPr="00442AC7">
              <w:rPr>
                <w:sz w:val="20"/>
                <w:szCs w:val="20"/>
                <w:lang w:eastAsia="en-US"/>
              </w:rPr>
              <w:t>1230</w:t>
            </w:r>
          </w:p>
        </w:tc>
        <w:tc>
          <w:tcPr>
            <w:tcW w:w="989" w:type="dxa"/>
            <w:tcBorders>
              <w:top w:val="single" w:sz="4" w:space="0" w:color="auto"/>
              <w:left w:val="single" w:sz="4" w:space="0" w:color="auto"/>
              <w:bottom w:val="nil"/>
              <w:right w:val="nil"/>
            </w:tcBorders>
            <w:shd w:val="clear" w:color="auto" w:fill="FFFFFF"/>
            <w:vAlign w:val="bottom"/>
            <w:hideMark/>
          </w:tcPr>
          <w:p w14:paraId="0D325E6D"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1115</w:t>
            </w:r>
          </w:p>
        </w:tc>
        <w:tc>
          <w:tcPr>
            <w:tcW w:w="1176" w:type="dxa"/>
            <w:tcBorders>
              <w:top w:val="single" w:sz="4" w:space="0" w:color="auto"/>
              <w:left w:val="single" w:sz="4" w:space="0" w:color="auto"/>
              <w:bottom w:val="nil"/>
              <w:right w:val="nil"/>
            </w:tcBorders>
            <w:shd w:val="clear" w:color="auto" w:fill="FFFFFF"/>
            <w:vAlign w:val="bottom"/>
            <w:hideMark/>
          </w:tcPr>
          <w:p w14:paraId="605D270E" w14:textId="77777777" w:rsidR="00404B14" w:rsidRPr="00442AC7" w:rsidRDefault="00404B14" w:rsidP="00D3661A">
            <w:pPr>
              <w:widowControl w:val="0"/>
              <w:spacing w:line="210" w:lineRule="exact"/>
              <w:ind w:right="280"/>
              <w:jc w:val="right"/>
              <w:rPr>
                <w:sz w:val="20"/>
                <w:szCs w:val="20"/>
                <w:lang w:eastAsia="en-US"/>
              </w:rPr>
            </w:pPr>
            <w:r w:rsidRPr="00442AC7">
              <w:rPr>
                <w:sz w:val="20"/>
                <w:szCs w:val="20"/>
                <w:lang w:eastAsia="en-US"/>
              </w:rPr>
              <w:t>1631</w:t>
            </w:r>
          </w:p>
        </w:tc>
        <w:tc>
          <w:tcPr>
            <w:tcW w:w="912" w:type="dxa"/>
            <w:tcBorders>
              <w:top w:val="single" w:sz="4" w:space="0" w:color="auto"/>
              <w:left w:val="single" w:sz="4" w:space="0" w:color="auto"/>
              <w:bottom w:val="nil"/>
              <w:right w:val="nil"/>
            </w:tcBorders>
            <w:shd w:val="clear" w:color="auto" w:fill="FFFFFF"/>
            <w:vAlign w:val="bottom"/>
            <w:hideMark/>
          </w:tcPr>
          <w:p w14:paraId="70B02B69"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681</w:t>
            </w:r>
          </w:p>
        </w:tc>
        <w:tc>
          <w:tcPr>
            <w:tcW w:w="898" w:type="dxa"/>
            <w:tcBorders>
              <w:top w:val="single" w:sz="4" w:space="0" w:color="auto"/>
              <w:left w:val="single" w:sz="4" w:space="0" w:color="auto"/>
              <w:bottom w:val="nil"/>
              <w:right w:val="single" w:sz="4" w:space="0" w:color="auto"/>
            </w:tcBorders>
            <w:shd w:val="clear" w:color="auto" w:fill="FFFFFF"/>
            <w:vAlign w:val="bottom"/>
            <w:hideMark/>
          </w:tcPr>
          <w:p w14:paraId="317E477E"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950</w:t>
            </w:r>
          </w:p>
        </w:tc>
      </w:tr>
      <w:tr w:rsidR="00404B14" w:rsidRPr="00442AC7" w14:paraId="1F933382" w14:textId="77777777" w:rsidTr="00D3661A">
        <w:trPr>
          <w:trHeight w:hRule="exact" w:val="283"/>
        </w:trPr>
        <w:tc>
          <w:tcPr>
            <w:tcW w:w="1214" w:type="dxa"/>
            <w:tcBorders>
              <w:top w:val="single" w:sz="4" w:space="0" w:color="auto"/>
              <w:left w:val="single" w:sz="4" w:space="0" w:color="auto"/>
              <w:bottom w:val="nil"/>
              <w:right w:val="nil"/>
            </w:tcBorders>
            <w:shd w:val="clear" w:color="auto" w:fill="FFFFFF"/>
            <w:hideMark/>
          </w:tcPr>
          <w:p w14:paraId="39041D78" w14:textId="77777777" w:rsidR="00404B14" w:rsidRPr="00442AC7" w:rsidRDefault="00404B14" w:rsidP="00D3661A">
            <w:pPr>
              <w:widowControl w:val="0"/>
              <w:spacing w:line="210" w:lineRule="exact"/>
              <w:jc w:val="center"/>
              <w:rPr>
                <w:sz w:val="20"/>
                <w:szCs w:val="20"/>
                <w:lang w:eastAsia="en-US"/>
              </w:rPr>
            </w:pPr>
            <w:r w:rsidRPr="00442AC7">
              <w:rPr>
                <w:sz w:val="20"/>
                <w:szCs w:val="20"/>
                <w:shd w:val="clear" w:color="auto" w:fill="FFFFFF"/>
                <w:lang w:eastAsia="en-US"/>
              </w:rPr>
              <w:t>60-64</w:t>
            </w:r>
          </w:p>
        </w:tc>
        <w:tc>
          <w:tcPr>
            <w:tcW w:w="1061" w:type="dxa"/>
            <w:tcBorders>
              <w:top w:val="single" w:sz="4" w:space="0" w:color="auto"/>
              <w:left w:val="single" w:sz="4" w:space="0" w:color="auto"/>
              <w:bottom w:val="nil"/>
              <w:right w:val="nil"/>
            </w:tcBorders>
            <w:shd w:val="clear" w:color="auto" w:fill="FFFFFF"/>
            <w:hideMark/>
          </w:tcPr>
          <w:p w14:paraId="6DEB5A62"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4 403</w:t>
            </w:r>
          </w:p>
        </w:tc>
        <w:tc>
          <w:tcPr>
            <w:tcW w:w="854" w:type="dxa"/>
            <w:tcBorders>
              <w:top w:val="single" w:sz="4" w:space="0" w:color="auto"/>
              <w:left w:val="single" w:sz="4" w:space="0" w:color="auto"/>
              <w:bottom w:val="nil"/>
              <w:right w:val="nil"/>
            </w:tcBorders>
            <w:shd w:val="clear" w:color="auto" w:fill="FFFFFF"/>
            <w:hideMark/>
          </w:tcPr>
          <w:p w14:paraId="78F760FA"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2043</w:t>
            </w:r>
          </w:p>
        </w:tc>
        <w:tc>
          <w:tcPr>
            <w:tcW w:w="989" w:type="dxa"/>
            <w:tcBorders>
              <w:top w:val="single" w:sz="4" w:space="0" w:color="auto"/>
              <w:left w:val="single" w:sz="4" w:space="0" w:color="auto"/>
              <w:bottom w:val="nil"/>
              <w:right w:val="nil"/>
            </w:tcBorders>
            <w:shd w:val="clear" w:color="auto" w:fill="FFFFFF"/>
            <w:hideMark/>
          </w:tcPr>
          <w:p w14:paraId="45504EEE"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2360</w:t>
            </w:r>
          </w:p>
        </w:tc>
        <w:tc>
          <w:tcPr>
            <w:tcW w:w="1133" w:type="dxa"/>
            <w:tcBorders>
              <w:top w:val="single" w:sz="4" w:space="0" w:color="auto"/>
              <w:left w:val="single" w:sz="4" w:space="0" w:color="auto"/>
              <w:bottom w:val="nil"/>
              <w:right w:val="nil"/>
            </w:tcBorders>
            <w:shd w:val="clear" w:color="auto" w:fill="FFFFFF"/>
            <w:hideMark/>
          </w:tcPr>
          <w:p w14:paraId="34F0E0E5" w14:textId="77777777" w:rsidR="00404B14" w:rsidRPr="00442AC7" w:rsidRDefault="00404B14" w:rsidP="00D3661A">
            <w:pPr>
              <w:widowControl w:val="0"/>
              <w:spacing w:line="210" w:lineRule="exact"/>
              <w:ind w:left="240"/>
              <w:rPr>
                <w:sz w:val="20"/>
                <w:szCs w:val="20"/>
                <w:lang w:eastAsia="en-US"/>
              </w:rPr>
            </w:pPr>
            <w:r w:rsidRPr="00442AC7">
              <w:rPr>
                <w:sz w:val="20"/>
                <w:szCs w:val="20"/>
                <w:lang w:eastAsia="en-US"/>
              </w:rPr>
              <w:t>2655</w:t>
            </w:r>
          </w:p>
        </w:tc>
        <w:tc>
          <w:tcPr>
            <w:tcW w:w="854" w:type="dxa"/>
            <w:tcBorders>
              <w:top w:val="single" w:sz="4" w:space="0" w:color="auto"/>
              <w:left w:val="single" w:sz="4" w:space="0" w:color="auto"/>
              <w:bottom w:val="nil"/>
              <w:right w:val="nil"/>
            </w:tcBorders>
            <w:shd w:val="clear" w:color="auto" w:fill="FFFFFF"/>
            <w:hideMark/>
          </w:tcPr>
          <w:p w14:paraId="17F08244" w14:textId="77777777" w:rsidR="00404B14" w:rsidRPr="00442AC7" w:rsidRDefault="00404B14" w:rsidP="00D3661A">
            <w:pPr>
              <w:widowControl w:val="0"/>
              <w:spacing w:line="210" w:lineRule="exact"/>
              <w:rPr>
                <w:sz w:val="20"/>
                <w:szCs w:val="20"/>
                <w:lang w:eastAsia="en-US"/>
              </w:rPr>
            </w:pPr>
            <w:r w:rsidRPr="00442AC7">
              <w:rPr>
                <w:sz w:val="20"/>
                <w:szCs w:val="20"/>
                <w:lang w:eastAsia="en-US"/>
              </w:rPr>
              <w:t>1276</w:t>
            </w:r>
          </w:p>
        </w:tc>
        <w:tc>
          <w:tcPr>
            <w:tcW w:w="989" w:type="dxa"/>
            <w:tcBorders>
              <w:top w:val="single" w:sz="4" w:space="0" w:color="auto"/>
              <w:left w:val="single" w:sz="4" w:space="0" w:color="auto"/>
              <w:bottom w:val="nil"/>
              <w:right w:val="nil"/>
            </w:tcBorders>
            <w:shd w:val="clear" w:color="auto" w:fill="FFFFFF"/>
            <w:hideMark/>
          </w:tcPr>
          <w:p w14:paraId="00C232B7"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1379</w:t>
            </w:r>
          </w:p>
        </w:tc>
        <w:tc>
          <w:tcPr>
            <w:tcW w:w="1176" w:type="dxa"/>
            <w:tcBorders>
              <w:top w:val="single" w:sz="4" w:space="0" w:color="auto"/>
              <w:left w:val="single" w:sz="4" w:space="0" w:color="auto"/>
              <w:bottom w:val="nil"/>
              <w:right w:val="nil"/>
            </w:tcBorders>
            <w:shd w:val="clear" w:color="auto" w:fill="FFFFFF"/>
            <w:hideMark/>
          </w:tcPr>
          <w:p w14:paraId="352038F3" w14:textId="77777777" w:rsidR="00404B14" w:rsidRPr="00442AC7" w:rsidRDefault="00404B14" w:rsidP="00D3661A">
            <w:pPr>
              <w:widowControl w:val="0"/>
              <w:spacing w:line="210" w:lineRule="exact"/>
              <w:ind w:right="280"/>
              <w:jc w:val="right"/>
              <w:rPr>
                <w:sz w:val="20"/>
                <w:szCs w:val="20"/>
                <w:lang w:eastAsia="en-US"/>
              </w:rPr>
            </w:pPr>
            <w:r w:rsidRPr="00442AC7">
              <w:rPr>
                <w:sz w:val="20"/>
                <w:szCs w:val="20"/>
                <w:lang w:eastAsia="en-US"/>
              </w:rPr>
              <w:t>1818</w:t>
            </w:r>
          </w:p>
        </w:tc>
        <w:tc>
          <w:tcPr>
            <w:tcW w:w="912" w:type="dxa"/>
            <w:tcBorders>
              <w:top w:val="single" w:sz="4" w:space="0" w:color="auto"/>
              <w:left w:val="single" w:sz="4" w:space="0" w:color="auto"/>
              <w:bottom w:val="nil"/>
              <w:right w:val="nil"/>
            </w:tcBorders>
            <w:shd w:val="clear" w:color="auto" w:fill="FFFFFF"/>
            <w:vAlign w:val="bottom"/>
            <w:hideMark/>
          </w:tcPr>
          <w:p w14:paraId="30358B09"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837</w:t>
            </w:r>
          </w:p>
        </w:tc>
        <w:tc>
          <w:tcPr>
            <w:tcW w:w="898" w:type="dxa"/>
            <w:tcBorders>
              <w:top w:val="single" w:sz="4" w:space="0" w:color="auto"/>
              <w:left w:val="single" w:sz="4" w:space="0" w:color="auto"/>
              <w:bottom w:val="nil"/>
              <w:right w:val="single" w:sz="4" w:space="0" w:color="auto"/>
            </w:tcBorders>
            <w:shd w:val="clear" w:color="auto" w:fill="FFFFFF"/>
            <w:hideMark/>
          </w:tcPr>
          <w:p w14:paraId="1123A590"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981</w:t>
            </w:r>
          </w:p>
        </w:tc>
      </w:tr>
      <w:tr w:rsidR="00404B14" w:rsidRPr="00442AC7" w14:paraId="136A1A40" w14:textId="77777777" w:rsidTr="00D3661A">
        <w:trPr>
          <w:trHeight w:hRule="exact" w:val="288"/>
        </w:trPr>
        <w:tc>
          <w:tcPr>
            <w:tcW w:w="1214" w:type="dxa"/>
            <w:tcBorders>
              <w:top w:val="single" w:sz="4" w:space="0" w:color="auto"/>
              <w:left w:val="single" w:sz="4" w:space="0" w:color="auto"/>
              <w:bottom w:val="nil"/>
              <w:right w:val="nil"/>
            </w:tcBorders>
            <w:shd w:val="clear" w:color="auto" w:fill="FFFFFF"/>
            <w:vAlign w:val="bottom"/>
            <w:hideMark/>
          </w:tcPr>
          <w:p w14:paraId="6D2BC82B" w14:textId="77777777" w:rsidR="00404B14" w:rsidRPr="00442AC7" w:rsidRDefault="00404B14" w:rsidP="00D3661A">
            <w:pPr>
              <w:widowControl w:val="0"/>
              <w:spacing w:line="210" w:lineRule="exact"/>
              <w:jc w:val="center"/>
              <w:rPr>
                <w:sz w:val="20"/>
                <w:szCs w:val="20"/>
                <w:lang w:eastAsia="en-US"/>
              </w:rPr>
            </w:pPr>
            <w:r w:rsidRPr="00442AC7">
              <w:rPr>
                <w:sz w:val="20"/>
                <w:szCs w:val="20"/>
                <w:shd w:val="clear" w:color="auto" w:fill="FFFFFF"/>
                <w:lang w:eastAsia="en-US"/>
              </w:rPr>
              <w:t>65-69</w:t>
            </w:r>
          </w:p>
        </w:tc>
        <w:tc>
          <w:tcPr>
            <w:tcW w:w="1061" w:type="dxa"/>
            <w:tcBorders>
              <w:top w:val="single" w:sz="4" w:space="0" w:color="auto"/>
              <w:left w:val="single" w:sz="4" w:space="0" w:color="auto"/>
              <w:bottom w:val="nil"/>
              <w:right w:val="nil"/>
            </w:tcBorders>
            <w:shd w:val="clear" w:color="auto" w:fill="FFFFFF"/>
            <w:vAlign w:val="bottom"/>
            <w:hideMark/>
          </w:tcPr>
          <w:p w14:paraId="43AB1C2F"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3100</w:t>
            </w:r>
          </w:p>
        </w:tc>
        <w:tc>
          <w:tcPr>
            <w:tcW w:w="854" w:type="dxa"/>
            <w:tcBorders>
              <w:top w:val="single" w:sz="4" w:space="0" w:color="auto"/>
              <w:left w:val="single" w:sz="4" w:space="0" w:color="auto"/>
              <w:bottom w:val="nil"/>
              <w:right w:val="nil"/>
            </w:tcBorders>
            <w:shd w:val="clear" w:color="auto" w:fill="FFFFFF"/>
            <w:vAlign w:val="bottom"/>
            <w:hideMark/>
          </w:tcPr>
          <w:p w14:paraId="1665115E"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1299</w:t>
            </w:r>
          </w:p>
        </w:tc>
        <w:tc>
          <w:tcPr>
            <w:tcW w:w="989" w:type="dxa"/>
            <w:tcBorders>
              <w:top w:val="single" w:sz="4" w:space="0" w:color="auto"/>
              <w:left w:val="single" w:sz="4" w:space="0" w:color="auto"/>
              <w:bottom w:val="nil"/>
              <w:right w:val="nil"/>
            </w:tcBorders>
            <w:shd w:val="clear" w:color="auto" w:fill="FFFFFF"/>
            <w:vAlign w:val="bottom"/>
            <w:hideMark/>
          </w:tcPr>
          <w:p w14:paraId="3E57F1E7"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1801</w:t>
            </w:r>
          </w:p>
        </w:tc>
        <w:tc>
          <w:tcPr>
            <w:tcW w:w="1133" w:type="dxa"/>
            <w:tcBorders>
              <w:top w:val="single" w:sz="4" w:space="0" w:color="auto"/>
              <w:left w:val="single" w:sz="4" w:space="0" w:color="auto"/>
              <w:bottom w:val="nil"/>
              <w:right w:val="nil"/>
            </w:tcBorders>
            <w:shd w:val="clear" w:color="auto" w:fill="FFFFFF"/>
            <w:vAlign w:val="bottom"/>
            <w:hideMark/>
          </w:tcPr>
          <w:p w14:paraId="4EE811F2" w14:textId="77777777" w:rsidR="00404B14" w:rsidRPr="00442AC7" w:rsidRDefault="00404B14" w:rsidP="00D3661A">
            <w:pPr>
              <w:widowControl w:val="0"/>
              <w:spacing w:line="210" w:lineRule="exact"/>
              <w:ind w:left="240"/>
              <w:rPr>
                <w:sz w:val="20"/>
                <w:szCs w:val="20"/>
                <w:lang w:eastAsia="en-US"/>
              </w:rPr>
            </w:pPr>
            <w:r w:rsidRPr="00442AC7">
              <w:rPr>
                <w:sz w:val="20"/>
                <w:szCs w:val="20"/>
                <w:lang w:eastAsia="en-US"/>
              </w:rPr>
              <w:t>1967</w:t>
            </w:r>
          </w:p>
        </w:tc>
        <w:tc>
          <w:tcPr>
            <w:tcW w:w="854" w:type="dxa"/>
            <w:tcBorders>
              <w:top w:val="single" w:sz="4" w:space="0" w:color="auto"/>
              <w:left w:val="single" w:sz="4" w:space="0" w:color="auto"/>
              <w:bottom w:val="nil"/>
              <w:right w:val="nil"/>
            </w:tcBorders>
            <w:shd w:val="clear" w:color="auto" w:fill="FFFFFF"/>
            <w:vAlign w:val="bottom"/>
            <w:hideMark/>
          </w:tcPr>
          <w:p w14:paraId="38054163" w14:textId="77777777" w:rsidR="00404B14" w:rsidRPr="00442AC7" w:rsidRDefault="00404B14" w:rsidP="00D3661A">
            <w:pPr>
              <w:widowControl w:val="0"/>
              <w:spacing w:line="210" w:lineRule="exact"/>
              <w:rPr>
                <w:sz w:val="20"/>
                <w:szCs w:val="20"/>
                <w:lang w:eastAsia="en-US"/>
              </w:rPr>
            </w:pPr>
            <w:r w:rsidRPr="00442AC7">
              <w:rPr>
                <w:sz w:val="20"/>
                <w:szCs w:val="20"/>
                <w:lang w:eastAsia="en-US"/>
              </w:rPr>
              <w:t>800</w:t>
            </w:r>
          </w:p>
        </w:tc>
        <w:tc>
          <w:tcPr>
            <w:tcW w:w="989" w:type="dxa"/>
            <w:tcBorders>
              <w:top w:val="single" w:sz="4" w:space="0" w:color="auto"/>
              <w:left w:val="single" w:sz="4" w:space="0" w:color="auto"/>
              <w:bottom w:val="nil"/>
              <w:right w:val="nil"/>
            </w:tcBorders>
            <w:shd w:val="clear" w:color="auto" w:fill="FFFFFF"/>
            <w:vAlign w:val="bottom"/>
            <w:hideMark/>
          </w:tcPr>
          <w:p w14:paraId="3CAA4FF4"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1167</w:t>
            </w:r>
          </w:p>
        </w:tc>
        <w:tc>
          <w:tcPr>
            <w:tcW w:w="1176" w:type="dxa"/>
            <w:tcBorders>
              <w:top w:val="single" w:sz="4" w:space="0" w:color="auto"/>
              <w:left w:val="single" w:sz="4" w:space="0" w:color="auto"/>
              <w:bottom w:val="nil"/>
              <w:right w:val="nil"/>
            </w:tcBorders>
            <w:shd w:val="clear" w:color="auto" w:fill="FFFFFF"/>
            <w:vAlign w:val="bottom"/>
            <w:hideMark/>
          </w:tcPr>
          <w:p w14:paraId="6CCA0713" w14:textId="77777777" w:rsidR="00404B14" w:rsidRPr="00442AC7" w:rsidRDefault="00404B14" w:rsidP="00D3661A">
            <w:pPr>
              <w:widowControl w:val="0"/>
              <w:spacing w:line="210" w:lineRule="exact"/>
              <w:ind w:right="280"/>
              <w:jc w:val="right"/>
              <w:rPr>
                <w:sz w:val="20"/>
                <w:szCs w:val="20"/>
                <w:lang w:eastAsia="en-US"/>
              </w:rPr>
            </w:pPr>
            <w:r w:rsidRPr="00442AC7">
              <w:rPr>
                <w:sz w:val="20"/>
                <w:szCs w:val="20"/>
                <w:lang w:eastAsia="en-US"/>
              </w:rPr>
              <w:t>1133</w:t>
            </w:r>
          </w:p>
        </w:tc>
        <w:tc>
          <w:tcPr>
            <w:tcW w:w="912" w:type="dxa"/>
            <w:tcBorders>
              <w:top w:val="single" w:sz="4" w:space="0" w:color="auto"/>
              <w:left w:val="single" w:sz="4" w:space="0" w:color="auto"/>
              <w:bottom w:val="nil"/>
              <w:right w:val="nil"/>
            </w:tcBorders>
            <w:shd w:val="clear" w:color="auto" w:fill="FFFFFF"/>
            <w:vAlign w:val="bottom"/>
            <w:hideMark/>
          </w:tcPr>
          <w:p w14:paraId="1D7E5007"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499</w:t>
            </w:r>
          </w:p>
        </w:tc>
        <w:tc>
          <w:tcPr>
            <w:tcW w:w="898" w:type="dxa"/>
            <w:tcBorders>
              <w:top w:val="single" w:sz="4" w:space="0" w:color="auto"/>
              <w:left w:val="single" w:sz="4" w:space="0" w:color="auto"/>
              <w:bottom w:val="nil"/>
              <w:right w:val="single" w:sz="4" w:space="0" w:color="auto"/>
            </w:tcBorders>
            <w:shd w:val="clear" w:color="auto" w:fill="FFFFFF"/>
            <w:vAlign w:val="bottom"/>
            <w:hideMark/>
          </w:tcPr>
          <w:p w14:paraId="11D0D438"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634</w:t>
            </w:r>
          </w:p>
        </w:tc>
      </w:tr>
      <w:tr w:rsidR="00404B14" w:rsidRPr="00442AC7" w14:paraId="7547B33D" w14:textId="77777777" w:rsidTr="00D3661A">
        <w:trPr>
          <w:trHeight w:hRule="exact" w:val="288"/>
        </w:trPr>
        <w:tc>
          <w:tcPr>
            <w:tcW w:w="1214" w:type="dxa"/>
            <w:tcBorders>
              <w:top w:val="single" w:sz="4" w:space="0" w:color="auto"/>
              <w:left w:val="single" w:sz="4" w:space="0" w:color="auto"/>
              <w:bottom w:val="nil"/>
              <w:right w:val="nil"/>
            </w:tcBorders>
            <w:shd w:val="clear" w:color="auto" w:fill="FFFFFF"/>
            <w:vAlign w:val="bottom"/>
            <w:hideMark/>
          </w:tcPr>
          <w:p w14:paraId="687DBBAD" w14:textId="77777777" w:rsidR="00404B14" w:rsidRPr="00442AC7" w:rsidRDefault="00404B14" w:rsidP="00D3661A">
            <w:pPr>
              <w:widowControl w:val="0"/>
              <w:spacing w:line="210" w:lineRule="exact"/>
              <w:jc w:val="center"/>
              <w:rPr>
                <w:sz w:val="20"/>
                <w:szCs w:val="20"/>
                <w:lang w:eastAsia="en-US"/>
              </w:rPr>
            </w:pPr>
            <w:r w:rsidRPr="00442AC7">
              <w:rPr>
                <w:sz w:val="20"/>
                <w:szCs w:val="20"/>
                <w:shd w:val="clear" w:color="auto" w:fill="FFFFFF"/>
                <w:lang w:eastAsia="en-US"/>
              </w:rPr>
              <w:t>70-74</w:t>
            </w:r>
          </w:p>
        </w:tc>
        <w:tc>
          <w:tcPr>
            <w:tcW w:w="1061" w:type="dxa"/>
            <w:tcBorders>
              <w:top w:val="single" w:sz="4" w:space="0" w:color="auto"/>
              <w:left w:val="single" w:sz="4" w:space="0" w:color="auto"/>
              <w:bottom w:val="nil"/>
              <w:right w:val="nil"/>
            </w:tcBorders>
            <w:shd w:val="clear" w:color="auto" w:fill="FFFFFF"/>
            <w:vAlign w:val="bottom"/>
            <w:hideMark/>
          </w:tcPr>
          <w:p w14:paraId="3A95BF0E"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1 723</w:t>
            </w:r>
          </w:p>
        </w:tc>
        <w:tc>
          <w:tcPr>
            <w:tcW w:w="854" w:type="dxa"/>
            <w:tcBorders>
              <w:top w:val="single" w:sz="4" w:space="0" w:color="auto"/>
              <w:left w:val="single" w:sz="4" w:space="0" w:color="auto"/>
              <w:bottom w:val="nil"/>
              <w:right w:val="nil"/>
            </w:tcBorders>
            <w:shd w:val="clear" w:color="auto" w:fill="FFFFFF"/>
            <w:vAlign w:val="bottom"/>
            <w:hideMark/>
          </w:tcPr>
          <w:p w14:paraId="1DCF4272" w14:textId="77777777" w:rsidR="00404B14" w:rsidRPr="00442AC7" w:rsidRDefault="00404B14" w:rsidP="00D3661A">
            <w:pPr>
              <w:widowControl w:val="0"/>
              <w:spacing w:line="210" w:lineRule="exact"/>
              <w:rPr>
                <w:sz w:val="20"/>
                <w:szCs w:val="20"/>
                <w:lang w:eastAsia="en-US"/>
              </w:rPr>
            </w:pPr>
            <w:r w:rsidRPr="00442AC7">
              <w:rPr>
                <w:sz w:val="20"/>
                <w:szCs w:val="20"/>
                <w:lang w:eastAsia="en-US"/>
              </w:rPr>
              <w:t>611</w:t>
            </w:r>
          </w:p>
        </w:tc>
        <w:tc>
          <w:tcPr>
            <w:tcW w:w="989" w:type="dxa"/>
            <w:tcBorders>
              <w:top w:val="single" w:sz="4" w:space="0" w:color="auto"/>
              <w:left w:val="single" w:sz="4" w:space="0" w:color="auto"/>
              <w:bottom w:val="nil"/>
              <w:right w:val="nil"/>
            </w:tcBorders>
            <w:shd w:val="clear" w:color="auto" w:fill="FFFFFF"/>
            <w:vAlign w:val="bottom"/>
            <w:hideMark/>
          </w:tcPr>
          <w:p w14:paraId="3334D865"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1112</w:t>
            </w:r>
          </w:p>
        </w:tc>
        <w:tc>
          <w:tcPr>
            <w:tcW w:w="1133" w:type="dxa"/>
            <w:tcBorders>
              <w:top w:val="single" w:sz="4" w:space="0" w:color="auto"/>
              <w:left w:val="single" w:sz="4" w:space="0" w:color="auto"/>
              <w:bottom w:val="nil"/>
              <w:right w:val="nil"/>
            </w:tcBorders>
            <w:shd w:val="clear" w:color="auto" w:fill="FFFFFF"/>
            <w:vAlign w:val="bottom"/>
            <w:hideMark/>
          </w:tcPr>
          <w:p w14:paraId="0D5E7163" w14:textId="77777777" w:rsidR="00404B14" w:rsidRPr="00442AC7" w:rsidRDefault="00404B14" w:rsidP="00D3661A">
            <w:pPr>
              <w:widowControl w:val="0"/>
              <w:spacing w:line="210" w:lineRule="exact"/>
              <w:ind w:left="240"/>
              <w:rPr>
                <w:sz w:val="20"/>
                <w:szCs w:val="20"/>
                <w:lang w:eastAsia="en-US"/>
              </w:rPr>
            </w:pPr>
            <w:r w:rsidRPr="00442AC7">
              <w:rPr>
                <w:sz w:val="20"/>
                <w:szCs w:val="20"/>
                <w:lang w:eastAsia="en-US"/>
              </w:rPr>
              <w:t>1146</w:t>
            </w:r>
          </w:p>
        </w:tc>
        <w:tc>
          <w:tcPr>
            <w:tcW w:w="854" w:type="dxa"/>
            <w:tcBorders>
              <w:top w:val="single" w:sz="4" w:space="0" w:color="auto"/>
              <w:left w:val="single" w:sz="4" w:space="0" w:color="auto"/>
              <w:bottom w:val="nil"/>
              <w:right w:val="nil"/>
            </w:tcBorders>
            <w:shd w:val="clear" w:color="auto" w:fill="FFFFFF"/>
            <w:vAlign w:val="bottom"/>
            <w:hideMark/>
          </w:tcPr>
          <w:p w14:paraId="7B309C82" w14:textId="77777777" w:rsidR="00404B14" w:rsidRPr="00442AC7" w:rsidRDefault="00404B14" w:rsidP="00D3661A">
            <w:pPr>
              <w:widowControl w:val="0"/>
              <w:spacing w:line="210" w:lineRule="exact"/>
              <w:rPr>
                <w:sz w:val="20"/>
                <w:szCs w:val="20"/>
                <w:lang w:eastAsia="en-US"/>
              </w:rPr>
            </w:pPr>
            <w:r w:rsidRPr="00442AC7">
              <w:rPr>
                <w:sz w:val="20"/>
                <w:szCs w:val="20"/>
                <w:lang w:eastAsia="en-US"/>
              </w:rPr>
              <w:t>367</w:t>
            </w:r>
          </w:p>
        </w:tc>
        <w:tc>
          <w:tcPr>
            <w:tcW w:w="989" w:type="dxa"/>
            <w:tcBorders>
              <w:top w:val="single" w:sz="4" w:space="0" w:color="auto"/>
              <w:left w:val="single" w:sz="4" w:space="0" w:color="auto"/>
              <w:bottom w:val="nil"/>
              <w:right w:val="nil"/>
            </w:tcBorders>
            <w:shd w:val="clear" w:color="auto" w:fill="FFFFFF"/>
            <w:vAlign w:val="bottom"/>
            <w:hideMark/>
          </w:tcPr>
          <w:p w14:paraId="12F11440"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779</w:t>
            </w:r>
          </w:p>
        </w:tc>
        <w:tc>
          <w:tcPr>
            <w:tcW w:w="1176" w:type="dxa"/>
            <w:tcBorders>
              <w:top w:val="single" w:sz="4" w:space="0" w:color="auto"/>
              <w:left w:val="single" w:sz="4" w:space="0" w:color="auto"/>
              <w:bottom w:val="nil"/>
              <w:right w:val="nil"/>
            </w:tcBorders>
            <w:shd w:val="clear" w:color="auto" w:fill="FFFFFF"/>
            <w:vAlign w:val="bottom"/>
            <w:hideMark/>
          </w:tcPr>
          <w:p w14:paraId="45A299D1" w14:textId="77777777" w:rsidR="00404B14" w:rsidRPr="00442AC7" w:rsidRDefault="00404B14" w:rsidP="00D3661A">
            <w:pPr>
              <w:widowControl w:val="0"/>
              <w:spacing w:line="210" w:lineRule="exact"/>
              <w:ind w:right="280"/>
              <w:jc w:val="right"/>
              <w:rPr>
                <w:sz w:val="20"/>
                <w:szCs w:val="20"/>
                <w:lang w:eastAsia="en-US"/>
              </w:rPr>
            </w:pPr>
            <w:r w:rsidRPr="00442AC7">
              <w:rPr>
                <w:sz w:val="20"/>
                <w:szCs w:val="20"/>
                <w:lang w:eastAsia="en-US"/>
              </w:rPr>
              <w:t>577</w:t>
            </w:r>
          </w:p>
        </w:tc>
        <w:tc>
          <w:tcPr>
            <w:tcW w:w="912" w:type="dxa"/>
            <w:tcBorders>
              <w:top w:val="single" w:sz="4" w:space="0" w:color="auto"/>
              <w:left w:val="single" w:sz="4" w:space="0" w:color="auto"/>
              <w:bottom w:val="nil"/>
              <w:right w:val="nil"/>
            </w:tcBorders>
            <w:shd w:val="clear" w:color="auto" w:fill="FFFFFF"/>
            <w:vAlign w:val="bottom"/>
            <w:hideMark/>
          </w:tcPr>
          <w:p w14:paraId="09F3B41B"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244</w:t>
            </w:r>
          </w:p>
        </w:tc>
        <w:tc>
          <w:tcPr>
            <w:tcW w:w="898" w:type="dxa"/>
            <w:tcBorders>
              <w:top w:val="single" w:sz="4" w:space="0" w:color="auto"/>
              <w:left w:val="single" w:sz="4" w:space="0" w:color="auto"/>
              <w:bottom w:val="nil"/>
              <w:right w:val="single" w:sz="4" w:space="0" w:color="auto"/>
            </w:tcBorders>
            <w:shd w:val="clear" w:color="auto" w:fill="FFFFFF"/>
            <w:vAlign w:val="bottom"/>
            <w:hideMark/>
          </w:tcPr>
          <w:p w14:paraId="655126BB"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333</w:t>
            </w:r>
          </w:p>
        </w:tc>
      </w:tr>
      <w:tr w:rsidR="00404B14" w:rsidRPr="00442AC7" w14:paraId="20967F9B" w14:textId="77777777" w:rsidTr="00D3661A">
        <w:trPr>
          <w:trHeight w:hRule="exact" w:val="283"/>
        </w:trPr>
        <w:tc>
          <w:tcPr>
            <w:tcW w:w="1214" w:type="dxa"/>
            <w:tcBorders>
              <w:top w:val="single" w:sz="4" w:space="0" w:color="auto"/>
              <w:left w:val="single" w:sz="4" w:space="0" w:color="auto"/>
              <w:bottom w:val="nil"/>
              <w:right w:val="nil"/>
            </w:tcBorders>
            <w:shd w:val="clear" w:color="auto" w:fill="FFFFFF"/>
            <w:hideMark/>
          </w:tcPr>
          <w:p w14:paraId="5AB42D29" w14:textId="77777777" w:rsidR="00404B14" w:rsidRPr="00442AC7" w:rsidRDefault="00404B14" w:rsidP="00D3661A">
            <w:pPr>
              <w:widowControl w:val="0"/>
              <w:spacing w:line="210" w:lineRule="exact"/>
              <w:jc w:val="center"/>
              <w:rPr>
                <w:sz w:val="20"/>
                <w:szCs w:val="20"/>
                <w:lang w:eastAsia="en-US"/>
              </w:rPr>
            </w:pPr>
            <w:r w:rsidRPr="00442AC7">
              <w:rPr>
                <w:sz w:val="20"/>
                <w:szCs w:val="20"/>
                <w:shd w:val="clear" w:color="auto" w:fill="FFFFFF"/>
                <w:lang w:eastAsia="en-US"/>
              </w:rPr>
              <w:t>75-79</w:t>
            </w:r>
          </w:p>
        </w:tc>
        <w:tc>
          <w:tcPr>
            <w:tcW w:w="1061" w:type="dxa"/>
            <w:tcBorders>
              <w:top w:val="single" w:sz="4" w:space="0" w:color="auto"/>
              <w:left w:val="single" w:sz="4" w:space="0" w:color="auto"/>
              <w:bottom w:val="nil"/>
              <w:right w:val="nil"/>
            </w:tcBorders>
            <w:shd w:val="clear" w:color="auto" w:fill="FFFFFF"/>
            <w:vAlign w:val="bottom"/>
            <w:hideMark/>
          </w:tcPr>
          <w:p w14:paraId="4D355D6D"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1 424</w:t>
            </w:r>
          </w:p>
        </w:tc>
        <w:tc>
          <w:tcPr>
            <w:tcW w:w="854" w:type="dxa"/>
            <w:tcBorders>
              <w:top w:val="single" w:sz="4" w:space="0" w:color="auto"/>
              <w:left w:val="single" w:sz="4" w:space="0" w:color="auto"/>
              <w:bottom w:val="nil"/>
              <w:right w:val="nil"/>
            </w:tcBorders>
            <w:shd w:val="clear" w:color="auto" w:fill="FFFFFF"/>
            <w:hideMark/>
          </w:tcPr>
          <w:p w14:paraId="134E0F25"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414</w:t>
            </w:r>
          </w:p>
        </w:tc>
        <w:tc>
          <w:tcPr>
            <w:tcW w:w="989" w:type="dxa"/>
            <w:tcBorders>
              <w:top w:val="single" w:sz="4" w:space="0" w:color="auto"/>
              <w:left w:val="single" w:sz="4" w:space="0" w:color="auto"/>
              <w:bottom w:val="nil"/>
              <w:right w:val="nil"/>
            </w:tcBorders>
            <w:shd w:val="clear" w:color="auto" w:fill="FFFFFF"/>
            <w:hideMark/>
          </w:tcPr>
          <w:p w14:paraId="34A7AB2D"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1010</w:t>
            </w:r>
          </w:p>
        </w:tc>
        <w:tc>
          <w:tcPr>
            <w:tcW w:w="1133" w:type="dxa"/>
            <w:tcBorders>
              <w:top w:val="single" w:sz="4" w:space="0" w:color="auto"/>
              <w:left w:val="single" w:sz="4" w:space="0" w:color="auto"/>
              <w:bottom w:val="nil"/>
              <w:right w:val="nil"/>
            </w:tcBorders>
            <w:shd w:val="clear" w:color="auto" w:fill="FFFFFF"/>
            <w:hideMark/>
          </w:tcPr>
          <w:p w14:paraId="1F5EA1AF" w14:textId="77777777" w:rsidR="00404B14" w:rsidRPr="00442AC7" w:rsidRDefault="00404B14" w:rsidP="00D3661A">
            <w:pPr>
              <w:widowControl w:val="0"/>
              <w:spacing w:line="210" w:lineRule="exact"/>
              <w:ind w:left="240"/>
              <w:rPr>
                <w:sz w:val="20"/>
                <w:szCs w:val="20"/>
                <w:lang w:eastAsia="en-US"/>
              </w:rPr>
            </w:pPr>
            <w:r w:rsidRPr="00442AC7">
              <w:rPr>
                <w:sz w:val="20"/>
                <w:szCs w:val="20"/>
                <w:lang w:eastAsia="en-US"/>
              </w:rPr>
              <w:t>1192</w:t>
            </w:r>
          </w:p>
        </w:tc>
        <w:tc>
          <w:tcPr>
            <w:tcW w:w="854" w:type="dxa"/>
            <w:tcBorders>
              <w:top w:val="single" w:sz="4" w:space="0" w:color="auto"/>
              <w:left w:val="single" w:sz="4" w:space="0" w:color="auto"/>
              <w:bottom w:val="nil"/>
              <w:right w:val="nil"/>
            </w:tcBorders>
            <w:shd w:val="clear" w:color="auto" w:fill="FFFFFF"/>
            <w:hideMark/>
          </w:tcPr>
          <w:p w14:paraId="0C6D833B" w14:textId="77777777" w:rsidR="00404B14" w:rsidRPr="00442AC7" w:rsidRDefault="00404B14" w:rsidP="00D3661A">
            <w:pPr>
              <w:widowControl w:val="0"/>
              <w:spacing w:line="210" w:lineRule="exact"/>
              <w:rPr>
                <w:sz w:val="20"/>
                <w:szCs w:val="20"/>
                <w:lang w:eastAsia="en-US"/>
              </w:rPr>
            </w:pPr>
            <w:r w:rsidRPr="00442AC7">
              <w:rPr>
                <w:sz w:val="20"/>
                <w:szCs w:val="20"/>
                <w:lang w:eastAsia="en-US"/>
              </w:rPr>
              <w:t>360</w:t>
            </w:r>
          </w:p>
        </w:tc>
        <w:tc>
          <w:tcPr>
            <w:tcW w:w="989" w:type="dxa"/>
            <w:tcBorders>
              <w:top w:val="single" w:sz="4" w:space="0" w:color="auto"/>
              <w:left w:val="single" w:sz="4" w:space="0" w:color="auto"/>
              <w:bottom w:val="nil"/>
              <w:right w:val="nil"/>
            </w:tcBorders>
            <w:shd w:val="clear" w:color="auto" w:fill="FFFFFF"/>
            <w:hideMark/>
          </w:tcPr>
          <w:p w14:paraId="60501AF0"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832</w:t>
            </w:r>
          </w:p>
        </w:tc>
        <w:tc>
          <w:tcPr>
            <w:tcW w:w="1176" w:type="dxa"/>
            <w:tcBorders>
              <w:top w:val="single" w:sz="4" w:space="0" w:color="auto"/>
              <w:left w:val="single" w:sz="4" w:space="0" w:color="auto"/>
              <w:bottom w:val="nil"/>
              <w:right w:val="nil"/>
            </w:tcBorders>
            <w:shd w:val="clear" w:color="auto" w:fill="FFFFFF"/>
            <w:hideMark/>
          </w:tcPr>
          <w:p w14:paraId="7C266557" w14:textId="77777777" w:rsidR="00404B14" w:rsidRPr="00442AC7" w:rsidRDefault="00404B14" w:rsidP="00D3661A">
            <w:pPr>
              <w:widowControl w:val="0"/>
              <w:spacing w:line="210" w:lineRule="exact"/>
              <w:ind w:right="280"/>
              <w:jc w:val="right"/>
              <w:rPr>
                <w:sz w:val="20"/>
                <w:szCs w:val="20"/>
                <w:lang w:eastAsia="en-US"/>
              </w:rPr>
            </w:pPr>
            <w:r w:rsidRPr="00442AC7">
              <w:rPr>
                <w:sz w:val="20"/>
                <w:szCs w:val="20"/>
                <w:lang w:eastAsia="en-US"/>
              </w:rPr>
              <w:t>232</w:t>
            </w:r>
          </w:p>
        </w:tc>
        <w:tc>
          <w:tcPr>
            <w:tcW w:w="912" w:type="dxa"/>
            <w:tcBorders>
              <w:top w:val="single" w:sz="4" w:space="0" w:color="auto"/>
              <w:left w:val="single" w:sz="4" w:space="0" w:color="auto"/>
              <w:bottom w:val="nil"/>
              <w:right w:val="nil"/>
            </w:tcBorders>
            <w:shd w:val="clear" w:color="auto" w:fill="FFFFFF"/>
            <w:hideMark/>
          </w:tcPr>
          <w:p w14:paraId="680AB9FB"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54</w:t>
            </w:r>
          </w:p>
        </w:tc>
        <w:tc>
          <w:tcPr>
            <w:tcW w:w="898" w:type="dxa"/>
            <w:tcBorders>
              <w:top w:val="single" w:sz="4" w:space="0" w:color="auto"/>
              <w:left w:val="single" w:sz="4" w:space="0" w:color="auto"/>
              <w:bottom w:val="nil"/>
              <w:right w:val="single" w:sz="4" w:space="0" w:color="auto"/>
            </w:tcBorders>
            <w:shd w:val="clear" w:color="auto" w:fill="FFFFFF"/>
            <w:hideMark/>
          </w:tcPr>
          <w:p w14:paraId="7E8DCA4A"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178</w:t>
            </w:r>
          </w:p>
        </w:tc>
      </w:tr>
      <w:tr w:rsidR="00404B14" w:rsidRPr="00442AC7" w14:paraId="3D377B3E" w14:textId="77777777" w:rsidTr="00D3661A">
        <w:trPr>
          <w:trHeight w:hRule="exact" w:val="288"/>
        </w:trPr>
        <w:tc>
          <w:tcPr>
            <w:tcW w:w="1214" w:type="dxa"/>
            <w:tcBorders>
              <w:top w:val="single" w:sz="4" w:space="0" w:color="auto"/>
              <w:left w:val="single" w:sz="4" w:space="0" w:color="auto"/>
              <w:bottom w:val="nil"/>
              <w:right w:val="nil"/>
            </w:tcBorders>
            <w:shd w:val="clear" w:color="auto" w:fill="FFFFFF"/>
            <w:vAlign w:val="bottom"/>
            <w:hideMark/>
          </w:tcPr>
          <w:p w14:paraId="48AA2790" w14:textId="77777777" w:rsidR="00404B14" w:rsidRPr="00442AC7" w:rsidRDefault="00404B14" w:rsidP="00D3661A">
            <w:pPr>
              <w:widowControl w:val="0"/>
              <w:spacing w:line="210" w:lineRule="exact"/>
              <w:jc w:val="center"/>
              <w:rPr>
                <w:sz w:val="20"/>
                <w:szCs w:val="20"/>
                <w:lang w:eastAsia="en-US"/>
              </w:rPr>
            </w:pPr>
            <w:r w:rsidRPr="00442AC7">
              <w:rPr>
                <w:sz w:val="20"/>
                <w:szCs w:val="20"/>
                <w:shd w:val="clear" w:color="auto" w:fill="FFFFFF"/>
                <w:lang w:eastAsia="en-US"/>
              </w:rPr>
              <w:t>80-84</w:t>
            </w:r>
          </w:p>
        </w:tc>
        <w:tc>
          <w:tcPr>
            <w:tcW w:w="1061" w:type="dxa"/>
            <w:tcBorders>
              <w:top w:val="single" w:sz="4" w:space="0" w:color="auto"/>
              <w:left w:val="single" w:sz="4" w:space="0" w:color="auto"/>
              <w:bottom w:val="nil"/>
              <w:right w:val="nil"/>
            </w:tcBorders>
            <w:shd w:val="clear" w:color="auto" w:fill="FFFFFF"/>
            <w:vAlign w:val="bottom"/>
            <w:hideMark/>
          </w:tcPr>
          <w:p w14:paraId="42BC9960"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1 481</w:t>
            </w:r>
          </w:p>
        </w:tc>
        <w:tc>
          <w:tcPr>
            <w:tcW w:w="854" w:type="dxa"/>
            <w:tcBorders>
              <w:top w:val="single" w:sz="4" w:space="0" w:color="auto"/>
              <w:left w:val="single" w:sz="4" w:space="0" w:color="auto"/>
              <w:bottom w:val="nil"/>
              <w:right w:val="nil"/>
            </w:tcBorders>
            <w:shd w:val="clear" w:color="auto" w:fill="FFFFFF"/>
            <w:vAlign w:val="bottom"/>
            <w:hideMark/>
          </w:tcPr>
          <w:p w14:paraId="5854DE73"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338</w:t>
            </w:r>
          </w:p>
        </w:tc>
        <w:tc>
          <w:tcPr>
            <w:tcW w:w="989" w:type="dxa"/>
            <w:tcBorders>
              <w:top w:val="single" w:sz="4" w:space="0" w:color="auto"/>
              <w:left w:val="single" w:sz="4" w:space="0" w:color="auto"/>
              <w:bottom w:val="nil"/>
              <w:right w:val="nil"/>
            </w:tcBorders>
            <w:shd w:val="clear" w:color="auto" w:fill="FFFFFF"/>
            <w:vAlign w:val="bottom"/>
            <w:hideMark/>
          </w:tcPr>
          <w:p w14:paraId="4AE6D52B"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1143</w:t>
            </w:r>
          </w:p>
        </w:tc>
        <w:tc>
          <w:tcPr>
            <w:tcW w:w="1133" w:type="dxa"/>
            <w:tcBorders>
              <w:top w:val="single" w:sz="4" w:space="0" w:color="auto"/>
              <w:left w:val="single" w:sz="4" w:space="0" w:color="auto"/>
              <w:bottom w:val="nil"/>
              <w:right w:val="nil"/>
            </w:tcBorders>
            <w:shd w:val="clear" w:color="auto" w:fill="FFFFFF"/>
            <w:vAlign w:val="bottom"/>
            <w:hideMark/>
          </w:tcPr>
          <w:p w14:paraId="148CA1F9" w14:textId="77777777" w:rsidR="00404B14" w:rsidRPr="00442AC7" w:rsidRDefault="00404B14" w:rsidP="00D3661A">
            <w:pPr>
              <w:widowControl w:val="0"/>
              <w:spacing w:line="210" w:lineRule="exact"/>
              <w:ind w:left="240"/>
              <w:rPr>
                <w:sz w:val="20"/>
                <w:szCs w:val="20"/>
                <w:lang w:eastAsia="en-US"/>
              </w:rPr>
            </w:pPr>
            <w:r w:rsidRPr="00442AC7">
              <w:rPr>
                <w:sz w:val="20"/>
                <w:szCs w:val="20"/>
                <w:lang w:eastAsia="en-US"/>
              </w:rPr>
              <w:t>1310</w:t>
            </w:r>
          </w:p>
        </w:tc>
        <w:tc>
          <w:tcPr>
            <w:tcW w:w="854" w:type="dxa"/>
            <w:tcBorders>
              <w:top w:val="single" w:sz="4" w:space="0" w:color="auto"/>
              <w:left w:val="single" w:sz="4" w:space="0" w:color="auto"/>
              <w:bottom w:val="nil"/>
              <w:right w:val="nil"/>
            </w:tcBorders>
            <w:shd w:val="clear" w:color="auto" w:fill="FFFFFF"/>
            <w:vAlign w:val="bottom"/>
            <w:hideMark/>
          </w:tcPr>
          <w:p w14:paraId="722E8EA4" w14:textId="77777777" w:rsidR="00404B14" w:rsidRPr="00442AC7" w:rsidRDefault="00404B14" w:rsidP="00D3661A">
            <w:pPr>
              <w:widowControl w:val="0"/>
              <w:spacing w:line="210" w:lineRule="exact"/>
              <w:rPr>
                <w:sz w:val="20"/>
                <w:szCs w:val="20"/>
                <w:lang w:eastAsia="en-US"/>
              </w:rPr>
            </w:pPr>
            <w:r w:rsidRPr="00442AC7">
              <w:rPr>
                <w:sz w:val="20"/>
                <w:szCs w:val="20"/>
                <w:lang w:eastAsia="en-US"/>
              </w:rPr>
              <w:t>295</w:t>
            </w:r>
          </w:p>
        </w:tc>
        <w:tc>
          <w:tcPr>
            <w:tcW w:w="989" w:type="dxa"/>
            <w:tcBorders>
              <w:top w:val="single" w:sz="4" w:space="0" w:color="auto"/>
              <w:left w:val="single" w:sz="4" w:space="0" w:color="auto"/>
              <w:bottom w:val="nil"/>
              <w:right w:val="nil"/>
            </w:tcBorders>
            <w:shd w:val="clear" w:color="auto" w:fill="FFFFFF"/>
            <w:vAlign w:val="bottom"/>
            <w:hideMark/>
          </w:tcPr>
          <w:p w14:paraId="7F232AD3"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1015</w:t>
            </w:r>
          </w:p>
        </w:tc>
        <w:tc>
          <w:tcPr>
            <w:tcW w:w="1176" w:type="dxa"/>
            <w:tcBorders>
              <w:top w:val="single" w:sz="4" w:space="0" w:color="auto"/>
              <w:left w:val="single" w:sz="4" w:space="0" w:color="auto"/>
              <w:bottom w:val="nil"/>
              <w:right w:val="nil"/>
            </w:tcBorders>
            <w:shd w:val="clear" w:color="auto" w:fill="FFFFFF"/>
            <w:vAlign w:val="bottom"/>
            <w:hideMark/>
          </w:tcPr>
          <w:p w14:paraId="032EED99" w14:textId="77777777" w:rsidR="00404B14" w:rsidRPr="00442AC7" w:rsidRDefault="00404B14" w:rsidP="00D3661A">
            <w:pPr>
              <w:widowControl w:val="0"/>
              <w:spacing w:line="210" w:lineRule="exact"/>
              <w:ind w:right="280"/>
              <w:jc w:val="right"/>
              <w:rPr>
                <w:sz w:val="20"/>
                <w:szCs w:val="20"/>
                <w:lang w:eastAsia="en-US"/>
              </w:rPr>
            </w:pPr>
            <w:r w:rsidRPr="00442AC7">
              <w:rPr>
                <w:sz w:val="20"/>
                <w:szCs w:val="20"/>
                <w:lang w:eastAsia="en-US"/>
              </w:rPr>
              <w:t>171</w:t>
            </w:r>
          </w:p>
        </w:tc>
        <w:tc>
          <w:tcPr>
            <w:tcW w:w="912" w:type="dxa"/>
            <w:tcBorders>
              <w:top w:val="single" w:sz="4" w:space="0" w:color="auto"/>
              <w:left w:val="single" w:sz="4" w:space="0" w:color="auto"/>
              <w:bottom w:val="nil"/>
              <w:right w:val="nil"/>
            </w:tcBorders>
            <w:shd w:val="clear" w:color="auto" w:fill="FFFFFF"/>
            <w:vAlign w:val="bottom"/>
            <w:hideMark/>
          </w:tcPr>
          <w:p w14:paraId="3A5DAD52"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43</w:t>
            </w:r>
          </w:p>
        </w:tc>
        <w:tc>
          <w:tcPr>
            <w:tcW w:w="898" w:type="dxa"/>
            <w:tcBorders>
              <w:top w:val="single" w:sz="4" w:space="0" w:color="auto"/>
              <w:left w:val="single" w:sz="4" w:space="0" w:color="auto"/>
              <w:bottom w:val="nil"/>
              <w:right w:val="single" w:sz="4" w:space="0" w:color="auto"/>
            </w:tcBorders>
            <w:shd w:val="clear" w:color="auto" w:fill="FFFFFF"/>
            <w:vAlign w:val="bottom"/>
            <w:hideMark/>
          </w:tcPr>
          <w:p w14:paraId="36CEF91C"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128</w:t>
            </w:r>
          </w:p>
        </w:tc>
      </w:tr>
      <w:tr w:rsidR="00404B14" w:rsidRPr="00442AC7" w14:paraId="7674CC5A" w14:textId="77777777" w:rsidTr="00D3661A">
        <w:trPr>
          <w:trHeight w:hRule="exact" w:val="283"/>
        </w:trPr>
        <w:tc>
          <w:tcPr>
            <w:tcW w:w="1214" w:type="dxa"/>
            <w:tcBorders>
              <w:top w:val="single" w:sz="4" w:space="0" w:color="auto"/>
              <w:left w:val="single" w:sz="4" w:space="0" w:color="auto"/>
              <w:bottom w:val="single" w:sz="4" w:space="0" w:color="auto"/>
              <w:right w:val="nil"/>
            </w:tcBorders>
            <w:shd w:val="clear" w:color="auto" w:fill="FFFFFF"/>
            <w:hideMark/>
          </w:tcPr>
          <w:p w14:paraId="147FCBB9" w14:textId="77777777" w:rsidR="00404B14" w:rsidRPr="00442AC7" w:rsidRDefault="00404B14" w:rsidP="00D3661A">
            <w:pPr>
              <w:widowControl w:val="0"/>
              <w:spacing w:line="210" w:lineRule="exact"/>
              <w:rPr>
                <w:sz w:val="20"/>
                <w:szCs w:val="20"/>
                <w:lang w:eastAsia="en-US"/>
              </w:rPr>
            </w:pPr>
            <w:r w:rsidRPr="00442AC7">
              <w:rPr>
                <w:sz w:val="20"/>
                <w:szCs w:val="20"/>
                <w:shd w:val="clear" w:color="auto" w:fill="FFFFFF"/>
                <w:lang w:eastAsia="en-US"/>
              </w:rPr>
              <w:t>85 и более</w:t>
            </w:r>
          </w:p>
        </w:tc>
        <w:tc>
          <w:tcPr>
            <w:tcW w:w="1061" w:type="dxa"/>
            <w:tcBorders>
              <w:top w:val="single" w:sz="4" w:space="0" w:color="auto"/>
              <w:left w:val="single" w:sz="4" w:space="0" w:color="auto"/>
              <w:bottom w:val="single" w:sz="4" w:space="0" w:color="auto"/>
              <w:right w:val="nil"/>
            </w:tcBorders>
            <w:shd w:val="clear" w:color="auto" w:fill="FFFFFF"/>
            <w:hideMark/>
          </w:tcPr>
          <w:p w14:paraId="05B735A7"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1 067</w:t>
            </w:r>
          </w:p>
        </w:tc>
        <w:tc>
          <w:tcPr>
            <w:tcW w:w="854" w:type="dxa"/>
            <w:tcBorders>
              <w:top w:val="single" w:sz="4" w:space="0" w:color="auto"/>
              <w:left w:val="single" w:sz="4" w:space="0" w:color="auto"/>
              <w:bottom w:val="single" w:sz="4" w:space="0" w:color="auto"/>
              <w:right w:val="nil"/>
            </w:tcBorders>
            <w:shd w:val="clear" w:color="auto" w:fill="FFFFFF"/>
            <w:hideMark/>
          </w:tcPr>
          <w:p w14:paraId="6091F90B"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207</w:t>
            </w:r>
          </w:p>
        </w:tc>
        <w:tc>
          <w:tcPr>
            <w:tcW w:w="989" w:type="dxa"/>
            <w:tcBorders>
              <w:top w:val="single" w:sz="4" w:space="0" w:color="auto"/>
              <w:left w:val="single" w:sz="4" w:space="0" w:color="auto"/>
              <w:bottom w:val="single" w:sz="4" w:space="0" w:color="auto"/>
              <w:right w:val="nil"/>
            </w:tcBorders>
            <w:shd w:val="clear" w:color="auto" w:fill="FFFFFF"/>
            <w:hideMark/>
          </w:tcPr>
          <w:p w14:paraId="5B0C0FBC"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860</w:t>
            </w:r>
          </w:p>
        </w:tc>
        <w:tc>
          <w:tcPr>
            <w:tcW w:w="1133" w:type="dxa"/>
            <w:tcBorders>
              <w:top w:val="single" w:sz="4" w:space="0" w:color="auto"/>
              <w:left w:val="single" w:sz="4" w:space="0" w:color="auto"/>
              <w:bottom w:val="single" w:sz="4" w:space="0" w:color="auto"/>
              <w:right w:val="nil"/>
            </w:tcBorders>
            <w:shd w:val="clear" w:color="auto" w:fill="FFFFFF"/>
            <w:hideMark/>
          </w:tcPr>
          <w:p w14:paraId="78C478FC" w14:textId="77777777" w:rsidR="00404B14" w:rsidRPr="00442AC7" w:rsidRDefault="00404B14" w:rsidP="00D3661A">
            <w:pPr>
              <w:widowControl w:val="0"/>
              <w:spacing w:line="210" w:lineRule="exact"/>
              <w:ind w:left="240"/>
              <w:rPr>
                <w:sz w:val="20"/>
                <w:szCs w:val="20"/>
                <w:lang w:eastAsia="en-US"/>
              </w:rPr>
            </w:pPr>
            <w:r w:rsidRPr="00442AC7">
              <w:rPr>
                <w:sz w:val="20"/>
                <w:szCs w:val="20"/>
                <w:lang w:eastAsia="en-US"/>
              </w:rPr>
              <w:t>949</w:t>
            </w:r>
          </w:p>
        </w:tc>
        <w:tc>
          <w:tcPr>
            <w:tcW w:w="854" w:type="dxa"/>
            <w:tcBorders>
              <w:top w:val="single" w:sz="4" w:space="0" w:color="auto"/>
              <w:left w:val="single" w:sz="4" w:space="0" w:color="auto"/>
              <w:bottom w:val="single" w:sz="4" w:space="0" w:color="auto"/>
              <w:right w:val="nil"/>
            </w:tcBorders>
            <w:shd w:val="clear" w:color="auto" w:fill="FFFFFF"/>
            <w:hideMark/>
          </w:tcPr>
          <w:p w14:paraId="246245A6" w14:textId="77777777" w:rsidR="00404B14" w:rsidRPr="00442AC7" w:rsidRDefault="00404B14" w:rsidP="00D3661A">
            <w:pPr>
              <w:widowControl w:val="0"/>
              <w:spacing w:line="210" w:lineRule="exact"/>
              <w:rPr>
                <w:sz w:val="20"/>
                <w:szCs w:val="20"/>
                <w:lang w:eastAsia="en-US"/>
              </w:rPr>
            </w:pPr>
            <w:r w:rsidRPr="00442AC7">
              <w:rPr>
                <w:sz w:val="20"/>
                <w:szCs w:val="20"/>
                <w:lang w:eastAsia="en-US"/>
              </w:rPr>
              <w:t>177</w:t>
            </w:r>
          </w:p>
        </w:tc>
        <w:tc>
          <w:tcPr>
            <w:tcW w:w="989" w:type="dxa"/>
            <w:tcBorders>
              <w:top w:val="single" w:sz="4" w:space="0" w:color="auto"/>
              <w:left w:val="single" w:sz="4" w:space="0" w:color="auto"/>
              <w:bottom w:val="single" w:sz="4" w:space="0" w:color="auto"/>
              <w:right w:val="nil"/>
            </w:tcBorders>
            <w:shd w:val="clear" w:color="auto" w:fill="FFFFFF"/>
            <w:hideMark/>
          </w:tcPr>
          <w:p w14:paraId="6916AC92"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772</w:t>
            </w:r>
          </w:p>
        </w:tc>
        <w:tc>
          <w:tcPr>
            <w:tcW w:w="1176" w:type="dxa"/>
            <w:tcBorders>
              <w:top w:val="single" w:sz="4" w:space="0" w:color="auto"/>
              <w:left w:val="single" w:sz="4" w:space="0" w:color="auto"/>
              <w:bottom w:val="single" w:sz="4" w:space="0" w:color="auto"/>
              <w:right w:val="nil"/>
            </w:tcBorders>
            <w:shd w:val="clear" w:color="auto" w:fill="FFFFFF"/>
            <w:hideMark/>
          </w:tcPr>
          <w:p w14:paraId="25E750E1" w14:textId="77777777" w:rsidR="00404B14" w:rsidRPr="00442AC7" w:rsidRDefault="00404B14" w:rsidP="00D3661A">
            <w:pPr>
              <w:widowControl w:val="0"/>
              <w:spacing w:line="210" w:lineRule="exact"/>
              <w:ind w:right="280"/>
              <w:jc w:val="right"/>
              <w:rPr>
                <w:sz w:val="20"/>
                <w:szCs w:val="20"/>
                <w:lang w:eastAsia="en-US"/>
              </w:rPr>
            </w:pPr>
            <w:r w:rsidRPr="00442AC7">
              <w:rPr>
                <w:sz w:val="20"/>
                <w:szCs w:val="20"/>
                <w:lang w:eastAsia="en-US"/>
              </w:rPr>
              <w:t>118</w:t>
            </w:r>
          </w:p>
        </w:tc>
        <w:tc>
          <w:tcPr>
            <w:tcW w:w="912" w:type="dxa"/>
            <w:tcBorders>
              <w:top w:val="single" w:sz="4" w:space="0" w:color="auto"/>
              <w:left w:val="single" w:sz="4" w:space="0" w:color="auto"/>
              <w:bottom w:val="single" w:sz="4" w:space="0" w:color="auto"/>
              <w:right w:val="nil"/>
            </w:tcBorders>
            <w:shd w:val="clear" w:color="auto" w:fill="FFFFFF"/>
            <w:hideMark/>
          </w:tcPr>
          <w:p w14:paraId="36169A89" w14:textId="77777777" w:rsidR="00404B14" w:rsidRPr="00442AC7" w:rsidRDefault="00404B14" w:rsidP="00D3661A">
            <w:pPr>
              <w:widowControl w:val="0"/>
              <w:spacing w:line="210" w:lineRule="exact"/>
              <w:ind w:left="200"/>
              <w:rPr>
                <w:sz w:val="20"/>
                <w:szCs w:val="20"/>
                <w:lang w:eastAsia="en-US"/>
              </w:rPr>
            </w:pPr>
            <w:r w:rsidRPr="00442AC7">
              <w:rPr>
                <w:sz w:val="20"/>
                <w:szCs w:val="20"/>
                <w:lang w:eastAsia="en-US"/>
              </w:rPr>
              <w:t>30</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C334899" w14:textId="77777777" w:rsidR="00404B14" w:rsidRPr="00442AC7" w:rsidRDefault="00404B14" w:rsidP="00D3661A">
            <w:pPr>
              <w:widowControl w:val="0"/>
              <w:spacing w:line="210" w:lineRule="exact"/>
              <w:ind w:left="180"/>
              <w:rPr>
                <w:sz w:val="20"/>
                <w:szCs w:val="20"/>
                <w:lang w:eastAsia="en-US"/>
              </w:rPr>
            </w:pPr>
            <w:r w:rsidRPr="00442AC7">
              <w:rPr>
                <w:sz w:val="20"/>
                <w:szCs w:val="20"/>
                <w:lang w:eastAsia="en-US"/>
              </w:rPr>
              <w:t>88</w:t>
            </w:r>
          </w:p>
        </w:tc>
      </w:tr>
    </w:tbl>
    <w:p w14:paraId="79D0906D" w14:textId="77777777" w:rsidR="00404B14" w:rsidRPr="00442AC7" w:rsidRDefault="00404B14" w:rsidP="00404B14">
      <w:pPr>
        <w:spacing w:after="200" w:line="276" w:lineRule="auto"/>
        <w:jc w:val="both"/>
        <w:rPr>
          <w:sz w:val="20"/>
          <w:szCs w:val="20"/>
          <w:lang w:eastAsia="en-US"/>
        </w:rPr>
      </w:pPr>
    </w:p>
    <w:p w14:paraId="5141AFFD" w14:textId="77777777" w:rsidR="00404B14" w:rsidRPr="00442AC7" w:rsidRDefault="00404B14" w:rsidP="00404B14">
      <w:pPr>
        <w:spacing w:after="200"/>
        <w:jc w:val="center"/>
        <w:rPr>
          <w:sz w:val="20"/>
          <w:szCs w:val="20"/>
          <w:lang w:eastAsia="en-US"/>
        </w:rPr>
      </w:pPr>
      <w:r w:rsidRPr="00442AC7">
        <w:rPr>
          <w:sz w:val="20"/>
          <w:szCs w:val="20"/>
          <w:lang w:eastAsia="en-US"/>
        </w:rPr>
        <w:t>2.3. Основные социально-экономические показатели района</w:t>
      </w:r>
    </w:p>
    <w:p w14:paraId="600969A1" w14:textId="77777777" w:rsidR="00404B14" w:rsidRPr="00442AC7" w:rsidRDefault="00404B14" w:rsidP="00404B14">
      <w:pPr>
        <w:ind w:firstLine="567"/>
        <w:jc w:val="both"/>
        <w:rPr>
          <w:sz w:val="20"/>
          <w:szCs w:val="20"/>
          <w:lang w:eastAsia="en-US"/>
        </w:rPr>
      </w:pPr>
      <w:r w:rsidRPr="00442AC7">
        <w:rPr>
          <w:sz w:val="20"/>
          <w:szCs w:val="20"/>
          <w:lang w:eastAsia="en-US"/>
        </w:rPr>
        <w:t xml:space="preserve">Социально-экономические показатели </w:t>
      </w:r>
      <w:r w:rsidRPr="00442AC7">
        <w:rPr>
          <w:sz w:val="20"/>
          <w:szCs w:val="20"/>
          <w:u w:color="000000"/>
          <w:lang w:eastAsia="en-US"/>
        </w:rPr>
        <w:t>Куйбышевского муниципального района Новосибирской области</w:t>
      </w:r>
      <w:r w:rsidRPr="00442AC7">
        <w:rPr>
          <w:sz w:val="20"/>
          <w:szCs w:val="20"/>
          <w:lang w:eastAsia="en-US"/>
        </w:rPr>
        <w:t xml:space="preserve"> характеризуются следующими показателями:</w:t>
      </w:r>
    </w:p>
    <w:p w14:paraId="642634D4" w14:textId="77777777" w:rsidR="00404B14" w:rsidRPr="00442AC7" w:rsidRDefault="00404B14" w:rsidP="00404B14">
      <w:pPr>
        <w:ind w:firstLine="567"/>
        <w:jc w:val="both"/>
        <w:rPr>
          <w:i/>
          <w:iCs/>
          <w:sz w:val="20"/>
          <w:szCs w:val="20"/>
          <w:lang w:eastAsia="en-US"/>
        </w:rPr>
      </w:pPr>
      <w:r w:rsidRPr="00442AC7">
        <w:rPr>
          <w:i/>
          <w:iCs/>
          <w:sz w:val="20"/>
          <w:szCs w:val="20"/>
          <w:lang w:eastAsia="en-US"/>
        </w:rPr>
        <w:t>Трудоустройство населения.</w:t>
      </w:r>
    </w:p>
    <w:p w14:paraId="28C5A613" w14:textId="77777777" w:rsidR="00404B14" w:rsidRPr="00442AC7" w:rsidRDefault="00404B14" w:rsidP="00404B14">
      <w:pPr>
        <w:ind w:firstLine="567"/>
        <w:jc w:val="both"/>
        <w:rPr>
          <w:sz w:val="20"/>
          <w:szCs w:val="20"/>
          <w:lang w:eastAsia="en-US"/>
        </w:rPr>
      </w:pPr>
      <w:r w:rsidRPr="00442AC7">
        <w:rPr>
          <w:sz w:val="20"/>
          <w:szCs w:val="20"/>
          <w:lang w:eastAsia="en-US"/>
        </w:rPr>
        <w:t xml:space="preserve"> Уровень официально зарегистрированной безработицы </w:t>
      </w:r>
      <w:proofErr w:type="gramStart"/>
      <w:r w:rsidRPr="00442AC7">
        <w:rPr>
          <w:sz w:val="20"/>
          <w:szCs w:val="20"/>
          <w:lang w:eastAsia="en-US"/>
        </w:rPr>
        <w:t>составил  -</w:t>
      </w:r>
      <w:proofErr w:type="gramEnd"/>
      <w:r w:rsidRPr="00442AC7">
        <w:rPr>
          <w:sz w:val="20"/>
          <w:szCs w:val="20"/>
          <w:lang w:eastAsia="en-US"/>
        </w:rPr>
        <w:t xml:space="preserve"> 1,1%.</w:t>
      </w:r>
    </w:p>
    <w:p w14:paraId="4180E073" w14:textId="77777777" w:rsidR="00404B14" w:rsidRPr="00442AC7" w:rsidRDefault="00404B14" w:rsidP="00404B14">
      <w:pPr>
        <w:ind w:firstLine="567"/>
        <w:jc w:val="both"/>
        <w:rPr>
          <w:sz w:val="20"/>
          <w:szCs w:val="20"/>
          <w:lang w:eastAsia="en-US"/>
        </w:rPr>
      </w:pPr>
      <w:r w:rsidRPr="00442AC7">
        <w:rPr>
          <w:sz w:val="20"/>
          <w:szCs w:val="20"/>
          <w:lang w:eastAsia="en-US"/>
        </w:rPr>
        <w:t xml:space="preserve"> В ГУ ЦЗН города Куйбышева за содействием в поиске работы обратилось 2182 человек. Подали списки по ликвидации предприятий и сокращению штатов – 18 организаций, на 496 человек. </w:t>
      </w:r>
    </w:p>
    <w:p w14:paraId="082F6270" w14:textId="77777777" w:rsidR="00404B14" w:rsidRPr="00442AC7" w:rsidRDefault="00404B14" w:rsidP="00404B14">
      <w:pPr>
        <w:ind w:firstLine="567"/>
        <w:jc w:val="both"/>
        <w:rPr>
          <w:sz w:val="20"/>
          <w:szCs w:val="20"/>
          <w:lang w:eastAsia="en-US"/>
        </w:rPr>
      </w:pPr>
      <w:r w:rsidRPr="00442AC7">
        <w:rPr>
          <w:sz w:val="20"/>
          <w:szCs w:val="20"/>
          <w:lang w:eastAsia="en-US"/>
        </w:rPr>
        <w:t>Признаны безработными и назначено пособие по безработице 995 чел.</w:t>
      </w:r>
    </w:p>
    <w:p w14:paraId="1CE0212E" w14:textId="77777777" w:rsidR="00404B14" w:rsidRPr="00442AC7" w:rsidRDefault="00404B14" w:rsidP="00404B14">
      <w:pPr>
        <w:ind w:firstLine="567"/>
        <w:jc w:val="both"/>
        <w:rPr>
          <w:sz w:val="20"/>
          <w:szCs w:val="20"/>
          <w:lang w:eastAsia="en-US"/>
        </w:rPr>
      </w:pPr>
      <w:r w:rsidRPr="00442AC7">
        <w:rPr>
          <w:sz w:val="20"/>
          <w:szCs w:val="20"/>
          <w:lang w:eastAsia="en-US"/>
        </w:rPr>
        <w:t xml:space="preserve">Трудоустроено на 01.01.2020 г. </w:t>
      </w:r>
      <w:proofErr w:type="gramStart"/>
      <w:r w:rsidRPr="00442AC7">
        <w:rPr>
          <w:sz w:val="20"/>
          <w:szCs w:val="20"/>
          <w:lang w:eastAsia="en-US"/>
        </w:rPr>
        <w:t>-  1654</w:t>
      </w:r>
      <w:proofErr w:type="gramEnd"/>
      <w:r w:rsidRPr="00442AC7">
        <w:rPr>
          <w:sz w:val="20"/>
          <w:szCs w:val="20"/>
          <w:lang w:eastAsia="en-US"/>
        </w:rPr>
        <w:t xml:space="preserve"> человек, кроме этого, 656 человек- занятых на общественных работах.  Принято участие в общественных </w:t>
      </w:r>
      <w:proofErr w:type="gramStart"/>
      <w:r w:rsidRPr="00442AC7">
        <w:rPr>
          <w:sz w:val="20"/>
          <w:szCs w:val="20"/>
          <w:lang w:eastAsia="en-US"/>
        </w:rPr>
        <w:t>работах  через</w:t>
      </w:r>
      <w:proofErr w:type="gramEnd"/>
      <w:r w:rsidRPr="00442AC7">
        <w:rPr>
          <w:sz w:val="20"/>
          <w:szCs w:val="20"/>
          <w:lang w:eastAsia="en-US"/>
        </w:rPr>
        <w:t xml:space="preserve"> ГУ ЦЗН 105 человек.</w:t>
      </w:r>
    </w:p>
    <w:p w14:paraId="5D65A7EB" w14:textId="77777777" w:rsidR="00404B14" w:rsidRPr="00442AC7" w:rsidRDefault="00404B14" w:rsidP="00404B14">
      <w:pPr>
        <w:ind w:firstLine="567"/>
        <w:jc w:val="both"/>
        <w:rPr>
          <w:sz w:val="20"/>
          <w:szCs w:val="20"/>
          <w:lang w:eastAsia="en-US"/>
        </w:rPr>
      </w:pPr>
      <w:r w:rsidRPr="00442AC7">
        <w:rPr>
          <w:sz w:val="20"/>
          <w:szCs w:val="20"/>
          <w:lang w:eastAsia="en-US"/>
        </w:rPr>
        <w:t>В рамках программы «Успешный старт» для безработных граждан в возрасте от 18 до 44 лет, имеющих инвалидность, трудоустроено по договорам 3 человека.</w:t>
      </w:r>
    </w:p>
    <w:p w14:paraId="1FE7C3C8" w14:textId="77777777" w:rsidR="00404B14" w:rsidRPr="00442AC7" w:rsidRDefault="00404B14" w:rsidP="00404B14">
      <w:pPr>
        <w:ind w:firstLine="567"/>
        <w:jc w:val="both"/>
        <w:rPr>
          <w:sz w:val="20"/>
          <w:szCs w:val="20"/>
          <w:lang w:eastAsia="en-US"/>
        </w:rPr>
      </w:pPr>
      <w:r w:rsidRPr="00442AC7">
        <w:rPr>
          <w:sz w:val="20"/>
          <w:szCs w:val="20"/>
          <w:lang w:eastAsia="en-US"/>
        </w:rPr>
        <w:t>Направлено на профобучение -121 безработный гражданин. Направлено на профобучение женщин, имеющих детей в возрасте до 3-х лет, - 30 человек, получили профориентационные услуги 1272 граждан.</w:t>
      </w:r>
    </w:p>
    <w:p w14:paraId="194E883B" w14:textId="77777777" w:rsidR="00404B14" w:rsidRPr="00442AC7" w:rsidRDefault="00404B14" w:rsidP="00404B14">
      <w:pPr>
        <w:ind w:firstLine="567"/>
        <w:jc w:val="both"/>
        <w:rPr>
          <w:sz w:val="20"/>
          <w:szCs w:val="20"/>
          <w:lang w:eastAsia="en-US"/>
        </w:rPr>
      </w:pPr>
      <w:r w:rsidRPr="00442AC7">
        <w:rPr>
          <w:sz w:val="20"/>
          <w:szCs w:val="20"/>
          <w:lang w:eastAsia="en-US"/>
        </w:rPr>
        <w:t>Проведена ярмарка вакансий и учебных рабочих мест, численностью участников 411 человек. Заявлено 2584 вакансий в Центр занятости населения Куйбышева.</w:t>
      </w:r>
    </w:p>
    <w:p w14:paraId="74CCF83A" w14:textId="77777777" w:rsidR="00404B14" w:rsidRPr="00442AC7" w:rsidRDefault="00404B14" w:rsidP="00404B14">
      <w:pPr>
        <w:ind w:firstLine="567"/>
        <w:jc w:val="both"/>
        <w:rPr>
          <w:sz w:val="20"/>
          <w:szCs w:val="20"/>
          <w:lang w:eastAsia="en-US"/>
        </w:rPr>
      </w:pPr>
      <w:r w:rsidRPr="00442AC7">
        <w:rPr>
          <w:sz w:val="20"/>
          <w:szCs w:val="20"/>
          <w:lang w:eastAsia="en-US"/>
        </w:rPr>
        <w:t>В  2019 году создано 287 новых рабочих мест, в том числе в промышленности – 28 мест,  в сельском хозяйстве -10, в торговле – 103, в строительстве  – 33, в общепите -11 рабочих мест, социальные и муниципальные структуры – 102 рабочих мест.</w:t>
      </w:r>
    </w:p>
    <w:p w14:paraId="765BBD22" w14:textId="77777777" w:rsidR="00404B14" w:rsidRPr="00442AC7" w:rsidRDefault="00404B14" w:rsidP="00404B14">
      <w:pPr>
        <w:ind w:firstLine="567"/>
        <w:jc w:val="both"/>
        <w:rPr>
          <w:i/>
          <w:iCs/>
          <w:sz w:val="20"/>
          <w:szCs w:val="20"/>
          <w:lang w:eastAsia="en-US"/>
        </w:rPr>
      </w:pPr>
      <w:r w:rsidRPr="00442AC7">
        <w:rPr>
          <w:i/>
          <w:iCs/>
          <w:sz w:val="20"/>
          <w:szCs w:val="20"/>
          <w:lang w:eastAsia="en-US"/>
        </w:rPr>
        <w:t>Доходы населения.</w:t>
      </w:r>
    </w:p>
    <w:p w14:paraId="3873A921" w14:textId="77777777" w:rsidR="00404B14" w:rsidRPr="00442AC7" w:rsidRDefault="00404B14" w:rsidP="00404B14">
      <w:pPr>
        <w:ind w:firstLine="567"/>
        <w:jc w:val="both"/>
        <w:rPr>
          <w:sz w:val="20"/>
          <w:szCs w:val="20"/>
          <w:lang w:eastAsia="en-US"/>
        </w:rPr>
      </w:pPr>
      <w:r w:rsidRPr="00442AC7">
        <w:rPr>
          <w:sz w:val="20"/>
          <w:szCs w:val="20"/>
          <w:lang w:eastAsia="en-US"/>
        </w:rPr>
        <w:t>В сравнении с прошлым годом на 6,4% увеличились среднедушевые денежные доходы населения и составили 13497 руб. Увеличение среднедушевых денежных доходов населения обусловлено увеличением сумм выданных пенсий, фондом з/платы, социальных пособий, социальных возмещений, а также ростом среднемесячной заработной платы. Наряду с этим уменьшились субсидии на оплату жилищно-коммунальных услуг.</w:t>
      </w:r>
    </w:p>
    <w:p w14:paraId="482C207E" w14:textId="77777777" w:rsidR="00404B14" w:rsidRPr="00442AC7" w:rsidRDefault="00404B14" w:rsidP="00404B14">
      <w:pPr>
        <w:ind w:firstLine="567"/>
        <w:jc w:val="both"/>
        <w:rPr>
          <w:sz w:val="20"/>
          <w:szCs w:val="20"/>
          <w:lang w:eastAsia="en-US"/>
        </w:rPr>
      </w:pPr>
      <w:r w:rsidRPr="00442AC7">
        <w:rPr>
          <w:sz w:val="20"/>
          <w:szCs w:val="20"/>
          <w:lang w:eastAsia="en-US"/>
        </w:rPr>
        <w:t xml:space="preserve">Среднемесячная заработная плата по полному кругу предприятий за отчетный период составила 21301 руб., рост данного показателя к прошлому году – 115,8% </w:t>
      </w:r>
    </w:p>
    <w:p w14:paraId="5FE762E1" w14:textId="77777777" w:rsidR="00404B14" w:rsidRPr="00442AC7" w:rsidRDefault="00404B14" w:rsidP="00404B14">
      <w:pPr>
        <w:ind w:firstLine="567"/>
        <w:jc w:val="both"/>
        <w:rPr>
          <w:sz w:val="20"/>
          <w:szCs w:val="20"/>
          <w:lang w:eastAsia="en-US"/>
        </w:rPr>
      </w:pPr>
      <w:r w:rsidRPr="00442AC7">
        <w:rPr>
          <w:sz w:val="20"/>
          <w:szCs w:val="20"/>
          <w:lang w:eastAsia="en-US"/>
        </w:rPr>
        <w:t>По данным управления пенсионного фонда Российской Федерации в Куйбышевском районе средний размер назначенных пенсий на человека на 01.01.2020 года составляет 13 343,66 рублей, что составляет 100,7% уровня соответствующего периода прошлого года.</w:t>
      </w:r>
    </w:p>
    <w:p w14:paraId="4AC93B29" w14:textId="77777777" w:rsidR="00404B14" w:rsidRPr="00442AC7" w:rsidRDefault="00404B14" w:rsidP="00404B14">
      <w:pPr>
        <w:ind w:firstLine="567"/>
        <w:jc w:val="both"/>
        <w:rPr>
          <w:i/>
          <w:iCs/>
          <w:spacing w:val="2"/>
          <w:sz w:val="20"/>
          <w:szCs w:val="20"/>
          <w:lang w:eastAsia="en-US"/>
        </w:rPr>
      </w:pPr>
    </w:p>
    <w:p w14:paraId="13961157" w14:textId="77777777" w:rsidR="00404B14" w:rsidRPr="00442AC7" w:rsidRDefault="00404B14" w:rsidP="00404B14">
      <w:pPr>
        <w:ind w:firstLine="567"/>
        <w:jc w:val="both"/>
        <w:rPr>
          <w:i/>
          <w:iCs/>
          <w:spacing w:val="2"/>
          <w:sz w:val="20"/>
          <w:szCs w:val="20"/>
          <w:lang w:eastAsia="en-US"/>
        </w:rPr>
      </w:pPr>
      <w:r w:rsidRPr="00442AC7">
        <w:rPr>
          <w:i/>
          <w:iCs/>
          <w:spacing w:val="2"/>
          <w:sz w:val="20"/>
          <w:szCs w:val="20"/>
          <w:lang w:eastAsia="en-US"/>
        </w:rPr>
        <w:t>Промышленность.</w:t>
      </w:r>
    </w:p>
    <w:p w14:paraId="7F23DFAA" w14:textId="77777777" w:rsidR="00404B14" w:rsidRPr="00442AC7" w:rsidRDefault="00404B14" w:rsidP="00404B14">
      <w:pPr>
        <w:ind w:firstLine="567"/>
        <w:jc w:val="both"/>
        <w:rPr>
          <w:spacing w:val="2"/>
          <w:sz w:val="20"/>
          <w:szCs w:val="20"/>
          <w:lang w:eastAsia="en-US"/>
        </w:rPr>
      </w:pPr>
      <w:r w:rsidRPr="00442AC7">
        <w:rPr>
          <w:spacing w:val="2"/>
          <w:sz w:val="20"/>
          <w:szCs w:val="20"/>
          <w:lang w:eastAsia="en-US"/>
        </w:rPr>
        <w:t xml:space="preserve">По итогам 2019 года объем отгруженных товаров собственного производства, выполненных работ и услуг собственными силами организаций, включая обрабатывающую отрасль, отрасль производства и распределения электроэнергии, газа и воды остался на уровне прошлого года и сформировался на уровне 6140,6 </w:t>
      </w:r>
      <w:proofErr w:type="spellStart"/>
      <w:r w:rsidRPr="00442AC7">
        <w:rPr>
          <w:spacing w:val="2"/>
          <w:sz w:val="20"/>
          <w:szCs w:val="20"/>
          <w:lang w:eastAsia="en-US"/>
        </w:rPr>
        <w:t>млн.руб</w:t>
      </w:r>
      <w:proofErr w:type="spellEnd"/>
      <w:r w:rsidRPr="00442AC7">
        <w:rPr>
          <w:spacing w:val="2"/>
          <w:sz w:val="20"/>
          <w:szCs w:val="20"/>
          <w:lang w:eastAsia="en-US"/>
        </w:rPr>
        <w:t>.</w:t>
      </w:r>
    </w:p>
    <w:p w14:paraId="1E486B48" w14:textId="77777777" w:rsidR="00404B14" w:rsidRPr="00442AC7" w:rsidRDefault="00404B14" w:rsidP="00404B14">
      <w:pPr>
        <w:ind w:firstLine="567"/>
        <w:jc w:val="both"/>
        <w:rPr>
          <w:spacing w:val="2"/>
          <w:sz w:val="20"/>
          <w:szCs w:val="20"/>
          <w:lang w:eastAsia="en-US"/>
        </w:rPr>
      </w:pPr>
      <w:r w:rsidRPr="00442AC7">
        <w:rPr>
          <w:spacing w:val="2"/>
          <w:sz w:val="20"/>
          <w:szCs w:val="20"/>
          <w:lang w:eastAsia="en-US"/>
        </w:rPr>
        <w:t>Объем промышленной продукции ФКП «</w:t>
      </w:r>
      <w:proofErr w:type="spellStart"/>
      <w:r w:rsidRPr="00442AC7">
        <w:rPr>
          <w:spacing w:val="2"/>
          <w:sz w:val="20"/>
          <w:szCs w:val="20"/>
          <w:lang w:eastAsia="en-US"/>
        </w:rPr>
        <w:t>Анозит</w:t>
      </w:r>
      <w:proofErr w:type="spellEnd"/>
      <w:r w:rsidRPr="00442AC7">
        <w:rPr>
          <w:spacing w:val="2"/>
          <w:sz w:val="20"/>
          <w:szCs w:val="20"/>
          <w:lang w:eastAsia="en-US"/>
        </w:rPr>
        <w:t xml:space="preserve">» составил 1772,6 </w:t>
      </w:r>
      <w:proofErr w:type="spellStart"/>
      <w:r w:rsidRPr="00442AC7">
        <w:rPr>
          <w:spacing w:val="2"/>
          <w:sz w:val="20"/>
          <w:szCs w:val="20"/>
          <w:lang w:eastAsia="en-US"/>
        </w:rPr>
        <w:t>млн.руб</w:t>
      </w:r>
      <w:proofErr w:type="spellEnd"/>
      <w:r w:rsidRPr="00442AC7">
        <w:rPr>
          <w:spacing w:val="2"/>
          <w:sz w:val="20"/>
          <w:szCs w:val="20"/>
          <w:lang w:eastAsia="en-US"/>
        </w:rPr>
        <w:t>. Снижение темпов выпуска промышленной продукции, по сравнению с прошлым годом на 23,3% связано с ежегодной приостановкой производства продукции, в связи с продлением срока реконструкции оборудования.</w:t>
      </w:r>
    </w:p>
    <w:p w14:paraId="5B4859A2" w14:textId="77777777" w:rsidR="00404B14" w:rsidRPr="00442AC7" w:rsidRDefault="00404B14" w:rsidP="00404B14">
      <w:pPr>
        <w:ind w:firstLine="567"/>
        <w:jc w:val="both"/>
        <w:rPr>
          <w:spacing w:val="2"/>
          <w:sz w:val="20"/>
          <w:szCs w:val="20"/>
          <w:lang w:eastAsia="en-US"/>
        </w:rPr>
      </w:pPr>
      <w:r w:rsidRPr="00442AC7">
        <w:rPr>
          <w:spacing w:val="2"/>
          <w:sz w:val="20"/>
          <w:szCs w:val="20"/>
          <w:lang w:eastAsia="en-US"/>
        </w:rPr>
        <w:t xml:space="preserve">Уменьшились объемы пищевой промышленности ООО «ФИШ МЭН» на 16%. На уровне отчетного года остались показатели АО «Ерофеев» и ООО «Металлист». Рост объемов выпуска химических средств защиты растений ООО «Доктор </w:t>
      </w:r>
      <w:proofErr w:type="spellStart"/>
      <w:r w:rsidRPr="00442AC7">
        <w:rPr>
          <w:spacing w:val="2"/>
          <w:sz w:val="20"/>
          <w:szCs w:val="20"/>
          <w:lang w:eastAsia="en-US"/>
        </w:rPr>
        <w:t>Фармер</w:t>
      </w:r>
      <w:proofErr w:type="spellEnd"/>
      <w:r w:rsidRPr="00442AC7">
        <w:rPr>
          <w:spacing w:val="2"/>
          <w:sz w:val="20"/>
          <w:szCs w:val="20"/>
          <w:lang w:eastAsia="en-US"/>
        </w:rPr>
        <w:t xml:space="preserve">» составил 109,9%. Объемы выпуска продукции ООО «Сибирский рыбный дом» увеличились в сравнении с 2018 годом на 15,3%.  </w:t>
      </w:r>
    </w:p>
    <w:p w14:paraId="01A389B3" w14:textId="77777777" w:rsidR="00404B14" w:rsidRPr="00442AC7" w:rsidRDefault="00404B14" w:rsidP="00404B14">
      <w:pPr>
        <w:ind w:firstLine="567"/>
        <w:jc w:val="both"/>
        <w:rPr>
          <w:spacing w:val="2"/>
          <w:sz w:val="20"/>
          <w:szCs w:val="20"/>
          <w:lang w:eastAsia="en-US"/>
        </w:rPr>
      </w:pPr>
      <w:r w:rsidRPr="00442AC7">
        <w:rPr>
          <w:spacing w:val="2"/>
          <w:sz w:val="20"/>
          <w:szCs w:val="20"/>
          <w:lang w:eastAsia="en-US"/>
        </w:rPr>
        <w:t xml:space="preserve">Мини-пекарнями города и села выпущено порядка 500 тонн хлеба и хлебобулочных изделий на сумму 23,4 </w:t>
      </w:r>
      <w:proofErr w:type="spellStart"/>
      <w:r w:rsidRPr="00442AC7">
        <w:rPr>
          <w:spacing w:val="2"/>
          <w:sz w:val="20"/>
          <w:szCs w:val="20"/>
          <w:lang w:eastAsia="en-US"/>
        </w:rPr>
        <w:t>млн.руб</w:t>
      </w:r>
      <w:proofErr w:type="spellEnd"/>
      <w:r w:rsidRPr="00442AC7">
        <w:rPr>
          <w:spacing w:val="2"/>
          <w:sz w:val="20"/>
          <w:szCs w:val="20"/>
          <w:lang w:eastAsia="en-US"/>
        </w:rPr>
        <w:t>. Доля привозной продукции на хлебном рынке составляет – 40% (Татарск, Омск, Новосибирск).</w:t>
      </w:r>
      <w:r w:rsidRPr="00442AC7">
        <w:rPr>
          <w:sz w:val="20"/>
          <w:szCs w:val="20"/>
          <w:lang w:eastAsia="en-US"/>
        </w:rPr>
        <w:t xml:space="preserve"> Выпуском хлебной продукции все чаще стали заниматься и </w:t>
      </w:r>
      <w:r w:rsidRPr="00442AC7">
        <w:rPr>
          <w:spacing w:val="2"/>
          <w:sz w:val="20"/>
          <w:szCs w:val="20"/>
          <w:lang w:eastAsia="en-US"/>
        </w:rPr>
        <w:t>крупные сетевые магазины, продукция которых пользуется популярностью у населения.</w:t>
      </w:r>
    </w:p>
    <w:p w14:paraId="79E65670" w14:textId="77777777" w:rsidR="00404B14" w:rsidRPr="00442AC7" w:rsidRDefault="00404B14" w:rsidP="00404B14">
      <w:pPr>
        <w:ind w:firstLine="567"/>
        <w:jc w:val="both"/>
        <w:rPr>
          <w:i/>
          <w:iCs/>
          <w:sz w:val="20"/>
          <w:szCs w:val="20"/>
          <w:lang w:eastAsia="en-US"/>
        </w:rPr>
      </w:pPr>
      <w:r w:rsidRPr="00442AC7">
        <w:rPr>
          <w:i/>
          <w:iCs/>
          <w:sz w:val="20"/>
          <w:szCs w:val="20"/>
          <w:lang w:eastAsia="en-US"/>
        </w:rPr>
        <w:t>Сельское хозяйство.</w:t>
      </w:r>
    </w:p>
    <w:p w14:paraId="148F12A8" w14:textId="77777777" w:rsidR="00404B14" w:rsidRPr="00442AC7" w:rsidRDefault="00404B14" w:rsidP="00404B14">
      <w:pPr>
        <w:ind w:firstLine="567"/>
        <w:jc w:val="both"/>
        <w:rPr>
          <w:sz w:val="20"/>
          <w:szCs w:val="20"/>
          <w:lang w:eastAsia="en-US"/>
        </w:rPr>
      </w:pPr>
      <w:r w:rsidRPr="00442AC7">
        <w:rPr>
          <w:sz w:val="20"/>
          <w:szCs w:val="20"/>
          <w:lang w:eastAsia="en-US"/>
        </w:rPr>
        <w:t xml:space="preserve">В настоящее время сельскохозяйственным производством </w:t>
      </w:r>
      <w:r w:rsidRPr="00442AC7">
        <w:rPr>
          <w:sz w:val="20"/>
          <w:szCs w:val="20"/>
          <w:u w:color="000000"/>
          <w:lang w:eastAsia="en-US"/>
        </w:rPr>
        <w:t>Куйбышевского муниципального района Новосибирской области</w:t>
      </w:r>
      <w:r w:rsidRPr="00442AC7">
        <w:rPr>
          <w:sz w:val="20"/>
          <w:szCs w:val="20"/>
          <w:lang w:eastAsia="en-US"/>
        </w:rPr>
        <w:t xml:space="preserve"> занимаются 17 сельскохозяйственных организаций, 22 крестьянских (фермерских) хозяйств.</w:t>
      </w:r>
    </w:p>
    <w:p w14:paraId="4FCB81BC" w14:textId="77777777" w:rsidR="00404B14" w:rsidRPr="00442AC7" w:rsidRDefault="00404B14" w:rsidP="00404B14">
      <w:pPr>
        <w:ind w:firstLine="567"/>
        <w:jc w:val="both"/>
        <w:rPr>
          <w:sz w:val="20"/>
          <w:szCs w:val="20"/>
          <w:lang w:eastAsia="en-US"/>
        </w:rPr>
      </w:pPr>
      <w:r w:rsidRPr="00442AC7">
        <w:rPr>
          <w:sz w:val="20"/>
          <w:szCs w:val="20"/>
          <w:lang w:eastAsia="en-US"/>
        </w:rPr>
        <w:t>Сельхозпредприятия района, крестьянско-фермерские хозяйства, личные подсобные хозяйства граждан специализируются на производстве зерна, молока, мяса.</w:t>
      </w:r>
    </w:p>
    <w:p w14:paraId="4D3CE6CF" w14:textId="77777777" w:rsidR="00404B14" w:rsidRPr="00442AC7" w:rsidRDefault="00404B14" w:rsidP="00404B14">
      <w:pPr>
        <w:ind w:firstLine="567"/>
        <w:jc w:val="both"/>
        <w:rPr>
          <w:sz w:val="20"/>
          <w:szCs w:val="20"/>
          <w:lang w:eastAsia="en-US"/>
        </w:rPr>
      </w:pPr>
      <w:r w:rsidRPr="00442AC7">
        <w:rPr>
          <w:sz w:val="20"/>
          <w:szCs w:val="20"/>
          <w:lang w:eastAsia="en-US"/>
        </w:rPr>
        <w:t xml:space="preserve">Объем производства сельскохозяйственной продукции всеми категориями хозяйств района в 2019 году составил 1125,0 </w:t>
      </w:r>
      <w:proofErr w:type="spellStart"/>
      <w:r w:rsidRPr="00442AC7">
        <w:rPr>
          <w:sz w:val="20"/>
          <w:szCs w:val="20"/>
          <w:lang w:eastAsia="en-US"/>
        </w:rPr>
        <w:t>млн.руб</w:t>
      </w:r>
      <w:proofErr w:type="spellEnd"/>
      <w:r w:rsidRPr="00442AC7">
        <w:rPr>
          <w:sz w:val="20"/>
          <w:szCs w:val="20"/>
          <w:lang w:eastAsia="en-US"/>
        </w:rPr>
        <w:t>. или 105,4 % к уровню прошлого года в действующих ценах.</w:t>
      </w:r>
    </w:p>
    <w:p w14:paraId="346F610D" w14:textId="7006CB0B" w:rsidR="00404B14" w:rsidRPr="00442AC7" w:rsidRDefault="00404B14" w:rsidP="00404B14">
      <w:pPr>
        <w:ind w:firstLine="567"/>
        <w:jc w:val="both"/>
        <w:rPr>
          <w:sz w:val="20"/>
          <w:szCs w:val="20"/>
          <w:lang w:eastAsia="en-US"/>
        </w:rPr>
      </w:pPr>
      <w:r w:rsidRPr="00442AC7">
        <w:rPr>
          <w:sz w:val="20"/>
          <w:szCs w:val="20"/>
          <w:lang w:eastAsia="en-US"/>
        </w:rPr>
        <w:t xml:space="preserve">Производство молока во всех категориях хозяйств за 2019 </w:t>
      </w:r>
      <w:proofErr w:type="gramStart"/>
      <w:r w:rsidRPr="00442AC7">
        <w:rPr>
          <w:sz w:val="20"/>
          <w:szCs w:val="20"/>
          <w:lang w:eastAsia="en-US"/>
        </w:rPr>
        <w:t>год  составило</w:t>
      </w:r>
      <w:proofErr w:type="gramEnd"/>
      <w:r w:rsidRPr="00442AC7">
        <w:rPr>
          <w:sz w:val="20"/>
          <w:szCs w:val="20"/>
          <w:lang w:eastAsia="en-US"/>
        </w:rPr>
        <w:t xml:space="preserve"> 88,8%, снижение произошло на 388,4тн (4,2%), в сельскохозяйственных предприятиях, и производство в ЛПХ дало снижение  на 8,0%. Производство мяса (скот на убой в живом весе) в 2019 году в целом по району составило 4058 тонн –105,9% к уровню 2018года. При этом 62,9% всего объема сосредоточено в личном подсобном хозяйстве (ЛПХ).</w:t>
      </w:r>
    </w:p>
    <w:p w14:paraId="2FEAFF00" w14:textId="77777777" w:rsidR="00404B14" w:rsidRPr="00442AC7" w:rsidRDefault="00404B14" w:rsidP="00404B14">
      <w:pPr>
        <w:jc w:val="both"/>
        <w:rPr>
          <w:i/>
          <w:iCs/>
          <w:sz w:val="20"/>
          <w:szCs w:val="20"/>
          <w:lang w:eastAsia="en-US"/>
        </w:rPr>
      </w:pPr>
      <w:r w:rsidRPr="00442AC7">
        <w:rPr>
          <w:i/>
          <w:iCs/>
          <w:sz w:val="20"/>
          <w:szCs w:val="20"/>
          <w:lang w:eastAsia="en-US"/>
        </w:rPr>
        <w:t xml:space="preserve">         Инвестиции.        </w:t>
      </w:r>
    </w:p>
    <w:p w14:paraId="65455D38" w14:textId="77777777" w:rsidR="00404B14" w:rsidRPr="00442AC7" w:rsidRDefault="00404B14" w:rsidP="00404B14">
      <w:pPr>
        <w:jc w:val="both"/>
        <w:rPr>
          <w:color w:val="FF0000"/>
          <w:sz w:val="20"/>
          <w:szCs w:val="20"/>
          <w:lang w:eastAsia="en-US"/>
        </w:rPr>
      </w:pPr>
      <w:r w:rsidRPr="00442AC7">
        <w:rPr>
          <w:sz w:val="20"/>
          <w:szCs w:val="20"/>
          <w:lang w:eastAsia="en-US"/>
        </w:rPr>
        <w:t xml:space="preserve">         Сумма инвестиций в основной капитал за счет всех источников финансирования в 2019 году составила 1281,9 млн. руб., в том числе сумма инвестиций за счет средств бюджетов всех уровней 810,2 млн. руб. </w:t>
      </w:r>
      <w:r w:rsidRPr="00442AC7">
        <w:rPr>
          <w:color w:val="FF0000"/>
          <w:sz w:val="20"/>
          <w:szCs w:val="20"/>
          <w:lang w:eastAsia="en-US"/>
        </w:rPr>
        <w:t xml:space="preserve"> </w:t>
      </w:r>
      <w:r w:rsidRPr="00442AC7">
        <w:rPr>
          <w:sz w:val="20"/>
          <w:szCs w:val="20"/>
          <w:lang w:eastAsia="en-US"/>
        </w:rPr>
        <w:t>Увеличению общего объема инвестиций способствовало участие муниципального района в государственных программах, строительство на территории города спортивного объекта, а также привлечение частных инвестиционных вложений в строительство и реконструкцию торговых объектов</w:t>
      </w:r>
      <w:r w:rsidRPr="00442AC7">
        <w:rPr>
          <w:color w:val="FF0000"/>
          <w:sz w:val="20"/>
          <w:szCs w:val="20"/>
          <w:lang w:eastAsia="en-US"/>
        </w:rPr>
        <w:t>.</w:t>
      </w:r>
    </w:p>
    <w:p w14:paraId="31160C5B" w14:textId="77777777" w:rsidR="00404B14" w:rsidRPr="00442AC7" w:rsidRDefault="00404B14" w:rsidP="00404B14">
      <w:pPr>
        <w:tabs>
          <w:tab w:val="left" w:pos="6820"/>
        </w:tabs>
        <w:ind w:firstLine="567"/>
        <w:jc w:val="both"/>
        <w:rPr>
          <w:i/>
          <w:iCs/>
          <w:sz w:val="20"/>
          <w:szCs w:val="20"/>
          <w:lang w:eastAsia="en-US"/>
        </w:rPr>
      </w:pPr>
      <w:r w:rsidRPr="00442AC7">
        <w:rPr>
          <w:i/>
          <w:iCs/>
          <w:sz w:val="20"/>
          <w:szCs w:val="20"/>
          <w:lang w:eastAsia="en-US"/>
        </w:rPr>
        <w:t>Строительство.</w:t>
      </w:r>
    </w:p>
    <w:p w14:paraId="35E4BED3" w14:textId="77777777" w:rsidR="00404B14" w:rsidRPr="00442AC7" w:rsidRDefault="00404B14" w:rsidP="00404B14">
      <w:pPr>
        <w:tabs>
          <w:tab w:val="left" w:pos="6820"/>
        </w:tabs>
        <w:ind w:firstLine="567"/>
        <w:jc w:val="both"/>
        <w:rPr>
          <w:sz w:val="20"/>
          <w:szCs w:val="20"/>
          <w:lang w:eastAsia="en-US"/>
        </w:rPr>
      </w:pPr>
      <w:r w:rsidRPr="00442AC7">
        <w:rPr>
          <w:sz w:val="20"/>
          <w:szCs w:val="20"/>
          <w:lang w:eastAsia="en-US"/>
        </w:rPr>
        <w:t xml:space="preserve">Введено в эксплуатацию индивидуальными застройщиками 51 дом общей площадью 5532,4 </w:t>
      </w:r>
      <w:proofErr w:type="spellStart"/>
      <w:r w:rsidRPr="00442AC7">
        <w:rPr>
          <w:sz w:val="20"/>
          <w:szCs w:val="20"/>
          <w:lang w:eastAsia="en-US"/>
        </w:rPr>
        <w:t>кв.м</w:t>
      </w:r>
      <w:proofErr w:type="spellEnd"/>
      <w:r w:rsidRPr="00442AC7">
        <w:rPr>
          <w:sz w:val="20"/>
          <w:szCs w:val="20"/>
          <w:lang w:eastAsia="en-US"/>
        </w:rPr>
        <w:t xml:space="preserve">., в т.ч., город Куйбышев – 37 домов, общей площадью 3703 </w:t>
      </w:r>
      <w:proofErr w:type="spellStart"/>
      <w:r w:rsidRPr="00442AC7">
        <w:rPr>
          <w:sz w:val="20"/>
          <w:szCs w:val="20"/>
          <w:lang w:eastAsia="en-US"/>
        </w:rPr>
        <w:t>кв.м</w:t>
      </w:r>
      <w:proofErr w:type="spellEnd"/>
      <w:r w:rsidRPr="00442AC7">
        <w:rPr>
          <w:sz w:val="20"/>
          <w:szCs w:val="20"/>
          <w:lang w:eastAsia="en-US"/>
        </w:rPr>
        <w:t xml:space="preserve">,   село – 14 жилых домов, общей площадью 1829,4 </w:t>
      </w:r>
      <w:proofErr w:type="spellStart"/>
      <w:r w:rsidRPr="00442AC7">
        <w:rPr>
          <w:sz w:val="20"/>
          <w:szCs w:val="20"/>
          <w:lang w:eastAsia="en-US"/>
        </w:rPr>
        <w:t>кв.м</w:t>
      </w:r>
      <w:proofErr w:type="spellEnd"/>
      <w:r w:rsidRPr="00442AC7">
        <w:rPr>
          <w:sz w:val="20"/>
          <w:szCs w:val="20"/>
          <w:lang w:eastAsia="en-US"/>
        </w:rPr>
        <w:t xml:space="preserve">. Общая площадь введенного жилья  7521,1 </w:t>
      </w:r>
      <w:proofErr w:type="spellStart"/>
      <w:r w:rsidRPr="00442AC7">
        <w:rPr>
          <w:sz w:val="20"/>
          <w:szCs w:val="20"/>
          <w:lang w:eastAsia="en-US"/>
        </w:rPr>
        <w:t>кв.м</w:t>
      </w:r>
      <w:proofErr w:type="spellEnd"/>
      <w:r w:rsidRPr="00442AC7">
        <w:rPr>
          <w:sz w:val="20"/>
          <w:szCs w:val="20"/>
          <w:lang w:eastAsia="en-US"/>
        </w:rPr>
        <w:t xml:space="preserve">  -  53 дома. Общая площадь жилого фонда по территории на 01.01.2020 составляет 1 261 934,04 </w:t>
      </w:r>
      <w:proofErr w:type="spellStart"/>
      <w:r w:rsidRPr="00442AC7">
        <w:rPr>
          <w:sz w:val="20"/>
          <w:szCs w:val="20"/>
          <w:lang w:eastAsia="en-US"/>
        </w:rPr>
        <w:t>кв.м</w:t>
      </w:r>
      <w:proofErr w:type="spellEnd"/>
      <w:r w:rsidRPr="00442AC7">
        <w:rPr>
          <w:sz w:val="20"/>
          <w:szCs w:val="20"/>
          <w:lang w:eastAsia="en-US"/>
        </w:rPr>
        <w:t>.</w:t>
      </w:r>
    </w:p>
    <w:p w14:paraId="23796E3C" w14:textId="4FA854DD" w:rsidR="00404B14" w:rsidRPr="00442AC7" w:rsidRDefault="00404B14" w:rsidP="00404B14">
      <w:pPr>
        <w:ind w:firstLine="567"/>
        <w:jc w:val="both"/>
        <w:rPr>
          <w:sz w:val="20"/>
          <w:szCs w:val="20"/>
          <w:lang w:eastAsia="en-US"/>
        </w:rPr>
      </w:pPr>
      <w:r w:rsidRPr="00442AC7">
        <w:rPr>
          <w:sz w:val="20"/>
          <w:szCs w:val="20"/>
          <w:lang w:eastAsia="en-US"/>
        </w:rPr>
        <w:t>Общий объем строительно-монтажных работ за 2019 год составил порядка 979,8 млн. руб. Показатель рассчитан с учетом реализующихся в настоящее время проектов. В 2019 году продолжается работа по переселению граждан из аварийного жилищного фонда города Куйбышева.</w:t>
      </w:r>
    </w:p>
    <w:p w14:paraId="0486B583" w14:textId="77777777" w:rsidR="00404B14" w:rsidRPr="00442AC7" w:rsidRDefault="00404B14" w:rsidP="00404B14">
      <w:pPr>
        <w:jc w:val="both"/>
        <w:rPr>
          <w:sz w:val="20"/>
          <w:szCs w:val="20"/>
          <w:lang w:eastAsia="en-US"/>
        </w:rPr>
      </w:pPr>
      <w:r w:rsidRPr="00442AC7">
        <w:rPr>
          <w:sz w:val="20"/>
          <w:szCs w:val="20"/>
          <w:lang w:eastAsia="en-US"/>
        </w:rPr>
        <w:t xml:space="preserve">В рамках реализации государственной программы Новосибирской области «Жилищно-коммунальное хозяйство Новосибирской области в 2015-2022 годах» по этапу 2019 года выделена субсидия порядка 23 </w:t>
      </w:r>
      <w:proofErr w:type="spellStart"/>
      <w:r w:rsidRPr="00442AC7">
        <w:rPr>
          <w:sz w:val="20"/>
          <w:szCs w:val="20"/>
          <w:lang w:eastAsia="en-US"/>
        </w:rPr>
        <w:t>млн.руб</w:t>
      </w:r>
      <w:proofErr w:type="spellEnd"/>
      <w:r w:rsidRPr="00442AC7">
        <w:rPr>
          <w:sz w:val="20"/>
          <w:szCs w:val="20"/>
          <w:lang w:eastAsia="en-US"/>
        </w:rPr>
        <w:t xml:space="preserve">. для переселения 12 семей (28 человек) из 4-х многоквартирных аварийных домов, общей площадью 633,4 </w:t>
      </w:r>
      <w:proofErr w:type="spellStart"/>
      <w:r w:rsidRPr="00442AC7">
        <w:rPr>
          <w:sz w:val="20"/>
          <w:szCs w:val="20"/>
          <w:lang w:eastAsia="en-US"/>
        </w:rPr>
        <w:t>кв.м</w:t>
      </w:r>
      <w:proofErr w:type="spellEnd"/>
      <w:r w:rsidRPr="00442AC7">
        <w:rPr>
          <w:sz w:val="20"/>
          <w:szCs w:val="20"/>
          <w:lang w:eastAsia="en-US"/>
        </w:rPr>
        <w:t xml:space="preserve">. В рамках Региональной программы НСО по переселению граждан из аварийного жилищного фонда по этапу 2019-2020 годов выделены денежные средства Фонда содействия реформированию жилищно-коммунального хозяйства в сумме 27,5 </w:t>
      </w:r>
      <w:proofErr w:type="spellStart"/>
      <w:r w:rsidRPr="00442AC7">
        <w:rPr>
          <w:sz w:val="20"/>
          <w:szCs w:val="20"/>
          <w:lang w:eastAsia="en-US"/>
        </w:rPr>
        <w:t>млн.руб</w:t>
      </w:r>
      <w:proofErr w:type="spellEnd"/>
      <w:r w:rsidRPr="00442AC7">
        <w:rPr>
          <w:sz w:val="20"/>
          <w:szCs w:val="20"/>
          <w:lang w:eastAsia="en-US"/>
        </w:rPr>
        <w:t xml:space="preserve">. на переселение 16 семей (27 человек) из жилых помещений общей площадью 625,1 </w:t>
      </w:r>
      <w:proofErr w:type="spellStart"/>
      <w:r w:rsidRPr="00442AC7">
        <w:rPr>
          <w:sz w:val="20"/>
          <w:szCs w:val="20"/>
          <w:lang w:eastAsia="en-US"/>
        </w:rPr>
        <w:t>кв.м</w:t>
      </w:r>
      <w:proofErr w:type="spellEnd"/>
      <w:r w:rsidRPr="00442AC7">
        <w:rPr>
          <w:sz w:val="20"/>
          <w:szCs w:val="20"/>
          <w:lang w:eastAsia="en-US"/>
        </w:rPr>
        <w:t xml:space="preserve">. Собственники 7 жилых помещений общей площадью 273 </w:t>
      </w:r>
      <w:proofErr w:type="spellStart"/>
      <w:r w:rsidRPr="00442AC7">
        <w:rPr>
          <w:sz w:val="20"/>
          <w:szCs w:val="20"/>
          <w:lang w:eastAsia="en-US"/>
        </w:rPr>
        <w:t>кв.м</w:t>
      </w:r>
      <w:proofErr w:type="spellEnd"/>
      <w:r w:rsidRPr="00442AC7">
        <w:rPr>
          <w:sz w:val="20"/>
          <w:szCs w:val="20"/>
          <w:lang w:eastAsia="en-US"/>
        </w:rPr>
        <w:t xml:space="preserve">. выбрали способ переселения – получение выкупной цены за изымаемые жилые помещения. Для переселения 9 семей из жилых помещений площадью 352,1 </w:t>
      </w:r>
      <w:proofErr w:type="spellStart"/>
      <w:r w:rsidRPr="00442AC7">
        <w:rPr>
          <w:sz w:val="20"/>
          <w:szCs w:val="20"/>
          <w:lang w:eastAsia="en-US"/>
        </w:rPr>
        <w:t>кв.м</w:t>
      </w:r>
      <w:proofErr w:type="spellEnd"/>
      <w:r w:rsidRPr="00442AC7">
        <w:rPr>
          <w:sz w:val="20"/>
          <w:szCs w:val="20"/>
          <w:lang w:eastAsia="en-US"/>
        </w:rPr>
        <w:t>. застройщиком ООО «</w:t>
      </w:r>
      <w:proofErr w:type="spellStart"/>
      <w:r w:rsidRPr="00442AC7">
        <w:rPr>
          <w:sz w:val="20"/>
          <w:szCs w:val="20"/>
          <w:lang w:eastAsia="en-US"/>
        </w:rPr>
        <w:t>Каинск</w:t>
      </w:r>
      <w:proofErr w:type="spellEnd"/>
      <w:r w:rsidRPr="00442AC7">
        <w:rPr>
          <w:sz w:val="20"/>
          <w:szCs w:val="20"/>
          <w:lang w:eastAsia="en-US"/>
        </w:rPr>
        <w:t>-Строй-Сервис» введен в эксплуатацию многоквартирный дом.</w:t>
      </w:r>
    </w:p>
    <w:p w14:paraId="3EEE2188" w14:textId="77777777" w:rsidR="00404B14" w:rsidRPr="00442AC7" w:rsidRDefault="00404B14" w:rsidP="00404B14">
      <w:pPr>
        <w:ind w:firstLine="567"/>
        <w:jc w:val="both"/>
        <w:rPr>
          <w:sz w:val="20"/>
          <w:szCs w:val="20"/>
          <w:lang w:eastAsia="en-US"/>
        </w:rPr>
      </w:pPr>
      <w:r w:rsidRPr="00442AC7">
        <w:rPr>
          <w:sz w:val="20"/>
          <w:szCs w:val="20"/>
          <w:lang w:eastAsia="en-US"/>
        </w:rPr>
        <w:t xml:space="preserve">В рамках региональной программы капитального ремонта общего имущества в многоквартирных домах, расположенных на территории Новосибирской области за отчетный период 2019 года выполнены работы по капитальному ремонту в 7 многоквартирных домах. </w:t>
      </w:r>
    </w:p>
    <w:p w14:paraId="5089280F" w14:textId="77777777" w:rsidR="00404B14" w:rsidRPr="00442AC7" w:rsidRDefault="00404B14" w:rsidP="00404B14">
      <w:pPr>
        <w:ind w:firstLine="567"/>
        <w:jc w:val="both"/>
        <w:rPr>
          <w:sz w:val="20"/>
          <w:szCs w:val="20"/>
          <w:lang w:eastAsia="en-US"/>
        </w:rPr>
      </w:pPr>
      <w:r w:rsidRPr="00442AC7">
        <w:rPr>
          <w:sz w:val="20"/>
          <w:szCs w:val="20"/>
          <w:lang w:eastAsia="en-US"/>
        </w:rPr>
        <w:t xml:space="preserve">Строительные работы спортивного физкультурно-оздоровительного комплекса с искусственным льдом, включающий в себя ледовую арену размером 26х56 метров с трибунами для </w:t>
      </w:r>
      <w:proofErr w:type="spellStart"/>
      <w:r w:rsidRPr="00442AC7">
        <w:rPr>
          <w:sz w:val="20"/>
          <w:szCs w:val="20"/>
          <w:lang w:eastAsia="en-US"/>
        </w:rPr>
        <w:t>болельшиков</w:t>
      </w:r>
      <w:proofErr w:type="spellEnd"/>
      <w:r w:rsidRPr="00442AC7">
        <w:rPr>
          <w:sz w:val="20"/>
          <w:szCs w:val="20"/>
          <w:lang w:eastAsia="en-US"/>
        </w:rPr>
        <w:t xml:space="preserve"> на 200 мест закончены. Средства на строительство спортивного объекта выделены из бюджета Новосибирской области. Объект введен в эксплуатацию.</w:t>
      </w:r>
    </w:p>
    <w:p w14:paraId="38D2B67E" w14:textId="77777777" w:rsidR="00404B14" w:rsidRPr="00442AC7" w:rsidRDefault="00404B14" w:rsidP="00404B14">
      <w:pPr>
        <w:ind w:firstLine="540"/>
        <w:jc w:val="both"/>
        <w:rPr>
          <w:sz w:val="20"/>
          <w:szCs w:val="20"/>
          <w:lang w:eastAsia="en-US"/>
        </w:rPr>
      </w:pPr>
      <w:r w:rsidRPr="00442AC7">
        <w:rPr>
          <w:sz w:val="20"/>
          <w:szCs w:val="20"/>
          <w:lang w:eastAsia="en-US"/>
        </w:rPr>
        <w:t xml:space="preserve">В 2019 году продолжены мероприятия по продажи земельных участков под индивидуальное жилищное строительство. На 01.01.2020 предоставлено застройщикам 40 участков площадью 3,62 га, в том числе под ИЖС 37 участков, площадью 3,36 га. </w:t>
      </w:r>
    </w:p>
    <w:p w14:paraId="06AFE0F6" w14:textId="77777777" w:rsidR="00404B14" w:rsidRPr="00442AC7" w:rsidRDefault="00404B14" w:rsidP="00404B14">
      <w:pPr>
        <w:jc w:val="both"/>
        <w:rPr>
          <w:i/>
          <w:iCs/>
          <w:sz w:val="20"/>
          <w:szCs w:val="20"/>
          <w:lang w:eastAsia="en-US"/>
        </w:rPr>
      </w:pPr>
      <w:r w:rsidRPr="00442AC7">
        <w:rPr>
          <w:i/>
          <w:iCs/>
          <w:sz w:val="20"/>
          <w:szCs w:val="20"/>
          <w:lang w:eastAsia="en-US"/>
        </w:rPr>
        <w:t xml:space="preserve">         Газификация:</w:t>
      </w:r>
    </w:p>
    <w:p w14:paraId="2455E109" w14:textId="77777777" w:rsidR="00404B14" w:rsidRPr="00442AC7" w:rsidRDefault="00404B14" w:rsidP="00404B14">
      <w:pPr>
        <w:jc w:val="both"/>
        <w:rPr>
          <w:sz w:val="20"/>
          <w:szCs w:val="20"/>
          <w:lang w:eastAsia="en-US"/>
        </w:rPr>
      </w:pPr>
      <w:r w:rsidRPr="00442AC7">
        <w:rPr>
          <w:sz w:val="20"/>
          <w:szCs w:val="20"/>
          <w:lang w:eastAsia="en-US"/>
        </w:rPr>
        <w:t xml:space="preserve">         В последние годы, субсидия из областного бюджета, для строительства уличных распределительных газопроводов не предусматривается. Единственным вариантом для расширения сети уличных газопроводов остается обеспечения населения газом частными компаниями, за счет средств самих домовладельцев. </w:t>
      </w:r>
    </w:p>
    <w:p w14:paraId="0DA6DB6F" w14:textId="5FDA2B48" w:rsidR="00404B14" w:rsidRPr="00442AC7" w:rsidRDefault="00404B14" w:rsidP="00404B14">
      <w:pPr>
        <w:adjustRightInd w:val="0"/>
        <w:ind w:firstLine="567"/>
        <w:jc w:val="both"/>
        <w:outlineLvl w:val="0"/>
        <w:rPr>
          <w:sz w:val="20"/>
          <w:szCs w:val="20"/>
          <w:lang w:eastAsia="en-US"/>
        </w:rPr>
      </w:pPr>
      <w:r w:rsidRPr="00442AC7">
        <w:rPr>
          <w:sz w:val="20"/>
          <w:szCs w:val="20"/>
          <w:lang w:eastAsia="en-US"/>
        </w:rPr>
        <w:t>ООО СТК «</w:t>
      </w:r>
      <w:proofErr w:type="spellStart"/>
      <w:r w:rsidRPr="00442AC7">
        <w:rPr>
          <w:sz w:val="20"/>
          <w:szCs w:val="20"/>
          <w:lang w:eastAsia="en-US"/>
        </w:rPr>
        <w:t>ГАЗ-Сервис</w:t>
      </w:r>
      <w:proofErr w:type="spellEnd"/>
      <w:r w:rsidRPr="00442AC7">
        <w:rPr>
          <w:sz w:val="20"/>
          <w:szCs w:val="20"/>
          <w:lang w:eastAsia="en-US"/>
        </w:rPr>
        <w:t>» выполнено строительство, сдача в эксплуатацию газопровод высокого давления, ГРПШ и газопровод низкого давления общей протяженностью 13888,0 м. Подключено к системе газоснабжения более 170 жилых домов. Выполнено проектирование строительство, сдача в эксплуатацию газопровод высокого давления, ГРПШ и газопровод низкого давления общей протяженностью 4216.5 м. Подключено более 37 домовладений.</w:t>
      </w:r>
    </w:p>
    <w:p w14:paraId="553CD789" w14:textId="4FBB5C18" w:rsidR="00404B14" w:rsidRPr="00442AC7" w:rsidRDefault="00404B14" w:rsidP="00404B14">
      <w:pPr>
        <w:adjustRightInd w:val="0"/>
        <w:ind w:firstLine="567"/>
        <w:jc w:val="both"/>
        <w:outlineLvl w:val="0"/>
        <w:rPr>
          <w:sz w:val="20"/>
          <w:szCs w:val="20"/>
          <w:lang w:eastAsia="en-US"/>
        </w:rPr>
      </w:pPr>
      <w:r w:rsidRPr="00442AC7">
        <w:rPr>
          <w:sz w:val="20"/>
          <w:szCs w:val="20"/>
          <w:lang w:eastAsia="en-US"/>
        </w:rPr>
        <w:t>Выполнено проектирование строительство, сдача в эксплуатацию газопровода высокого давления, ГРПШ и газопровод низкого давления общей протяженностью 3166,0 м. Подключено более 25 домовладений.</w:t>
      </w:r>
    </w:p>
    <w:p w14:paraId="1A25950A" w14:textId="75B7FB75" w:rsidR="00404B14" w:rsidRPr="00442AC7" w:rsidRDefault="00404B14" w:rsidP="00404B14">
      <w:pPr>
        <w:adjustRightInd w:val="0"/>
        <w:ind w:firstLine="567"/>
        <w:jc w:val="both"/>
        <w:outlineLvl w:val="0"/>
        <w:rPr>
          <w:sz w:val="20"/>
          <w:szCs w:val="20"/>
          <w:lang w:eastAsia="en-US"/>
        </w:rPr>
      </w:pPr>
      <w:r w:rsidRPr="00442AC7">
        <w:rPr>
          <w:sz w:val="20"/>
          <w:szCs w:val="20"/>
          <w:lang w:eastAsia="en-US"/>
        </w:rPr>
        <w:t xml:space="preserve">ООО НПП «Сибирский энергетический центр» выполнено строительство, сдача в эксплуатацию газопровод высокого давления, ГРПШ и газопровод низкого давления общей протяженностью </w:t>
      </w:r>
      <w:smartTag w:uri="urn:schemas-microsoft-com:office:smarttags" w:element="metricconverter">
        <w:smartTagPr>
          <w:attr w:name="ProductID" w:val="2794,9 м"/>
        </w:smartTagPr>
        <w:r w:rsidRPr="00442AC7">
          <w:rPr>
            <w:sz w:val="20"/>
            <w:szCs w:val="20"/>
            <w:lang w:eastAsia="en-US"/>
          </w:rPr>
          <w:t>2794,9 м</w:t>
        </w:r>
      </w:smartTag>
      <w:r w:rsidRPr="00442AC7">
        <w:rPr>
          <w:sz w:val="20"/>
          <w:szCs w:val="20"/>
          <w:lang w:eastAsia="en-US"/>
        </w:rPr>
        <w:t xml:space="preserve"> Подключено </w:t>
      </w:r>
      <w:proofErr w:type="gramStart"/>
      <w:r w:rsidRPr="00442AC7">
        <w:rPr>
          <w:sz w:val="20"/>
          <w:szCs w:val="20"/>
          <w:lang w:eastAsia="en-US"/>
        </w:rPr>
        <w:t>к  системе</w:t>
      </w:r>
      <w:proofErr w:type="gramEnd"/>
      <w:r w:rsidRPr="00442AC7">
        <w:rPr>
          <w:sz w:val="20"/>
          <w:szCs w:val="20"/>
          <w:lang w:eastAsia="en-US"/>
        </w:rPr>
        <w:t xml:space="preserve">  газоснабжения более 60 жилых домов.</w:t>
      </w:r>
    </w:p>
    <w:p w14:paraId="2ED3542F" w14:textId="77777777" w:rsidR="00404B14" w:rsidRPr="00442AC7" w:rsidRDefault="00404B14" w:rsidP="00404B14">
      <w:pPr>
        <w:adjustRightInd w:val="0"/>
        <w:ind w:firstLine="567"/>
        <w:jc w:val="both"/>
        <w:outlineLvl w:val="0"/>
        <w:rPr>
          <w:sz w:val="20"/>
          <w:szCs w:val="20"/>
          <w:lang w:eastAsia="en-US"/>
        </w:rPr>
      </w:pPr>
      <w:r w:rsidRPr="00442AC7">
        <w:rPr>
          <w:sz w:val="20"/>
          <w:szCs w:val="20"/>
          <w:lang w:eastAsia="en-US"/>
        </w:rPr>
        <w:t xml:space="preserve">Выполнено строительство, сдача в эксплуатацию газопровода высокого давления, ГРПШ и </w:t>
      </w:r>
      <w:proofErr w:type="gramStart"/>
      <w:r w:rsidRPr="00442AC7">
        <w:rPr>
          <w:sz w:val="20"/>
          <w:szCs w:val="20"/>
          <w:lang w:eastAsia="en-US"/>
        </w:rPr>
        <w:t>газопровод  низкого</w:t>
      </w:r>
      <w:proofErr w:type="gramEnd"/>
      <w:r w:rsidRPr="00442AC7">
        <w:rPr>
          <w:sz w:val="20"/>
          <w:szCs w:val="20"/>
          <w:lang w:eastAsia="en-US"/>
        </w:rPr>
        <w:t xml:space="preserve"> давления  общей  протяженностью 5478,0 м. Подключено к  системе  газоснабжения  более  120 жилых  домов.</w:t>
      </w:r>
    </w:p>
    <w:p w14:paraId="7C5167B6" w14:textId="77777777" w:rsidR="00404B14" w:rsidRPr="00442AC7" w:rsidRDefault="00404B14" w:rsidP="00404B14">
      <w:pPr>
        <w:ind w:firstLine="567"/>
        <w:jc w:val="both"/>
        <w:rPr>
          <w:sz w:val="20"/>
          <w:szCs w:val="20"/>
          <w:lang w:eastAsia="en-US"/>
        </w:rPr>
      </w:pPr>
      <w:r w:rsidRPr="00442AC7">
        <w:rPr>
          <w:sz w:val="20"/>
          <w:szCs w:val="20"/>
          <w:lang w:eastAsia="en-US"/>
        </w:rPr>
        <w:t xml:space="preserve">Начато строительство межпоселкового газопровода до с. </w:t>
      </w:r>
      <w:proofErr w:type="spellStart"/>
      <w:r w:rsidRPr="00442AC7">
        <w:rPr>
          <w:sz w:val="20"/>
          <w:szCs w:val="20"/>
          <w:lang w:eastAsia="en-US"/>
        </w:rPr>
        <w:t>Абрамово</w:t>
      </w:r>
      <w:proofErr w:type="spellEnd"/>
      <w:r w:rsidRPr="00442AC7">
        <w:rPr>
          <w:sz w:val="20"/>
          <w:szCs w:val="20"/>
          <w:lang w:eastAsia="en-US"/>
        </w:rPr>
        <w:t>.</w:t>
      </w:r>
    </w:p>
    <w:p w14:paraId="5A04ACBF" w14:textId="77777777" w:rsidR="00404B14" w:rsidRPr="00442AC7" w:rsidRDefault="00404B14" w:rsidP="00404B14">
      <w:pPr>
        <w:ind w:firstLine="567"/>
        <w:jc w:val="both"/>
        <w:rPr>
          <w:sz w:val="20"/>
          <w:szCs w:val="20"/>
          <w:lang w:eastAsia="en-US"/>
        </w:rPr>
      </w:pPr>
      <w:r w:rsidRPr="00442AC7">
        <w:rPr>
          <w:sz w:val="20"/>
          <w:szCs w:val="20"/>
          <w:lang w:eastAsia="en-US"/>
        </w:rPr>
        <w:t xml:space="preserve">В целях </w:t>
      </w:r>
      <w:proofErr w:type="gramStart"/>
      <w:r w:rsidRPr="00442AC7">
        <w:rPr>
          <w:sz w:val="20"/>
          <w:szCs w:val="20"/>
          <w:lang w:eastAsia="en-US"/>
        </w:rPr>
        <w:t>участия  Октябрьского</w:t>
      </w:r>
      <w:proofErr w:type="gramEnd"/>
      <w:r w:rsidRPr="00442AC7">
        <w:rPr>
          <w:sz w:val="20"/>
          <w:szCs w:val="20"/>
          <w:lang w:eastAsia="en-US"/>
        </w:rPr>
        <w:t xml:space="preserve">  сельсовета в мероприятиях по газификации областной программы «Комплексное развитие сельских территорий» администрацией Октябрьского  сельсовета была переработана и получила положительное экспертное заключение проектно-сметная документация на газификацию улиц в западной части села Нагорное, стоимость проектных и изыскательных работ составила 598.0 тыс. руб.</w:t>
      </w:r>
    </w:p>
    <w:p w14:paraId="00641081" w14:textId="77777777" w:rsidR="00404B14" w:rsidRPr="00442AC7" w:rsidRDefault="00404B14" w:rsidP="00404B14">
      <w:pPr>
        <w:ind w:firstLine="567"/>
        <w:jc w:val="both"/>
        <w:rPr>
          <w:i/>
          <w:iCs/>
          <w:sz w:val="20"/>
          <w:szCs w:val="20"/>
          <w:lang w:eastAsia="en-US"/>
        </w:rPr>
      </w:pPr>
      <w:r w:rsidRPr="00442AC7">
        <w:rPr>
          <w:i/>
          <w:iCs/>
          <w:sz w:val="20"/>
          <w:szCs w:val="20"/>
          <w:lang w:eastAsia="en-US"/>
        </w:rPr>
        <w:t xml:space="preserve">Обеспечение жильем.       </w:t>
      </w:r>
    </w:p>
    <w:p w14:paraId="19D9D4AC" w14:textId="77777777" w:rsidR="00404B14" w:rsidRPr="00442AC7" w:rsidRDefault="00404B14" w:rsidP="00404B14">
      <w:pPr>
        <w:ind w:firstLine="567"/>
        <w:jc w:val="both"/>
        <w:rPr>
          <w:sz w:val="20"/>
          <w:szCs w:val="20"/>
          <w:lang w:eastAsia="en-US"/>
        </w:rPr>
      </w:pPr>
      <w:r w:rsidRPr="00442AC7">
        <w:rPr>
          <w:sz w:val="20"/>
          <w:szCs w:val="20"/>
          <w:lang w:eastAsia="en-US"/>
        </w:rPr>
        <w:t xml:space="preserve">В рамках обеспечения жильем отдельных категорий граждан, установленных законом «О ветеранах» и «О социальной защите инвалидов»,  на территории </w:t>
      </w:r>
      <w:r w:rsidRPr="00442AC7">
        <w:rPr>
          <w:sz w:val="20"/>
          <w:szCs w:val="20"/>
          <w:u w:color="000000"/>
          <w:lang w:eastAsia="en-US"/>
        </w:rPr>
        <w:t>Куйбышевского муниципального района Новосибирской области</w:t>
      </w:r>
      <w:r w:rsidRPr="00442AC7">
        <w:rPr>
          <w:sz w:val="20"/>
          <w:szCs w:val="20"/>
          <w:lang w:eastAsia="en-US"/>
        </w:rPr>
        <w:t xml:space="preserve"> количество инвалидов и ветеранов боевых действий, вставших на учет до 01.01.2005– 18 человек, из них инвалиды 18 чел. Поступило денежных средств в 2019 году 1648,9 тыс. рублей для приобретения жилья 2 ветеранам, жилье приобрели. Еще поступило денежных средств в сумме 823,436 тыс. рублей для покупки жилья 1 инвалиду, жилье приобрели.</w:t>
      </w:r>
    </w:p>
    <w:p w14:paraId="54C0799D" w14:textId="77777777" w:rsidR="00404B14" w:rsidRPr="00442AC7" w:rsidRDefault="00404B14" w:rsidP="00404B14">
      <w:pPr>
        <w:jc w:val="both"/>
        <w:rPr>
          <w:sz w:val="20"/>
          <w:szCs w:val="20"/>
          <w:lang w:eastAsia="en-US"/>
        </w:rPr>
      </w:pPr>
      <w:r w:rsidRPr="00442AC7">
        <w:rPr>
          <w:sz w:val="20"/>
          <w:szCs w:val="20"/>
          <w:lang w:eastAsia="en-US"/>
        </w:rPr>
        <w:t xml:space="preserve">       Жилье </w:t>
      </w:r>
      <w:proofErr w:type="gramStart"/>
      <w:r w:rsidRPr="00442AC7">
        <w:rPr>
          <w:sz w:val="20"/>
          <w:szCs w:val="20"/>
          <w:lang w:eastAsia="en-US"/>
        </w:rPr>
        <w:t>для  ветеранов</w:t>
      </w:r>
      <w:proofErr w:type="gramEnd"/>
      <w:r w:rsidRPr="00442AC7">
        <w:rPr>
          <w:sz w:val="20"/>
          <w:szCs w:val="20"/>
          <w:lang w:eastAsia="en-US"/>
        </w:rPr>
        <w:t xml:space="preserve"> ВОВ: поступило  средств в 2019 году – 1млн.648 тыс.872 руб., обеспечен 1 человек. На сегодняшний день все ветераны, состоящие на учете, обеспечены квартирами.</w:t>
      </w:r>
    </w:p>
    <w:p w14:paraId="77066DE8" w14:textId="77777777" w:rsidR="00404B14" w:rsidRPr="00442AC7" w:rsidRDefault="00404B14" w:rsidP="00404B14">
      <w:pPr>
        <w:ind w:firstLine="567"/>
        <w:jc w:val="both"/>
        <w:rPr>
          <w:sz w:val="20"/>
          <w:szCs w:val="20"/>
          <w:lang w:eastAsia="en-US"/>
        </w:rPr>
      </w:pPr>
      <w:r w:rsidRPr="00442AC7">
        <w:rPr>
          <w:sz w:val="20"/>
          <w:szCs w:val="20"/>
          <w:lang w:eastAsia="en-US"/>
        </w:rPr>
        <w:tab/>
        <w:t xml:space="preserve">По программе «Обеспечение жильем молодых семей в Новосибирской области на 2015-2020 годы» в 2019 году по Куйбышевскому району утверждены 6 молодых семей в списке претендентов на получение социальной выплаты на сумму 4.273 млн. рублей. На данный момент 6 семей приобрели жилые помещения (сумма 4, 273млн. рублей). Дополнительно в 2019 году предоставили социальные выплаты на строительство (приобретение) жилья в сельской местности </w:t>
      </w:r>
      <w:proofErr w:type="gramStart"/>
      <w:r w:rsidRPr="00442AC7">
        <w:rPr>
          <w:sz w:val="20"/>
          <w:szCs w:val="20"/>
          <w:lang w:eastAsia="en-US"/>
        </w:rPr>
        <w:t>двум  молодым</w:t>
      </w:r>
      <w:proofErr w:type="gramEnd"/>
      <w:r w:rsidRPr="00442AC7">
        <w:rPr>
          <w:sz w:val="20"/>
          <w:szCs w:val="20"/>
          <w:lang w:eastAsia="en-US"/>
        </w:rPr>
        <w:t xml:space="preserve"> семьям работающим в сфере АПК в рамках государственной программы  Новосибирской области «Устойчивое развитие сельских территорий в Новосибирской области на 2015-2017 годы и на период до 2020 года» в сумме 1977,0 тыс. руб.</w:t>
      </w:r>
      <w:r w:rsidRPr="00442AC7">
        <w:rPr>
          <w:sz w:val="20"/>
          <w:szCs w:val="20"/>
          <w:lang w:eastAsia="en-US"/>
        </w:rPr>
        <w:tab/>
      </w:r>
    </w:p>
    <w:p w14:paraId="4CB34295" w14:textId="77777777" w:rsidR="00404B14" w:rsidRPr="00442AC7" w:rsidRDefault="00404B14" w:rsidP="00404B14">
      <w:pPr>
        <w:ind w:firstLine="567"/>
        <w:jc w:val="both"/>
        <w:rPr>
          <w:i/>
          <w:iCs/>
          <w:sz w:val="20"/>
          <w:szCs w:val="20"/>
          <w:lang w:eastAsia="en-US"/>
        </w:rPr>
      </w:pPr>
      <w:r w:rsidRPr="00442AC7">
        <w:rPr>
          <w:i/>
          <w:iCs/>
          <w:sz w:val="20"/>
          <w:szCs w:val="20"/>
          <w:lang w:eastAsia="en-US"/>
        </w:rPr>
        <w:t xml:space="preserve"> Дорожная деятельность:</w:t>
      </w:r>
    </w:p>
    <w:p w14:paraId="140E3E26" w14:textId="77777777" w:rsidR="00404B14" w:rsidRPr="00442AC7" w:rsidRDefault="00404B14" w:rsidP="00404B14">
      <w:pPr>
        <w:ind w:firstLine="567"/>
        <w:jc w:val="both"/>
        <w:rPr>
          <w:sz w:val="20"/>
          <w:szCs w:val="20"/>
          <w:lang w:eastAsia="en-US"/>
        </w:rPr>
      </w:pPr>
      <w:r w:rsidRPr="00442AC7">
        <w:rPr>
          <w:sz w:val="20"/>
          <w:szCs w:val="20"/>
          <w:lang w:eastAsia="en-US"/>
        </w:rPr>
        <w:t xml:space="preserve">В рамках реализации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в 2019 году Куйбышевскому району выделена субсидия в </w:t>
      </w:r>
      <w:proofErr w:type="gramStart"/>
      <w:r w:rsidRPr="00442AC7">
        <w:rPr>
          <w:sz w:val="20"/>
          <w:szCs w:val="20"/>
          <w:lang w:eastAsia="en-US"/>
        </w:rPr>
        <w:t>размере  70544</w:t>
      </w:r>
      <w:proofErr w:type="gramEnd"/>
      <w:r w:rsidRPr="00442AC7">
        <w:rPr>
          <w:sz w:val="20"/>
          <w:szCs w:val="20"/>
          <w:lang w:eastAsia="en-US"/>
        </w:rPr>
        <w:t xml:space="preserve">,9 тыс. руб. при объеме </w:t>
      </w:r>
      <w:proofErr w:type="spellStart"/>
      <w:r w:rsidRPr="00442AC7">
        <w:rPr>
          <w:sz w:val="20"/>
          <w:szCs w:val="20"/>
          <w:lang w:eastAsia="en-US"/>
        </w:rPr>
        <w:t>софинансирования</w:t>
      </w:r>
      <w:proofErr w:type="spellEnd"/>
      <w:r w:rsidRPr="00442AC7">
        <w:rPr>
          <w:sz w:val="20"/>
          <w:szCs w:val="20"/>
          <w:lang w:eastAsia="en-US"/>
        </w:rPr>
        <w:t xml:space="preserve"> из местного бюджета в размере  3712,9  тыс. руб., что в сумме к выполнению составляет 74257,8 тыс. руб.</w:t>
      </w:r>
    </w:p>
    <w:p w14:paraId="0173007D" w14:textId="77777777" w:rsidR="00404B14" w:rsidRPr="00442AC7" w:rsidRDefault="00404B14" w:rsidP="00404B14">
      <w:pPr>
        <w:ind w:firstLine="567"/>
        <w:jc w:val="both"/>
        <w:rPr>
          <w:sz w:val="20"/>
          <w:szCs w:val="20"/>
          <w:lang w:eastAsia="en-US"/>
        </w:rPr>
      </w:pPr>
      <w:r w:rsidRPr="00442AC7">
        <w:rPr>
          <w:sz w:val="20"/>
          <w:szCs w:val="20"/>
          <w:lang w:eastAsia="en-US"/>
        </w:rPr>
        <w:t>Администрации города Куйбышева предназначено к исполнению 22738,7 тыс. руб., объем выполненных работ составляет 22738,7 тыс. руб., в том числе:</w:t>
      </w:r>
    </w:p>
    <w:p w14:paraId="33E6763B" w14:textId="77777777" w:rsidR="00404B14" w:rsidRPr="00442AC7" w:rsidRDefault="00404B14" w:rsidP="00404B14">
      <w:pPr>
        <w:ind w:firstLine="567"/>
        <w:jc w:val="both"/>
        <w:rPr>
          <w:sz w:val="20"/>
          <w:szCs w:val="20"/>
          <w:lang w:eastAsia="en-US"/>
        </w:rPr>
      </w:pPr>
      <w:r w:rsidRPr="00442AC7">
        <w:rPr>
          <w:sz w:val="20"/>
          <w:szCs w:val="20"/>
          <w:lang w:eastAsia="en-US"/>
        </w:rPr>
        <w:t xml:space="preserve">- «Ремонт автомобильной дороги по ул. Невского» - 6623,4 тыс. </w:t>
      </w:r>
      <w:proofErr w:type="gramStart"/>
      <w:r w:rsidRPr="00442AC7">
        <w:rPr>
          <w:sz w:val="20"/>
          <w:szCs w:val="20"/>
          <w:lang w:eastAsia="en-US"/>
        </w:rPr>
        <w:t>руб.(</w:t>
      </w:r>
      <w:proofErr w:type="gramEnd"/>
      <w:r w:rsidRPr="00442AC7">
        <w:rPr>
          <w:sz w:val="20"/>
          <w:szCs w:val="20"/>
          <w:lang w:eastAsia="en-US"/>
        </w:rPr>
        <w:t>0,933км);</w:t>
      </w:r>
    </w:p>
    <w:p w14:paraId="2B527F77" w14:textId="77777777" w:rsidR="00404B14" w:rsidRPr="00442AC7" w:rsidRDefault="00404B14" w:rsidP="00404B14">
      <w:pPr>
        <w:ind w:firstLine="567"/>
        <w:jc w:val="both"/>
        <w:rPr>
          <w:sz w:val="20"/>
          <w:szCs w:val="20"/>
          <w:lang w:eastAsia="en-US"/>
        </w:rPr>
      </w:pPr>
      <w:r w:rsidRPr="00442AC7">
        <w:rPr>
          <w:sz w:val="20"/>
          <w:szCs w:val="20"/>
          <w:lang w:eastAsia="en-US"/>
        </w:rPr>
        <w:t xml:space="preserve">- «Ремонт автомобильных дорог по ул. Калугина, ул. Космическая» - 2745,9 тыс. руб. (0,569км); </w:t>
      </w:r>
    </w:p>
    <w:p w14:paraId="16F0C8E5" w14:textId="77777777" w:rsidR="00404B14" w:rsidRPr="00442AC7" w:rsidRDefault="00404B14" w:rsidP="00404B14">
      <w:pPr>
        <w:ind w:firstLine="567"/>
        <w:jc w:val="both"/>
        <w:rPr>
          <w:sz w:val="20"/>
          <w:szCs w:val="20"/>
          <w:lang w:eastAsia="en-US"/>
        </w:rPr>
      </w:pPr>
      <w:r w:rsidRPr="00442AC7">
        <w:rPr>
          <w:sz w:val="20"/>
          <w:szCs w:val="20"/>
          <w:lang w:eastAsia="en-US"/>
        </w:rPr>
        <w:t xml:space="preserve">  - «Ремонт автомобильной дороги по ул. Красильникова» - 1791,2 тыс. руб. (0,630км);</w:t>
      </w:r>
    </w:p>
    <w:p w14:paraId="2E57AE0E" w14:textId="77777777" w:rsidR="00404B14" w:rsidRPr="00442AC7" w:rsidRDefault="00404B14" w:rsidP="00404B14">
      <w:pPr>
        <w:ind w:firstLine="567"/>
        <w:jc w:val="both"/>
        <w:rPr>
          <w:sz w:val="20"/>
          <w:szCs w:val="20"/>
          <w:lang w:eastAsia="en-US"/>
        </w:rPr>
      </w:pPr>
      <w:r w:rsidRPr="00442AC7">
        <w:rPr>
          <w:sz w:val="20"/>
          <w:szCs w:val="20"/>
          <w:lang w:eastAsia="en-US"/>
        </w:rPr>
        <w:t>- содержание муниципальных городских дорог – 316,0 тыс. руб.</w:t>
      </w:r>
    </w:p>
    <w:p w14:paraId="74BD1B66" w14:textId="77777777" w:rsidR="00404B14" w:rsidRPr="00442AC7" w:rsidRDefault="00404B14" w:rsidP="00404B14">
      <w:pPr>
        <w:ind w:firstLine="567"/>
        <w:jc w:val="both"/>
        <w:rPr>
          <w:sz w:val="20"/>
          <w:szCs w:val="20"/>
          <w:lang w:eastAsia="en-US"/>
        </w:rPr>
      </w:pPr>
      <w:proofErr w:type="gramStart"/>
      <w:r w:rsidRPr="00442AC7">
        <w:rPr>
          <w:sz w:val="20"/>
          <w:szCs w:val="20"/>
          <w:lang w:eastAsia="en-US"/>
        </w:rPr>
        <w:t>-« Ремонт</w:t>
      </w:r>
      <w:proofErr w:type="gramEnd"/>
      <w:r w:rsidRPr="00442AC7">
        <w:rPr>
          <w:sz w:val="20"/>
          <w:szCs w:val="20"/>
          <w:lang w:eastAsia="en-US"/>
        </w:rPr>
        <w:t xml:space="preserve"> автомобильной дороги по ул. </w:t>
      </w:r>
      <w:proofErr w:type="spellStart"/>
      <w:r w:rsidRPr="00442AC7">
        <w:rPr>
          <w:sz w:val="20"/>
          <w:szCs w:val="20"/>
          <w:lang w:eastAsia="en-US"/>
        </w:rPr>
        <w:t>Закраевского</w:t>
      </w:r>
      <w:proofErr w:type="spellEnd"/>
      <w:r w:rsidRPr="00442AC7">
        <w:rPr>
          <w:sz w:val="20"/>
          <w:szCs w:val="20"/>
          <w:lang w:eastAsia="en-US"/>
        </w:rPr>
        <w:t>» (часть объекта, принятая в 2019 году)- 10027,4 тыс. руб.;</w:t>
      </w:r>
    </w:p>
    <w:p w14:paraId="15D1051E" w14:textId="77777777" w:rsidR="00404B14" w:rsidRPr="00442AC7" w:rsidRDefault="00404B14" w:rsidP="00404B14">
      <w:pPr>
        <w:ind w:firstLine="567"/>
        <w:jc w:val="both"/>
        <w:rPr>
          <w:sz w:val="20"/>
          <w:szCs w:val="20"/>
          <w:lang w:eastAsia="en-US"/>
        </w:rPr>
      </w:pPr>
      <w:r w:rsidRPr="00442AC7">
        <w:rPr>
          <w:sz w:val="20"/>
          <w:szCs w:val="20"/>
          <w:lang w:eastAsia="en-US"/>
        </w:rPr>
        <w:t>- «Ремонт автомобильной дороги по ул. Войкова» (часть объекта, принятая в 2019 году) – 567,4 тыс. руб.;</w:t>
      </w:r>
    </w:p>
    <w:p w14:paraId="0EBDFEBB" w14:textId="77777777" w:rsidR="00404B14" w:rsidRPr="00442AC7" w:rsidRDefault="00404B14" w:rsidP="00404B14">
      <w:pPr>
        <w:ind w:firstLine="567"/>
        <w:jc w:val="both"/>
        <w:rPr>
          <w:sz w:val="20"/>
          <w:szCs w:val="20"/>
          <w:lang w:eastAsia="en-US"/>
        </w:rPr>
      </w:pPr>
      <w:r w:rsidRPr="00442AC7">
        <w:rPr>
          <w:sz w:val="20"/>
          <w:szCs w:val="20"/>
          <w:lang w:eastAsia="en-US"/>
        </w:rPr>
        <w:t xml:space="preserve"> «Ремонт автодороги Куйбышев – Нагорное» (часть объекта, принятая в 2019 году) -98,6 тыс. руб.;</w:t>
      </w:r>
    </w:p>
    <w:p w14:paraId="29E21391" w14:textId="77777777" w:rsidR="00404B14" w:rsidRPr="00442AC7" w:rsidRDefault="00404B14" w:rsidP="00404B14">
      <w:pPr>
        <w:ind w:firstLine="567"/>
        <w:jc w:val="both"/>
        <w:rPr>
          <w:sz w:val="20"/>
          <w:szCs w:val="20"/>
          <w:lang w:eastAsia="en-US"/>
        </w:rPr>
      </w:pPr>
      <w:r w:rsidRPr="00442AC7">
        <w:rPr>
          <w:sz w:val="20"/>
          <w:szCs w:val="20"/>
          <w:lang w:eastAsia="en-US"/>
        </w:rPr>
        <w:t xml:space="preserve">-«Ремонт автомобильной дороги по пер. Заводской» -568,8 тыс. </w:t>
      </w:r>
      <w:proofErr w:type="spellStart"/>
      <w:r w:rsidRPr="00442AC7">
        <w:rPr>
          <w:sz w:val="20"/>
          <w:szCs w:val="20"/>
          <w:lang w:eastAsia="en-US"/>
        </w:rPr>
        <w:t>руб</w:t>
      </w:r>
      <w:proofErr w:type="spellEnd"/>
      <w:r w:rsidRPr="00442AC7">
        <w:rPr>
          <w:sz w:val="20"/>
          <w:szCs w:val="20"/>
          <w:lang w:eastAsia="en-US"/>
        </w:rPr>
        <w:t xml:space="preserve"> (0160км)</w:t>
      </w:r>
    </w:p>
    <w:p w14:paraId="61156E07" w14:textId="77777777" w:rsidR="00404B14" w:rsidRPr="00442AC7" w:rsidRDefault="00404B14" w:rsidP="00404B14">
      <w:pPr>
        <w:ind w:firstLine="567"/>
        <w:jc w:val="both"/>
        <w:rPr>
          <w:sz w:val="20"/>
          <w:szCs w:val="20"/>
          <w:lang w:eastAsia="en-US"/>
        </w:rPr>
      </w:pPr>
      <w:proofErr w:type="gramStart"/>
      <w:r w:rsidRPr="00442AC7">
        <w:rPr>
          <w:sz w:val="20"/>
          <w:szCs w:val="20"/>
          <w:lang w:eastAsia="en-US"/>
        </w:rPr>
        <w:t>Итого  по</w:t>
      </w:r>
      <w:proofErr w:type="gramEnd"/>
      <w:r w:rsidRPr="00442AC7">
        <w:rPr>
          <w:sz w:val="20"/>
          <w:szCs w:val="20"/>
          <w:lang w:eastAsia="en-US"/>
        </w:rPr>
        <w:t xml:space="preserve"> городу Куйбышеву отремонтировано 2,393 км дорог.</w:t>
      </w:r>
    </w:p>
    <w:p w14:paraId="0E2ADFE8" w14:textId="77777777" w:rsidR="00404B14" w:rsidRPr="00442AC7" w:rsidRDefault="00404B14" w:rsidP="00404B14">
      <w:pPr>
        <w:ind w:firstLine="567"/>
        <w:jc w:val="both"/>
        <w:rPr>
          <w:sz w:val="20"/>
          <w:szCs w:val="20"/>
          <w:lang w:eastAsia="en-US"/>
        </w:rPr>
      </w:pPr>
      <w:r w:rsidRPr="00442AC7">
        <w:rPr>
          <w:sz w:val="20"/>
          <w:szCs w:val="20"/>
          <w:lang w:eastAsia="en-US"/>
        </w:rPr>
        <w:t>Администрацией Куйбышевского района освоено 554,4 тыс. руб. на содержание районных автодорог.</w:t>
      </w:r>
    </w:p>
    <w:p w14:paraId="1DDC8733" w14:textId="77777777" w:rsidR="00404B14" w:rsidRPr="00442AC7" w:rsidRDefault="00404B14" w:rsidP="00404B14">
      <w:pPr>
        <w:ind w:firstLine="567"/>
        <w:jc w:val="both"/>
        <w:rPr>
          <w:sz w:val="20"/>
          <w:szCs w:val="20"/>
          <w:lang w:eastAsia="en-US"/>
        </w:rPr>
      </w:pPr>
      <w:r w:rsidRPr="00442AC7">
        <w:rPr>
          <w:sz w:val="20"/>
          <w:szCs w:val="20"/>
          <w:lang w:eastAsia="en-US"/>
        </w:rPr>
        <w:t xml:space="preserve">Остальные средства предназначены сельским муниципальным образованиям района на 12 объектов ремонта – </w:t>
      </w:r>
      <w:proofErr w:type="spellStart"/>
      <w:r w:rsidRPr="00442AC7">
        <w:rPr>
          <w:sz w:val="20"/>
          <w:szCs w:val="20"/>
          <w:lang w:eastAsia="en-US"/>
        </w:rPr>
        <w:t>Горбуновскому</w:t>
      </w:r>
      <w:proofErr w:type="spellEnd"/>
      <w:r w:rsidRPr="00442AC7">
        <w:rPr>
          <w:sz w:val="20"/>
          <w:szCs w:val="20"/>
          <w:lang w:eastAsia="en-US"/>
        </w:rPr>
        <w:t xml:space="preserve">, </w:t>
      </w:r>
      <w:proofErr w:type="spellStart"/>
      <w:r w:rsidRPr="00442AC7">
        <w:rPr>
          <w:sz w:val="20"/>
          <w:szCs w:val="20"/>
          <w:lang w:eastAsia="en-US"/>
        </w:rPr>
        <w:t>Новоичинскому</w:t>
      </w:r>
      <w:proofErr w:type="spellEnd"/>
      <w:r w:rsidRPr="00442AC7">
        <w:rPr>
          <w:sz w:val="20"/>
          <w:szCs w:val="20"/>
          <w:lang w:eastAsia="en-US"/>
        </w:rPr>
        <w:t xml:space="preserve">, </w:t>
      </w:r>
      <w:proofErr w:type="spellStart"/>
      <w:r w:rsidRPr="00442AC7">
        <w:rPr>
          <w:sz w:val="20"/>
          <w:szCs w:val="20"/>
          <w:lang w:eastAsia="en-US"/>
        </w:rPr>
        <w:t>Абрамовскому</w:t>
      </w:r>
      <w:proofErr w:type="spellEnd"/>
      <w:r w:rsidRPr="00442AC7">
        <w:rPr>
          <w:sz w:val="20"/>
          <w:szCs w:val="20"/>
          <w:lang w:eastAsia="en-US"/>
        </w:rPr>
        <w:t xml:space="preserve">, </w:t>
      </w:r>
      <w:proofErr w:type="spellStart"/>
      <w:r w:rsidRPr="00442AC7">
        <w:rPr>
          <w:sz w:val="20"/>
          <w:szCs w:val="20"/>
          <w:lang w:eastAsia="en-US"/>
        </w:rPr>
        <w:t>Булатовскому</w:t>
      </w:r>
      <w:proofErr w:type="spellEnd"/>
      <w:r w:rsidRPr="00442AC7">
        <w:rPr>
          <w:sz w:val="20"/>
          <w:szCs w:val="20"/>
          <w:lang w:eastAsia="en-US"/>
        </w:rPr>
        <w:t xml:space="preserve">, Октябрьскому, </w:t>
      </w:r>
      <w:proofErr w:type="spellStart"/>
      <w:r w:rsidRPr="00442AC7">
        <w:rPr>
          <w:sz w:val="20"/>
          <w:szCs w:val="20"/>
          <w:lang w:eastAsia="en-US"/>
        </w:rPr>
        <w:t>Гжатскому</w:t>
      </w:r>
      <w:proofErr w:type="spellEnd"/>
      <w:r w:rsidRPr="00442AC7">
        <w:rPr>
          <w:sz w:val="20"/>
          <w:szCs w:val="20"/>
          <w:lang w:eastAsia="en-US"/>
        </w:rPr>
        <w:t xml:space="preserve">, Куйбышевскому, </w:t>
      </w:r>
      <w:proofErr w:type="spellStart"/>
      <w:r w:rsidRPr="00442AC7">
        <w:rPr>
          <w:sz w:val="20"/>
          <w:szCs w:val="20"/>
          <w:lang w:eastAsia="en-US"/>
        </w:rPr>
        <w:t>Балманскому</w:t>
      </w:r>
      <w:proofErr w:type="spellEnd"/>
      <w:r w:rsidRPr="00442AC7">
        <w:rPr>
          <w:sz w:val="20"/>
          <w:szCs w:val="20"/>
          <w:lang w:eastAsia="en-US"/>
        </w:rPr>
        <w:t xml:space="preserve">, </w:t>
      </w:r>
      <w:proofErr w:type="spellStart"/>
      <w:r w:rsidRPr="00442AC7">
        <w:rPr>
          <w:sz w:val="20"/>
          <w:szCs w:val="20"/>
          <w:lang w:eastAsia="en-US"/>
        </w:rPr>
        <w:t>Осиновскому</w:t>
      </w:r>
      <w:proofErr w:type="spellEnd"/>
      <w:r w:rsidRPr="00442AC7">
        <w:rPr>
          <w:sz w:val="20"/>
          <w:szCs w:val="20"/>
          <w:lang w:eastAsia="en-US"/>
        </w:rPr>
        <w:t>, Верх-</w:t>
      </w:r>
      <w:proofErr w:type="spellStart"/>
      <w:r w:rsidRPr="00442AC7">
        <w:rPr>
          <w:sz w:val="20"/>
          <w:szCs w:val="20"/>
          <w:lang w:eastAsia="en-US"/>
        </w:rPr>
        <w:t>Ичинскому</w:t>
      </w:r>
      <w:proofErr w:type="spellEnd"/>
      <w:r w:rsidRPr="00442AC7">
        <w:rPr>
          <w:sz w:val="20"/>
          <w:szCs w:val="20"/>
          <w:lang w:eastAsia="en-US"/>
        </w:rPr>
        <w:t xml:space="preserve"> и </w:t>
      </w:r>
      <w:proofErr w:type="spellStart"/>
      <w:r w:rsidRPr="00442AC7">
        <w:rPr>
          <w:sz w:val="20"/>
          <w:szCs w:val="20"/>
          <w:lang w:eastAsia="en-US"/>
        </w:rPr>
        <w:t>Чумаковскому</w:t>
      </w:r>
      <w:proofErr w:type="spellEnd"/>
      <w:r w:rsidRPr="00442AC7">
        <w:rPr>
          <w:sz w:val="20"/>
          <w:szCs w:val="20"/>
          <w:lang w:eastAsia="en-US"/>
        </w:rPr>
        <w:t>. Из них по 6 объектам торговые процедуры были проведены в 2018 году, по 6 – в 2019 году.</w:t>
      </w:r>
    </w:p>
    <w:p w14:paraId="303B60AE" w14:textId="77777777" w:rsidR="00404B14" w:rsidRPr="00442AC7" w:rsidRDefault="00404B14" w:rsidP="00404B14">
      <w:pPr>
        <w:ind w:firstLine="567"/>
        <w:jc w:val="both"/>
        <w:rPr>
          <w:sz w:val="20"/>
          <w:szCs w:val="20"/>
          <w:lang w:eastAsia="en-US"/>
        </w:rPr>
      </w:pPr>
      <w:r w:rsidRPr="00442AC7">
        <w:rPr>
          <w:sz w:val="20"/>
          <w:szCs w:val="20"/>
          <w:lang w:eastAsia="en-US"/>
        </w:rPr>
        <w:t xml:space="preserve"> Все 12 объектов завершены и приняты строительным </w:t>
      </w:r>
      <w:proofErr w:type="gramStart"/>
      <w:r w:rsidRPr="00442AC7">
        <w:rPr>
          <w:sz w:val="20"/>
          <w:szCs w:val="20"/>
          <w:lang w:eastAsia="en-US"/>
        </w:rPr>
        <w:t>контролем :</w:t>
      </w:r>
      <w:proofErr w:type="gramEnd"/>
    </w:p>
    <w:p w14:paraId="70F8D30B" w14:textId="77777777" w:rsidR="00404B14" w:rsidRPr="00442AC7" w:rsidRDefault="00404B14" w:rsidP="00404B14">
      <w:pPr>
        <w:ind w:firstLine="567"/>
        <w:jc w:val="both"/>
        <w:rPr>
          <w:sz w:val="20"/>
          <w:szCs w:val="20"/>
          <w:lang w:eastAsia="en-US"/>
        </w:rPr>
      </w:pPr>
      <w:r w:rsidRPr="00442AC7">
        <w:rPr>
          <w:sz w:val="20"/>
          <w:szCs w:val="20"/>
          <w:lang w:eastAsia="en-US"/>
        </w:rPr>
        <w:t>- «Ремонт автомобильной дороги по ул. Центральная в с. Булатово», объем выполненных работ 3183,3 тыс. руб. (0,914км);</w:t>
      </w:r>
    </w:p>
    <w:p w14:paraId="14C5330D" w14:textId="77777777" w:rsidR="00404B14" w:rsidRPr="00442AC7" w:rsidRDefault="00404B14" w:rsidP="00404B14">
      <w:pPr>
        <w:ind w:firstLine="567"/>
        <w:jc w:val="both"/>
        <w:rPr>
          <w:sz w:val="20"/>
          <w:szCs w:val="20"/>
          <w:lang w:eastAsia="en-US"/>
        </w:rPr>
      </w:pPr>
      <w:r w:rsidRPr="00442AC7">
        <w:rPr>
          <w:sz w:val="20"/>
          <w:szCs w:val="20"/>
          <w:lang w:eastAsia="en-US"/>
        </w:rPr>
        <w:t xml:space="preserve">- «Ремонт автомобильных дорог по ул. Строительная, ул. Трактовая в с. </w:t>
      </w:r>
      <w:proofErr w:type="spellStart"/>
      <w:r w:rsidRPr="00442AC7">
        <w:rPr>
          <w:sz w:val="20"/>
          <w:szCs w:val="20"/>
          <w:lang w:eastAsia="en-US"/>
        </w:rPr>
        <w:t>Новоичинское</w:t>
      </w:r>
      <w:proofErr w:type="spellEnd"/>
      <w:r w:rsidRPr="00442AC7">
        <w:rPr>
          <w:sz w:val="20"/>
          <w:szCs w:val="20"/>
          <w:lang w:eastAsia="en-US"/>
        </w:rPr>
        <w:t>», объем выполненных работ 3606,2 тыс. руб. 0,732км);</w:t>
      </w:r>
    </w:p>
    <w:p w14:paraId="6C443C7B" w14:textId="77777777" w:rsidR="00404B14" w:rsidRPr="00442AC7" w:rsidRDefault="00404B14" w:rsidP="00404B14">
      <w:pPr>
        <w:ind w:firstLine="567"/>
        <w:jc w:val="both"/>
        <w:rPr>
          <w:sz w:val="20"/>
          <w:szCs w:val="20"/>
          <w:lang w:eastAsia="en-US"/>
        </w:rPr>
      </w:pPr>
      <w:r w:rsidRPr="00442AC7">
        <w:rPr>
          <w:sz w:val="20"/>
          <w:szCs w:val="20"/>
          <w:lang w:eastAsia="en-US"/>
        </w:rPr>
        <w:t xml:space="preserve">- «Ремонт автомобильной дороги по ул. Советская в с. </w:t>
      </w:r>
      <w:proofErr w:type="spellStart"/>
      <w:r w:rsidRPr="00442AC7">
        <w:rPr>
          <w:sz w:val="20"/>
          <w:szCs w:val="20"/>
          <w:lang w:eastAsia="en-US"/>
        </w:rPr>
        <w:t>Абрамово</w:t>
      </w:r>
      <w:proofErr w:type="spellEnd"/>
      <w:r w:rsidRPr="00442AC7">
        <w:rPr>
          <w:sz w:val="20"/>
          <w:szCs w:val="20"/>
          <w:lang w:eastAsia="en-US"/>
        </w:rPr>
        <w:t>», объем выполненных работ 2904,1 тыс. руб. (1,060км);</w:t>
      </w:r>
    </w:p>
    <w:p w14:paraId="10D134D2" w14:textId="77777777" w:rsidR="00404B14" w:rsidRPr="00442AC7" w:rsidRDefault="00404B14" w:rsidP="00404B14">
      <w:pPr>
        <w:ind w:firstLine="567"/>
        <w:jc w:val="both"/>
        <w:rPr>
          <w:sz w:val="20"/>
          <w:szCs w:val="20"/>
          <w:lang w:eastAsia="en-US"/>
        </w:rPr>
      </w:pPr>
      <w:r w:rsidRPr="00442AC7">
        <w:rPr>
          <w:sz w:val="20"/>
          <w:szCs w:val="20"/>
          <w:lang w:eastAsia="en-US"/>
        </w:rPr>
        <w:t>- «Ремонт автомобильной дороги по ул. Светлая в с. Нагорное», объем выполненных работ 2421,8 тыс. руб. (1,143км);</w:t>
      </w:r>
    </w:p>
    <w:p w14:paraId="44E412C3" w14:textId="77777777" w:rsidR="00404B14" w:rsidRPr="00442AC7" w:rsidRDefault="00404B14" w:rsidP="00404B14">
      <w:pPr>
        <w:ind w:firstLine="567"/>
        <w:jc w:val="both"/>
        <w:rPr>
          <w:sz w:val="20"/>
          <w:szCs w:val="20"/>
          <w:lang w:eastAsia="en-US"/>
        </w:rPr>
      </w:pPr>
      <w:r w:rsidRPr="00442AC7">
        <w:rPr>
          <w:sz w:val="20"/>
          <w:szCs w:val="20"/>
          <w:lang w:eastAsia="en-US"/>
        </w:rPr>
        <w:t>- «Ремонт автомобильной дороги по ул. Центральная в д. Константиновка» - 3850,0 тыс. руб. (1,200км);</w:t>
      </w:r>
    </w:p>
    <w:p w14:paraId="7CB09EB3" w14:textId="77777777" w:rsidR="00404B14" w:rsidRPr="00442AC7" w:rsidRDefault="00404B14" w:rsidP="00404B14">
      <w:pPr>
        <w:ind w:firstLine="567"/>
        <w:jc w:val="both"/>
        <w:rPr>
          <w:sz w:val="20"/>
          <w:szCs w:val="20"/>
          <w:lang w:eastAsia="en-US"/>
        </w:rPr>
      </w:pPr>
      <w:r w:rsidRPr="00442AC7">
        <w:rPr>
          <w:sz w:val="20"/>
          <w:szCs w:val="20"/>
          <w:lang w:eastAsia="en-US"/>
        </w:rPr>
        <w:t xml:space="preserve">- «Ремонт автомобильных дорог по ул. Центральная, ул. Новая в пос. Комсомольский» - 5944,3 тыс. </w:t>
      </w:r>
      <w:proofErr w:type="gramStart"/>
      <w:r w:rsidRPr="00442AC7">
        <w:rPr>
          <w:sz w:val="20"/>
          <w:szCs w:val="20"/>
          <w:lang w:eastAsia="en-US"/>
        </w:rPr>
        <w:t>руб.(</w:t>
      </w:r>
      <w:proofErr w:type="gramEnd"/>
      <w:r w:rsidRPr="00442AC7">
        <w:rPr>
          <w:sz w:val="20"/>
          <w:szCs w:val="20"/>
          <w:lang w:eastAsia="en-US"/>
        </w:rPr>
        <w:t>1,319км);</w:t>
      </w:r>
    </w:p>
    <w:p w14:paraId="1EC52D65" w14:textId="77777777" w:rsidR="00404B14" w:rsidRPr="00442AC7" w:rsidRDefault="00404B14" w:rsidP="00404B14">
      <w:pPr>
        <w:ind w:firstLine="567"/>
        <w:jc w:val="both"/>
        <w:rPr>
          <w:sz w:val="20"/>
          <w:szCs w:val="20"/>
          <w:lang w:eastAsia="en-US"/>
        </w:rPr>
      </w:pPr>
      <w:r w:rsidRPr="00442AC7">
        <w:rPr>
          <w:sz w:val="20"/>
          <w:szCs w:val="20"/>
          <w:lang w:eastAsia="en-US"/>
        </w:rPr>
        <w:t xml:space="preserve">- «Ремонт автомобильной дороги по ул. Центральная в с. </w:t>
      </w:r>
      <w:proofErr w:type="spellStart"/>
      <w:r w:rsidRPr="00442AC7">
        <w:rPr>
          <w:sz w:val="20"/>
          <w:szCs w:val="20"/>
          <w:lang w:eastAsia="en-US"/>
        </w:rPr>
        <w:t>Балман</w:t>
      </w:r>
      <w:proofErr w:type="spellEnd"/>
      <w:r w:rsidRPr="00442AC7">
        <w:rPr>
          <w:sz w:val="20"/>
          <w:szCs w:val="20"/>
          <w:lang w:eastAsia="en-US"/>
        </w:rPr>
        <w:t xml:space="preserve">» - 5460,6 тыс. </w:t>
      </w:r>
      <w:proofErr w:type="gramStart"/>
      <w:r w:rsidRPr="00442AC7">
        <w:rPr>
          <w:sz w:val="20"/>
          <w:szCs w:val="20"/>
          <w:lang w:eastAsia="en-US"/>
        </w:rPr>
        <w:t>руб.(</w:t>
      </w:r>
      <w:proofErr w:type="gramEnd"/>
      <w:r w:rsidRPr="00442AC7">
        <w:rPr>
          <w:sz w:val="20"/>
          <w:szCs w:val="20"/>
          <w:lang w:eastAsia="en-US"/>
        </w:rPr>
        <w:t>1,258км);</w:t>
      </w:r>
    </w:p>
    <w:p w14:paraId="0D6B329E" w14:textId="77777777" w:rsidR="00404B14" w:rsidRPr="00442AC7" w:rsidRDefault="00404B14" w:rsidP="00404B14">
      <w:pPr>
        <w:ind w:firstLine="567"/>
        <w:jc w:val="both"/>
        <w:rPr>
          <w:sz w:val="20"/>
          <w:szCs w:val="20"/>
          <w:lang w:eastAsia="en-US"/>
        </w:rPr>
      </w:pPr>
      <w:r w:rsidRPr="00442AC7">
        <w:rPr>
          <w:sz w:val="20"/>
          <w:szCs w:val="20"/>
          <w:lang w:eastAsia="en-US"/>
        </w:rPr>
        <w:t xml:space="preserve">- «Ремонт автомобильной дороги по ул. Рабочая в с. </w:t>
      </w:r>
      <w:proofErr w:type="spellStart"/>
      <w:r w:rsidRPr="00442AC7">
        <w:rPr>
          <w:sz w:val="20"/>
          <w:szCs w:val="20"/>
          <w:lang w:eastAsia="en-US"/>
        </w:rPr>
        <w:t>Горбуново</w:t>
      </w:r>
      <w:proofErr w:type="spellEnd"/>
      <w:r w:rsidRPr="00442AC7">
        <w:rPr>
          <w:sz w:val="20"/>
          <w:szCs w:val="20"/>
          <w:lang w:eastAsia="en-US"/>
        </w:rPr>
        <w:t>» - 2700,0 тыс. руб. (0,793 км);</w:t>
      </w:r>
    </w:p>
    <w:p w14:paraId="64819058" w14:textId="77777777" w:rsidR="00404B14" w:rsidRPr="00442AC7" w:rsidRDefault="00404B14" w:rsidP="00404B14">
      <w:pPr>
        <w:ind w:firstLine="567"/>
        <w:jc w:val="both"/>
        <w:rPr>
          <w:sz w:val="20"/>
          <w:szCs w:val="20"/>
          <w:lang w:eastAsia="en-US"/>
        </w:rPr>
      </w:pPr>
      <w:r w:rsidRPr="00442AC7">
        <w:rPr>
          <w:sz w:val="20"/>
          <w:szCs w:val="20"/>
          <w:lang w:eastAsia="en-US"/>
        </w:rPr>
        <w:t>- «Ремонт автомобильной дороги по ул. Озерная в ауле Бергуль» - 4396,9 тыс. руб. (0,875 км);</w:t>
      </w:r>
    </w:p>
    <w:p w14:paraId="598B5B9B" w14:textId="77777777" w:rsidR="00404B14" w:rsidRPr="00442AC7" w:rsidRDefault="00404B14" w:rsidP="00404B14">
      <w:pPr>
        <w:ind w:firstLine="567"/>
        <w:jc w:val="both"/>
        <w:rPr>
          <w:sz w:val="20"/>
          <w:szCs w:val="20"/>
          <w:lang w:eastAsia="en-US"/>
        </w:rPr>
      </w:pPr>
      <w:r w:rsidRPr="00442AC7">
        <w:rPr>
          <w:sz w:val="20"/>
          <w:szCs w:val="20"/>
          <w:lang w:eastAsia="en-US"/>
        </w:rPr>
        <w:t xml:space="preserve">- «Ремонт автомобильных дорог по ул. Центральная и пер. Безымянный в с. </w:t>
      </w:r>
      <w:proofErr w:type="spellStart"/>
      <w:r w:rsidRPr="00442AC7">
        <w:rPr>
          <w:sz w:val="20"/>
          <w:szCs w:val="20"/>
          <w:lang w:eastAsia="en-US"/>
        </w:rPr>
        <w:t>Кульча</w:t>
      </w:r>
      <w:proofErr w:type="spellEnd"/>
      <w:r w:rsidRPr="00442AC7">
        <w:rPr>
          <w:sz w:val="20"/>
          <w:szCs w:val="20"/>
          <w:lang w:eastAsia="en-US"/>
        </w:rPr>
        <w:t>» - 5989,1 тыс. руб. (1,705 км);</w:t>
      </w:r>
    </w:p>
    <w:p w14:paraId="524628C4" w14:textId="77777777" w:rsidR="00404B14" w:rsidRPr="00442AC7" w:rsidRDefault="00404B14" w:rsidP="00404B14">
      <w:pPr>
        <w:ind w:firstLine="567"/>
        <w:jc w:val="both"/>
        <w:rPr>
          <w:sz w:val="20"/>
          <w:szCs w:val="20"/>
          <w:lang w:eastAsia="en-US"/>
        </w:rPr>
      </w:pPr>
      <w:r w:rsidRPr="00442AC7">
        <w:rPr>
          <w:sz w:val="20"/>
          <w:szCs w:val="20"/>
          <w:lang w:eastAsia="en-US"/>
        </w:rPr>
        <w:t>- «Ремонт автомобильных дорог по ул. Почтовая, ул. Мельничная в с. Верх-Ича» - 5770,5 тыс. руб. (1,284 км);</w:t>
      </w:r>
    </w:p>
    <w:p w14:paraId="6896D0C6" w14:textId="77777777" w:rsidR="00404B14" w:rsidRPr="00442AC7" w:rsidRDefault="00404B14" w:rsidP="00404B14">
      <w:pPr>
        <w:ind w:firstLine="567"/>
        <w:jc w:val="both"/>
        <w:rPr>
          <w:sz w:val="20"/>
          <w:szCs w:val="20"/>
          <w:lang w:eastAsia="en-US"/>
        </w:rPr>
      </w:pPr>
      <w:r w:rsidRPr="00442AC7">
        <w:rPr>
          <w:sz w:val="20"/>
          <w:szCs w:val="20"/>
          <w:lang w:eastAsia="en-US"/>
        </w:rPr>
        <w:t>- «Ремонт автомобильной дороги по ул. Сибирская в с. Чумаково» - 4737,9 тыс. руб. (0,882 км).</w:t>
      </w:r>
    </w:p>
    <w:p w14:paraId="7CD43982" w14:textId="77777777" w:rsidR="00404B14" w:rsidRPr="00442AC7" w:rsidRDefault="00404B14" w:rsidP="00404B14">
      <w:pPr>
        <w:ind w:firstLine="567"/>
        <w:jc w:val="both"/>
        <w:rPr>
          <w:sz w:val="20"/>
          <w:szCs w:val="20"/>
          <w:lang w:eastAsia="en-US"/>
        </w:rPr>
      </w:pPr>
      <w:r w:rsidRPr="00442AC7">
        <w:rPr>
          <w:sz w:val="20"/>
          <w:szCs w:val="20"/>
          <w:lang w:eastAsia="en-US"/>
        </w:rPr>
        <w:t>Общий объем выполненных работ на сельских объектах ремонта составляет 50964,7 тыс. руб.</w:t>
      </w:r>
    </w:p>
    <w:p w14:paraId="74AF1A8C" w14:textId="77777777" w:rsidR="00404B14" w:rsidRPr="00442AC7" w:rsidRDefault="00404B14" w:rsidP="00404B14">
      <w:pPr>
        <w:ind w:firstLine="567"/>
        <w:jc w:val="both"/>
        <w:rPr>
          <w:sz w:val="20"/>
          <w:szCs w:val="20"/>
          <w:lang w:eastAsia="en-US"/>
        </w:rPr>
      </w:pPr>
      <w:r w:rsidRPr="00442AC7">
        <w:rPr>
          <w:sz w:val="20"/>
          <w:szCs w:val="20"/>
          <w:lang w:eastAsia="en-US"/>
        </w:rPr>
        <w:t>Протяженность отремонтированных сельских дорог 13,165 км.</w:t>
      </w:r>
    </w:p>
    <w:p w14:paraId="7C9A6378" w14:textId="77777777" w:rsidR="00404B14" w:rsidRPr="00442AC7" w:rsidRDefault="00404B14" w:rsidP="00404B14">
      <w:pPr>
        <w:ind w:firstLine="567"/>
        <w:jc w:val="both"/>
        <w:rPr>
          <w:sz w:val="20"/>
          <w:szCs w:val="20"/>
          <w:lang w:eastAsia="en-US"/>
        </w:rPr>
      </w:pPr>
      <w:r w:rsidRPr="00442AC7">
        <w:rPr>
          <w:sz w:val="20"/>
          <w:szCs w:val="20"/>
          <w:lang w:eastAsia="en-US"/>
        </w:rPr>
        <w:t>Дорожно-строительные работы на объектах муниципальной собственности за счет собственных доходов дорожного фонда Куйбышевского района (акцизы).</w:t>
      </w:r>
    </w:p>
    <w:p w14:paraId="49E6E11D" w14:textId="77777777" w:rsidR="00404B14" w:rsidRPr="00442AC7" w:rsidRDefault="00404B14" w:rsidP="00404B14">
      <w:pPr>
        <w:ind w:firstLine="567"/>
        <w:jc w:val="both"/>
        <w:rPr>
          <w:sz w:val="20"/>
          <w:szCs w:val="20"/>
          <w:lang w:eastAsia="en-US"/>
        </w:rPr>
      </w:pPr>
      <w:r w:rsidRPr="00442AC7">
        <w:rPr>
          <w:sz w:val="20"/>
          <w:szCs w:val="20"/>
          <w:lang w:eastAsia="en-US"/>
        </w:rPr>
        <w:t xml:space="preserve">В </w:t>
      </w:r>
      <w:proofErr w:type="gramStart"/>
      <w:r w:rsidRPr="00442AC7">
        <w:rPr>
          <w:sz w:val="20"/>
          <w:szCs w:val="20"/>
          <w:lang w:eastAsia="en-US"/>
        </w:rPr>
        <w:t>части  содержания</w:t>
      </w:r>
      <w:proofErr w:type="gramEnd"/>
      <w:r w:rsidRPr="00442AC7">
        <w:rPr>
          <w:sz w:val="20"/>
          <w:szCs w:val="20"/>
          <w:lang w:eastAsia="en-US"/>
        </w:rPr>
        <w:t xml:space="preserve"> в 2019 году автодорог общего пользования местного значения, являющихся собственностью Куйбышевского района, администрацией района заключен и исполняется муниципальный контракт с ООО «ДРС- 2». За период 2019 </w:t>
      </w:r>
      <w:proofErr w:type="gramStart"/>
      <w:r w:rsidRPr="00442AC7">
        <w:rPr>
          <w:sz w:val="20"/>
          <w:szCs w:val="20"/>
          <w:lang w:eastAsia="en-US"/>
        </w:rPr>
        <w:t>год  объем</w:t>
      </w:r>
      <w:proofErr w:type="gramEnd"/>
      <w:r w:rsidRPr="00442AC7">
        <w:rPr>
          <w:sz w:val="20"/>
          <w:szCs w:val="20"/>
          <w:lang w:eastAsia="en-US"/>
        </w:rPr>
        <w:t xml:space="preserve"> выполненных работ составил 3220,5 тыс. руб.</w:t>
      </w:r>
    </w:p>
    <w:p w14:paraId="3956EC61" w14:textId="77777777" w:rsidR="00404B14" w:rsidRPr="00442AC7" w:rsidRDefault="00404B14" w:rsidP="00404B14">
      <w:pPr>
        <w:ind w:firstLine="550"/>
        <w:jc w:val="both"/>
        <w:rPr>
          <w:i/>
          <w:iCs/>
          <w:sz w:val="20"/>
          <w:szCs w:val="20"/>
          <w:lang w:eastAsia="en-US"/>
        </w:rPr>
      </w:pPr>
      <w:r w:rsidRPr="00442AC7">
        <w:rPr>
          <w:i/>
          <w:iCs/>
          <w:sz w:val="20"/>
          <w:szCs w:val="20"/>
          <w:lang w:eastAsia="en-US"/>
        </w:rPr>
        <w:t>Торговля</w:t>
      </w:r>
    </w:p>
    <w:p w14:paraId="56B70CB8" w14:textId="77777777" w:rsidR="00404B14" w:rsidRPr="00442AC7" w:rsidRDefault="00404B14" w:rsidP="00404B14">
      <w:pPr>
        <w:ind w:firstLine="550"/>
        <w:jc w:val="both"/>
        <w:rPr>
          <w:sz w:val="20"/>
          <w:szCs w:val="20"/>
          <w:lang w:eastAsia="en-US"/>
        </w:rPr>
      </w:pPr>
      <w:r w:rsidRPr="00442AC7">
        <w:rPr>
          <w:sz w:val="20"/>
          <w:szCs w:val="20"/>
          <w:lang w:eastAsia="en-US"/>
        </w:rPr>
        <w:t xml:space="preserve">По состоянию на 01.01.2020 года в районе функционирует 495 торговых точек, в том числе: 378 единиц </w:t>
      </w:r>
      <w:proofErr w:type="gramStart"/>
      <w:r w:rsidRPr="00442AC7">
        <w:rPr>
          <w:sz w:val="20"/>
          <w:szCs w:val="20"/>
          <w:lang w:eastAsia="en-US"/>
        </w:rPr>
        <w:t>магазинов,  41</w:t>
      </w:r>
      <w:proofErr w:type="gramEnd"/>
      <w:r w:rsidRPr="00442AC7">
        <w:rPr>
          <w:sz w:val="20"/>
          <w:szCs w:val="20"/>
          <w:lang w:eastAsia="en-US"/>
        </w:rPr>
        <w:t xml:space="preserve"> единица  предприятий общественного питания. На территории района осуществляют </w:t>
      </w:r>
      <w:proofErr w:type="gramStart"/>
      <w:r w:rsidRPr="00442AC7">
        <w:rPr>
          <w:sz w:val="20"/>
          <w:szCs w:val="20"/>
          <w:lang w:eastAsia="en-US"/>
        </w:rPr>
        <w:t>свою  деятельность</w:t>
      </w:r>
      <w:proofErr w:type="gramEnd"/>
      <w:r w:rsidRPr="00442AC7">
        <w:rPr>
          <w:sz w:val="20"/>
          <w:szCs w:val="20"/>
          <w:lang w:eastAsia="en-US"/>
        </w:rPr>
        <w:t xml:space="preserve"> 2универсальных ярмарки.  </w:t>
      </w:r>
    </w:p>
    <w:p w14:paraId="476FD39F" w14:textId="77777777" w:rsidR="00404B14" w:rsidRPr="00442AC7" w:rsidRDefault="00404B14" w:rsidP="00404B14">
      <w:pPr>
        <w:jc w:val="both"/>
        <w:rPr>
          <w:sz w:val="20"/>
          <w:szCs w:val="20"/>
          <w:lang w:eastAsia="en-US"/>
        </w:rPr>
      </w:pPr>
      <w:r w:rsidRPr="00442AC7">
        <w:rPr>
          <w:sz w:val="20"/>
          <w:szCs w:val="20"/>
          <w:lang w:eastAsia="en-US"/>
        </w:rPr>
        <w:t>Всего в сфере занято около 4000 человек – это 15,5% экономически активного населения района. За 2019 год создано дополнительно 103 рабочих места.</w:t>
      </w:r>
    </w:p>
    <w:p w14:paraId="2816605E" w14:textId="77777777" w:rsidR="00404B14" w:rsidRPr="00442AC7" w:rsidRDefault="00404B14" w:rsidP="00404B14">
      <w:pPr>
        <w:jc w:val="both"/>
        <w:rPr>
          <w:sz w:val="20"/>
          <w:szCs w:val="20"/>
          <w:lang w:eastAsia="en-US"/>
        </w:rPr>
      </w:pPr>
      <w:r w:rsidRPr="00442AC7">
        <w:rPr>
          <w:sz w:val="20"/>
          <w:szCs w:val="20"/>
          <w:lang w:eastAsia="en-US"/>
        </w:rPr>
        <w:t xml:space="preserve">В 2019 году оборот розничной торговли увеличился в сравнении с отчетным периодом прошлого года на 7,9% и сформировался на уровне 6239,8 </w:t>
      </w:r>
      <w:proofErr w:type="spellStart"/>
      <w:r w:rsidRPr="00442AC7">
        <w:rPr>
          <w:sz w:val="20"/>
          <w:szCs w:val="20"/>
          <w:lang w:eastAsia="en-US"/>
        </w:rPr>
        <w:t>млн.руб</w:t>
      </w:r>
      <w:proofErr w:type="spellEnd"/>
      <w:r w:rsidRPr="00442AC7">
        <w:rPr>
          <w:sz w:val="20"/>
          <w:szCs w:val="20"/>
          <w:lang w:eastAsia="en-US"/>
        </w:rPr>
        <w:t xml:space="preserve">. Одним из факторов наращивания товарооборота является рост цен, в том числе за счет инфляции, а также открытие новых сетевых магазинов. </w:t>
      </w:r>
    </w:p>
    <w:p w14:paraId="7D7BB54F" w14:textId="77777777" w:rsidR="00404B14" w:rsidRPr="00442AC7" w:rsidRDefault="00404B14" w:rsidP="00404B14">
      <w:pPr>
        <w:ind w:firstLine="567"/>
        <w:jc w:val="both"/>
        <w:rPr>
          <w:i/>
          <w:iCs/>
          <w:sz w:val="20"/>
          <w:szCs w:val="20"/>
          <w:lang w:eastAsia="en-US"/>
        </w:rPr>
      </w:pPr>
      <w:r w:rsidRPr="00442AC7">
        <w:rPr>
          <w:i/>
          <w:iCs/>
          <w:sz w:val="20"/>
          <w:szCs w:val="20"/>
          <w:lang w:eastAsia="en-US"/>
        </w:rPr>
        <w:t>Общественное питание</w:t>
      </w:r>
    </w:p>
    <w:p w14:paraId="0DE79CA0" w14:textId="77777777" w:rsidR="00404B14" w:rsidRPr="00442AC7" w:rsidRDefault="00404B14" w:rsidP="00404B14">
      <w:pPr>
        <w:ind w:firstLine="567"/>
        <w:jc w:val="both"/>
        <w:rPr>
          <w:sz w:val="20"/>
          <w:szCs w:val="20"/>
          <w:lang w:eastAsia="en-US"/>
        </w:rPr>
      </w:pPr>
      <w:r w:rsidRPr="00442AC7">
        <w:rPr>
          <w:sz w:val="20"/>
          <w:szCs w:val="20"/>
          <w:lang w:eastAsia="en-US"/>
        </w:rPr>
        <w:t xml:space="preserve">Рынок общественного питания оказывает два основных вида услуг – организация питания и проведение досуга. Сеть предприятий общественного питания, которой пользуется население города и района, представлена 41 предприятиями различного типа: ресторанами, кафе, столовыми промышленных предприятий, закусочными, суши-барами и др. Объем оборота общественного питания составил 650,20 </w:t>
      </w:r>
      <w:proofErr w:type="spellStart"/>
      <w:r w:rsidRPr="00442AC7">
        <w:rPr>
          <w:sz w:val="20"/>
          <w:szCs w:val="20"/>
          <w:lang w:eastAsia="en-US"/>
        </w:rPr>
        <w:t>млн.руб</w:t>
      </w:r>
      <w:proofErr w:type="spellEnd"/>
      <w:r w:rsidRPr="00442AC7">
        <w:rPr>
          <w:sz w:val="20"/>
          <w:szCs w:val="20"/>
          <w:lang w:eastAsia="en-US"/>
        </w:rPr>
        <w:t xml:space="preserve">. Большой популярностью сегодня пользуются суши-бары и отделы готовой еды при супермаркетах и торговых центрах. Существенно расширился предоставляемый организациями общественного питания спектр дополнительных услуг, связанный с организацией корпоративного питания, доставкой блюд </w:t>
      </w:r>
      <w:proofErr w:type="spellStart"/>
      <w:r w:rsidRPr="00442AC7">
        <w:rPr>
          <w:sz w:val="20"/>
          <w:szCs w:val="20"/>
          <w:lang w:eastAsia="en-US"/>
        </w:rPr>
        <w:t>автокурьером</w:t>
      </w:r>
      <w:proofErr w:type="spellEnd"/>
      <w:r w:rsidRPr="00442AC7">
        <w:rPr>
          <w:sz w:val="20"/>
          <w:szCs w:val="20"/>
          <w:lang w:eastAsia="en-US"/>
        </w:rPr>
        <w:t xml:space="preserve"> в границах города Куйбышева и Барабинска.</w:t>
      </w:r>
    </w:p>
    <w:p w14:paraId="09706299" w14:textId="77777777" w:rsidR="00404B14" w:rsidRPr="00442AC7" w:rsidRDefault="00404B14" w:rsidP="00404B14">
      <w:pPr>
        <w:jc w:val="both"/>
        <w:rPr>
          <w:sz w:val="20"/>
          <w:szCs w:val="20"/>
          <w:lang w:eastAsia="en-US"/>
        </w:rPr>
      </w:pPr>
      <w:r w:rsidRPr="00442AC7">
        <w:rPr>
          <w:sz w:val="20"/>
          <w:szCs w:val="20"/>
          <w:lang w:eastAsia="en-US"/>
        </w:rPr>
        <w:t xml:space="preserve">Ежегодно умеренными темпами возрастает и объем платных услуг, который является важной частью потребительских расходов. За прошедший период населению города реализовано платных услуг на сумму 1538,4 </w:t>
      </w:r>
      <w:proofErr w:type="spellStart"/>
      <w:r w:rsidRPr="00442AC7">
        <w:rPr>
          <w:sz w:val="20"/>
          <w:szCs w:val="20"/>
          <w:lang w:eastAsia="en-US"/>
        </w:rPr>
        <w:t>млн.руб</w:t>
      </w:r>
      <w:proofErr w:type="spellEnd"/>
      <w:r w:rsidRPr="00442AC7">
        <w:rPr>
          <w:sz w:val="20"/>
          <w:szCs w:val="20"/>
          <w:lang w:eastAsia="en-US"/>
        </w:rPr>
        <w:t xml:space="preserve">., в том числе бытовых услуг 145 </w:t>
      </w:r>
      <w:proofErr w:type="spellStart"/>
      <w:r w:rsidRPr="00442AC7">
        <w:rPr>
          <w:sz w:val="20"/>
          <w:szCs w:val="20"/>
          <w:lang w:eastAsia="en-US"/>
        </w:rPr>
        <w:t>млн.руб</w:t>
      </w:r>
      <w:proofErr w:type="spellEnd"/>
      <w:r w:rsidRPr="00442AC7">
        <w:rPr>
          <w:sz w:val="20"/>
          <w:szCs w:val="20"/>
          <w:lang w:eastAsia="en-US"/>
        </w:rPr>
        <w:t xml:space="preserve">. </w:t>
      </w:r>
      <w:proofErr w:type="gramStart"/>
      <w:r w:rsidRPr="00442AC7">
        <w:rPr>
          <w:sz w:val="20"/>
          <w:szCs w:val="20"/>
          <w:lang w:eastAsia="en-US"/>
        </w:rPr>
        <w:t>Общий  прирост</w:t>
      </w:r>
      <w:proofErr w:type="gramEnd"/>
      <w:r w:rsidRPr="00442AC7">
        <w:rPr>
          <w:sz w:val="20"/>
          <w:szCs w:val="20"/>
          <w:lang w:eastAsia="en-US"/>
        </w:rPr>
        <w:t xml:space="preserve"> платных услуг в 2019 году составил 7,5%</w:t>
      </w:r>
    </w:p>
    <w:p w14:paraId="37832B19" w14:textId="77777777" w:rsidR="00404B14" w:rsidRPr="00442AC7" w:rsidRDefault="00404B14" w:rsidP="00404B14">
      <w:pPr>
        <w:ind w:firstLine="540"/>
        <w:jc w:val="both"/>
        <w:rPr>
          <w:i/>
          <w:iCs/>
          <w:sz w:val="20"/>
          <w:szCs w:val="20"/>
          <w:lang w:eastAsia="en-US"/>
        </w:rPr>
      </w:pPr>
    </w:p>
    <w:p w14:paraId="3E193BAB" w14:textId="77777777" w:rsidR="00404B14" w:rsidRPr="00442AC7" w:rsidRDefault="00404B14" w:rsidP="00404B14">
      <w:pPr>
        <w:ind w:firstLine="540"/>
        <w:jc w:val="both"/>
        <w:rPr>
          <w:i/>
          <w:iCs/>
          <w:sz w:val="20"/>
          <w:szCs w:val="20"/>
          <w:lang w:eastAsia="en-US"/>
        </w:rPr>
      </w:pPr>
      <w:r w:rsidRPr="00442AC7">
        <w:rPr>
          <w:i/>
          <w:iCs/>
          <w:sz w:val="20"/>
          <w:szCs w:val="20"/>
          <w:lang w:eastAsia="en-US"/>
        </w:rPr>
        <w:t xml:space="preserve">Малое предпринимательство   </w:t>
      </w:r>
    </w:p>
    <w:p w14:paraId="6912E3F0" w14:textId="77777777" w:rsidR="00404B14" w:rsidRPr="00442AC7" w:rsidRDefault="00404B14" w:rsidP="00404B14">
      <w:pPr>
        <w:ind w:firstLine="540"/>
        <w:jc w:val="both"/>
        <w:rPr>
          <w:sz w:val="20"/>
          <w:szCs w:val="20"/>
          <w:lang w:eastAsia="en-US"/>
        </w:rPr>
      </w:pPr>
      <w:r w:rsidRPr="00442AC7">
        <w:rPr>
          <w:sz w:val="20"/>
          <w:szCs w:val="20"/>
          <w:lang w:eastAsia="en-US"/>
        </w:rPr>
        <w:t xml:space="preserve">За 2019 год объем товаров, работ и услуг, выполненных субъектами малого </w:t>
      </w:r>
      <w:proofErr w:type="gramStart"/>
      <w:r w:rsidRPr="00442AC7">
        <w:rPr>
          <w:sz w:val="20"/>
          <w:szCs w:val="20"/>
          <w:lang w:eastAsia="en-US"/>
        </w:rPr>
        <w:t>предпринимательства  составил</w:t>
      </w:r>
      <w:proofErr w:type="gramEnd"/>
      <w:r w:rsidRPr="00442AC7">
        <w:rPr>
          <w:sz w:val="20"/>
          <w:szCs w:val="20"/>
          <w:lang w:eastAsia="en-US"/>
        </w:rPr>
        <w:t xml:space="preserve"> 1 624,6 млн.</w:t>
      </w:r>
      <w:r w:rsidRPr="00442AC7">
        <w:rPr>
          <w:i/>
          <w:sz w:val="20"/>
          <w:szCs w:val="20"/>
          <w:lang w:eastAsia="en-US"/>
        </w:rPr>
        <w:t xml:space="preserve"> </w:t>
      </w:r>
      <w:r w:rsidRPr="00442AC7">
        <w:rPr>
          <w:sz w:val="20"/>
          <w:szCs w:val="20"/>
          <w:lang w:eastAsia="en-US"/>
        </w:rPr>
        <w:t>руб. Доля малого бизнеса в общем объеме выпуска товаров, работ и услуг составила – 25,9%.</w:t>
      </w:r>
    </w:p>
    <w:p w14:paraId="14BF5FB5" w14:textId="77777777" w:rsidR="00404B14" w:rsidRPr="00442AC7" w:rsidRDefault="00404B14" w:rsidP="00404B14">
      <w:pPr>
        <w:jc w:val="both"/>
        <w:rPr>
          <w:sz w:val="20"/>
          <w:szCs w:val="20"/>
          <w:lang w:eastAsia="en-US"/>
        </w:rPr>
      </w:pPr>
      <w:r w:rsidRPr="00442AC7">
        <w:rPr>
          <w:sz w:val="20"/>
          <w:szCs w:val="20"/>
          <w:lang w:eastAsia="en-US"/>
        </w:rPr>
        <w:t xml:space="preserve">По данным органов статистики на территории Куйбышевского </w:t>
      </w:r>
      <w:proofErr w:type="gramStart"/>
      <w:r w:rsidRPr="00442AC7">
        <w:rPr>
          <w:sz w:val="20"/>
          <w:szCs w:val="20"/>
          <w:lang w:eastAsia="en-US"/>
        </w:rPr>
        <w:t>района  на</w:t>
      </w:r>
      <w:proofErr w:type="gramEnd"/>
      <w:r w:rsidRPr="00442AC7">
        <w:rPr>
          <w:sz w:val="20"/>
          <w:szCs w:val="20"/>
          <w:lang w:eastAsia="en-US"/>
        </w:rPr>
        <w:t xml:space="preserve"> 1 января 2020 года действует 175 малых предприятия, учтенных в статистическом регистре хозяйствующих субъектов РОСТАТА. Структура малых предприятий по видам экономической деятельности в течение ряда лет остается постоянной и без существенных изменений. Преобладающий процент (порядка 60%) субъектов малого предпринимательства осуществляют деятельность в сфере розничной торговли, общественного питания и бытового обслуживания, что положительно влияет на динамику оборота розничной торговли, общественного питания и объема, оказываемых населению платных услуг. Численность работников на малых предприятиях составляет 1755 человек. </w:t>
      </w:r>
    </w:p>
    <w:p w14:paraId="0CC75D5A" w14:textId="77777777" w:rsidR="00404B14" w:rsidRPr="00442AC7" w:rsidRDefault="00404B14" w:rsidP="00404B14">
      <w:pPr>
        <w:jc w:val="both"/>
        <w:rPr>
          <w:sz w:val="20"/>
          <w:szCs w:val="20"/>
          <w:lang w:eastAsia="en-US"/>
        </w:rPr>
      </w:pPr>
      <w:r w:rsidRPr="00442AC7">
        <w:rPr>
          <w:sz w:val="20"/>
          <w:szCs w:val="20"/>
          <w:lang w:eastAsia="en-US"/>
        </w:rPr>
        <w:t>Государственным учреждением «Центр занятости населения города Куйбышева» оказано содействие в предпринимательской деятельности 93 безработным гражданам. Получили единовременную финансовую помощь при соответствующей государственной регистрации 17 человек, и получили субсидию в размере 82 тыс. руб.</w:t>
      </w:r>
    </w:p>
    <w:p w14:paraId="5754FAD2" w14:textId="77777777" w:rsidR="00404B14" w:rsidRPr="00442AC7" w:rsidRDefault="00404B14" w:rsidP="00404B14">
      <w:pPr>
        <w:ind w:firstLine="540"/>
        <w:jc w:val="both"/>
        <w:rPr>
          <w:sz w:val="20"/>
          <w:szCs w:val="20"/>
          <w:lang w:eastAsia="en-US"/>
        </w:rPr>
      </w:pPr>
      <w:r w:rsidRPr="00442AC7">
        <w:rPr>
          <w:sz w:val="20"/>
          <w:szCs w:val="20"/>
          <w:lang w:eastAsia="en-US"/>
        </w:rPr>
        <w:t xml:space="preserve">    Основной целью социальной политики в </w:t>
      </w:r>
      <w:r w:rsidRPr="00442AC7">
        <w:rPr>
          <w:sz w:val="20"/>
          <w:szCs w:val="20"/>
          <w:u w:color="000000"/>
          <w:lang w:eastAsia="en-US"/>
        </w:rPr>
        <w:t>Куйбышевском муниципальном районе Новосибирской области</w:t>
      </w:r>
      <w:r w:rsidRPr="00442AC7">
        <w:rPr>
          <w:sz w:val="20"/>
          <w:szCs w:val="20"/>
          <w:lang w:eastAsia="en-US"/>
        </w:rPr>
        <w:t xml:space="preserve"> является создание условий для </w:t>
      </w:r>
      <w:proofErr w:type="gramStart"/>
      <w:r w:rsidRPr="00442AC7">
        <w:rPr>
          <w:sz w:val="20"/>
          <w:szCs w:val="20"/>
          <w:lang w:eastAsia="en-US"/>
        </w:rPr>
        <w:t>постепенного  повышения</w:t>
      </w:r>
      <w:proofErr w:type="gramEnd"/>
      <w:r w:rsidRPr="00442AC7">
        <w:rPr>
          <w:sz w:val="20"/>
          <w:szCs w:val="20"/>
          <w:lang w:eastAsia="en-US"/>
        </w:rPr>
        <w:t xml:space="preserve"> уровня жизни малообеспеченных категорий населения района, за счет проведения мероприятий по их социальной поддержке, развитие рынка социальных услуг, а также реализации государственных социальных гарантий, предусмотренных законодательством Российской Федерации и Новосибирской области.</w:t>
      </w:r>
    </w:p>
    <w:p w14:paraId="72271BCF" w14:textId="77777777" w:rsidR="00404B14" w:rsidRPr="00442AC7" w:rsidRDefault="00404B14" w:rsidP="00404B14">
      <w:pPr>
        <w:shd w:val="clear" w:color="auto" w:fill="FFFFFF"/>
        <w:jc w:val="both"/>
        <w:rPr>
          <w:sz w:val="20"/>
          <w:szCs w:val="20"/>
          <w:lang w:eastAsia="en-US"/>
        </w:rPr>
      </w:pPr>
      <w:r w:rsidRPr="00442AC7">
        <w:rPr>
          <w:sz w:val="20"/>
          <w:szCs w:val="20"/>
          <w:lang w:eastAsia="en-US"/>
        </w:rPr>
        <w:t xml:space="preserve">           По состоянию на 01.01.2020 г. в органах социальной защиты населения состоит на учете 3819 человек (6,6% от общей численности </w:t>
      </w:r>
      <w:proofErr w:type="gramStart"/>
      <w:r w:rsidRPr="00442AC7">
        <w:rPr>
          <w:sz w:val="20"/>
          <w:szCs w:val="20"/>
          <w:lang w:eastAsia="en-US"/>
        </w:rPr>
        <w:t>населения)  малообеспеченного</w:t>
      </w:r>
      <w:proofErr w:type="gramEnd"/>
      <w:r w:rsidRPr="00442AC7">
        <w:rPr>
          <w:sz w:val="20"/>
          <w:szCs w:val="20"/>
          <w:lang w:eastAsia="en-US"/>
        </w:rPr>
        <w:t xml:space="preserve"> населения.</w:t>
      </w:r>
    </w:p>
    <w:p w14:paraId="6162C603" w14:textId="77777777" w:rsidR="00404B14" w:rsidRPr="00442AC7" w:rsidRDefault="00404B14" w:rsidP="00404B14">
      <w:pPr>
        <w:jc w:val="both"/>
        <w:rPr>
          <w:sz w:val="20"/>
          <w:szCs w:val="20"/>
          <w:lang w:eastAsia="en-US"/>
        </w:rPr>
      </w:pPr>
      <w:r w:rsidRPr="00442AC7">
        <w:rPr>
          <w:sz w:val="20"/>
          <w:szCs w:val="20"/>
          <w:lang w:eastAsia="en-US"/>
        </w:rPr>
        <w:t xml:space="preserve">          Эффективным видом государственной поддержки является безвозмездная </w:t>
      </w:r>
      <w:proofErr w:type="gramStart"/>
      <w:r w:rsidRPr="00442AC7">
        <w:rPr>
          <w:sz w:val="20"/>
          <w:szCs w:val="20"/>
          <w:lang w:eastAsia="en-US"/>
        </w:rPr>
        <w:t>помощь  на</w:t>
      </w:r>
      <w:proofErr w:type="gramEnd"/>
      <w:r w:rsidRPr="00442AC7">
        <w:rPr>
          <w:sz w:val="20"/>
          <w:szCs w:val="20"/>
          <w:lang w:eastAsia="en-US"/>
        </w:rPr>
        <w:t xml:space="preserve"> основании контрактного соглашения с малоимущей семьей. В 2019 году в нашем районе было заключено 104 социальных контракта на общую сумму 2398,05 тыс. руб. (2018 год -98 контрактов на сумму 2239,2 </w:t>
      </w:r>
      <w:proofErr w:type="spellStart"/>
      <w:r w:rsidRPr="00442AC7">
        <w:rPr>
          <w:sz w:val="20"/>
          <w:szCs w:val="20"/>
          <w:lang w:eastAsia="en-US"/>
        </w:rPr>
        <w:t>тыс.руб</w:t>
      </w:r>
      <w:proofErr w:type="spellEnd"/>
      <w:r w:rsidRPr="00442AC7">
        <w:rPr>
          <w:sz w:val="20"/>
          <w:szCs w:val="20"/>
          <w:lang w:eastAsia="en-US"/>
        </w:rPr>
        <w:t>.), из них 25 – на развитие личного подсобного хозяйства и 79 – на  обеспечение пожаробезопасности жилья. Большая часть заявителей – это многодетные и неполные семьи с детьми. Самое популярное и эффективное направление деятельности семей в рамках социального контракта – это развитие личного подсобного хозяйства.</w:t>
      </w:r>
    </w:p>
    <w:p w14:paraId="25535DFF" w14:textId="77777777" w:rsidR="00404B14" w:rsidRPr="00442AC7" w:rsidRDefault="00404B14" w:rsidP="00404B14">
      <w:pPr>
        <w:jc w:val="both"/>
        <w:rPr>
          <w:sz w:val="20"/>
          <w:szCs w:val="20"/>
          <w:highlight w:val="yellow"/>
          <w:lang w:eastAsia="en-US"/>
        </w:rPr>
      </w:pPr>
      <w:r w:rsidRPr="00442AC7">
        <w:rPr>
          <w:sz w:val="20"/>
          <w:szCs w:val="20"/>
          <w:lang w:eastAsia="en-US"/>
        </w:rPr>
        <w:t xml:space="preserve">          За 2019 год социальную помощь получили 7889 человек (с учетом повторного счета) на общую сумму 17022,09 тыс. рублей. В сравнении с 2018 годом объем оказанной социальной помощи сократился на 6,6%. </w:t>
      </w:r>
    </w:p>
    <w:p w14:paraId="0A49D19D" w14:textId="77777777" w:rsidR="00404B14" w:rsidRPr="00442AC7" w:rsidRDefault="00404B14" w:rsidP="00404B14">
      <w:pPr>
        <w:tabs>
          <w:tab w:val="left" w:pos="709"/>
        </w:tabs>
        <w:jc w:val="both"/>
        <w:rPr>
          <w:sz w:val="20"/>
          <w:szCs w:val="20"/>
          <w:lang w:eastAsia="en-US"/>
        </w:rPr>
      </w:pPr>
      <w:r w:rsidRPr="00442AC7">
        <w:rPr>
          <w:sz w:val="20"/>
          <w:szCs w:val="20"/>
          <w:lang w:eastAsia="en-US"/>
        </w:rPr>
        <w:t xml:space="preserve">          За 2019 год органами социальной защиты населения оказано 678626 экономических, социально-педагогических, социально-психологических, социально-</w:t>
      </w:r>
      <w:proofErr w:type="gramStart"/>
      <w:r w:rsidRPr="00442AC7">
        <w:rPr>
          <w:sz w:val="20"/>
          <w:szCs w:val="20"/>
          <w:lang w:eastAsia="en-US"/>
        </w:rPr>
        <w:t>бытовых  услуг</w:t>
      </w:r>
      <w:proofErr w:type="gramEnd"/>
      <w:r w:rsidRPr="00442AC7">
        <w:rPr>
          <w:sz w:val="20"/>
          <w:szCs w:val="20"/>
          <w:lang w:eastAsia="en-US"/>
        </w:rPr>
        <w:t>, социально-правовых услуг, что на 4,5% больше, чем за 2018 год (2018 год-649101 услуга).</w:t>
      </w:r>
    </w:p>
    <w:p w14:paraId="4CFB1C92" w14:textId="77777777" w:rsidR="00404B14" w:rsidRPr="00442AC7" w:rsidRDefault="00404B14" w:rsidP="00404B14">
      <w:pPr>
        <w:tabs>
          <w:tab w:val="left" w:pos="709"/>
        </w:tabs>
        <w:jc w:val="both"/>
        <w:rPr>
          <w:sz w:val="20"/>
          <w:szCs w:val="20"/>
          <w:lang w:eastAsia="en-US"/>
        </w:rPr>
      </w:pPr>
      <w:r w:rsidRPr="00442AC7">
        <w:rPr>
          <w:sz w:val="20"/>
          <w:szCs w:val="20"/>
          <w:lang w:eastAsia="en-US"/>
        </w:rPr>
        <w:t xml:space="preserve">                 </w:t>
      </w:r>
    </w:p>
    <w:p w14:paraId="5883F124" w14:textId="77777777" w:rsidR="00404B14" w:rsidRPr="00442AC7" w:rsidRDefault="00404B14" w:rsidP="00404B14">
      <w:pPr>
        <w:ind w:right="-185" w:firstLine="540"/>
        <w:jc w:val="both"/>
        <w:rPr>
          <w:sz w:val="20"/>
          <w:szCs w:val="20"/>
          <w:lang w:eastAsia="en-US"/>
        </w:rPr>
      </w:pPr>
      <w:r w:rsidRPr="00442AC7">
        <w:rPr>
          <w:sz w:val="20"/>
          <w:szCs w:val="20"/>
          <w:lang w:eastAsia="en-US"/>
        </w:rPr>
        <w:t xml:space="preserve">  На 01.01.2020 в районе функционирует 46 учреждений здравоохранения.</w:t>
      </w:r>
    </w:p>
    <w:p w14:paraId="58C6E5B1" w14:textId="77777777" w:rsidR="00404B14" w:rsidRPr="00442AC7" w:rsidRDefault="00404B14" w:rsidP="00404B14">
      <w:pPr>
        <w:numPr>
          <w:ilvl w:val="0"/>
          <w:numId w:val="33"/>
        </w:numPr>
        <w:spacing w:after="200"/>
        <w:ind w:right="-5" w:firstLine="567"/>
        <w:jc w:val="both"/>
        <w:rPr>
          <w:sz w:val="20"/>
          <w:szCs w:val="20"/>
          <w:lang w:eastAsia="en-US"/>
        </w:rPr>
      </w:pPr>
      <w:r w:rsidRPr="00442AC7">
        <w:rPr>
          <w:sz w:val="20"/>
          <w:szCs w:val="20"/>
          <w:lang w:eastAsia="en-US"/>
        </w:rPr>
        <w:t>3 участковые больницы,</w:t>
      </w:r>
    </w:p>
    <w:p w14:paraId="61669B8E" w14:textId="77777777" w:rsidR="00404B14" w:rsidRPr="00442AC7" w:rsidRDefault="00404B14" w:rsidP="00404B14">
      <w:pPr>
        <w:numPr>
          <w:ilvl w:val="0"/>
          <w:numId w:val="33"/>
        </w:numPr>
        <w:spacing w:after="200"/>
        <w:ind w:right="-5" w:firstLine="567"/>
        <w:jc w:val="both"/>
        <w:rPr>
          <w:sz w:val="20"/>
          <w:szCs w:val="20"/>
          <w:lang w:eastAsia="en-US"/>
        </w:rPr>
      </w:pPr>
      <w:r w:rsidRPr="00442AC7">
        <w:rPr>
          <w:sz w:val="20"/>
          <w:szCs w:val="20"/>
          <w:lang w:eastAsia="en-US"/>
        </w:rPr>
        <w:t>2диспансера (наркологический, противотуберкулезный),</w:t>
      </w:r>
    </w:p>
    <w:p w14:paraId="386A71C6" w14:textId="77777777" w:rsidR="00404B14" w:rsidRPr="00442AC7" w:rsidRDefault="00404B14" w:rsidP="00404B14">
      <w:pPr>
        <w:numPr>
          <w:ilvl w:val="0"/>
          <w:numId w:val="33"/>
        </w:numPr>
        <w:spacing w:after="200"/>
        <w:ind w:right="-5" w:firstLine="567"/>
        <w:jc w:val="both"/>
        <w:rPr>
          <w:sz w:val="20"/>
          <w:szCs w:val="20"/>
          <w:lang w:eastAsia="en-US"/>
        </w:rPr>
      </w:pPr>
      <w:r w:rsidRPr="00442AC7">
        <w:rPr>
          <w:sz w:val="20"/>
          <w:szCs w:val="20"/>
          <w:lang w:eastAsia="en-US"/>
        </w:rPr>
        <w:t>2 поликлиники (взрослая, стоматологическая),</w:t>
      </w:r>
    </w:p>
    <w:p w14:paraId="669B94F1" w14:textId="77777777" w:rsidR="00404B14" w:rsidRPr="00442AC7" w:rsidRDefault="00404B14" w:rsidP="00404B14">
      <w:pPr>
        <w:numPr>
          <w:ilvl w:val="0"/>
          <w:numId w:val="33"/>
        </w:numPr>
        <w:spacing w:after="200"/>
        <w:ind w:right="-5" w:firstLine="567"/>
        <w:jc w:val="both"/>
        <w:rPr>
          <w:sz w:val="20"/>
          <w:szCs w:val="20"/>
          <w:lang w:eastAsia="en-US"/>
        </w:rPr>
      </w:pPr>
      <w:proofErr w:type="spellStart"/>
      <w:r w:rsidRPr="00442AC7">
        <w:rPr>
          <w:sz w:val="20"/>
          <w:szCs w:val="20"/>
          <w:lang w:eastAsia="en-US"/>
        </w:rPr>
        <w:t>ФАПов</w:t>
      </w:r>
      <w:proofErr w:type="spellEnd"/>
      <w:r w:rsidRPr="00442AC7">
        <w:rPr>
          <w:sz w:val="20"/>
          <w:szCs w:val="20"/>
          <w:lang w:eastAsia="en-US"/>
        </w:rPr>
        <w:t xml:space="preserve"> 39;</w:t>
      </w:r>
    </w:p>
    <w:p w14:paraId="79ADBD7C" w14:textId="77777777" w:rsidR="00404B14" w:rsidRPr="00442AC7" w:rsidRDefault="00404B14" w:rsidP="00404B14">
      <w:pPr>
        <w:tabs>
          <w:tab w:val="left" w:pos="567"/>
        </w:tabs>
        <w:ind w:firstLine="567"/>
        <w:jc w:val="both"/>
        <w:rPr>
          <w:sz w:val="20"/>
          <w:szCs w:val="20"/>
          <w:lang w:eastAsia="en-US"/>
        </w:rPr>
      </w:pPr>
      <w:r w:rsidRPr="00442AC7">
        <w:rPr>
          <w:sz w:val="20"/>
          <w:szCs w:val="20"/>
          <w:lang w:eastAsia="en-US"/>
        </w:rPr>
        <w:t xml:space="preserve">В структуру ГБУЗ НСО «Куйбышевская ЦРБ» входит взрослая поликлиника на 500 посещений в смену, центр здоровья, детская поликлиника на 60 посещений, женская консультация, стоматологическая поликлиника с детским отделением, отделение скорой медицинской помощи с постом в селе Чумаково, противотуберкулезный диспансер на 85 коек, межрайонный наркологический диспансер на 30 коек. В селе 39 ФАП, три участковые больницы на 38 коек.   </w:t>
      </w:r>
    </w:p>
    <w:p w14:paraId="194B3962" w14:textId="77777777" w:rsidR="00404B14" w:rsidRPr="00442AC7" w:rsidRDefault="00404B14" w:rsidP="00404B14">
      <w:pPr>
        <w:tabs>
          <w:tab w:val="left" w:pos="567"/>
        </w:tabs>
        <w:ind w:firstLine="567"/>
        <w:jc w:val="both"/>
        <w:rPr>
          <w:sz w:val="20"/>
          <w:szCs w:val="20"/>
          <w:lang w:eastAsia="en-US"/>
        </w:rPr>
      </w:pPr>
      <w:r w:rsidRPr="00442AC7">
        <w:rPr>
          <w:sz w:val="20"/>
          <w:szCs w:val="20"/>
          <w:lang w:eastAsia="en-US"/>
        </w:rPr>
        <w:t xml:space="preserve">Коечный фонд включает в себя 531 койку, в том числе 468 круглосуточного стационара и 63 койки дневного стационара. Число коек на 10 000 населения в 2019г. 82,4, что соответствует показателю по НСО- 88,3.  Для оказания специализированной стационарной помощи развернуто 12 отделений: хирургическое, травматологическое, урологическое, терапевтическое, кардиологическое, неврологическое, родильное отделения, отделение патологии беременных, гинекологическое, педиатрическое, инфекционное отделения.  Уровень госпитализации на 1000 нас остался на уровне 2018г – 24,4. Показатель работы койки составляет 285,3 дня. Число операций на 100 оперированных больных на уровне прошлого года 106,0. Послеоперационная летальность осталась на уровне прошлого года, повышение 0,5. </w:t>
      </w:r>
    </w:p>
    <w:p w14:paraId="75E5177A" w14:textId="77777777" w:rsidR="00404B14" w:rsidRPr="00442AC7" w:rsidRDefault="00404B14" w:rsidP="00404B14">
      <w:pPr>
        <w:tabs>
          <w:tab w:val="left" w:pos="567"/>
        </w:tabs>
        <w:ind w:firstLine="567"/>
        <w:jc w:val="both"/>
        <w:rPr>
          <w:sz w:val="20"/>
          <w:szCs w:val="20"/>
          <w:lang w:eastAsia="en-US"/>
        </w:rPr>
      </w:pPr>
      <w:r w:rsidRPr="00442AC7">
        <w:rPr>
          <w:sz w:val="20"/>
          <w:szCs w:val="20"/>
          <w:lang w:eastAsia="en-US"/>
        </w:rPr>
        <w:t xml:space="preserve">Для жителей Куйбышевского и других районов области работало первичное сосудистое отделение, травматологический центр 2 уровня, межрайонный центр 2 уровня акушерско-гинекологического профиля. </w:t>
      </w:r>
    </w:p>
    <w:p w14:paraId="70C289F8" w14:textId="77777777" w:rsidR="00404B14" w:rsidRPr="00442AC7" w:rsidRDefault="00404B14" w:rsidP="00404B14">
      <w:pPr>
        <w:ind w:firstLine="567"/>
        <w:jc w:val="both"/>
        <w:rPr>
          <w:sz w:val="20"/>
          <w:szCs w:val="20"/>
          <w:lang w:eastAsia="en-US"/>
        </w:rPr>
      </w:pPr>
      <w:r w:rsidRPr="00442AC7">
        <w:rPr>
          <w:sz w:val="20"/>
          <w:szCs w:val="20"/>
          <w:lang w:eastAsia="en-US"/>
        </w:rPr>
        <w:t xml:space="preserve"> Количество работающих в ЦРБ уменьшилось с 1201 до 1193 человек. На 01.01.2020 в больнице работает 151 врач, среднего медперсонала – 604, младшего медперсонала – нет, прочего персонала – 429 чел. Укомплектованность врачами от числа физических лиц (151 чел.) составляет 60,0%.  Удельный вес аттестованных врачей в 2019 году составил 48,3% (по районам области 44,2%). Высшую категорию имеют 93,2% от числа аттестованных. Укомплектованность средним медперсоналом в 2019 году 94,4%. Укомплектованность ФАП в 2019г составила 83,8% (отсутствуют медработники на 14 ФАП)</w:t>
      </w:r>
    </w:p>
    <w:p w14:paraId="7233E999" w14:textId="77777777" w:rsidR="00404B14" w:rsidRPr="00442AC7" w:rsidRDefault="00404B14" w:rsidP="00404B14">
      <w:pPr>
        <w:jc w:val="both"/>
        <w:rPr>
          <w:sz w:val="20"/>
          <w:szCs w:val="20"/>
          <w:lang w:eastAsia="en-US"/>
        </w:rPr>
      </w:pPr>
      <w:r w:rsidRPr="00442AC7">
        <w:rPr>
          <w:sz w:val="20"/>
          <w:szCs w:val="20"/>
          <w:lang w:eastAsia="en-US"/>
        </w:rPr>
        <w:t xml:space="preserve">          Число посещений на 1 жителя в поликлинику в 2019 г. составило 7,6. Удельный вес профилактических посещений от общего числа посещений уменьшился с 56,2% до 43,9%; с 272 373 посещений в 2018г до 189 810 посещений в 2019г.  Выполнение плана диспансеризации отдельных групп взрослого населения за 2019г.  составляет</w:t>
      </w:r>
      <w:r w:rsidRPr="00442AC7">
        <w:rPr>
          <w:color w:val="FF0000"/>
          <w:sz w:val="20"/>
          <w:szCs w:val="20"/>
          <w:lang w:eastAsia="en-US"/>
        </w:rPr>
        <w:t xml:space="preserve"> </w:t>
      </w:r>
      <w:r w:rsidRPr="00442AC7">
        <w:rPr>
          <w:sz w:val="20"/>
          <w:szCs w:val="20"/>
          <w:lang w:eastAsia="en-US"/>
        </w:rPr>
        <w:t>117,6%, осмотрено 15530 чел., подлежало осмотру 13207. Охват населения диспансерным наблюдением повысился с 32,6 до 35,5%. Охват населения профосмотрами повысился с 98,2% до 99,3%.  Охват населения флюорографией составил 79,5% (норматив не менее 72,9%)</w:t>
      </w:r>
    </w:p>
    <w:p w14:paraId="4C95922F" w14:textId="77777777" w:rsidR="00404B14" w:rsidRPr="00442AC7" w:rsidRDefault="00404B14" w:rsidP="00404B14">
      <w:pPr>
        <w:jc w:val="both"/>
        <w:rPr>
          <w:sz w:val="20"/>
          <w:szCs w:val="20"/>
        </w:rPr>
      </w:pPr>
      <w:r w:rsidRPr="00442AC7">
        <w:rPr>
          <w:sz w:val="20"/>
          <w:szCs w:val="20"/>
        </w:rPr>
        <w:t xml:space="preserve">       Количество вызовов СМП повысилось с 23 057 в 2018г до 23 578 в 2019г. Число лиц, которым оказана скорая медицинская помощь (на 1000 населения) увеличилось с 393,0 в 2018г до 404,0 в 2019г.</w:t>
      </w:r>
    </w:p>
    <w:p w14:paraId="2115FBCE" w14:textId="77777777" w:rsidR="00404B14" w:rsidRPr="00442AC7" w:rsidRDefault="00404B14" w:rsidP="00404B14">
      <w:pPr>
        <w:widowControl w:val="0"/>
        <w:adjustRightInd w:val="0"/>
        <w:ind w:firstLine="567"/>
        <w:jc w:val="both"/>
        <w:rPr>
          <w:sz w:val="20"/>
          <w:szCs w:val="20"/>
          <w:lang w:eastAsia="en-US"/>
        </w:rPr>
      </w:pPr>
      <w:r w:rsidRPr="00442AC7">
        <w:rPr>
          <w:sz w:val="20"/>
          <w:szCs w:val="20"/>
          <w:lang w:eastAsia="en-US"/>
        </w:rPr>
        <w:t xml:space="preserve"> В рамках внедрения современных информационных систем в здравоохранении проводится работа на автоматизированных рабочих местах врачей поликлиники и стационара по заполнению медицинской документации в электронном виде. Осуществлена работа по переходу на электронные листки нетрудоспособности, заполнению отчетных форм, формированию федеральных регистров в медицинской информационной системе.</w:t>
      </w:r>
    </w:p>
    <w:p w14:paraId="6369C26F" w14:textId="77777777" w:rsidR="00404B14" w:rsidRPr="00442AC7" w:rsidRDefault="00404B14" w:rsidP="00404B14">
      <w:pPr>
        <w:ind w:firstLine="567"/>
        <w:jc w:val="both"/>
        <w:rPr>
          <w:sz w:val="20"/>
          <w:szCs w:val="20"/>
          <w:lang w:eastAsia="en-US"/>
        </w:rPr>
      </w:pPr>
      <w:r w:rsidRPr="00442AC7">
        <w:rPr>
          <w:sz w:val="20"/>
          <w:szCs w:val="20"/>
          <w:lang w:eastAsia="en-US"/>
        </w:rPr>
        <w:t>В рамках мероприятия 10.1.5 «Укрепление материально-технической базы государственных учреждений Новосибирской области, подведомственных министерству здравоохранения Новосибирской области» государственной программы Новосибирской области «Развитие здравоохранения Новосибирской области на 2013-2020 годы» в 2019 году  проведен капитальный ремонт здания под размещение отделения скорой медицинской помощи на сумму 28 млн.099тыс. руб.</w:t>
      </w:r>
    </w:p>
    <w:p w14:paraId="6B5509CB" w14:textId="77777777" w:rsidR="00404B14" w:rsidRPr="00442AC7" w:rsidRDefault="00404B14" w:rsidP="00404B14">
      <w:pPr>
        <w:tabs>
          <w:tab w:val="left" w:pos="567"/>
        </w:tabs>
        <w:ind w:firstLine="567"/>
        <w:jc w:val="both"/>
        <w:rPr>
          <w:sz w:val="20"/>
          <w:szCs w:val="20"/>
          <w:lang w:eastAsia="en-US"/>
        </w:rPr>
      </w:pPr>
      <w:r w:rsidRPr="00442AC7">
        <w:rPr>
          <w:sz w:val="20"/>
          <w:szCs w:val="20"/>
          <w:lang w:eastAsia="en-US"/>
        </w:rPr>
        <w:t xml:space="preserve">В 2019 году введен в эксплуатацию модульный </w:t>
      </w:r>
      <w:proofErr w:type="gramStart"/>
      <w:r w:rsidRPr="00442AC7">
        <w:rPr>
          <w:sz w:val="20"/>
          <w:szCs w:val="20"/>
          <w:lang w:eastAsia="en-US"/>
        </w:rPr>
        <w:t>ФАП  в</w:t>
      </w:r>
      <w:proofErr w:type="gramEnd"/>
      <w:r w:rsidRPr="00442AC7">
        <w:rPr>
          <w:sz w:val="20"/>
          <w:szCs w:val="20"/>
          <w:lang w:eastAsia="en-US"/>
        </w:rPr>
        <w:t xml:space="preserve"> селе Булатово.                                       </w:t>
      </w:r>
    </w:p>
    <w:p w14:paraId="3865990C" w14:textId="77777777" w:rsidR="00404B14" w:rsidRPr="00442AC7" w:rsidRDefault="00404B14" w:rsidP="00404B14">
      <w:pPr>
        <w:tabs>
          <w:tab w:val="left" w:pos="567"/>
        </w:tabs>
        <w:ind w:firstLine="567"/>
        <w:jc w:val="both"/>
        <w:rPr>
          <w:sz w:val="20"/>
          <w:szCs w:val="20"/>
          <w:lang w:eastAsia="en-US"/>
        </w:rPr>
      </w:pPr>
      <w:r w:rsidRPr="00442AC7">
        <w:rPr>
          <w:sz w:val="20"/>
          <w:szCs w:val="20"/>
          <w:lang w:eastAsia="en-US"/>
        </w:rPr>
        <w:t xml:space="preserve">Также за счет федеральных средств получен мобильный медицинский комплекс «Фельдшерский акушерский пункт» и начата </w:t>
      </w:r>
      <w:proofErr w:type="gramStart"/>
      <w:r w:rsidRPr="00442AC7">
        <w:rPr>
          <w:sz w:val="20"/>
          <w:szCs w:val="20"/>
          <w:lang w:eastAsia="en-US"/>
        </w:rPr>
        <w:t>работа  по</w:t>
      </w:r>
      <w:proofErr w:type="gramEnd"/>
      <w:r w:rsidRPr="00442AC7">
        <w:rPr>
          <w:sz w:val="20"/>
          <w:szCs w:val="20"/>
          <w:lang w:eastAsia="en-US"/>
        </w:rPr>
        <w:t xml:space="preserve"> оказанию первичной доврачебной медико-санитарной помощи населению  Куйбышевского и других районов области в населенных пунктах с количеством жителей менее 100 человек.</w:t>
      </w:r>
    </w:p>
    <w:p w14:paraId="2CAD3535" w14:textId="77777777" w:rsidR="00404B14" w:rsidRPr="00442AC7" w:rsidRDefault="00404B14" w:rsidP="00404B14">
      <w:pPr>
        <w:ind w:firstLine="567"/>
        <w:jc w:val="both"/>
        <w:rPr>
          <w:sz w:val="20"/>
          <w:szCs w:val="20"/>
          <w:lang w:eastAsia="en-US"/>
        </w:rPr>
      </w:pPr>
      <w:r w:rsidRPr="00442AC7">
        <w:rPr>
          <w:sz w:val="20"/>
          <w:szCs w:val="20"/>
          <w:lang w:eastAsia="en-US"/>
        </w:rPr>
        <w:t>Система образования района в 2019 году представлена сетью из 49 образовательных учреждений, позволяющих удовлетворять разнообразные образовательные потребности населения:</w:t>
      </w:r>
    </w:p>
    <w:p w14:paraId="0BDEEF8C" w14:textId="77777777" w:rsidR="00404B14" w:rsidRPr="00442AC7" w:rsidRDefault="00404B14" w:rsidP="00404B14">
      <w:pPr>
        <w:jc w:val="both"/>
        <w:rPr>
          <w:sz w:val="20"/>
          <w:szCs w:val="20"/>
          <w:lang w:eastAsia="en-US"/>
        </w:rPr>
      </w:pPr>
      <w:r w:rsidRPr="00442AC7">
        <w:rPr>
          <w:sz w:val="20"/>
          <w:szCs w:val="20"/>
          <w:lang w:eastAsia="en-US"/>
        </w:rPr>
        <w:t xml:space="preserve">- 15 дошкольных учреждений, </w:t>
      </w:r>
    </w:p>
    <w:p w14:paraId="029897AB" w14:textId="77777777" w:rsidR="00404B14" w:rsidRPr="00442AC7" w:rsidRDefault="00404B14" w:rsidP="00404B14">
      <w:pPr>
        <w:jc w:val="both"/>
        <w:rPr>
          <w:sz w:val="20"/>
          <w:szCs w:val="20"/>
          <w:lang w:eastAsia="en-US"/>
        </w:rPr>
      </w:pPr>
      <w:r w:rsidRPr="00442AC7">
        <w:rPr>
          <w:sz w:val="20"/>
          <w:szCs w:val="20"/>
          <w:lang w:eastAsia="en-US"/>
        </w:rPr>
        <w:t xml:space="preserve">- 27 дневных общеобразовательных школ, </w:t>
      </w:r>
    </w:p>
    <w:p w14:paraId="32FF2B60" w14:textId="77777777" w:rsidR="00404B14" w:rsidRPr="00442AC7" w:rsidRDefault="00404B14" w:rsidP="00404B14">
      <w:pPr>
        <w:jc w:val="both"/>
        <w:rPr>
          <w:sz w:val="20"/>
          <w:szCs w:val="20"/>
          <w:lang w:eastAsia="en-US"/>
        </w:rPr>
      </w:pPr>
      <w:r w:rsidRPr="00442AC7">
        <w:rPr>
          <w:sz w:val="20"/>
          <w:szCs w:val="20"/>
          <w:lang w:eastAsia="en-US"/>
        </w:rPr>
        <w:t xml:space="preserve">- 1 вечерняя школа, </w:t>
      </w:r>
    </w:p>
    <w:p w14:paraId="022FDAD2" w14:textId="77777777" w:rsidR="00404B14" w:rsidRPr="00442AC7" w:rsidRDefault="00404B14" w:rsidP="00404B14">
      <w:pPr>
        <w:jc w:val="both"/>
        <w:rPr>
          <w:sz w:val="20"/>
          <w:szCs w:val="20"/>
          <w:lang w:eastAsia="en-US"/>
        </w:rPr>
      </w:pPr>
      <w:r w:rsidRPr="00442AC7">
        <w:rPr>
          <w:sz w:val="20"/>
          <w:szCs w:val="20"/>
          <w:lang w:eastAsia="en-US"/>
        </w:rPr>
        <w:t xml:space="preserve">- 2 специальных (коррекционных) учреждения, </w:t>
      </w:r>
    </w:p>
    <w:p w14:paraId="00EA65B6" w14:textId="77777777" w:rsidR="00404B14" w:rsidRPr="00442AC7" w:rsidRDefault="00404B14" w:rsidP="00404B14">
      <w:pPr>
        <w:jc w:val="both"/>
        <w:rPr>
          <w:sz w:val="20"/>
          <w:szCs w:val="20"/>
          <w:lang w:eastAsia="en-US"/>
        </w:rPr>
      </w:pPr>
      <w:r w:rsidRPr="00442AC7">
        <w:rPr>
          <w:sz w:val="20"/>
          <w:szCs w:val="20"/>
          <w:lang w:eastAsia="en-US"/>
        </w:rPr>
        <w:t>- 4 учреждений дополнительного образования (ДДТ, СЮТ, ДООЛ, ИМЦ).</w:t>
      </w:r>
    </w:p>
    <w:p w14:paraId="3B4CAC2B" w14:textId="77777777" w:rsidR="00404B14" w:rsidRPr="00442AC7" w:rsidRDefault="00404B14" w:rsidP="00404B14">
      <w:pPr>
        <w:jc w:val="both"/>
        <w:rPr>
          <w:sz w:val="20"/>
          <w:szCs w:val="20"/>
          <w:lang w:eastAsia="en-US"/>
        </w:rPr>
      </w:pPr>
      <w:r w:rsidRPr="00442AC7">
        <w:rPr>
          <w:sz w:val="20"/>
          <w:szCs w:val="20"/>
          <w:lang w:eastAsia="en-US"/>
        </w:rPr>
        <w:t>Всего 7 бюджетных учреждений, 41 казенных.</w:t>
      </w:r>
    </w:p>
    <w:p w14:paraId="0775CF2D" w14:textId="77777777" w:rsidR="00404B14" w:rsidRPr="00442AC7" w:rsidRDefault="00404B14" w:rsidP="00404B14">
      <w:pPr>
        <w:jc w:val="both"/>
        <w:rPr>
          <w:sz w:val="20"/>
          <w:szCs w:val="20"/>
          <w:lang w:eastAsia="en-US"/>
        </w:rPr>
      </w:pPr>
      <w:r w:rsidRPr="00442AC7">
        <w:rPr>
          <w:sz w:val="20"/>
          <w:szCs w:val="20"/>
          <w:lang w:eastAsia="en-US"/>
        </w:rPr>
        <w:t xml:space="preserve">В сентябре 2019 года завершена реорганизация МКОУ </w:t>
      </w:r>
      <w:proofErr w:type="spellStart"/>
      <w:proofErr w:type="gramStart"/>
      <w:r w:rsidRPr="00442AC7">
        <w:rPr>
          <w:sz w:val="20"/>
          <w:szCs w:val="20"/>
          <w:lang w:eastAsia="en-US"/>
        </w:rPr>
        <w:t>Чумаковской</w:t>
      </w:r>
      <w:proofErr w:type="spellEnd"/>
      <w:r w:rsidRPr="00442AC7">
        <w:rPr>
          <w:sz w:val="20"/>
          <w:szCs w:val="20"/>
          <w:lang w:eastAsia="en-US"/>
        </w:rPr>
        <w:t xml:space="preserve">  СОШ</w:t>
      </w:r>
      <w:proofErr w:type="gramEnd"/>
      <w:r w:rsidRPr="00442AC7">
        <w:rPr>
          <w:sz w:val="20"/>
          <w:szCs w:val="20"/>
          <w:lang w:eastAsia="en-US"/>
        </w:rPr>
        <w:t xml:space="preserve"> в форме присоединения к ней МКОУ </w:t>
      </w:r>
      <w:proofErr w:type="spellStart"/>
      <w:r w:rsidRPr="00442AC7">
        <w:rPr>
          <w:sz w:val="20"/>
          <w:szCs w:val="20"/>
          <w:lang w:eastAsia="en-US"/>
        </w:rPr>
        <w:t>Балманской</w:t>
      </w:r>
      <w:proofErr w:type="spellEnd"/>
      <w:r w:rsidRPr="00442AC7">
        <w:rPr>
          <w:sz w:val="20"/>
          <w:szCs w:val="20"/>
          <w:lang w:eastAsia="en-US"/>
        </w:rPr>
        <w:t xml:space="preserve"> ООШ.</w:t>
      </w:r>
    </w:p>
    <w:p w14:paraId="4D99A4BF" w14:textId="77777777" w:rsidR="00404B14" w:rsidRPr="00442AC7" w:rsidRDefault="00404B14" w:rsidP="00404B14">
      <w:pPr>
        <w:jc w:val="both"/>
        <w:rPr>
          <w:color w:val="000000"/>
          <w:sz w:val="20"/>
          <w:szCs w:val="20"/>
          <w:lang w:eastAsia="en-US"/>
        </w:rPr>
      </w:pPr>
      <w:r w:rsidRPr="00442AC7">
        <w:rPr>
          <w:color w:val="000000"/>
          <w:sz w:val="20"/>
          <w:szCs w:val="20"/>
          <w:lang w:eastAsia="en-US"/>
        </w:rPr>
        <w:t xml:space="preserve">Дошкольное образование:  </w:t>
      </w:r>
    </w:p>
    <w:p w14:paraId="1A522475" w14:textId="77777777" w:rsidR="00404B14" w:rsidRPr="00442AC7" w:rsidRDefault="00404B14" w:rsidP="00404B14">
      <w:pPr>
        <w:ind w:firstLine="567"/>
        <w:jc w:val="both"/>
        <w:rPr>
          <w:sz w:val="20"/>
          <w:szCs w:val="20"/>
          <w:lang w:eastAsia="en-US"/>
        </w:rPr>
      </w:pPr>
      <w:r w:rsidRPr="00442AC7">
        <w:rPr>
          <w:sz w:val="20"/>
          <w:szCs w:val="20"/>
          <w:lang w:eastAsia="en-US"/>
        </w:rPr>
        <w:t xml:space="preserve">Сеть дошкольного образования представлена  32 ОУ (31-муниципальное, 1- областное государственное), в т.ч. 15 ДОУ (город – 13, село -2), 15 дневных общеобразовательных школ с дошкольными группами (город – 3, село – 12),  2 специальных (коррекционных) учреждения: 1-муниципальное (село), 1-областное государственное (город). </w:t>
      </w:r>
    </w:p>
    <w:p w14:paraId="5C4D53A6" w14:textId="77777777" w:rsidR="00404B14" w:rsidRPr="00442AC7" w:rsidRDefault="00404B14" w:rsidP="00404B14">
      <w:pPr>
        <w:ind w:firstLine="426"/>
        <w:jc w:val="both"/>
        <w:rPr>
          <w:sz w:val="20"/>
          <w:szCs w:val="20"/>
          <w:lang w:eastAsia="en-US"/>
        </w:rPr>
      </w:pPr>
      <w:r w:rsidRPr="00442AC7">
        <w:rPr>
          <w:sz w:val="20"/>
          <w:szCs w:val="20"/>
          <w:lang w:eastAsia="en-US"/>
        </w:rPr>
        <w:t xml:space="preserve">Детей дошкольного возраста (0-7лет) в районе – 4 242 чел. (город – 3414, село – 828). </w:t>
      </w:r>
    </w:p>
    <w:p w14:paraId="1D8EFB85" w14:textId="77777777" w:rsidR="00404B14" w:rsidRPr="00442AC7" w:rsidRDefault="00404B14" w:rsidP="00404B14">
      <w:pPr>
        <w:jc w:val="both"/>
        <w:rPr>
          <w:sz w:val="20"/>
          <w:szCs w:val="20"/>
          <w:lang w:eastAsia="en-US"/>
        </w:rPr>
      </w:pPr>
      <w:r w:rsidRPr="00442AC7">
        <w:rPr>
          <w:sz w:val="20"/>
          <w:szCs w:val="20"/>
          <w:lang w:eastAsia="en-US"/>
        </w:rPr>
        <w:t>Охват детей всеми формами дошкольного образования от 1  до 7 лет в районе -72% (2704 чел., в их числе неорганизованных ребенка, посещающих разные вариативные формы,  от 3 7868 детей данного возраста, проживающих в районе).</w:t>
      </w:r>
    </w:p>
    <w:p w14:paraId="1153EC98" w14:textId="77777777" w:rsidR="00404B14" w:rsidRPr="00442AC7" w:rsidRDefault="00404B14" w:rsidP="00404B14">
      <w:pPr>
        <w:jc w:val="both"/>
        <w:rPr>
          <w:sz w:val="20"/>
          <w:szCs w:val="20"/>
          <w:lang w:eastAsia="en-US"/>
        </w:rPr>
      </w:pPr>
      <w:r w:rsidRPr="00442AC7">
        <w:rPr>
          <w:sz w:val="20"/>
          <w:szCs w:val="20"/>
          <w:lang w:eastAsia="en-US"/>
        </w:rPr>
        <w:t xml:space="preserve">От 3 до 7 лет –    77% (2058 чел. От 2 681проживающих). Общий охват детей от 3 до 7 лет в городе – 86 % (1870 чел. От 2166 чел. Проживающих); в селе – 39% (201 чел. От 515 сельских детей). </w:t>
      </w:r>
      <w:proofErr w:type="gramStart"/>
      <w:r w:rsidRPr="00442AC7">
        <w:rPr>
          <w:sz w:val="20"/>
          <w:szCs w:val="20"/>
          <w:lang w:eastAsia="en-US"/>
        </w:rPr>
        <w:t>По  сравнению</w:t>
      </w:r>
      <w:proofErr w:type="gramEnd"/>
      <w:r w:rsidRPr="00442AC7">
        <w:rPr>
          <w:sz w:val="20"/>
          <w:szCs w:val="20"/>
          <w:lang w:eastAsia="en-US"/>
        </w:rPr>
        <w:t xml:space="preserve"> с 2018 годом общий охват детей увеличился на 2% (2018 год-75%). Обеспеченность детского населения местами в ДОО – на 100 детей 108 мест.</w:t>
      </w:r>
    </w:p>
    <w:p w14:paraId="5BA83D70" w14:textId="77777777" w:rsidR="00404B14" w:rsidRPr="00442AC7" w:rsidRDefault="00404B14" w:rsidP="00404B14">
      <w:pPr>
        <w:jc w:val="both"/>
        <w:rPr>
          <w:sz w:val="20"/>
          <w:szCs w:val="20"/>
          <w:lang w:eastAsia="en-US"/>
        </w:rPr>
      </w:pPr>
      <w:r w:rsidRPr="00442AC7">
        <w:rPr>
          <w:sz w:val="20"/>
          <w:szCs w:val="20"/>
          <w:lang w:eastAsia="en-US"/>
        </w:rPr>
        <w:t xml:space="preserve">           Детей из многодетных семей, </w:t>
      </w:r>
      <w:proofErr w:type="gramStart"/>
      <w:r w:rsidRPr="00442AC7">
        <w:rPr>
          <w:sz w:val="20"/>
          <w:szCs w:val="20"/>
          <w:lang w:eastAsia="en-US"/>
        </w:rPr>
        <w:t>получающих  дошкольную</w:t>
      </w:r>
      <w:proofErr w:type="gramEnd"/>
      <w:r w:rsidRPr="00442AC7">
        <w:rPr>
          <w:sz w:val="20"/>
          <w:szCs w:val="20"/>
          <w:lang w:eastAsia="en-US"/>
        </w:rPr>
        <w:t xml:space="preserve"> услугу – 428 чел., из приемных семей – 6 чел. (город, село – нет), опекаемых – 25 чел.,  из малообеспеченных семей – 453 чел.  Численность детей в круглосуточных группах – 22 чел., в группах для детей с тяжелыми нарушениями речи -74 чел., с нарушением зрения – 34 </w:t>
      </w:r>
      <w:proofErr w:type="gramStart"/>
      <w:r w:rsidRPr="00442AC7">
        <w:rPr>
          <w:sz w:val="20"/>
          <w:szCs w:val="20"/>
          <w:lang w:eastAsia="en-US"/>
        </w:rPr>
        <w:t>чел</w:t>
      </w:r>
      <w:proofErr w:type="gramEnd"/>
      <w:r w:rsidRPr="00442AC7">
        <w:rPr>
          <w:sz w:val="20"/>
          <w:szCs w:val="20"/>
          <w:lang w:eastAsia="en-US"/>
        </w:rPr>
        <w:t xml:space="preserve">, с нарушением слуха – 1 чел. Очередность на устройство детей: общая – 519 чел. На 2020 – 2022 </w:t>
      </w:r>
      <w:proofErr w:type="gramStart"/>
      <w:r w:rsidRPr="00442AC7">
        <w:rPr>
          <w:sz w:val="20"/>
          <w:szCs w:val="20"/>
          <w:lang w:eastAsia="en-US"/>
        </w:rPr>
        <w:t>гг. ;</w:t>
      </w:r>
      <w:proofErr w:type="gramEnd"/>
      <w:r w:rsidRPr="00442AC7">
        <w:rPr>
          <w:sz w:val="20"/>
          <w:szCs w:val="20"/>
          <w:lang w:eastAsia="en-US"/>
        </w:rPr>
        <w:t xml:space="preserve"> на 2020-2021 учебный год -393 чел.</w:t>
      </w:r>
    </w:p>
    <w:p w14:paraId="6049D0B2" w14:textId="77777777" w:rsidR="00404B14" w:rsidRPr="00442AC7" w:rsidRDefault="00404B14" w:rsidP="00404B14">
      <w:pPr>
        <w:ind w:firstLine="567"/>
        <w:jc w:val="both"/>
        <w:rPr>
          <w:color w:val="000000"/>
          <w:sz w:val="20"/>
          <w:szCs w:val="20"/>
          <w:lang w:eastAsia="en-US"/>
        </w:rPr>
      </w:pPr>
      <w:r w:rsidRPr="00442AC7">
        <w:rPr>
          <w:color w:val="000000"/>
          <w:sz w:val="20"/>
          <w:szCs w:val="20"/>
          <w:lang w:eastAsia="en-US"/>
        </w:rPr>
        <w:t xml:space="preserve">Общее образование: </w:t>
      </w:r>
    </w:p>
    <w:p w14:paraId="0AD822CB" w14:textId="77777777" w:rsidR="00404B14" w:rsidRPr="00442AC7" w:rsidRDefault="00404B14" w:rsidP="00404B14">
      <w:pPr>
        <w:ind w:firstLine="567"/>
        <w:jc w:val="both"/>
        <w:rPr>
          <w:sz w:val="20"/>
          <w:szCs w:val="20"/>
          <w:lang w:eastAsia="en-US"/>
        </w:rPr>
      </w:pPr>
      <w:r w:rsidRPr="00442AC7">
        <w:rPr>
          <w:sz w:val="20"/>
          <w:szCs w:val="20"/>
          <w:lang w:eastAsia="en-US"/>
        </w:rPr>
        <w:t xml:space="preserve">Контингент обучающихся: 6424 чел. (без КШИ – 6235 чел.), количество детей увеличилось по сравнению с прошлым годом на 37 </w:t>
      </w:r>
      <w:proofErr w:type="spellStart"/>
      <w:proofErr w:type="gramStart"/>
      <w:r w:rsidRPr="00442AC7">
        <w:rPr>
          <w:sz w:val="20"/>
          <w:szCs w:val="20"/>
          <w:lang w:eastAsia="en-US"/>
        </w:rPr>
        <w:t>чел.Все</w:t>
      </w:r>
      <w:proofErr w:type="spellEnd"/>
      <w:proofErr w:type="gramEnd"/>
      <w:r w:rsidRPr="00442AC7">
        <w:rPr>
          <w:sz w:val="20"/>
          <w:szCs w:val="20"/>
          <w:lang w:eastAsia="en-US"/>
        </w:rPr>
        <w:t xml:space="preserve"> образовательные организации Куйбышевского района работают в одну смену.</w:t>
      </w:r>
    </w:p>
    <w:p w14:paraId="20BB8F54" w14:textId="77777777" w:rsidR="00404B14" w:rsidRPr="00442AC7" w:rsidRDefault="00404B14" w:rsidP="00404B14">
      <w:pPr>
        <w:ind w:firstLine="567"/>
        <w:jc w:val="both"/>
        <w:rPr>
          <w:sz w:val="20"/>
          <w:szCs w:val="20"/>
          <w:lang w:eastAsia="en-US"/>
        </w:rPr>
      </w:pPr>
      <w:r w:rsidRPr="00442AC7">
        <w:rPr>
          <w:sz w:val="20"/>
          <w:szCs w:val="20"/>
          <w:lang w:eastAsia="en-US"/>
        </w:rPr>
        <w:t xml:space="preserve">Всего организовано 420 классов, в т.ч. общеобразовательных 380 классов, специальных (коррекционных) 39 классов, в ВСОШ – 1 </w:t>
      </w:r>
      <w:proofErr w:type="spellStart"/>
      <w:proofErr w:type="gramStart"/>
      <w:r w:rsidRPr="00442AC7">
        <w:rPr>
          <w:sz w:val="20"/>
          <w:szCs w:val="20"/>
          <w:lang w:eastAsia="en-US"/>
        </w:rPr>
        <w:t>класс.Средняя</w:t>
      </w:r>
      <w:proofErr w:type="spellEnd"/>
      <w:proofErr w:type="gramEnd"/>
      <w:r w:rsidRPr="00442AC7">
        <w:rPr>
          <w:sz w:val="20"/>
          <w:szCs w:val="20"/>
          <w:lang w:eastAsia="en-US"/>
        </w:rPr>
        <w:t xml:space="preserve"> наполняемость общеобразовательных классов – 15,9уч. (25,3 – город, 6,4 – село).</w:t>
      </w:r>
    </w:p>
    <w:p w14:paraId="56764B3A" w14:textId="77777777" w:rsidR="00404B14" w:rsidRPr="00442AC7" w:rsidRDefault="00404B14" w:rsidP="00404B14">
      <w:pPr>
        <w:ind w:firstLine="567"/>
        <w:jc w:val="both"/>
        <w:rPr>
          <w:sz w:val="20"/>
          <w:szCs w:val="20"/>
          <w:lang w:eastAsia="en-US"/>
        </w:rPr>
      </w:pPr>
      <w:r w:rsidRPr="00442AC7">
        <w:rPr>
          <w:sz w:val="20"/>
          <w:szCs w:val="20"/>
          <w:lang w:eastAsia="en-US"/>
        </w:rPr>
        <w:t>Прием в 1 класс – 706 уч., набор уменьшился на 28 чел.</w:t>
      </w:r>
    </w:p>
    <w:p w14:paraId="1330D560" w14:textId="77777777" w:rsidR="00404B14" w:rsidRPr="00442AC7" w:rsidRDefault="00404B14" w:rsidP="00404B14">
      <w:pPr>
        <w:ind w:firstLine="567"/>
        <w:jc w:val="both"/>
        <w:rPr>
          <w:sz w:val="20"/>
          <w:szCs w:val="20"/>
          <w:lang w:eastAsia="en-US"/>
        </w:rPr>
      </w:pPr>
      <w:r w:rsidRPr="00442AC7">
        <w:rPr>
          <w:sz w:val="20"/>
          <w:szCs w:val="20"/>
          <w:lang w:eastAsia="en-US"/>
        </w:rPr>
        <w:t xml:space="preserve">Прием в 10 класс – 324 чел., набор увеличился на 32 </w:t>
      </w:r>
      <w:proofErr w:type="spellStart"/>
      <w:proofErr w:type="gramStart"/>
      <w:r w:rsidRPr="00442AC7">
        <w:rPr>
          <w:sz w:val="20"/>
          <w:szCs w:val="20"/>
          <w:lang w:eastAsia="en-US"/>
        </w:rPr>
        <w:t>чел.,составил</w:t>
      </w:r>
      <w:proofErr w:type="spellEnd"/>
      <w:proofErr w:type="gramEnd"/>
      <w:r w:rsidRPr="00442AC7">
        <w:rPr>
          <w:sz w:val="20"/>
          <w:szCs w:val="20"/>
          <w:lang w:eastAsia="en-US"/>
        </w:rPr>
        <w:t xml:space="preserve"> 54% от выпуска 9 классов(увеличение на 8 % по сравнению с прошлым годом).</w:t>
      </w:r>
    </w:p>
    <w:p w14:paraId="53768D87" w14:textId="77777777" w:rsidR="00404B14" w:rsidRPr="00442AC7" w:rsidRDefault="00404B14" w:rsidP="00404B14">
      <w:pPr>
        <w:tabs>
          <w:tab w:val="left" w:pos="6840"/>
        </w:tabs>
        <w:ind w:firstLine="567"/>
        <w:jc w:val="both"/>
        <w:rPr>
          <w:color w:val="000000"/>
          <w:sz w:val="20"/>
          <w:szCs w:val="20"/>
          <w:lang w:eastAsia="en-US"/>
        </w:rPr>
      </w:pPr>
      <w:r w:rsidRPr="00442AC7">
        <w:rPr>
          <w:color w:val="000000"/>
          <w:sz w:val="20"/>
          <w:szCs w:val="20"/>
          <w:lang w:eastAsia="en-US"/>
        </w:rPr>
        <w:t>Дополнительное образование:</w:t>
      </w:r>
    </w:p>
    <w:p w14:paraId="06206317" w14:textId="77777777" w:rsidR="00404B14" w:rsidRPr="00442AC7" w:rsidRDefault="00404B14" w:rsidP="00404B14">
      <w:pPr>
        <w:ind w:firstLine="567"/>
        <w:jc w:val="both"/>
        <w:rPr>
          <w:sz w:val="20"/>
          <w:szCs w:val="20"/>
          <w:lang w:eastAsia="en-US"/>
        </w:rPr>
      </w:pPr>
      <w:r w:rsidRPr="00442AC7">
        <w:rPr>
          <w:sz w:val="20"/>
          <w:szCs w:val="20"/>
          <w:lang w:eastAsia="en-US"/>
        </w:rPr>
        <w:t xml:space="preserve">Охват детей объединениями учреждений дополнительного образования системы образования составляет 2541 чел. (41,3% от количества обучающихся): Дом детского творчества – 93 объединения, 1070 чел., станция юных техников – 45 групп, 478 чел., ДООЛ – 993 чел. Продолжает работу Ресурсный центр по работе с одаренными детьми «Вега» на базе ДДТ. Обучающиеся заняты в спортивных секциях, учреждениях дополнительного образования, музыкальной школе, художественной школе, учреждениях культуры </w:t>
      </w:r>
      <w:proofErr w:type="gramStart"/>
      <w:r w:rsidRPr="00442AC7">
        <w:rPr>
          <w:sz w:val="20"/>
          <w:szCs w:val="20"/>
          <w:lang w:eastAsia="en-US"/>
        </w:rPr>
        <w:t>и  молодежной</w:t>
      </w:r>
      <w:proofErr w:type="gramEnd"/>
      <w:r w:rsidRPr="00442AC7">
        <w:rPr>
          <w:sz w:val="20"/>
          <w:szCs w:val="20"/>
          <w:lang w:eastAsia="en-US"/>
        </w:rPr>
        <w:t xml:space="preserve"> политики, школьных кружках.</w:t>
      </w:r>
    </w:p>
    <w:p w14:paraId="2386242D" w14:textId="77777777" w:rsidR="00404B14" w:rsidRPr="00442AC7" w:rsidRDefault="00404B14" w:rsidP="00404B14">
      <w:pPr>
        <w:widowControl w:val="0"/>
        <w:shd w:val="clear" w:color="auto" w:fill="FFFFFF"/>
        <w:tabs>
          <w:tab w:val="left" w:pos="540"/>
        </w:tabs>
        <w:adjustRightInd w:val="0"/>
        <w:ind w:right="86" w:firstLine="567"/>
        <w:jc w:val="both"/>
        <w:rPr>
          <w:sz w:val="20"/>
          <w:szCs w:val="20"/>
          <w:lang w:eastAsia="en-US"/>
        </w:rPr>
      </w:pPr>
    </w:p>
    <w:p w14:paraId="6C269C60" w14:textId="77777777" w:rsidR="00404B14" w:rsidRPr="00442AC7" w:rsidRDefault="00404B14" w:rsidP="00404B14">
      <w:pPr>
        <w:widowControl w:val="0"/>
        <w:shd w:val="clear" w:color="auto" w:fill="FFFFFF"/>
        <w:tabs>
          <w:tab w:val="left" w:pos="540"/>
        </w:tabs>
        <w:adjustRightInd w:val="0"/>
        <w:ind w:right="86" w:firstLine="567"/>
        <w:jc w:val="both"/>
        <w:rPr>
          <w:sz w:val="20"/>
          <w:szCs w:val="20"/>
          <w:lang w:eastAsia="en-US"/>
        </w:rPr>
      </w:pPr>
      <w:proofErr w:type="spellStart"/>
      <w:r w:rsidRPr="00442AC7">
        <w:rPr>
          <w:sz w:val="20"/>
          <w:szCs w:val="20"/>
          <w:lang w:eastAsia="en-US"/>
        </w:rPr>
        <w:t>Здоровьесбережение</w:t>
      </w:r>
      <w:proofErr w:type="spellEnd"/>
      <w:r w:rsidRPr="00442AC7">
        <w:rPr>
          <w:sz w:val="20"/>
          <w:szCs w:val="20"/>
          <w:lang w:eastAsia="en-US"/>
        </w:rPr>
        <w:t>:</w:t>
      </w:r>
    </w:p>
    <w:p w14:paraId="2049FA66" w14:textId="77777777" w:rsidR="00404B14" w:rsidRPr="00442AC7" w:rsidRDefault="00404B14" w:rsidP="00404B14">
      <w:pPr>
        <w:ind w:firstLine="567"/>
        <w:jc w:val="both"/>
        <w:rPr>
          <w:sz w:val="20"/>
          <w:szCs w:val="20"/>
          <w:lang w:eastAsia="en-US"/>
        </w:rPr>
      </w:pPr>
      <w:r w:rsidRPr="00442AC7">
        <w:rPr>
          <w:sz w:val="20"/>
          <w:szCs w:val="20"/>
          <w:lang w:eastAsia="en-US"/>
        </w:rPr>
        <w:t xml:space="preserve">Для формирования навыков здорового образа жизни в образовательной среде созданы необходимые условия. В школах функционирует 30 спортивных залов, 7 тренажёрных залов, 3 зала ЛФК, 1 зал дзюдо, 29 спортивных площадок и 6 хоккейных коробок. В детских садах имеется 10 залов для физкультурных занятий, 17 открытых площадок для занятий подвижными играми и 1 бассейн в ДОУ «Жемчужинка». 1529 учащихся посещают учреждения спорта. Организовано проведение традиционных спортивно – массовых мероприятий. В муниципальном этапе всероссийских спортивных соревнований «Президентские состязания» участвовало 9 классов-команд это 156 учащихся, а в муниципальном этапе всероссийских Президентских спортивных играх приняли участие 15 команд школьников – 228 учащихся. Количество обучающихся, посещающих дополнительные формы физкультурно-оздоровительной работы (не секции), Дни Здоровья, </w:t>
      </w:r>
      <w:proofErr w:type="spellStart"/>
      <w:r w:rsidRPr="00442AC7">
        <w:rPr>
          <w:sz w:val="20"/>
          <w:szCs w:val="20"/>
          <w:lang w:eastAsia="en-US"/>
        </w:rPr>
        <w:t>конкурсно</w:t>
      </w:r>
      <w:proofErr w:type="spellEnd"/>
      <w:r w:rsidRPr="00442AC7">
        <w:rPr>
          <w:sz w:val="20"/>
          <w:szCs w:val="20"/>
          <w:lang w:eastAsia="en-US"/>
        </w:rPr>
        <w:t>-игровые программы ко Дню защитника Отечества, эколого-туристические слёты, спартакиады – 5166 чел.</w:t>
      </w:r>
    </w:p>
    <w:p w14:paraId="5117E7B5" w14:textId="77777777" w:rsidR="00404B14" w:rsidRPr="00442AC7" w:rsidRDefault="00404B14" w:rsidP="00404B14">
      <w:pPr>
        <w:ind w:firstLine="567"/>
        <w:jc w:val="both"/>
        <w:rPr>
          <w:color w:val="000000"/>
          <w:sz w:val="20"/>
          <w:szCs w:val="20"/>
          <w:lang w:eastAsia="en-US"/>
        </w:rPr>
      </w:pPr>
      <w:r w:rsidRPr="00442AC7">
        <w:rPr>
          <w:color w:val="000000"/>
          <w:sz w:val="20"/>
          <w:szCs w:val="20"/>
          <w:lang w:eastAsia="en-US"/>
        </w:rPr>
        <w:t xml:space="preserve">Летний труд и отдых: </w:t>
      </w:r>
    </w:p>
    <w:p w14:paraId="1D20DDA1" w14:textId="77777777" w:rsidR="00404B14" w:rsidRPr="00442AC7" w:rsidRDefault="00404B14" w:rsidP="00404B14">
      <w:pPr>
        <w:ind w:firstLine="567"/>
        <w:jc w:val="both"/>
        <w:rPr>
          <w:sz w:val="20"/>
          <w:szCs w:val="20"/>
          <w:lang w:eastAsia="en-US"/>
        </w:rPr>
      </w:pPr>
      <w:r w:rsidRPr="00442AC7">
        <w:rPr>
          <w:sz w:val="20"/>
          <w:szCs w:val="20"/>
          <w:lang w:eastAsia="en-US"/>
        </w:rPr>
        <w:t>Общая сумма затрат на организацию оздоровительной кампании составила 6 587,5 тыс. рублей, в том числе из областного бюджета 4136,3 тыс. рублей, местного бюджета 2451,2 тыс. рублей.</w:t>
      </w:r>
    </w:p>
    <w:p w14:paraId="10E318EC" w14:textId="77777777" w:rsidR="00404B14" w:rsidRPr="00442AC7" w:rsidRDefault="00404B14" w:rsidP="00404B14">
      <w:pPr>
        <w:ind w:firstLine="567"/>
        <w:jc w:val="both"/>
        <w:rPr>
          <w:sz w:val="20"/>
          <w:szCs w:val="20"/>
          <w:lang w:eastAsia="en-US"/>
        </w:rPr>
      </w:pPr>
      <w:r w:rsidRPr="00442AC7">
        <w:rPr>
          <w:sz w:val="20"/>
          <w:szCs w:val="20"/>
          <w:lang w:eastAsia="en-US"/>
        </w:rPr>
        <w:t>Всего оздоровлено 3035 ребенка: в лагерях с дневным пребыванием – 2042 чел., ДООЛ «Незабудка» - 993чел.</w:t>
      </w:r>
    </w:p>
    <w:p w14:paraId="733FC862" w14:textId="77777777" w:rsidR="00404B14" w:rsidRPr="00442AC7" w:rsidRDefault="00404B14" w:rsidP="00404B14">
      <w:pPr>
        <w:ind w:firstLine="567"/>
        <w:jc w:val="both"/>
        <w:rPr>
          <w:sz w:val="20"/>
          <w:szCs w:val="20"/>
          <w:lang w:eastAsia="en-US"/>
        </w:rPr>
      </w:pPr>
      <w:r w:rsidRPr="00442AC7">
        <w:rPr>
          <w:sz w:val="20"/>
          <w:szCs w:val="20"/>
          <w:lang w:eastAsia="en-US"/>
        </w:rPr>
        <w:t>Количество детей школьного возраста, охваченных другими организованными видами отдыха 4027чел.: в том числе турпоходы 1135, профильные смены 169, трудоустройство 555, трудовые формирования 2168 чел.</w:t>
      </w:r>
    </w:p>
    <w:p w14:paraId="70F74FB5" w14:textId="77777777" w:rsidR="00404B14" w:rsidRPr="00442AC7" w:rsidRDefault="00404B14" w:rsidP="00404B14">
      <w:pPr>
        <w:ind w:left="283" w:firstLine="567"/>
        <w:rPr>
          <w:color w:val="000000"/>
          <w:sz w:val="20"/>
          <w:szCs w:val="20"/>
        </w:rPr>
      </w:pPr>
      <w:r w:rsidRPr="00442AC7">
        <w:rPr>
          <w:color w:val="000000"/>
          <w:sz w:val="20"/>
          <w:szCs w:val="20"/>
        </w:rPr>
        <w:t>Питание:</w:t>
      </w:r>
    </w:p>
    <w:p w14:paraId="5AB9D98C" w14:textId="77777777" w:rsidR="00404B14" w:rsidRPr="00442AC7" w:rsidRDefault="00404B14" w:rsidP="00404B14">
      <w:pPr>
        <w:ind w:left="283" w:firstLine="567"/>
        <w:jc w:val="both"/>
        <w:rPr>
          <w:sz w:val="20"/>
          <w:szCs w:val="20"/>
        </w:rPr>
      </w:pPr>
      <w:r w:rsidRPr="00442AC7">
        <w:rPr>
          <w:sz w:val="20"/>
          <w:szCs w:val="20"/>
        </w:rPr>
        <w:t>Всего обучающихся, получающих горячее питание – 6211 чел.- 97,2</w:t>
      </w:r>
      <w:proofErr w:type="gramStart"/>
      <w:r w:rsidRPr="00442AC7">
        <w:rPr>
          <w:sz w:val="20"/>
          <w:szCs w:val="20"/>
        </w:rPr>
        <w:t>%,в</w:t>
      </w:r>
      <w:proofErr w:type="gramEnd"/>
      <w:r w:rsidRPr="00442AC7">
        <w:rPr>
          <w:sz w:val="20"/>
          <w:szCs w:val="20"/>
        </w:rPr>
        <w:t xml:space="preserve"> т.ч. из них льготное питание – 2634чел. –42,4% от охваченных питанием.</w:t>
      </w:r>
    </w:p>
    <w:p w14:paraId="26DBC75F" w14:textId="77777777" w:rsidR="00404B14" w:rsidRPr="00442AC7" w:rsidRDefault="00404B14" w:rsidP="00404B14">
      <w:pPr>
        <w:ind w:left="283" w:firstLine="567"/>
        <w:jc w:val="both"/>
        <w:rPr>
          <w:sz w:val="20"/>
          <w:szCs w:val="20"/>
        </w:rPr>
      </w:pPr>
      <w:r w:rsidRPr="00442AC7">
        <w:rPr>
          <w:sz w:val="20"/>
          <w:szCs w:val="20"/>
        </w:rPr>
        <w:t xml:space="preserve">Все дети с ограниченными возможностями здоровья и дети инвалиды получают бесплатное горячее двухразовое питание. Помещения столовых имеются в 30 </w:t>
      </w:r>
      <w:proofErr w:type="gramStart"/>
      <w:r w:rsidRPr="00442AC7">
        <w:rPr>
          <w:sz w:val="20"/>
          <w:szCs w:val="20"/>
        </w:rPr>
        <w:t>ОУ(</w:t>
      </w:r>
      <w:proofErr w:type="gramEnd"/>
      <w:r w:rsidRPr="00442AC7">
        <w:rPr>
          <w:sz w:val="20"/>
          <w:szCs w:val="20"/>
        </w:rPr>
        <w:t>100%), организовано 2345 посадочных мест. Средняя стоимость горячего питания – 65 руб., горячего обеда –45руб.</w:t>
      </w:r>
    </w:p>
    <w:p w14:paraId="587C567C" w14:textId="77777777" w:rsidR="00404B14" w:rsidRPr="00442AC7" w:rsidRDefault="00404B14" w:rsidP="00404B14">
      <w:pPr>
        <w:ind w:firstLine="567"/>
        <w:jc w:val="both"/>
        <w:rPr>
          <w:color w:val="000000"/>
          <w:sz w:val="20"/>
          <w:szCs w:val="20"/>
          <w:lang w:eastAsia="en-US"/>
        </w:rPr>
      </w:pPr>
      <w:r w:rsidRPr="00442AC7">
        <w:rPr>
          <w:color w:val="000000"/>
          <w:sz w:val="20"/>
          <w:szCs w:val="20"/>
          <w:lang w:eastAsia="en-US"/>
        </w:rPr>
        <w:t>Программные мероприятия, проекты:</w:t>
      </w:r>
    </w:p>
    <w:p w14:paraId="350EBE1F" w14:textId="77777777" w:rsidR="00404B14" w:rsidRPr="00442AC7" w:rsidRDefault="00404B14" w:rsidP="00404B14">
      <w:pPr>
        <w:ind w:firstLine="567"/>
        <w:jc w:val="both"/>
        <w:rPr>
          <w:rFonts w:eastAsia="Calibri"/>
          <w:sz w:val="20"/>
          <w:szCs w:val="20"/>
          <w:lang w:eastAsia="en-US"/>
        </w:rPr>
      </w:pPr>
      <w:r w:rsidRPr="00442AC7">
        <w:rPr>
          <w:rFonts w:eastAsia="Calibri"/>
          <w:sz w:val="20"/>
          <w:szCs w:val="20"/>
          <w:lang w:eastAsia="en-US"/>
        </w:rPr>
        <w:t>Субвенция на социальную поддержку отдельных категорий детей, обучающихся в образовательных организациях (</w:t>
      </w:r>
      <w:proofErr w:type="gramStart"/>
      <w:r w:rsidRPr="00442AC7">
        <w:rPr>
          <w:rFonts w:eastAsia="Calibri"/>
          <w:sz w:val="20"/>
          <w:szCs w:val="20"/>
          <w:lang w:eastAsia="en-US"/>
        </w:rPr>
        <w:t>льготное  питание</w:t>
      </w:r>
      <w:proofErr w:type="gramEnd"/>
      <w:r w:rsidRPr="00442AC7">
        <w:rPr>
          <w:rFonts w:eastAsia="Calibri"/>
          <w:sz w:val="20"/>
          <w:szCs w:val="20"/>
          <w:lang w:eastAsia="en-US"/>
        </w:rPr>
        <w:t xml:space="preserve">) – 30 446,6 </w:t>
      </w:r>
      <w:proofErr w:type="spellStart"/>
      <w:r w:rsidRPr="00442AC7">
        <w:rPr>
          <w:rFonts w:eastAsia="Calibri"/>
          <w:sz w:val="20"/>
          <w:szCs w:val="20"/>
          <w:lang w:eastAsia="en-US"/>
        </w:rPr>
        <w:t>тыс.руб</w:t>
      </w:r>
      <w:proofErr w:type="spellEnd"/>
      <w:r w:rsidRPr="00442AC7">
        <w:rPr>
          <w:rFonts w:eastAsia="Calibri"/>
          <w:sz w:val="20"/>
          <w:szCs w:val="20"/>
          <w:lang w:eastAsia="en-US"/>
        </w:rPr>
        <w:t>. исполнено 27 445,2  тыс. руб. (90,1 %)</w:t>
      </w:r>
    </w:p>
    <w:p w14:paraId="11A07465" w14:textId="77777777" w:rsidR="00404B14" w:rsidRPr="00442AC7" w:rsidRDefault="00404B14" w:rsidP="00404B14">
      <w:pPr>
        <w:ind w:firstLine="567"/>
        <w:jc w:val="both"/>
        <w:rPr>
          <w:rFonts w:eastAsia="Calibri"/>
          <w:sz w:val="20"/>
          <w:szCs w:val="20"/>
          <w:lang w:eastAsia="en-US"/>
        </w:rPr>
      </w:pPr>
      <w:r w:rsidRPr="00442AC7">
        <w:rPr>
          <w:rFonts w:eastAsia="Calibri"/>
          <w:sz w:val="20"/>
          <w:szCs w:val="20"/>
          <w:lang w:eastAsia="en-US"/>
        </w:rPr>
        <w:t xml:space="preserve">Субсидия на реализацию мероприятий по оснащению объектов спортивной инфраструктуры спортивно – технологическим оборудованием в рамках ГП НСО «Развитие физической культуры и спорта в Новосибирской области» - 3 349,9 </w:t>
      </w:r>
      <w:proofErr w:type="spellStart"/>
      <w:proofErr w:type="gramStart"/>
      <w:r w:rsidRPr="00442AC7">
        <w:rPr>
          <w:rFonts w:eastAsia="Calibri"/>
          <w:sz w:val="20"/>
          <w:szCs w:val="20"/>
          <w:lang w:eastAsia="en-US"/>
        </w:rPr>
        <w:t>тыс.руб</w:t>
      </w:r>
      <w:proofErr w:type="spellEnd"/>
      <w:proofErr w:type="gramEnd"/>
      <w:r w:rsidRPr="00442AC7">
        <w:rPr>
          <w:rFonts w:eastAsia="Calibri"/>
          <w:sz w:val="20"/>
          <w:szCs w:val="20"/>
          <w:lang w:eastAsia="en-US"/>
        </w:rPr>
        <w:t xml:space="preserve"> исполнено 100 % ( Ф.Б. – 3 055,1 </w:t>
      </w:r>
      <w:proofErr w:type="spellStart"/>
      <w:r w:rsidRPr="00442AC7">
        <w:rPr>
          <w:rFonts w:eastAsia="Calibri"/>
          <w:sz w:val="20"/>
          <w:szCs w:val="20"/>
          <w:lang w:eastAsia="en-US"/>
        </w:rPr>
        <w:t>тыс.руб</w:t>
      </w:r>
      <w:proofErr w:type="spellEnd"/>
      <w:r w:rsidRPr="00442AC7">
        <w:rPr>
          <w:rFonts w:eastAsia="Calibri"/>
          <w:sz w:val="20"/>
          <w:szCs w:val="20"/>
          <w:lang w:eastAsia="en-US"/>
        </w:rPr>
        <w:t xml:space="preserve">., О.Б – 127,3 </w:t>
      </w:r>
      <w:proofErr w:type="spellStart"/>
      <w:r w:rsidRPr="00442AC7">
        <w:rPr>
          <w:rFonts w:eastAsia="Calibri"/>
          <w:sz w:val="20"/>
          <w:szCs w:val="20"/>
          <w:lang w:eastAsia="en-US"/>
        </w:rPr>
        <w:t>тыс.руб</w:t>
      </w:r>
      <w:proofErr w:type="spellEnd"/>
      <w:r w:rsidRPr="00442AC7">
        <w:rPr>
          <w:rFonts w:eastAsia="Calibri"/>
          <w:sz w:val="20"/>
          <w:szCs w:val="20"/>
          <w:lang w:eastAsia="en-US"/>
        </w:rPr>
        <w:t xml:space="preserve">., М.Б. – 167,5  </w:t>
      </w:r>
      <w:proofErr w:type="spellStart"/>
      <w:r w:rsidRPr="00442AC7">
        <w:rPr>
          <w:rFonts w:eastAsia="Calibri"/>
          <w:sz w:val="20"/>
          <w:szCs w:val="20"/>
          <w:lang w:eastAsia="en-US"/>
        </w:rPr>
        <w:t>тыс.руб</w:t>
      </w:r>
      <w:proofErr w:type="spellEnd"/>
      <w:r w:rsidRPr="00442AC7">
        <w:rPr>
          <w:rFonts w:eastAsia="Calibri"/>
          <w:sz w:val="20"/>
          <w:szCs w:val="20"/>
          <w:lang w:eastAsia="en-US"/>
        </w:rPr>
        <w:t>.)</w:t>
      </w:r>
    </w:p>
    <w:p w14:paraId="539E04F5" w14:textId="77777777" w:rsidR="00404B14" w:rsidRPr="00442AC7" w:rsidRDefault="00404B14" w:rsidP="00404B14">
      <w:pPr>
        <w:autoSpaceDE w:val="0"/>
        <w:autoSpaceDN w:val="0"/>
        <w:adjustRightInd w:val="0"/>
        <w:ind w:firstLine="567"/>
        <w:jc w:val="both"/>
        <w:outlineLvl w:val="0"/>
        <w:rPr>
          <w:sz w:val="20"/>
          <w:szCs w:val="20"/>
        </w:rPr>
      </w:pPr>
      <w:r w:rsidRPr="00442AC7">
        <w:rPr>
          <w:sz w:val="20"/>
          <w:szCs w:val="20"/>
        </w:rPr>
        <w:t>Целевая субсидия из бюджета Куйбышевского района на реализацию мероприятий по ГП НСО «Управление финансов в Новосибирской области»</w:t>
      </w:r>
      <w:r w:rsidRPr="00442AC7">
        <w:rPr>
          <w:color w:val="FF0000"/>
          <w:sz w:val="20"/>
          <w:szCs w:val="20"/>
        </w:rPr>
        <w:t xml:space="preserve"> </w:t>
      </w:r>
      <w:r w:rsidRPr="00442AC7">
        <w:rPr>
          <w:sz w:val="20"/>
          <w:szCs w:val="20"/>
        </w:rPr>
        <w:t>(устранение предписаний) – 10 тыс. руб., исполнено 100 %.</w:t>
      </w:r>
    </w:p>
    <w:p w14:paraId="703102AB" w14:textId="77777777" w:rsidR="00404B14" w:rsidRPr="00442AC7" w:rsidRDefault="00404B14" w:rsidP="00404B14">
      <w:pPr>
        <w:ind w:firstLine="567"/>
        <w:jc w:val="both"/>
        <w:rPr>
          <w:rFonts w:eastAsia="Calibri"/>
          <w:sz w:val="20"/>
          <w:szCs w:val="20"/>
          <w:lang w:eastAsia="en-US"/>
        </w:rPr>
      </w:pPr>
      <w:proofErr w:type="gramStart"/>
      <w:r w:rsidRPr="00442AC7">
        <w:rPr>
          <w:rFonts w:eastAsia="Calibri"/>
          <w:sz w:val="20"/>
          <w:szCs w:val="20"/>
          <w:lang w:eastAsia="en-US"/>
        </w:rPr>
        <w:t>Субсидия  на</w:t>
      </w:r>
      <w:proofErr w:type="gramEnd"/>
      <w:r w:rsidRPr="00442AC7">
        <w:rPr>
          <w:rFonts w:eastAsia="Calibri"/>
          <w:sz w:val="20"/>
          <w:szCs w:val="20"/>
          <w:lang w:eastAsia="en-US"/>
        </w:rPr>
        <w:t xml:space="preserve"> реализацию мероприятий по наказам избирателей – 4 236,4 </w:t>
      </w:r>
      <w:proofErr w:type="spellStart"/>
      <w:r w:rsidRPr="00442AC7">
        <w:rPr>
          <w:rFonts w:eastAsia="Calibri"/>
          <w:sz w:val="20"/>
          <w:szCs w:val="20"/>
          <w:lang w:eastAsia="en-US"/>
        </w:rPr>
        <w:t>тыс.руб</w:t>
      </w:r>
      <w:proofErr w:type="spellEnd"/>
      <w:r w:rsidRPr="00442AC7">
        <w:rPr>
          <w:rFonts w:eastAsia="Calibri"/>
          <w:sz w:val="20"/>
          <w:szCs w:val="20"/>
          <w:lang w:eastAsia="en-US"/>
        </w:rPr>
        <w:t>. исполнено 4 235,1  тыс. руб. (99,9%).</w:t>
      </w:r>
    </w:p>
    <w:p w14:paraId="234047E5" w14:textId="77777777" w:rsidR="00404B14" w:rsidRPr="00442AC7" w:rsidRDefault="00404B14" w:rsidP="00404B14">
      <w:pPr>
        <w:ind w:firstLine="567"/>
        <w:jc w:val="both"/>
        <w:rPr>
          <w:rFonts w:eastAsia="Calibri"/>
          <w:sz w:val="20"/>
          <w:szCs w:val="20"/>
          <w:lang w:eastAsia="en-US"/>
        </w:rPr>
      </w:pPr>
      <w:r w:rsidRPr="00442AC7">
        <w:rPr>
          <w:rFonts w:eastAsia="Calibri"/>
          <w:sz w:val="20"/>
          <w:szCs w:val="20"/>
          <w:lang w:eastAsia="en-US"/>
        </w:rPr>
        <w:t xml:space="preserve">Субсидия на реализацию ГП НСО «Развитие системы социальной поддержки населения и улучшения </w:t>
      </w:r>
      <w:proofErr w:type="gramStart"/>
      <w:r w:rsidRPr="00442AC7">
        <w:rPr>
          <w:rFonts w:eastAsia="Calibri"/>
          <w:sz w:val="20"/>
          <w:szCs w:val="20"/>
          <w:lang w:eastAsia="en-US"/>
        </w:rPr>
        <w:t>социального  положения</w:t>
      </w:r>
      <w:proofErr w:type="gramEnd"/>
      <w:r w:rsidRPr="00442AC7">
        <w:rPr>
          <w:rFonts w:eastAsia="Calibri"/>
          <w:sz w:val="20"/>
          <w:szCs w:val="20"/>
          <w:lang w:eastAsia="en-US"/>
        </w:rPr>
        <w:t xml:space="preserve"> семей с детьми в Новосибирской области  на 2014 – 2019 гг.» - 8 875,3 тыс. руб. исполнено 8 860 ,8 тыс. руб. (99,8%).</w:t>
      </w:r>
    </w:p>
    <w:p w14:paraId="7412D3B6" w14:textId="77777777" w:rsidR="00404B14" w:rsidRPr="00442AC7" w:rsidRDefault="00404B14" w:rsidP="00404B14">
      <w:pPr>
        <w:ind w:firstLine="567"/>
        <w:jc w:val="both"/>
        <w:rPr>
          <w:rFonts w:eastAsia="Calibri"/>
          <w:sz w:val="20"/>
          <w:szCs w:val="20"/>
          <w:lang w:eastAsia="en-US"/>
        </w:rPr>
      </w:pPr>
      <w:r w:rsidRPr="00442AC7">
        <w:rPr>
          <w:rFonts w:eastAsia="Calibri"/>
          <w:sz w:val="20"/>
          <w:szCs w:val="20"/>
          <w:lang w:eastAsia="en-US"/>
        </w:rPr>
        <w:t xml:space="preserve">Реализация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ГП Новосибирской области «Развитие образования, создание условий для социализации детей и учащейся молодежи в Новосибирской области на 2015 – 2020 годы» </w:t>
      </w:r>
      <w:proofErr w:type="gramStart"/>
      <w:r w:rsidRPr="00442AC7">
        <w:rPr>
          <w:rFonts w:eastAsia="Calibri"/>
          <w:sz w:val="20"/>
          <w:szCs w:val="20"/>
          <w:lang w:eastAsia="en-US"/>
        </w:rPr>
        <w:t>-  16</w:t>
      </w:r>
      <w:proofErr w:type="gramEnd"/>
      <w:r w:rsidRPr="00442AC7">
        <w:rPr>
          <w:rFonts w:eastAsia="Calibri"/>
          <w:sz w:val="20"/>
          <w:szCs w:val="20"/>
          <w:lang w:eastAsia="en-US"/>
        </w:rPr>
        <w:t xml:space="preserve"> 761,5 тыс. руб. исполнено 100 %. </w:t>
      </w:r>
    </w:p>
    <w:p w14:paraId="1150DDD0" w14:textId="77777777" w:rsidR="00404B14" w:rsidRPr="00442AC7" w:rsidRDefault="00404B14" w:rsidP="00404B14">
      <w:pPr>
        <w:ind w:firstLine="708"/>
        <w:jc w:val="both"/>
        <w:rPr>
          <w:rFonts w:eastAsia="Calibri"/>
          <w:sz w:val="20"/>
          <w:szCs w:val="20"/>
          <w:lang w:eastAsia="en-US"/>
        </w:rPr>
      </w:pPr>
      <w:r w:rsidRPr="00442AC7">
        <w:rPr>
          <w:rFonts w:eastAsia="Calibri"/>
          <w:sz w:val="20"/>
          <w:szCs w:val="20"/>
          <w:lang w:eastAsia="en-US"/>
        </w:rPr>
        <w:t xml:space="preserve">Субсидия на реализацию мероприятий по ГП НСО «Построение и развитие </w:t>
      </w:r>
      <w:proofErr w:type="spellStart"/>
      <w:r w:rsidRPr="00442AC7">
        <w:rPr>
          <w:rFonts w:eastAsia="Calibri"/>
          <w:sz w:val="20"/>
          <w:szCs w:val="20"/>
          <w:lang w:eastAsia="en-US"/>
        </w:rPr>
        <w:t>аппаратно</w:t>
      </w:r>
      <w:proofErr w:type="spellEnd"/>
      <w:r w:rsidRPr="00442AC7">
        <w:rPr>
          <w:rFonts w:eastAsia="Calibri"/>
          <w:sz w:val="20"/>
          <w:szCs w:val="20"/>
          <w:lang w:eastAsia="en-US"/>
        </w:rPr>
        <w:t xml:space="preserve"> – программного комплекса «Безопасный город» в Новосибирской области на 2016 – 2021 </w:t>
      </w:r>
      <w:proofErr w:type="gramStart"/>
      <w:r w:rsidRPr="00442AC7">
        <w:rPr>
          <w:rFonts w:eastAsia="Calibri"/>
          <w:sz w:val="20"/>
          <w:szCs w:val="20"/>
          <w:lang w:eastAsia="en-US"/>
        </w:rPr>
        <w:t>годы»  -</w:t>
      </w:r>
      <w:proofErr w:type="gramEnd"/>
      <w:r w:rsidRPr="00442AC7">
        <w:rPr>
          <w:rFonts w:eastAsia="Calibri"/>
          <w:sz w:val="20"/>
          <w:szCs w:val="20"/>
          <w:lang w:eastAsia="en-US"/>
        </w:rPr>
        <w:t xml:space="preserve"> 452,7 </w:t>
      </w:r>
      <w:proofErr w:type="spellStart"/>
      <w:r w:rsidRPr="00442AC7">
        <w:rPr>
          <w:rFonts w:eastAsia="Calibri"/>
          <w:sz w:val="20"/>
          <w:szCs w:val="20"/>
          <w:lang w:eastAsia="en-US"/>
        </w:rPr>
        <w:t>тыс.руб</w:t>
      </w:r>
      <w:proofErr w:type="spellEnd"/>
      <w:r w:rsidRPr="00442AC7">
        <w:rPr>
          <w:rFonts w:eastAsia="Calibri"/>
          <w:sz w:val="20"/>
          <w:szCs w:val="20"/>
          <w:lang w:eastAsia="en-US"/>
        </w:rPr>
        <w:t xml:space="preserve">. исполнено 450,0 </w:t>
      </w:r>
      <w:proofErr w:type="spellStart"/>
      <w:r w:rsidRPr="00442AC7">
        <w:rPr>
          <w:rFonts w:eastAsia="Calibri"/>
          <w:sz w:val="20"/>
          <w:szCs w:val="20"/>
          <w:lang w:eastAsia="en-US"/>
        </w:rPr>
        <w:t>тыс.руб</w:t>
      </w:r>
      <w:proofErr w:type="spellEnd"/>
      <w:r w:rsidRPr="00442AC7">
        <w:rPr>
          <w:rFonts w:eastAsia="Calibri"/>
          <w:sz w:val="20"/>
          <w:szCs w:val="20"/>
          <w:lang w:eastAsia="en-US"/>
        </w:rPr>
        <w:t>. (99,4 %).</w:t>
      </w:r>
    </w:p>
    <w:p w14:paraId="665A2F3B" w14:textId="77777777" w:rsidR="00404B14" w:rsidRPr="00442AC7" w:rsidRDefault="00404B14" w:rsidP="00404B14">
      <w:pPr>
        <w:ind w:firstLine="360"/>
        <w:jc w:val="both"/>
        <w:rPr>
          <w:rFonts w:eastAsia="Calibri"/>
          <w:sz w:val="20"/>
          <w:szCs w:val="20"/>
          <w:lang w:eastAsia="en-US"/>
        </w:rPr>
      </w:pPr>
      <w:r w:rsidRPr="00442AC7">
        <w:rPr>
          <w:rFonts w:eastAsia="Calibri"/>
          <w:sz w:val="20"/>
          <w:szCs w:val="20"/>
          <w:lang w:eastAsia="en-US"/>
        </w:rPr>
        <w:t xml:space="preserve">Целевая субсидия на реализацию мероприятий по МП «Развитие образования Куйбышевского </w:t>
      </w:r>
      <w:proofErr w:type="gramStart"/>
      <w:r w:rsidRPr="00442AC7">
        <w:rPr>
          <w:rFonts w:eastAsia="Calibri"/>
          <w:sz w:val="20"/>
          <w:szCs w:val="20"/>
          <w:lang w:eastAsia="en-US"/>
        </w:rPr>
        <w:t>района  на</w:t>
      </w:r>
      <w:proofErr w:type="gramEnd"/>
      <w:r w:rsidRPr="00442AC7">
        <w:rPr>
          <w:rFonts w:eastAsia="Calibri"/>
          <w:sz w:val="20"/>
          <w:szCs w:val="20"/>
          <w:lang w:eastAsia="en-US"/>
        </w:rPr>
        <w:t xml:space="preserve"> 2017 – 2019 годы» 4 099,0 тыс. руб. исполнено 3 789,0 тыс.  руб. (М.Б.) в том числе:</w:t>
      </w:r>
    </w:p>
    <w:p w14:paraId="2CD2CCE4" w14:textId="77777777" w:rsidR="00404B14" w:rsidRPr="00442AC7" w:rsidRDefault="00404B14" w:rsidP="00404B14">
      <w:pPr>
        <w:ind w:left="360"/>
        <w:jc w:val="both"/>
        <w:rPr>
          <w:rFonts w:eastAsia="Calibri"/>
          <w:sz w:val="20"/>
          <w:szCs w:val="20"/>
          <w:lang w:eastAsia="en-US"/>
        </w:rPr>
      </w:pPr>
      <w:r w:rsidRPr="00442AC7">
        <w:rPr>
          <w:rFonts w:eastAsia="Calibri"/>
          <w:sz w:val="20"/>
          <w:szCs w:val="20"/>
          <w:lang w:eastAsia="en-US"/>
        </w:rPr>
        <w:t xml:space="preserve">-Подпрограмма «Развитие дошкольного, общего и </w:t>
      </w:r>
      <w:proofErr w:type="gramStart"/>
      <w:r w:rsidRPr="00442AC7">
        <w:rPr>
          <w:rFonts w:eastAsia="Calibri"/>
          <w:sz w:val="20"/>
          <w:szCs w:val="20"/>
          <w:lang w:eastAsia="en-US"/>
        </w:rPr>
        <w:t>дополнительного  образования</w:t>
      </w:r>
      <w:proofErr w:type="gramEnd"/>
      <w:r w:rsidRPr="00442AC7">
        <w:rPr>
          <w:rFonts w:eastAsia="Calibri"/>
          <w:sz w:val="20"/>
          <w:szCs w:val="20"/>
          <w:lang w:eastAsia="en-US"/>
        </w:rPr>
        <w:t xml:space="preserve"> детей» - 1 878,2  тыс. руб. исполнено 1 739,1 </w:t>
      </w:r>
      <w:proofErr w:type="spellStart"/>
      <w:r w:rsidRPr="00442AC7">
        <w:rPr>
          <w:rFonts w:eastAsia="Calibri"/>
          <w:sz w:val="20"/>
          <w:szCs w:val="20"/>
          <w:lang w:eastAsia="en-US"/>
        </w:rPr>
        <w:t>тыс.руб</w:t>
      </w:r>
      <w:proofErr w:type="spellEnd"/>
      <w:r w:rsidRPr="00442AC7">
        <w:rPr>
          <w:rFonts w:eastAsia="Calibri"/>
          <w:sz w:val="20"/>
          <w:szCs w:val="20"/>
          <w:lang w:eastAsia="en-US"/>
        </w:rPr>
        <w:t>. (92,6 %).</w:t>
      </w:r>
    </w:p>
    <w:p w14:paraId="2E0B143B" w14:textId="77777777" w:rsidR="00404B14" w:rsidRPr="00442AC7" w:rsidRDefault="00404B14" w:rsidP="00404B14">
      <w:pPr>
        <w:ind w:left="360"/>
        <w:jc w:val="both"/>
        <w:rPr>
          <w:rFonts w:eastAsia="Calibri"/>
          <w:sz w:val="20"/>
          <w:szCs w:val="20"/>
          <w:lang w:eastAsia="en-US"/>
        </w:rPr>
      </w:pPr>
      <w:r w:rsidRPr="00442AC7">
        <w:rPr>
          <w:rFonts w:eastAsia="Calibri"/>
          <w:sz w:val="20"/>
          <w:szCs w:val="20"/>
          <w:lang w:eastAsia="en-US"/>
        </w:rPr>
        <w:t>- Подпрограмма «Выявление и поддержка одаренных детей и талантливой молодежи Куйбышевского района» - 685,6 тыс. руб. исполнено 669,3 тыс. руб. (97,6 %).</w:t>
      </w:r>
    </w:p>
    <w:p w14:paraId="7A13E742" w14:textId="77777777" w:rsidR="00404B14" w:rsidRPr="00442AC7" w:rsidRDefault="00404B14" w:rsidP="00404B14">
      <w:pPr>
        <w:ind w:left="360"/>
        <w:jc w:val="both"/>
        <w:rPr>
          <w:rFonts w:eastAsia="Calibri"/>
          <w:sz w:val="20"/>
          <w:szCs w:val="20"/>
          <w:lang w:eastAsia="en-US"/>
        </w:rPr>
      </w:pPr>
      <w:r w:rsidRPr="00442AC7">
        <w:rPr>
          <w:rFonts w:eastAsia="Calibri"/>
          <w:sz w:val="20"/>
          <w:szCs w:val="20"/>
          <w:lang w:eastAsia="en-US"/>
        </w:rPr>
        <w:t>- Подпрограмма «Развитие кадрового потенциала системы дошкольного, общего и дополнительного образования детей» - 1 415,2 тыс. руб. исполнено 1 260,6 тыс. руб. (89,1 %).</w:t>
      </w:r>
    </w:p>
    <w:p w14:paraId="689BC849" w14:textId="77777777" w:rsidR="00404B14" w:rsidRPr="00442AC7" w:rsidRDefault="00404B14" w:rsidP="00404B14">
      <w:pPr>
        <w:ind w:firstLine="360"/>
        <w:jc w:val="both"/>
        <w:rPr>
          <w:rFonts w:eastAsia="Calibri"/>
          <w:sz w:val="20"/>
          <w:szCs w:val="20"/>
          <w:lang w:eastAsia="en-US"/>
        </w:rPr>
      </w:pPr>
      <w:r w:rsidRPr="00442AC7">
        <w:rPr>
          <w:rFonts w:eastAsia="Calibri"/>
          <w:sz w:val="20"/>
          <w:szCs w:val="20"/>
          <w:lang w:eastAsia="en-US"/>
        </w:rPr>
        <w:t xml:space="preserve">Целевая субсидия в рамках МП «Патриотическое </w:t>
      </w:r>
      <w:proofErr w:type="gramStart"/>
      <w:r w:rsidRPr="00442AC7">
        <w:rPr>
          <w:rFonts w:eastAsia="Calibri"/>
          <w:sz w:val="20"/>
          <w:szCs w:val="20"/>
          <w:lang w:eastAsia="en-US"/>
        </w:rPr>
        <w:t>воспитание  граждан</w:t>
      </w:r>
      <w:proofErr w:type="gramEnd"/>
      <w:r w:rsidRPr="00442AC7">
        <w:rPr>
          <w:rFonts w:eastAsia="Calibri"/>
          <w:sz w:val="20"/>
          <w:szCs w:val="20"/>
          <w:lang w:eastAsia="en-US"/>
        </w:rPr>
        <w:t xml:space="preserve"> Куйбышевского района»  - 120,0 </w:t>
      </w:r>
      <w:proofErr w:type="spellStart"/>
      <w:r w:rsidRPr="00442AC7">
        <w:rPr>
          <w:rFonts w:eastAsia="Calibri"/>
          <w:sz w:val="20"/>
          <w:szCs w:val="20"/>
          <w:lang w:eastAsia="en-US"/>
        </w:rPr>
        <w:t>тыс.руб</w:t>
      </w:r>
      <w:proofErr w:type="spellEnd"/>
      <w:r w:rsidRPr="00442AC7">
        <w:rPr>
          <w:rFonts w:eastAsia="Calibri"/>
          <w:sz w:val="20"/>
          <w:szCs w:val="20"/>
          <w:lang w:eastAsia="en-US"/>
        </w:rPr>
        <w:t xml:space="preserve"> исполнено  100,0 % (М.Б.).</w:t>
      </w:r>
    </w:p>
    <w:p w14:paraId="3B5F755B" w14:textId="77777777" w:rsidR="00404B14" w:rsidRPr="00442AC7" w:rsidRDefault="00404B14" w:rsidP="00404B14">
      <w:pPr>
        <w:ind w:left="283" w:firstLine="567"/>
        <w:rPr>
          <w:sz w:val="20"/>
          <w:szCs w:val="20"/>
        </w:rPr>
      </w:pPr>
      <w:r w:rsidRPr="00442AC7">
        <w:rPr>
          <w:sz w:val="20"/>
          <w:szCs w:val="20"/>
        </w:rPr>
        <w:t>Опека:</w:t>
      </w:r>
    </w:p>
    <w:p w14:paraId="5825FFEB" w14:textId="77777777" w:rsidR="00404B14" w:rsidRPr="00442AC7" w:rsidRDefault="00404B14" w:rsidP="00404B14">
      <w:pPr>
        <w:ind w:firstLine="567"/>
        <w:jc w:val="both"/>
        <w:rPr>
          <w:sz w:val="20"/>
          <w:szCs w:val="20"/>
          <w:lang w:eastAsia="en-US"/>
        </w:rPr>
      </w:pPr>
      <w:r w:rsidRPr="00442AC7">
        <w:rPr>
          <w:sz w:val="20"/>
          <w:szCs w:val="20"/>
          <w:lang w:eastAsia="en-US"/>
        </w:rPr>
        <w:t xml:space="preserve">Общая численность детей – сирот и детей, оставшихся без попечения родителей, состоящих на </w:t>
      </w:r>
      <w:proofErr w:type="gramStart"/>
      <w:r w:rsidRPr="00442AC7">
        <w:rPr>
          <w:sz w:val="20"/>
          <w:szCs w:val="20"/>
          <w:lang w:eastAsia="en-US"/>
        </w:rPr>
        <w:t>учете  -</w:t>
      </w:r>
      <w:proofErr w:type="gramEnd"/>
      <w:r w:rsidRPr="00442AC7">
        <w:rPr>
          <w:sz w:val="20"/>
          <w:szCs w:val="20"/>
          <w:lang w:eastAsia="en-US"/>
        </w:rPr>
        <w:t xml:space="preserve"> 238 чел., из них:</w:t>
      </w:r>
    </w:p>
    <w:p w14:paraId="44D7CEBC" w14:textId="77777777" w:rsidR="00404B14" w:rsidRPr="00442AC7" w:rsidRDefault="00404B14" w:rsidP="00404B14">
      <w:pPr>
        <w:numPr>
          <w:ilvl w:val="0"/>
          <w:numId w:val="30"/>
        </w:numPr>
        <w:spacing w:after="200"/>
        <w:ind w:left="360" w:hanging="76"/>
        <w:jc w:val="both"/>
        <w:rPr>
          <w:sz w:val="20"/>
          <w:szCs w:val="20"/>
          <w:lang w:eastAsia="en-US"/>
        </w:rPr>
      </w:pPr>
      <w:r w:rsidRPr="00442AC7">
        <w:rPr>
          <w:sz w:val="20"/>
          <w:szCs w:val="20"/>
          <w:lang w:eastAsia="en-US"/>
        </w:rPr>
        <w:t>159 детей   воспитываются в семьях опекунов (попечителей);</w:t>
      </w:r>
    </w:p>
    <w:p w14:paraId="2622DF82" w14:textId="77777777" w:rsidR="00404B14" w:rsidRPr="00442AC7" w:rsidRDefault="00404B14" w:rsidP="00404B14">
      <w:pPr>
        <w:numPr>
          <w:ilvl w:val="0"/>
          <w:numId w:val="30"/>
        </w:numPr>
        <w:spacing w:after="200"/>
        <w:ind w:left="360" w:hanging="76"/>
        <w:jc w:val="both"/>
        <w:rPr>
          <w:sz w:val="20"/>
          <w:szCs w:val="20"/>
          <w:lang w:eastAsia="en-US"/>
        </w:rPr>
      </w:pPr>
      <w:r w:rsidRPr="00442AC7">
        <w:rPr>
          <w:sz w:val="20"/>
          <w:szCs w:val="20"/>
          <w:lang w:eastAsia="en-US"/>
        </w:rPr>
        <w:t>44 ребенка – в приемных семьях;</w:t>
      </w:r>
    </w:p>
    <w:p w14:paraId="22E55692" w14:textId="77777777" w:rsidR="00404B14" w:rsidRPr="00442AC7" w:rsidRDefault="00404B14" w:rsidP="00404B14">
      <w:pPr>
        <w:numPr>
          <w:ilvl w:val="0"/>
          <w:numId w:val="30"/>
        </w:numPr>
        <w:spacing w:after="200"/>
        <w:ind w:firstLine="284"/>
        <w:jc w:val="both"/>
        <w:rPr>
          <w:sz w:val="20"/>
          <w:szCs w:val="20"/>
          <w:lang w:eastAsia="en-US"/>
        </w:rPr>
      </w:pPr>
      <w:r w:rsidRPr="00442AC7">
        <w:rPr>
          <w:sz w:val="20"/>
          <w:szCs w:val="20"/>
          <w:lang w:eastAsia="en-US"/>
        </w:rPr>
        <w:t xml:space="preserve">35 ребенка – в организациях для детей-сирот и детей, оставшихся без попечения родителей (5 – в Куйбышевском доме ребенка, 30 – в </w:t>
      </w:r>
      <w:proofErr w:type="spellStart"/>
      <w:r w:rsidRPr="00442AC7">
        <w:rPr>
          <w:sz w:val="20"/>
          <w:szCs w:val="20"/>
          <w:lang w:eastAsia="en-US"/>
        </w:rPr>
        <w:t>Чумаковской</w:t>
      </w:r>
      <w:proofErr w:type="spellEnd"/>
      <w:r w:rsidRPr="00442AC7">
        <w:rPr>
          <w:sz w:val="20"/>
          <w:szCs w:val="20"/>
          <w:lang w:eastAsia="en-US"/>
        </w:rPr>
        <w:t xml:space="preserve"> специальной (коррекционной) школе – интернате);</w:t>
      </w:r>
    </w:p>
    <w:p w14:paraId="5336D86F" w14:textId="77777777" w:rsidR="00404B14" w:rsidRPr="00442AC7" w:rsidRDefault="00404B14" w:rsidP="00404B14">
      <w:pPr>
        <w:ind w:firstLine="360"/>
        <w:jc w:val="both"/>
        <w:rPr>
          <w:sz w:val="20"/>
          <w:szCs w:val="20"/>
          <w:lang w:eastAsia="en-US"/>
        </w:rPr>
      </w:pPr>
      <w:r w:rsidRPr="00442AC7">
        <w:rPr>
          <w:sz w:val="20"/>
          <w:szCs w:val="20"/>
          <w:lang w:eastAsia="en-US"/>
        </w:rPr>
        <w:t>297 детей находятся в семьях усыновителей иностранных граждан, 28 детей – в семьях усыновителей граждан РФ, проживающих на территории Куйбышевского района.</w:t>
      </w:r>
    </w:p>
    <w:p w14:paraId="7A19F968" w14:textId="77777777" w:rsidR="00404B14" w:rsidRPr="00442AC7" w:rsidRDefault="00404B14" w:rsidP="00404B14">
      <w:pPr>
        <w:ind w:firstLine="567"/>
        <w:jc w:val="both"/>
        <w:rPr>
          <w:sz w:val="20"/>
          <w:szCs w:val="20"/>
          <w:lang w:eastAsia="en-US"/>
        </w:rPr>
      </w:pPr>
      <w:r w:rsidRPr="00442AC7">
        <w:rPr>
          <w:sz w:val="20"/>
          <w:szCs w:val="20"/>
          <w:lang w:eastAsia="en-US"/>
        </w:rPr>
        <w:t xml:space="preserve">Выявлено на 01.01.2020 – 23 </w:t>
      </w:r>
      <w:proofErr w:type="gramStart"/>
      <w:r w:rsidRPr="00442AC7">
        <w:rPr>
          <w:sz w:val="20"/>
          <w:szCs w:val="20"/>
          <w:lang w:eastAsia="en-US"/>
        </w:rPr>
        <w:t>ребенка,  из</w:t>
      </w:r>
      <w:proofErr w:type="gramEnd"/>
      <w:r w:rsidRPr="00442AC7">
        <w:rPr>
          <w:sz w:val="20"/>
          <w:szCs w:val="20"/>
          <w:lang w:eastAsia="en-US"/>
        </w:rPr>
        <w:t xml:space="preserve"> них устроены:</w:t>
      </w:r>
    </w:p>
    <w:p w14:paraId="5181F7E0" w14:textId="77777777" w:rsidR="00404B14" w:rsidRPr="00442AC7" w:rsidRDefault="00404B14" w:rsidP="00404B14">
      <w:pPr>
        <w:numPr>
          <w:ilvl w:val="0"/>
          <w:numId w:val="31"/>
        </w:numPr>
        <w:tabs>
          <w:tab w:val="num" w:pos="928"/>
        </w:tabs>
        <w:spacing w:after="200"/>
        <w:ind w:left="928"/>
        <w:jc w:val="both"/>
        <w:rPr>
          <w:sz w:val="20"/>
          <w:szCs w:val="20"/>
          <w:lang w:eastAsia="en-US"/>
        </w:rPr>
      </w:pPr>
      <w:r w:rsidRPr="00442AC7">
        <w:rPr>
          <w:sz w:val="20"/>
          <w:szCs w:val="20"/>
          <w:lang w:eastAsia="en-US"/>
        </w:rPr>
        <w:t xml:space="preserve">4 </w:t>
      </w:r>
      <w:proofErr w:type="gramStart"/>
      <w:r w:rsidRPr="00442AC7">
        <w:rPr>
          <w:sz w:val="20"/>
          <w:szCs w:val="20"/>
          <w:lang w:eastAsia="en-US"/>
        </w:rPr>
        <w:t>ребенка  –</w:t>
      </w:r>
      <w:proofErr w:type="gramEnd"/>
      <w:r w:rsidRPr="00442AC7">
        <w:rPr>
          <w:sz w:val="20"/>
          <w:szCs w:val="20"/>
          <w:lang w:eastAsia="en-US"/>
        </w:rPr>
        <w:t>передано в приемную семью не родственникам;</w:t>
      </w:r>
    </w:p>
    <w:p w14:paraId="020F3833" w14:textId="77777777" w:rsidR="00404B14" w:rsidRPr="00442AC7" w:rsidRDefault="00404B14" w:rsidP="00404B14">
      <w:pPr>
        <w:numPr>
          <w:ilvl w:val="0"/>
          <w:numId w:val="31"/>
        </w:numPr>
        <w:tabs>
          <w:tab w:val="num" w:pos="928"/>
        </w:tabs>
        <w:spacing w:after="200"/>
        <w:ind w:left="928"/>
        <w:jc w:val="both"/>
        <w:rPr>
          <w:sz w:val="20"/>
          <w:szCs w:val="20"/>
          <w:lang w:eastAsia="en-US"/>
        </w:rPr>
      </w:pPr>
      <w:r w:rsidRPr="00442AC7">
        <w:rPr>
          <w:sz w:val="20"/>
          <w:szCs w:val="20"/>
          <w:lang w:eastAsia="en-US"/>
        </w:rPr>
        <w:t>16 детей передано под опеку (попечительства) родственникам;</w:t>
      </w:r>
    </w:p>
    <w:p w14:paraId="1CEBBE9E" w14:textId="77777777" w:rsidR="00404B14" w:rsidRPr="00442AC7" w:rsidRDefault="00404B14" w:rsidP="00404B14">
      <w:pPr>
        <w:numPr>
          <w:ilvl w:val="0"/>
          <w:numId w:val="31"/>
        </w:numPr>
        <w:tabs>
          <w:tab w:val="num" w:pos="928"/>
        </w:tabs>
        <w:spacing w:after="200"/>
        <w:ind w:left="928"/>
        <w:jc w:val="both"/>
        <w:rPr>
          <w:sz w:val="20"/>
          <w:szCs w:val="20"/>
          <w:lang w:eastAsia="en-US"/>
        </w:rPr>
      </w:pPr>
      <w:r w:rsidRPr="00442AC7">
        <w:rPr>
          <w:sz w:val="20"/>
          <w:szCs w:val="20"/>
          <w:lang w:eastAsia="en-US"/>
        </w:rPr>
        <w:t>1 ребенок</w:t>
      </w:r>
      <w:proofErr w:type="gramStart"/>
      <w:r w:rsidRPr="00442AC7">
        <w:rPr>
          <w:sz w:val="20"/>
          <w:szCs w:val="20"/>
          <w:lang w:eastAsia="en-US"/>
        </w:rPr>
        <w:t>–  передан</w:t>
      </w:r>
      <w:proofErr w:type="gramEnd"/>
      <w:r w:rsidRPr="00442AC7">
        <w:rPr>
          <w:sz w:val="20"/>
          <w:szCs w:val="20"/>
          <w:lang w:eastAsia="en-US"/>
        </w:rPr>
        <w:t xml:space="preserve"> в семью усыновителей граждан РФ;</w:t>
      </w:r>
    </w:p>
    <w:p w14:paraId="1AFC6ED2" w14:textId="77777777" w:rsidR="00404B14" w:rsidRPr="00442AC7" w:rsidRDefault="00404B14" w:rsidP="00404B14">
      <w:pPr>
        <w:numPr>
          <w:ilvl w:val="0"/>
          <w:numId w:val="31"/>
        </w:numPr>
        <w:tabs>
          <w:tab w:val="num" w:pos="928"/>
        </w:tabs>
        <w:spacing w:after="200"/>
        <w:ind w:left="928"/>
        <w:jc w:val="both"/>
        <w:rPr>
          <w:sz w:val="20"/>
          <w:szCs w:val="20"/>
          <w:lang w:eastAsia="en-US"/>
        </w:rPr>
      </w:pPr>
      <w:r w:rsidRPr="00442AC7">
        <w:rPr>
          <w:sz w:val="20"/>
          <w:szCs w:val="20"/>
          <w:lang w:eastAsia="en-US"/>
        </w:rPr>
        <w:t>2ребенка передано под опеку (попечительства) не родственникам.</w:t>
      </w:r>
    </w:p>
    <w:p w14:paraId="61343A57" w14:textId="77777777" w:rsidR="00404B14" w:rsidRPr="00442AC7" w:rsidRDefault="00404B14" w:rsidP="00404B14">
      <w:pPr>
        <w:ind w:firstLine="360"/>
        <w:jc w:val="both"/>
        <w:rPr>
          <w:sz w:val="20"/>
          <w:szCs w:val="20"/>
          <w:lang w:eastAsia="en-US"/>
        </w:rPr>
      </w:pPr>
      <w:r w:rsidRPr="00442AC7">
        <w:rPr>
          <w:sz w:val="20"/>
          <w:szCs w:val="20"/>
          <w:lang w:eastAsia="en-US"/>
        </w:rPr>
        <w:t xml:space="preserve">Всего на 01.01.2020 из организаций для детей-сирот и детей, оставшихся без попечения родителей в семьи устроено -11 детей (8 детей передано из Куйбышевского дома ребенка, 3 ребенка из </w:t>
      </w:r>
      <w:proofErr w:type="spellStart"/>
      <w:r w:rsidRPr="00442AC7">
        <w:rPr>
          <w:sz w:val="20"/>
          <w:szCs w:val="20"/>
          <w:lang w:eastAsia="en-US"/>
        </w:rPr>
        <w:t>Чумаковской</w:t>
      </w:r>
      <w:proofErr w:type="spellEnd"/>
      <w:r w:rsidRPr="00442AC7">
        <w:rPr>
          <w:sz w:val="20"/>
          <w:szCs w:val="20"/>
          <w:lang w:eastAsia="en-US"/>
        </w:rPr>
        <w:t xml:space="preserve"> школы интернат</w:t>
      </w:r>
      <w:proofErr w:type="gramStart"/>
      <w:r w:rsidRPr="00442AC7">
        <w:rPr>
          <w:sz w:val="20"/>
          <w:szCs w:val="20"/>
          <w:lang w:eastAsia="en-US"/>
        </w:rPr>
        <w:t>) .</w:t>
      </w:r>
      <w:proofErr w:type="gramEnd"/>
    </w:p>
    <w:p w14:paraId="2BAF0375" w14:textId="77777777" w:rsidR="00404B14" w:rsidRPr="00442AC7" w:rsidRDefault="00404B14" w:rsidP="00404B14">
      <w:pPr>
        <w:ind w:firstLine="540"/>
        <w:jc w:val="both"/>
        <w:rPr>
          <w:sz w:val="20"/>
          <w:szCs w:val="20"/>
          <w:lang w:eastAsia="en-US"/>
        </w:rPr>
      </w:pPr>
      <w:r w:rsidRPr="00442AC7">
        <w:rPr>
          <w:sz w:val="20"/>
          <w:szCs w:val="20"/>
          <w:lang w:eastAsia="en-US"/>
        </w:rPr>
        <w:t>На 01.01.2020 в список детей-сирот и детей, оставшихся без попечения родителей, лиц из числа детей-сирот и детей, оставшихся без попечения родителей,</w:t>
      </w:r>
      <w:r w:rsidRPr="00442AC7">
        <w:rPr>
          <w:color w:val="FF0000"/>
          <w:sz w:val="20"/>
          <w:szCs w:val="20"/>
          <w:lang w:eastAsia="en-US"/>
        </w:rPr>
        <w:t xml:space="preserve"> </w:t>
      </w:r>
      <w:r w:rsidRPr="00442AC7">
        <w:rPr>
          <w:sz w:val="20"/>
          <w:szCs w:val="20"/>
          <w:lang w:eastAsia="en-US"/>
        </w:rPr>
        <w:t>подлежащих обеспечению жилыми помещениями, включено 268 человек, из них: с 14 до 17 лет – 79 человек, с 18 лет и старше –189 человека.</w:t>
      </w:r>
    </w:p>
    <w:p w14:paraId="74246FE6" w14:textId="77777777" w:rsidR="00404B14" w:rsidRPr="00442AC7" w:rsidRDefault="00404B14" w:rsidP="00404B14">
      <w:pPr>
        <w:ind w:firstLine="540"/>
        <w:jc w:val="both"/>
        <w:rPr>
          <w:sz w:val="20"/>
          <w:szCs w:val="20"/>
          <w:lang w:eastAsia="en-US"/>
        </w:rPr>
      </w:pPr>
      <w:r w:rsidRPr="00442AC7">
        <w:rPr>
          <w:sz w:val="20"/>
          <w:szCs w:val="20"/>
          <w:lang w:eastAsia="en-US"/>
        </w:rPr>
        <w:t xml:space="preserve">В течение 2019 года </w:t>
      </w:r>
      <w:proofErr w:type="gramStart"/>
      <w:r w:rsidRPr="00442AC7">
        <w:rPr>
          <w:sz w:val="20"/>
          <w:szCs w:val="20"/>
          <w:lang w:eastAsia="en-US"/>
        </w:rPr>
        <w:t>были  обеспечены</w:t>
      </w:r>
      <w:proofErr w:type="gramEnd"/>
      <w:r w:rsidRPr="00442AC7">
        <w:rPr>
          <w:sz w:val="20"/>
          <w:szCs w:val="20"/>
          <w:lang w:eastAsia="en-US"/>
        </w:rPr>
        <w:t xml:space="preserve"> жилыми помещениями 19 человек ( из числа детей – сирот и детей, оставшихся без попечения родителей). С 01.03.2019 по 01.07.2019 приобретено 5 квартир по цене 1045.0 тыс. рублей. С 01.07.2019 по 01.10.2019 приобретено 14 квартир по цене 1103,75 тыс. рублей.</w:t>
      </w:r>
    </w:p>
    <w:p w14:paraId="34E5C6F0" w14:textId="77777777" w:rsidR="00404B14" w:rsidRPr="00442AC7" w:rsidRDefault="00404B14" w:rsidP="00404B14">
      <w:pPr>
        <w:ind w:firstLine="540"/>
        <w:jc w:val="both"/>
        <w:rPr>
          <w:sz w:val="20"/>
          <w:szCs w:val="20"/>
          <w:lang w:eastAsia="en-US"/>
        </w:rPr>
      </w:pPr>
      <w:r w:rsidRPr="00442AC7">
        <w:rPr>
          <w:sz w:val="20"/>
          <w:szCs w:val="20"/>
          <w:lang w:eastAsia="en-US"/>
        </w:rPr>
        <w:t>Культура</w:t>
      </w:r>
    </w:p>
    <w:p w14:paraId="6E0DACBE" w14:textId="77777777" w:rsidR="00404B14" w:rsidRPr="00442AC7" w:rsidRDefault="00404B14" w:rsidP="00404B14">
      <w:pPr>
        <w:ind w:firstLine="567"/>
        <w:jc w:val="both"/>
        <w:rPr>
          <w:sz w:val="20"/>
          <w:szCs w:val="20"/>
          <w:lang w:eastAsia="en-US"/>
        </w:rPr>
      </w:pPr>
      <w:r w:rsidRPr="00442AC7">
        <w:rPr>
          <w:sz w:val="20"/>
          <w:szCs w:val="20"/>
          <w:lang w:eastAsia="en-US"/>
        </w:rPr>
        <w:t xml:space="preserve">На 01.01.2020 года в Куйбышевском районе насчитывается: </w:t>
      </w:r>
    </w:p>
    <w:p w14:paraId="1DA8E0C6" w14:textId="77777777" w:rsidR="00404B14" w:rsidRPr="00442AC7" w:rsidRDefault="00404B14" w:rsidP="00404B14">
      <w:pPr>
        <w:numPr>
          <w:ilvl w:val="0"/>
          <w:numId w:val="29"/>
        </w:numPr>
        <w:tabs>
          <w:tab w:val="num" w:pos="720"/>
          <w:tab w:val="num" w:pos="1995"/>
        </w:tabs>
        <w:spacing w:after="200"/>
        <w:ind w:firstLine="567"/>
        <w:jc w:val="both"/>
        <w:rPr>
          <w:sz w:val="20"/>
          <w:szCs w:val="20"/>
          <w:lang w:eastAsia="en-US"/>
        </w:rPr>
      </w:pPr>
      <w:r w:rsidRPr="00442AC7">
        <w:rPr>
          <w:sz w:val="20"/>
          <w:szCs w:val="20"/>
          <w:lang w:eastAsia="en-US"/>
        </w:rPr>
        <w:t xml:space="preserve">16 муниципальных учреждений культуры «Культурно-досуговый центр», расположенных на территории муниципальных образований сельсоветов; </w:t>
      </w:r>
    </w:p>
    <w:p w14:paraId="72C3C732" w14:textId="77777777" w:rsidR="00404B14" w:rsidRPr="00442AC7" w:rsidRDefault="00404B14" w:rsidP="00404B14">
      <w:pPr>
        <w:numPr>
          <w:ilvl w:val="0"/>
          <w:numId w:val="29"/>
        </w:numPr>
        <w:tabs>
          <w:tab w:val="num" w:pos="720"/>
          <w:tab w:val="num" w:pos="1995"/>
        </w:tabs>
        <w:spacing w:after="200"/>
        <w:ind w:firstLine="567"/>
        <w:jc w:val="both"/>
        <w:rPr>
          <w:sz w:val="20"/>
          <w:szCs w:val="20"/>
          <w:lang w:eastAsia="en-US"/>
        </w:rPr>
      </w:pPr>
      <w:r w:rsidRPr="00442AC7">
        <w:rPr>
          <w:sz w:val="20"/>
          <w:szCs w:val="20"/>
          <w:lang w:eastAsia="en-US"/>
        </w:rPr>
        <w:t xml:space="preserve">муниципальные бюджетные учреждения культуры Куйбышевского района «Культурно-досуговый центр» в г. Куйбышеве (МБУК КДЦ), «Культурно-досуговый комплекс» г. Куйбышева (МБУК КДК) и «Центральная </w:t>
      </w:r>
      <w:proofErr w:type="spellStart"/>
      <w:r w:rsidRPr="00442AC7">
        <w:rPr>
          <w:sz w:val="20"/>
          <w:szCs w:val="20"/>
          <w:lang w:eastAsia="en-US"/>
        </w:rPr>
        <w:t>межпоселенческая</w:t>
      </w:r>
      <w:proofErr w:type="spellEnd"/>
      <w:r w:rsidRPr="00442AC7">
        <w:rPr>
          <w:sz w:val="20"/>
          <w:szCs w:val="20"/>
          <w:lang w:eastAsia="en-US"/>
        </w:rPr>
        <w:t xml:space="preserve"> библиотека» (МБУК ЦМБ) </w:t>
      </w:r>
    </w:p>
    <w:p w14:paraId="5BBDBD00" w14:textId="77777777" w:rsidR="00404B14" w:rsidRPr="00442AC7" w:rsidRDefault="00404B14" w:rsidP="00404B14">
      <w:pPr>
        <w:numPr>
          <w:ilvl w:val="0"/>
          <w:numId w:val="29"/>
        </w:numPr>
        <w:tabs>
          <w:tab w:val="num" w:pos="720"/>
          <w:tab w:val="num" w:pos="1995"/>
        </w:tabs>
        <w:spacing w:after="200"/>
        <w:ind w:firstLine="567"/>
        <w:jc w:val="both"/>
        <w:rPr>
          <w:sz w:val="20"/>
          <w:szCs w:val="20"/>
          <w:lang w:eastAsia="en-US"/>
        </w:rPr>
      </w:pPr>
      <w:r w:rsidRPr="00442AC7">
        <w:rPr>
          <w:sz w:val="20"/>
          <w:szCs w:val="20"/>
          <w:lang w:eastAsia="en-US"/>
        </w:rPr>
        <w:t xml:space="preserve">муниципальные казенные учреждения культуры «Централизованная библиотечная система» (г. Куйбышев) (МКУК ЦБС) и «Музейный комплекс» г. Куйбышева. </w:t>
      </w:r>
    </w:p>
    <w:p w14:paraId="1908A250" w14:textId="77777777" w:rsidR="00404B14" w:rsidRPr="00442AC7" w:rsidRDefault="00404B14" w:rsidP="00404B14">
      <w:pPr>
        <w:ind w:firstLine="567"/>
        <w:jc w:val="both"/>
        <w:rPr>
          <w:sz w:val="20"/>
          <w:szCs w:val="20"/>
          <w:lang w:eastAsia="en-US"/>
        </w:rPr>
      </w:pPr>
      <w:r w:rsidRPr="00442AC7">
        <w:rPr>
          <w:sz w:val="20"/>
          <w:szCs w:val="20"/>
          <w:lang w:eastAsia="en-US"/>
        </w:rPr>
        <w:t xml:space="preserve">Общее количество сотрудников учреждений культуры Куйбышевского района и г. Куйбышева составляет 362 человек (без ДШИ, ДХШ), из них специалистов основной деятельности – 244 чел. Творческих объединений -259, из них детей до 14 лет -160.Всего за данный период  в культурно-досуговых центрах района проведено 8029   культурно-массовых мероприятия. </w:t>
      </w:r>
    </w:p>
    <w:p w14:paraId="7B478D75" w14:textId="77777777" w:rsidR="00404B14" w:rsidRPr="00442AC7" w:rsidRDefault="00404B14" w:rsidP="00404B14">
      <w:pPr>
        <w:ind w:firstLine="567"/>
        <w:jc w:val="both"/>
        <w:rPr>
          <w:sz w:val="20"/>
          <w:szCs w:val="20"/>
          <w:lang w:eastAsia="en-US"/>
        </w:rPr>
      </w:pPr>
      <w:r w:rsidRPr="00442AC7">
        <w:rPr>
          <w:sz w:val="20"/>
          <w:szCs w:val="20"/>
          <w:lang w:eastAsia="en-US"/>
        </w:rPr>
        <w:t xml:space="preserve">Количество творческих любительских коллективов Куйбышевского района, имеющих почетное звание «образцовый» и «народный» - 31. </w:t>
      </w:r>
    </w:p>
    <w:p w14:paraId="030ABCC4" w14:textId="77777777" w:rsidR="00404B14" w:rsidRPr="00442AC7" w:rsidRDefault="00404B14" w:rsidP="00404B14">
      <w:pPr>
        <w:ind w:firstLine="567"/>
        <w:jc w:val="both"/>
        <w:rPr>
          <w:sz w:val="20"/>
          <w:szCs w:val="20"/>
          <w:lang w:eastAsia="en-US"/>
        </w:rPr>
      </w:pPr>
      <w:r w:rsidRPr="00442AC7">
        <w:rPr>
          <w:sz w:val="20"/>
          <w:szCs w:val="20"/>
          <w:lang w:eastAsia="en-US"/>
        </w:rPr>
        <w:t xml:space="preserve">Особую роль в культурной жизни района играет «Музейный комплекс г. Куйбышева». Структура МКУК «Музейный комплекс» - краеведческий музей и мемориальный дом-музей В.В. Куйбышева. Численность сотрудников </w:t>
      </w:r>
      <w:proofErr w:type="gramStart"/>
      <w:r w:rsidRPr="00442AC7">
        <w:rPr>
          <w:sz w:val="20"/>
          <w:szCs w:val="20"/>
          <w:lang w:eastAsia="en-US"/>
        </w:rPr>
        <w:t>–  16</w:t>
      </w:r>
      <w:proofErr w:type="gramEnd"/>
      <w:r w:rsidRPr="00442AC7">
        <w:rPr>
          <w:sz w:val="20"/>
          <w:szCs w:val="20"/>
          <w:lang w:eastAsia="en-US"/>
        </w:rPr>
        <w:t xml:space="preserve">  чел. (из них специалисты музейного комплекса –9 ). За отчётный период подготовлено и проведено: обзорных экскурсий – 320  (посетители – 3348 человек); мероприятий (встречи, презентации, лекции, беседы и др.) –131 (посетители –  3506 человек); выставок – 60 (посетители –42831 человек), массовых мероприятий  –  94 (посетителей – 6161 человек), индивидуальные посетители музея –  3617  человек.</w:t>
      </w:r>
    </w:p>
    <w:p w14:paraId="4DF85709" w14:textId="77777777" w:rsidR="00404B14" w:rsidRPr="00442AC7" w:rsidRDefault="00404B14" w:rsidP="00404B14">
      <w:pPr>
        <w:ind w:firstLine="567"/>
        <w:jc w:val="both"/>
        <w:rPr>
          <w:sz w:val="20"/>
          <w:szCs w:val="20"/>
          <w:lang w:eastAsia="en-US"/>
        </w:rPr>
      </w:pPr>
      <w:r w:rsidRPr="00442AC7">
        <w:rPr>
          <w:sz w:val="20"/>
          <w:szCs w:val="20"/>
          <w:lang w:eastAsia="en-US"/>
        </w:rPr>
        <w:t xml:space="preserve">За отчётный период в ДШИ, ДХШ проведено   177 мероприятия, из которых   </w:t>
      </w:r>
      <w:proofErr w:type="gramStart"/>
      <w:r w:rsidRPr="00442AC7">
        <w:rPr>
          <w:sz w:val="20"/>
          <w:szCs w:val="20"/>
          <w:lang w:eastAsia="en-US"/>
        </w:rPr>
        <w:t>-  75</w:t>
      </w:r>
      <w:proofErr w:type="gramEnd"/>
      <w:r w:rsidRPr="00442AC7">
        <w:rPr>
          <w:sz w:val="20"/>
          <w:szCs w:val="20"/>
          <w:lang w:eastAsia="en-US"/>
        </w:rPr>
        <w:t xml:space="preserve"> школьного уровня, 41  – выездные.  Количество участников мероприятий – 9149 человек, большинство дети и молодёжь.</w:t>
      </w:r>
    </w:p>
    <w:p w14:paraId="4B2FD813" w14:textId="77777777" w:rsidR="00404B14" w:rsidRPr="00442AC7" w:rsidRDefault="00404B14" w:rsidP="00404B14">
      <w:pPr>
        <w:ind w:firstLine="567"/>
        <w:jc w:val="both"/>
        <w:rPr>
          <w:sz w:val="20"/>
          <w:szCs w:val="20"/>
          <w:lang w:eastAsia="en-US"/>
        </w:rPr>
      </w:pPr>
      <w:r w:rsidRPr="00442AC7">
        <w:rPr>
          <w:sz w:val="20"/>
          <w:szCs w:val="20"/>
          <w:lang w:eastAsia="en-US"/>
        </w:rPr>
        <w:t xml:space="preserve">Основной задачей управления культуры, спорта, молодёжной политики и </w:t>
      </w:r>
      <w:proofErr w:type="gramStart"/>
      <w:r w:rsidRPr="00442AC7">
        <w:rPr>
          <w:sz w:val="20"/>
          <w:szCs w:val="20"/>
          <w:lang w:eastAsia="en-US"/>
        </w:rPr>
        <w:t>туризма  является</w:t>
      </w:r>
      <w:proofErr w:type="gramEnd"/>
      <w:r w:rsidRPr="00442AC7">
        <w:rPr>
          <w:sz w:val="20"/>
          <w:szCs w:val="20"/>
          <w:lang w:eastAsia="en-US"/>
        </w:rPr>
        <w:t xml:space="preserve"> организация массового спортивного досуга населения через проведение спортивных мероприятий на территории района и участие в выездных соревнованиях различного уровня. За 2019 </w:t>
      </w:r>
      <w:proofErr w:type="gramStart"/>
      <w:r w:rsidRPr="00442AC7">
        <w:rPr>
          <w:sz w:val="20"/>
          <w:szCs w:val="20"/>
          <w:lang w:eastAsia="en-US"/>
        </w:rPr>
        <w:t>год  на</w:t>
      </w:r>
      <w:proofErr w:type="gramEnd"/>
      <w:r w:rsidRPr="00442AC7">
        <w:rPr>
          <w:sz w:val="20"/>
          <w:szCs w:val="20"/>
          <w:lang w:eastAsia="en-US"/>
        </w:rPr>
        <w:t xml:space="preserve"> территории Куйбышевского района было проведено  120 спортивно-массовых мероприятий, количество участников 17000 чел.</w:t>
      </w:r>
    </w:p>
    <w:p w14:paraId="05813FA6" w14:textId="77777777" w:rsidR="00404B14" w:rsidRPr="00442AC7" w:rsidRDefault="00404B14" w:rsidP="00404B14">
      <w:pPr>
        <w:ind w:firstLine="567"/>
        <w:jc w:val="both"/>
        <w:rPr>
          <w:sz w:val="20"/>
          <w:szCs w:val="20"/>
          <w:lang w:eastAsia="en-US"/>
        </w:rPr>
      </w:pPr>
      <w:r w:rsidRPr="00442AC7">
        <w:rPr>
          <w:sz w:val="20"/>
          <w:szCs w:val="20"/>
          <w:lang w:eastAsia="en-US"/>
        </w:rPr>
        <w:t xml:space="preserve">В </w:t>
      </w:r>
      <w:proofErr w:type="gramStart"/>
      <w:r w:rsidRPr="00442AC7">
        <w:rPr>
          <w:sz w:val="20"/>
          <w:szCs w:val="20"/>
          <w:lang w:eastAsia="en-US"/>
        </w:rPr>
        <w:t>ДЮСШ  обучается</w:t>
      </w:r>
      <w:proofErr w:type="gramEnd"/>
      <w:r w:rsidRPr="00442AC7">
        <w:rPr>
          <w:sz w:val="20"/>
          <w:szCs w:val="20"/>
          <w:lang w:eastAsia="en-US"/>
        </w:rPr>
        <w:t xml:space="preserve"> 1287 обучающихся по14 видам спорта: баскетбол, волейбол, гиревой спорт, дзюдо, легкая атлетика, лыжные гонки, плавание, пулевая стрельба, рукопашный бой, футбол, хоккей, художественная гимнастика, чир спорт, </w:t>
      </w:r>
      <w:proofErr w:type="spellStart"/>
      <w:r w:rsidRPr="00442AC7">
        <w:rPr>
          <w:sz w:val="20"/>
          <w:szCs w:val="20"/>
          <w:lang w:eastAsia="en-US"/>
        </w:rPr>
        <w:t>арм</w:t>
      </w:r>
      <w:proofErr w:type="spellEnd"/>
      <w:r w:rsidRPr="00442AC7">
        <w:rPr>
          <w:sz w:val="20"/>
          <w:szCs w:val="20"/>
          <w:lang w:eastAsia="en-US"/>
        </w:rPr>
        <w:t xml:space="preserve">. Спорт. Из них 1165 по дополнительным общеобразовательным программам (1141 по </w:t>
      </w:r>
      <w:proofErr w:type="spellStart"/>
      <w:r w:rsidRPr="00442AC7">
        <w:rPr>
          <w:sz w:val="20"/>
          <w:szCs w:val="20"/>
          <w:lang w:eastAsia="en-US"/>
        </w:rPr>
        <w:t>по</w:t>
      </w:r>
      <w:proofErr w:type="spellEnd"/>
      <w:r w:rsidRPr="00442AC7">
        <w:rPr>
          <w:sz w:val="20"/>
          <w:szCs w:val="20"/>
          <w:lang w:eastAsia="en-US"/>
        </w:rPr>
        <w:t xml:space="preserve"> дополнительным предпрофессиональным и 24 по дополнительным общеразвивающим).</w:t>
      </w:r>
    </w:p>
    <w:p w14:paraId="4A73889D" w14:textId="77777777" w:rsidR="00404B14" w:rsidRPr="00442AC7" w:rsidRDefault="00404B14" w:rsidP="00404B14">
      <w:pPr>
        <w:ind w:firstLine="567"/>
        <w:jc w:val="both"/>
        <w:rPr>
          <w:sz w:val="20"/>
          <w:szCs w:val="20"/>
          <w:lang w:eastAsia="en-US"/>
        </w:rPr>
      </w:pPr>
      <w:r w:rsidRPr="00442AC7">
        <w:rPr>
          <w:sz w:val="20"/>
          <w:szCs w:val="20"/>
          <w:lang w:eastAsia="en-US"/>
        </w:rPr>
        <w:t xml:space="preserve">Среди школ Куйбышевского района ежегодно проводится спартакиада по 9 видам   спорта.    </w:t>
      </w:r>
      <w:proofErr w:type="gramStart"/>
      <w:r w:rsidRPr="00442AC7">
        <w:rPr>
          <w:sz w:val="20"/>
          <w:szCs w:val="20"/>
          <w:lang w:eastAsia="en-US"/>
        </w:rPr>
        <w:t>Для  жителей</w:t>
      </w:r>
      <w:proofErr w:type="gramEnd"/>
      <w:r w:rsidRPr="00442AC7">
        <w:rPr>
          <w:sz w:val="20"/>
          <w:szCs w:val="20"/>
          <w:lang w:eastAsia="en-US"/>
        </w:rPr>
        <w:t xml:space="preserve"> села     организована Спартакиада  среди муниципальных образований Куйбышевского района по 8 видам спорта. В течение года осуществляются выезды центра тестирования ВФСК </w:t>
      </w:r>
      <w:proofErr w:type="gramStart"/>
      <w:r w:rsidRPr="00442AC7">
        <w:rPr>
          <w:sz w:val="20"/>
          <w:szCs w:val="20"/>
          <w:lang w:eastAsia="en-US"/>
        </w:rPr>
        <w:t>ГТО  в</w:t>
      </w:r>
      <w:proofErr w:type="gramEnd"/>
      <w:r w:rsidRPr="00442AC7">
        <w:rPr>
          <w:sz w:val="20"/>
          <w:szCs w:val="20"/>
          <w:lang w:eastAsia="en-US"/>
        </w:rPr>
        <w:t xml:space="preserve"> сельские поселения района.</w:t>
      </w:r>
    </w:p>
    <w:p w14:paraId="4D4CC98C" w14:textId="77777777" w:rsidR="00404B14" w:rsidRPr="00442AC7" w:rsidRDefault="00404B14" w:rsidP="00404B14">
      <w:pPr>
        <w:ind w:firstLine="567"/>
        <w:rPr>
          <w:sz w:val="20"/>
          <w:szCs w:val="20"/>
          <w:lang w:eastAsia="en-US"/>
        </w:rPr>
      </w:pPr>
      <w:r w:rsidRPr="00442AC7">
        <w:rPr>
          <w:sz w:val="20"/>
          <w:szCs w:val="20"/>
          <w:lang w:eastAsia="en-US"/>
        </w:rPr>
        <w:t>Сфера молодежной политики:</w:t>
      </w:r>
    </w:p>
    <w:p w14:paraId="15DCE9E3" w14:textId="77777777" w:rsidR="00404B14" w:rsidRPr="00442AC7" w:rsidRDefault="00404B14" w:rsidP="00404B14">
      <w:pPr>
        <w:rPr>
          <w:rFonts w:eastAsia="Calibri"/>
          <w:i/>
          <w:iCs/>
          <w:sz w:val="20"/>
          <w:szCs w:val="20"/>
          <w:lang w:eastAsia="en-US"/>
        </w:rPr>
      </w:pPr>
      <w:r w:rsidRPr="00442AC7">
        <w:rPr>
          <w:rFonts w:eastAsia="Calibri"/>
          <w:i/>
          <w:iCs/>
          <w:sz w:val="20"/>
          <w:szCs w:val="20"/>
          <w:lang w:eastAsia="en-US"/>
        </w:rPr>
        <w:t>Патриотическое и духовно-нравственное направление:</w:t>
      </w:r>
    </w:p>
    <w:p w14:paraId="57055DC4" w14:textId="77777777" w:rsidR="00404B14" w:rsidRPr="00442AC7" w:rsidRDefault="00404B14" w:rsidP="00404B14">
      <w:pPr>
        <w:ind w:firstLine="709"/>
        <w:jc w:val="both"/>
        <w:rPr>
          <w:rFonts w:eastAsia="Calibri"/>
          <w:sz w:val="20"/>
          <w:szCs w:val="20"/>
          <w:lang w:eastAsia="en-US"/>
        </w:rPr>
      </w:pPr>
      <w:r w:rsidRPr="00442AC7">
        <w:rPr>
          <w:rFonts w:eastAsia="Calibri"/>
          <w:sz w:val="20"/>
          <w:szCs w:val="20"/>
          <w:lang w:eastAsia="en-US"/>
        </w:rPr>
        <w:t>Мероприятия базируются на демократических началах, доступны для участия всех категорий граждан. За отчетный год проведено 196 мероприятий, охвачено 15962 человек.</w:t>
      </w:r>
    </w:p>
    <w:p w14:paraId="03EAF9CE" w14:textId="77777777" w:rsidR="00404B14" w:rsidRPr="00442AC7" w:rsidRDefault="00404B14" w:rsidP="00404B14">
      <w:pPr>
        <w:shd w:val="clear" w:color="auto" w:fill="FFFFFF"/>
        <w:rPr>
          <w:rFonts w:eastAsia="Calibri"/>
          <w:i/>
          <w:iCs/>
          <w:sz w:val="20"/>
          <w:szCs w:val="20"/>
          <w:lang w:eastAsia="en-US"/>
        </w:rPr>
      </w:pPr>
      <w:r w:rsidRPr="00442AC7">
        <w:rPr>
          <w:rFonts w:eastAsia="Calibri"/>
          <w:i/>
          <w:iCs/>
          <w:sz w:val="20"/>
          <w:szCs w:val="20"/>
          <w:lang w:eastAsia="en-US"/>
        </w:rPr>
        <w:t>Добровольчество:</w:t>
      </w:r>
    </w:p>
    <w:p w14:paraId="687DFFE4" w14:textId="77777777" w:rsidR="00404B14" w:rsidRPr="00442AC7" w:rsidRDefault="00404B14" w:rsidP="00404B14">
      <w:pPr>
        <w:ind w:firstLine="851"/>
        <w:jc w:val="both"/>
        <w:rPr>
          <w:sz w:val="20"/>
          <w:szCs w:val="20"/>
          <w:lang w:eastAsia="en-US"/>
        </w:rPr>
      </w:pPr>
      <w:r w:rsidRPr="00442AC7">
        <w:rPr>
          <w:sz w:val="20"/>
          <w:szCs w:val="20"/>
          <w:lang w:eastAsia="en-US"/>
        </w:rPr>
        <w:t>Активно продолжается работа по популяризации добровольческого движения среди школьников, студентов, работающей молодежи на территории района.</w:t>
      </w:r>
    </w:p>
    <w:p w14:paraId="44CEC68A" w14:textId="77777777" w:rsidR="00404B14" w:rsidRPr="00442AC7" w:rsidRDefault="00404B14" w:rsidP="00404B14">
      <w:pPr>
        <w:jc w:val="both"/>
        <w:rPr>
          <w:rFonts w:eastAsia="Calibri"/>
          <w:sz w:val="20"/>
          <w:szCs w:val="20"/>
          <w:lang w:eastAsia="en-US"/>
        </w:rPr>
      </w:pPr>
      <w:r w:rsidRPr="00442AC7">
        <w:rPr>
          <w:rFonts w:eastAsia="Calibri"/>
          <w:sz w:val="20"/>
          <w:szCs w:val="20"/>
          <w:lang w:eastAsia="en-US"/>
        </w:rPr>
        <w:t>Деятельность волонтёров разнопланова:</w:t>
      </w:r>
    </w:p>
    <w:p w14:paraId="4BA36783" w14:textId="77777777" w:rsidR="00404B14" w:rsidRPr="00442AC7" w:rsidRDefault="00404B14" w:rsidP="00404B14">
      <w:pPr>
        <w:jc w:val="both"/>
        <w:rPr>
          <w:rFonts w:eastAsia="Calibri"/>
          <w:sz w:val="20"/>
          <w:szCs w:val="20"/>
          <w:lang w:eastAsia="en-US"/>
        </w:rPr>
      </w:pPr>
      <w:r w:rsidRPr="00442AC7">
        <w:rPr>
          <w:rFonts w:eastAsia="Calibri"/>
          <w:sz w:val="20"/>
          <w:szCs w:val="20"/>
          <w:lang w:eastAsia="en-US"/>
        </w:rPr>
        <w:t>- поисковая работа,</w:t>
      </w:r>
    </w:p>
    <w:p w14:paraId="56C6DC16" w14:textId="77777777" w:rsidR="00404B14" w:rsidRPr="00442AC7" w:rsidRDefault="00404B14" w:rsidP="00404B14">
      <w:pPr>
        <w:jc w:val="both"/>
        <w:rPr>
          <w:rFonts w:eastAsia="Calibri"/>
          <w:sz w:val="20"/>
          <w:szCs w:val="20"/>
          <w:lang w:eastAsia="en-US"/>
        </w:rPr>
      </w:pPr>
      <w:r w:rsidRPr="00442AC7">
        <w:rPr>
          <w:rFonts w:eastAsia="Calibri"/>
          <w:sz w:val="20"/>
          <w:szCs w:val="20"/>
          <w:lang w:eastAsia="en-US"/>
        </w:rPr>
        <w:t>- благоустройство памятных мест и воинских захоронений,</w:t>
      </w:r>
    </w:p>
    <w:p w14:paraId="25F62D7B" w14:textId="77777777" w:rsidR="00404B14" w:rsidRPr="00442AC7" w:rsidRDefault="00404B14" w:rsidP="00404B14">
      <w:pPr>
        <w:jc w:val="both"/>
        <w:rPr>
          <w:rFonts w:eastAsia="Calibri"/>
          <w:sz w:val="20"/>
          <w:szCs w:val="20"/>
          <w:lang w:eastAsia="en-US"/>
        </w:rPr>
      </w:pPr>
      <w:r w:rsidRPr="00442AC7">
        <w:rPr>
          <w:rFonts w:eastAsia="Calibri"/>
          <w:sz w:val="20"/>
          <w:szCs w:val="20"/>
          <w:lang w:eastAsia="en-US"/>
        </w:rPr>
        <w:t>- помощь ветеранам, детям войны, одиноко проживающим людям,</w:t>
      </w:r>
    </w:p>
    <w:p w14:paraId="703B9A54" w14:textId="77777777" w:rsidR="00404B14" w:rsidRPr="00442AC7" w:rsidRDefault="00404B14" w:rsidP="00404B14">
      <w:pPr>
        <w:jc w:val="both"/>
        <w:rPr>
          <w:rFonts w:eastAsia="Calibri"/>
          <w:sz w:val="20"/>
          <w:szCs w:val="20"/>
          <w:lang w:eastAsia="en-US"/>
        </w:rPr>
      </w:pPr>
      <w:r w:rsidRPr="00442AC7">
        <w:rPr>
          <w:rFonts w:eastAsia="Calibri"/>
          <w:sz w:val="20"/>
          <w:szCs w:val="20"/>
          <w:lang w:eastAsia="en-US"/>
        </w:rPr>
        <w:t>- организация и проведение мероприятий различной тематики.</w:t>
      </w:r>
    </w:p>
    <w:p w14:paraId="399C6FC4" w14:textId="77777777" w:rsidR="00404B14" w:rsidRPr="00442AC7" w:rsidRDefault="00404B14" w:rsidP="00404B14">
      <w:pPr>
        <w:shd w:val="clear" w:color="auto" w:fill="FFFFFF"/>
        <w:jc w:val="both"/>
        <w:rPr>
          <w:rFonts w:eastAsia="Calibri"/>
          <w:sz w:val="20"/>
          <w:szCs w:val="20"/>
          <w:lang w:eastAsia="en-US"/>
        </w:rPr>
      </w:pPr>
      <w:r w:rsidRPr="00442AC7">
        <w:rPr>
          <w:rFonts w:eastAsia="Calibri"/>
          <w:sz w:val="20"/>
          <w:szCs w:val="20"/>
          <w:lang w:eastAsia="en-US"/>
        </w:rPr>
        <w:t>За отчётный период в 318 добровольческих мероприятиях участвовало 12 608 человек.</w:t>
      </w:r>
    </w:p>
    <w:p w14:paraId="417897BB" w14:textId="77777777" w:rsidR="00404B14" w:rsidRPr="00442AC7" w:rsidRDefault="00404B14" w:rsidP="00404B14">
      <w:pPr>
        <w:shd w:val="clear" w:color="auto" w:fill="FFFFFF"/>
        <w:jc w:val="center"/>
        <w:rPr>
          <w:rFonts w:eastAsia="Calibri"/>
          <w:sz w:val="20"/>
          <w:szCs w:val="20"/>
          <w:lang w:eastAsia="en-US"/>
        </w:rPr>
      </w:pPr>
    </w:p>
    <w:p w14:paraId="4A61BF7E" w14:textId="77777777" w:rsidR="00404B14" w:rsidRPr="00442AC7" w:rsidRDefault="00404B14" w:rsidP="00404B14">
      <w:pPr>
        <w:shd w:val="clear" w:color="auto" w:fill="FFFFFF"/>
        <w:rPr>
          <w:rFonts w:eastAsia="Calibri"/>
          <w:i/>
          <w:iCs/>
          <w:sz w:val="20"/>
          <w:szCs w:val="20"/>
          <w:lang w:eastAsia="en-US"/>
        </w:rPr>
      </w:pPr>
      <w:r w:rsidRPr="00442AC7">
        <w:rPr>
          <w:rFonts w:eastAsia="Calibri"/>
          <w:i/>
          <w:iCs/>
          <w:sz w:val="20"/>
          <w:szCs w:val="20"/>
          <w:lang w:eastAsia="en-US"/>
        </w:rPr>
        <w:t>Команда развития региона:</w:t>
      </w:r>
    </w:p>
    <w:p w14:paraId="22FC2775" w14:textId="77777777" w:rsidR="00404B14" w:rsidRPr="00442AC7" w:rsidRDefault="00404B14" w:rsidP="00404B14">
      <w:pPr>
        <w:ind w:firstLineChars="303" w:firstLine="606"/>
        <w:jc w:val="both"/>
        <w:rPr>
          <w:rFonts w:eastAsia="Calibri"/>
          <w:sz w:val="20"/>
          <w:szCs w:val="20"/>
          <w:lang w:eastAsia="en-US"/>
        </w:rPr>
      </w:pPr>
      <w:r w:rsidRPr="00442AC7">
        <w:rPr>
          <w:sz w:val="20"/>
          <w:szCs w:val="20"/>
          <w:lang w:eastAsia="en-US"/>
        </w:rPr>
        <w:t>Направление определено с целью создания условий для успешной социализации, самореализации, проявления и развития инновационного потенциала молодых людей, повышения социальной активности молодежи, политической и информационной культуры вне зависимости от социального статуса. В данном направлении проведено 41</w:t>
      </w:r>
      <w:r w:rsidRPr="00442AC7">
        <w:rPr>
          <w:rFonts w:eastAsia="Calibri"/>
          <w:sz w:val="20"/>
          <w:szCs w:val="20"/>
          <w:lang w:eastAsia="en-US"/>
        </w:rPr>
        <w:t xml:space="preserve"> мероприятий с общим охватом 3605 человек.</w:t>
      </w:r>
    </w:p>
    <w:p w14:paraId="3E826F72" w14:textId="77777777" w:rsidR="00404B14" w:rsidRPr="00442AC7" w:rsidRDefault="00404B14" w:rsidP="00404B14">
      <w:pPr>
        <w:shd w:val="clear" w:color="auto" w:fill="FFFFFF"/>
        <w:rPr>
          <w:rFonts w:eastAsia="Calibri"/>
          <w:sz w:val="20"/>
          <w:szCs w:val="20"/>
          <w:lang w:eastAsia="en-US"/>
        </w:rPr>
      </w:pPr>
      <w:r w:rsidRPr="00442AC7">
        <w:rPr>
          <w:rFonts w:eastAsia="Calibri"/>
          <w:sz w:val="20"/>
          <w:szCs w:val="20"/>
          <w:lang w:eastAsia="en-US"/>
        </w:rPr>
        <w:t>Профилактическое направление</w:t>
      </w:r>
    </w:p>
    <w:p w14:paraId="2CFA4E3E" w14:textId="77777777" w:rsidR="00404B14" w:rsidRPr="00442AC7" w:rsidRDefault="00404B14" w:rsidP="00404B14">
      <w:pPr>
        <w:jc w:val="both"/>
        <w:rPr>
          <w:rFonts w:eastAsia="Calibri"/>
          <w:sz w:val="20"/>
          <w:szCs w:val="20"/>
          <w:lang w:eastAsia="en-US"/>
        </w:rPr>
      </w:pPr>
      <w:r w:rsidRPr="00442AC7">
        <w:rPr>
          <w:rFonts w:eastAsia="Calibri"/>
          <w:sz w:val="20"/>
          <w:szCs w:val="20"/>
          <w:lang w:eastAsia="en-US"/>
        </w:rPr>
        <w:t>С целью профилактики правонарушений в молодёжной среде проведено 101 мероприятия с общим охватом 5888 человека (</w:t>
      </w:r>
      <w:r w:rsidRPr="00442AC7">
        <w:rPr>
          <w:rFonts w:eastAsia="Calibri"/>
          <w:i/>
          <w:sz w:val="20"/>
          <w:szCs w:val="20"/>
          <w:lang w:eastAsia="en-US"/>
        </w:rPr>
        <w:t>с учётом повторного участия</w:t>
      </w:r>
      <w:r w:rsidRPr="00442AC7">
        <w:rPr>
          <w:rFonts w:eastAsia="Calibri"/>
          <w:sz w:val="20"/>
          <w:szCs w:val="20"/>
          <w:lang w:eastAsia="en-US"/>
        </w:rPr>
        <w:t>).</w:t>
      </w:r>
    </w:p>
    <w:p w14:paraId="19987498" w14:textId="77777777" w:rsidR="00404B14" w:rsidRPr="00442AC7" w:rsidRDefault="00404B14" w:rsidP="00404B14">
      <w:pPr>
        <w:shd w:val="clear" w:color="auto" w:fill="FFFFFF"/>
        <w:rPr>
          <w:rFonts w:eastAsia="Calibri"/>
          <w:i/>
          <w:iCs/>
          <w:spacing w:val="7"/>
          <w:sz w:val="20"/>
          <w:szCs w:val="20"/>
          <w:lang w:eastAsia="en-US"/>
        </w:rPr>
      </w:pPr>
      <w:r w:rsidRPr="00442AC7">
        <w:rPr>
          <w:rFonts w:eastAsia="Calibri"/>
          <w:i/>
          <w:iCs/>
          <w:spacing w:val="7"/>
          <w:sz w:val="20"/>
          <w:szCs w:val="20"/>
          <w:lang w:eastAsia="en-US"/>
        </w:rPr>
        <w:t>Направление «ЗОЖ»</w:t>
      </w:r>
    </w:p>
    <w:p w14:paraId="08BDBD6B" w14:textId="77777777" w:rsidR="00404B14" w:rsidRPr="00442AC7" w:rsidRDefault="00404B14" w:rsidP="00404B14">
      <w:pPr>
        <w:jc w:val="both"/>
        <w:rPr>
          <w:rFonts w:eastAsia="Calibri"/>
          <w:sz w:val="20"/>
          <w:szCs w:val="20"/>
          <w:lang w:eastAsia="en-US"/>
        </w:rPr>
      </w:pPr>
      <w:r w:rsidRPr="00442AC7">
        <w:rPr>
          <w:rFonts w:eastAsia="Calibri"/>
          <w:sz w:val="20"/>
          <w:szCs w:val="20"/>
          <w:lang w:eastAsia="en-US"/>
        </w:rPr>
        <w:t>Наряду с профилактическими реализуются мероприятия, пропагандирующие ведение здорового образа жизни в молодёжной среде: проведено 296 мероприятий с участием 7370 человек.</w:t>
      </w:r>
    </w:p>
    <w:p w14:paraId="72186F4F" w14:textId="77777777" w:rsidR="00404B14" w:rsidRPr="00442AC7" w:rsidRDefault="00404B14" w:rsidP="00404B14">
      <w:pPr>
        <w:shd w:val="clear" w:color="auto" w:fill="FFFFFF"/>
        <w:rPr>
          <w:rFonts w:eastAsia="Calibri"/>
          <w:i/>
          <w:iCs/>
          <w:spacing w:val="7"/>
          <w:sz w:val="20"/>
          <w:szCs w:val="20"/>
          <w:lang w:eastAsia="en-US"/>
        </w:rPr>
      </w:pPr>
      <w:r w:rsidRPr="00442AC7">
        <w:rPr>
          <w:rFonts w:eastAsia="Calibri"/>
          <w:i/>
          <w:iCs/>
          <w:spacing w:val="7"/>
          <w:sz w:val="20"/>
          <w:szCs w:val="20"/>
          <w:lang w:eastAsia="en-US"/>
        </w:rPr>
        <w:t>Культурно – досуговое (творческое) направление</w:t>
      </w:r>
    </w:p>
    <w:p w14:paraId="2E7327CE" w14:textId="77777777" w:rsidR="00404B14" w:rsidRPr="00442AC7" w:rsidRDefault="00404B14" w:rsidP="00404B14">
      <w:pPr>
        <w:shd w:val="clear" w:color="auto" w:fill="FFFFFF"/>
        <w:ind w:firstLine="709"/>
        <w:jc w:val="both"/>
        <w:rPr>
          <w:sz w:val="20"/>
          <w:szCs w:val="20"/>
          <w:lang w:eastAsia="en-US"/>
        </w:rPr>
      </w:pPr>
      <w:r w:rsidRPr="00442AC7">
        <w:rPr>
          <w:rFonts w:eastAsia="Calibri"/>
          <w:sz w:val="20"/>
          <w:szCs w:val="20"/>
          <w:lang w:eastAsia="en-US"/>
        </w:rPr>
        <w:t xml:space="preserve">Неотъемлемой частью содержательного досуга </w:t>
      </w:r>
      <w:r w:rsidRPr="00442AC7">
        <w:rPr>
          <w:rFonts w:eastAsia="Calibri"/>
          <w:spacing w:val="7"/>
          <w:sz w:val="20"/>
          <w:szCs w:val="20"/>
          <w:lang w:eastAsia="en-US"/>
        </w:rPr>
        <w:t xml:space="preserve">является организация и проведение культурно – досуговых мероприятий. За отчетный период проведено 87 мероприятий, охвачено 4586 человек. </w:t>
      </w:r>
      <w:r w:rsidRPr="00442AC7">
        <w:rPr>
          <w:sz w:val="20"/>
          <w:szCs w:val="20"/>
          <w:lang w:eastAsia="en-US"/>
        </w:rPr>
        <w:t xml:space="preserve">          </w:t>
      </w:r>
      <w:r w:rsidRPr="00442AC7">
        <w:rPr>
          <w:sz w:val="20"/>
          <w:szCs w:val="20"/>
          <w:lang w:eastAsia="en-US" w:bidi="he-IL"/>
        </w:rPr>
        <w:t xml:space="preserve"> </w:t>
      </w:r>
    </w:p>
    <w:p w14:paraId="12CAD84A" w14:textId="77777777" w:rsidR="00404B14" w:rsidRPr="00442AC7" w:rsidRDefault="00404B14" w:rsidP="00404B14">
      <w:pPr>
        <w:jc w:val="both"/>
        <w:rPr>
          <w:color w:val="000000"/>
          <w:sz w:val="20"/>
          <w:szCs w:val="20"/>
          <w:lang w:eastAsia="en-US"/>
        </w:rPr>
      </w:pPr>
      <w:r w:rsidRPr="00442AC7">
        <w:rPr>
          <w:sz w:val="20"/>
          <w:szCs w:val="20"/>
          <w:lang w:eastAsia="en-US"/>
        </w:rPr>
        <w:t xml:space="preserve">           </w:t>
      </w:r>
      <w:r w:rsidRPr="00442AC7">
        <w:rPr>
          <w:color w:val="000000"/>
          <w:sz w:val="20"/>
          <w:szCs w:val="20"/>
          <w:lang w:eastAsia="en-US"/>
        </w:rPr>
        <w:t xml:space="preserve">Таким образом, в 2019 году в Куйбышевском районе </w:t>
      </w:r>
      <w:proofErr w:type="gramStart"/>
      <w:r w:rsidRPr="00442AC7">
        <w:rPr>
          <w:color w:val="000000"/>
          <w:sz w:val="20"/>
          <w:szCs w:val="20"/>
          <w:lang w:eastAsia="en-US"/>
        </w:rPr>
        <w:t>наметились  позитивные</w:t>
      </w:r>
      <w:proofErr w:type="gramEnd"/>
      <w:r w:rsidRPr="00442AC7">
        <w:rPr>
          <w:color w:val="000000"/>
          <w:sz w:val="20"/>
          <w:szCs w:val="20"/>
          <w:lang w:eastAsia="en-US"/>
        </w:rPr>
        <w:t xml:space="preserve"> изменения. В сравнении </w:t>
      </w:r>
      <w:proofErr w:type="gramStart"/>
      <w:r w:rsidRPr="00442AC7">
        <w:rPr>
          <w:color w:val="000000"/>
          <w:sz w:val="20"/>
          <w:szCs w:val="20"/>
          <w:lang w:eastAsia="en-US"/>
        </w:rPr>
        <w:t>с  2018</w:t>
      </w:r>
      <w:proofErr w:type="gramEnd"/>
      <w:r w:rsidRPr="00442AC7">
        <w:rPr>
          <w:color w:val="000000"/>
          <w:sz w:val="20"/>
          <w:szCs w:val="20"/>
          <w:lang w:eastAsia="en-US"/>
        </w:rPr>
        <w:t xml:space="preserve"> годом:</w:t>
      </w:r>
    </w:p>
    <w:p w14:paraId="0AD8492E" w14:textId="77777777" w:rsidR="00404B14" w:rsidRPr="00442AC7" w:rsidRDefault="00404B14" w:rsidP="00404B14">
      <w:pPr>
        <w:numPr>
          <w:ilvl w:val="0"/>
          <w:numId w:val="28"/>
        </w:numPr>
        <w:spacing w:after="200"/>
        <w:jc w:val="both"/>
        <w:rPr>
          <w:sz w:val="20"/>
          <w:szCs w:val="20"/>
          <w:lang w:eastAsia="en-US"/>
        </w:rPr>
      </w:pPr>
      <w:r w:rsidRPr="00442AC7">
        <w:rPr>
          <w:color w:val="000000"/>
          <w:sz w:val="20"/>
          <w:szCs w:val="20"/>
          <w:lang w:eastAsia="en-US"/>
        </w:rPr>
        <w:t>Число умерших граждан сократилось на 3,93%;</w:t>
      </w:r>
    </w:p>
    <w:p w14:paraId="267C2954" w14:textId="77777777" w:rsidR="00404B14" w:rsidRPr="00442AC7" w:rsidRDefault="00404B14" w:rsidP="00404B14">
      <w:pPr>
        <w:numPr>
          <w:ilvl w:val="0"/>
          <w:numId w:val="28"/>
        </w:numPr>
        <w:spacing w:after="200"/>
        <w:jc w:val="both"/>
        <w:rPr>
          <w:sz w:val="20"/>
          <w:szCs w:val="20"/>
          <w:lang w:eastAsia="en-US"/>
        </w:rPr>
      </w:pPr>
      <w:r w:rsidRPr="00442AC7">
        <w:rPr>
          <w:color w:val="000000"/>
          <w:sz w:val="20"/>
          <w:szCs w:val="20"/>
          <w:lang w:eastAsia="en-US"/>
        </w:rPr>
        <w:t xml:space="preserve">Снизилось число абортов на 5,53%, в том числе, у </w:t>
      </w:r>
      <w:proofErr w:type="spellStart"/>
      <w:r w:rsidRPr="00442AC7">
        <w:rPr>
          <w:color w:val="000000"/>
          <w:sz w:val="20"/>
          <w:szCs w:val="20"/>
          <w:lang w:eastAsia="en-US"/>
        </w:rPr>
        <w:t>первобеременных</w:t>
      </w:r>
      <w:proofErr w:type="spellEnd"/>
      <w:r w:rsidRPr="00442AC7">
        <w:rPr>
          <w:color w:val="000000"/>
          <w:sz w:val="20"/>
          <w:szCs w:val="20"/>
          <w:lang w:eastAsia="en-US"/>
        </w:rPr>
        <w:t xml:space="preserve"> женщин на 0,6%;</w:t>
      </w:r>
    </w:p>
    <w:p w14:paraId="044A372A" w14:textId="77777777" w:rsidR="00404B14" w:rsidRPr="00442AC7" w:rsidRDefault="00404B14" w:rsidP="00404B14">
      <w:pPr>
        <w:numPr>
          <w:ilvl w:val="0"/>
          <w:numId w:val="28"/>
        </w:numPr>
        <w:spacing w:after="200"/>
        <w:jc w:val="both"/>
        <w:rPr>
          <w:sz w:val="20"/>
          <w:szCs w:val="20"/>
          <w:lang w:eastAsia="en-US"/>
        </w:rPr>
      </w:pPr>
      <w:r w:rsidRPr="00442AC7">
        <w:rPr>
          <w:color w:val="000000"/>
          <w:sz w:val="20"/>
          <w:szCs w:val="20"/>
          <w:lang w:eastAsia="en-US"/>
        </w:rPr>
        <w:t>Снизилось количество травматизма среди детей на 5,1%;</w:t>
      </w:r>
    </w:p>
    <w:p w14:paraId="2E32E9DA" w14:textId="77777777" w:rsidR="00404B14" w:rsidRPr="00442AC7" w:rsidRDefault="00404B14" w:rsidP="00404B14">
      <w:pPr>
        <w:numPr>
          <w:ilvl w:val="0"/>
          <w:numId w:val="28"/>
        </w:numPr>
        <w:spacing w:after="200"/>
        <w:jc w:val="both"/>
        <w:rPr>
          <w:sz w:val="20"/>
          <w:szCs w:val="20"/>
          <w:lang w:eastAsia="en-US"/>
        </w:rPr>
      </w:pPr>
      <w:r w:rsidRPr="00442AC7">
        <w:rPr>
          <w:color w:val="000000"/>
          <w:sz w:val="20"/>
          <w:szCs w:val="20"/>
          <w:lang w:eastAsia="en-US"/>
        </w:rPr>
        <w:t>Снизилась заболеваемость инфарктом миокарда на 1,4%;</w:t>
      </w:r>
    </w:p>
    <w:p w14:paraId="72420E62" w14:textId="77777777" w:rsidR="00404B14" w:rsidRPr="00442AC7" w:rsidRDefault="00404B14" w:rsidP="00404B14">
      <w:pPr>
        <w:numPr>
          <w:ilvl w:val="0"/>
          <w:numId w:val="28"/>
        </w:numPr>
        <w:spacing w:after="200"/>
        <w:jc w:val="both"/>
        <w:rPr>
          <w:sz w:val="20"/>
          <w:szCs w:val="20"/>
          <w:lang w:eastAsia="en-US"/>
        </w:rPr>
      </w:pPr>
      <w:r w:rsidRPr="00442AC7">
        <w:rPr>
          <w:sz w:val="20"/>
          <w:szCs w:val="20"/>
          <w:lang w:eastAsia="en-US"/>
        </w:rPr>
        <w:t>Снизилась смертность населения от злокачественных новообразований на 26,6%;</w:t>
      </w:r>
    </w:p>
    <w:p w14:paraId="6B2EBCA9" w14:textId="77777777" w:rsidR="00404B14" w:rsidRPr="00442AC7" w:rsidRDefault="00404B14" w:rsidP="00404B14">
      <w:pPr>
        <w:numPr>
          <w:ilvl w:val="0"/>
          <w:numId w:val="28"/>
        </w:numPr>
        <w:spacing w:after="200"/>
        <w:jc w:val="both"/>
        <w:rPr>
          <w:sz w:val="20"/>
          <w:szCs w:val="20"/>
          <w:lang w:eastAsia="en-US"/>
        </w:rPr>
      </w:pPr>
      <w:r w:rsidRPr="00442AC7">
        <w:rPr>
          <w:sz w:val="20"/>
          <w:szCs w:val="20"/>
          <w:lang w:eastAsia="en-US"/>
        </w:rPr>
        <w:t xml:space="preserve">Снизилась запущенность онкологическими заболеваниями на 5,7%; </w:t>
      </w:r>
    </w:p>
    <w:p w14:paraId="7B08915B" w14:textId="77777777" w:rsidR="00404B14" w:rsidRPr="00442AC7" w:rsidRDefault="00404B14" w:rsidP="00404B14">
      <w:pPr>
        <w:numPr>
          <w:ilvl w:val="0"/>
          <w:numId w:val="28"/>
        </w:numPr>
        <w:spacing w:after="200"/>
        <w:jc w:val="both"/>
        <w:rPr>
          <w:sz w:val="20"/>
          <w:szCs w:val="20"/>
          <w:lang w:eastAsia="en-US"/>
        </w:rPr>
      </w:pPr>
      <w:r w:rsidRPr="00442AC7">
        <w:rPr>
          <w:sz w:val="20"/>
          <w:szCs w:val="20"/>
          <w:lang w:eastAsia="en-US"/>
        </w:rPr>
        <w:t>Снизилась заболеваемость активным туберкулезом на 21,8%;</w:t>
      </w:r>
    </w:p>
    <w:p w14:paraId="12BD5AE7" w14:textId="77777777" w:rsidR="00404B14" w:rsidRPr="00442AC7" w:rsidRDefault="00404B14" w:rsidP="00404B14">
      <w:pPr>
        <w:numPr>
          <w:ilvl w:val="0"/>
          <w:numId w:val="28"/>
        </w:numPr>
        <w:spacing w:after="200"/>
        <w:jc w:val="both"/>
        <w:rPr>
          <w:sz w:val="20"/>
          <w:szCs w:val="20"/>
          <w:lang w:eastAsia="en-US"/>
        </w:rPr>
      </w:pPr>
      <w:r w:rsidRPr="00442AC7">
        <w:rPr>
          <w:color w:val="000000"/>
          <w:sz w:val="20"/>
          <w:szCs w:val="20"/>
          <w:lang w:eastAsia="en-US"/>
        </w:rPr>
        <w:t>Увеличился среднедушевой доход населения на 6,4%,</w:t>
      </w:r>
    </w:p>
    <w:p w14:paraId="055519BA" w14:textId="77777777" w:rsidR="00404B14" w:rsidRPr="00442AC7" w:rsidRDefault="00404B14" w:rsidP="00404B14">
      <w:pPr>
        <w:numPr>
          <w:ilvl w:val="0"/>
          <w:numId w:val="28"/>
        </w:numPr>
        <w:spacing w:after="200"/>
        <w:jc w:val="both"/>
        <w:rPr>
          <w:sz w:val="20"/>
          <w:szCs w:val="20"/>
          <w:lang w:eastAsia="en-US"/>
        </w:rPr>
      </w:pPr>
      <w:r w:rsidRPr="00442AC7">
        <w:rPr>
          <w:color w:val="000000"/>
          <w:sz w:val="20"/>
          <w:szCs w:val="20"/>
          <w:lang w:eastAsia="en-US"/>
        </w:rPr>
        <w:t xml:space="preserve">Увеличилась </w:t>
      </w:r>
      <w:proofErr w:type="gramStart"/>
      <w:r w:rsidRPr="00442AC7">
        <w:rPr>
          <w:color w:val="000000"/>
          <w:sz w:val="20"/>
          <w:szCs w:val="20"/>
          <w:lang w:eastAsia="en-US"/>
        </w:rPr>
        <w:t>среднемесячная  зарплата</w:t>
      </w:r>
      <w:proofErr w:type="gramEnd"/>
      <w:r w:rsidRPr="00442AC7">
        <w:rPr>
          <w:color w:val="000000"/>
          <w:sz w:val="20"/>
          <w:szCs w:val="20"/>
          <w:lang w:eastAsia="en-US"/>
        </w:rPr>
        <w:t xml:space="preserve"> по полному кругу предприятий на 15,8%,</w:t>
      </w:r>
    </w:p>
    <w:p w14:paraId="2CC8A4D3" w14:textId="77777777" w:rsidR="00404B14" w:rsidRPr="00442AC7" w:rsidRDefault="00404B14" w:rsidP="00404B14">
      <w:pPr>
        <w:numPr>
          <w:ilvl w:val="0"/>
          <w:numId w:val="28"/>
        </w:numPr>
        <w:spacing w:after="200"/>
        <w:jc w:val="both"/>
        <w:rPr>
          <w:sz w:val="20"/>
          <w:szCs w:val="20"/>
          <w:lang w:eastAsia="en-US"/>
        </w:rPr>
      </w:pPr>
      <w:r w:rsidRPr="00442AC7">
        <w:rPr>
          <w:color w:val="000000"/>
          <w:sz w:val="20"/>
          <w:szCs w:val="20"/>
          <w:lang w:eastAsia="en-US"/>
        </w:rPr>
        <w:t>Увеличилось число зарегистрированных браков на 12,1%,</w:t>
      </w:r>
    </w:p>
    <w:p w14:paraId="28680B98" w14:textId="77777777" w:rsidR="00404B14" w:rsidRPr="00442AC7" w:rsidRDefault="00404B14" w:rsidP="00404B14">
      <w:pPr>
        <w:numPr>
          <w:ilvl w:val="0"/>
          <w:numId w:val="28"/>
        </w:numPr>
        <w:spacing w:after="200"/>
        <w:jc w:val="both"/>
        <w:rPr>
          <w:sz w:val="20"/>
          <w:szCs w:val="20"/>
          <w:lang w:eastAsia="en-US"/>
        </w:rPr>
      </w:pPr>
      <w:r w:rsidRPr="00442AC7">
        <w:rPr>
          <w:color w:val="000000"/>
          <w:sz w:val="20"/>
          <w:szCs w:val="20"/>
          <w:lang w:eastAsia="en-US"/>
        </w:rPr>
        <w:t>Количество заключенных браков превысило разводы на 24,6%,</w:t>
      </w:r>
    </w:p>
    <w:p w14:paraId="3A9190FF" w14:textId="77777777" w:rsidR="00404B14" w:rsidRPr="00442AC7" w:rsidRDefault="00404B14" w:rsidP="00404B14">
      <w:pPr>
        <w:numPr>
          <w:ilvl w:val="0"/>
          <w:numId w:val="28"/>
        </w:numPr>
        <w:spacing w:after="200"/>
        <w:jc w:val="both"/>
        <w:rPr>
          <w:sz w:val="20"/>
          <w:szCs w:val="20"/>
          <w:lang w:eastAsia="en-US"/>
        </w:rPr>
      </w:pPr>
      <w:r w:rsidRPr="00442AC7">
        <w:rPr>
          <w:color w:val="000000"/>
          <w:sz w:val="20"/>
          <w:szCs w:val="20"/>
          <w:lang w:eastAsia="en-US"/>
        </w:rPr>
        <w:t>Сократилась миграционная убыль на 30,6%,</w:t>
      </w:r>
    </w:p>
    <w:p w14:paraId="7D746B1D" w14:textId="77777777" w:rsidR="00404B14" w:rsidRPr="00442AC7" w:rsidRDefault="00404B14" w:rsidP="00404B14">
      <w:pPr>
        <w:jc w:val="both"/>
        <w:rPr>
          <w:color w:val="000000"/>
          <w:sz w:val="20"/>
          <w:szCs w:val="20"/>
          <w:lang w:eastAsia="en-US"/>
        </w:rPr>
      </w:pPr>
      <w:r w:rsidRPr="00442AC7">
        <w:rPr>
          <w:color w:val="000000"/>
          <w:sz w:val="20"/>
          <w:szCs w:val="20"/>
          <w:lang w:eastAsia="en-US"/>
        </w:rPr>
        <w:t>Несмотря на положительные тенденции, в 2019 году, в сравнении с 2018 годом:</w:t>
      </w:r>
    </w:p>
    <w:p w14:paraId="763E27A0" w14:textId="77777777" w:rsidR="00404B14" w:rsidRPr="00442AC7" w:rsidRDefault="00404B14" w:rsidP="00404B14">
      <w:pPr>
        <w:numPr>
          <w:ilvl w:val="0"/>
          <w:numId w:val="32"/>
        </w:numPr>
        <w:autoSpaceDE w:val="0"/>
        <w:autoSpaceDN w:val="0"/>
        <w:spacing w:after="200"/>
        <w:jc w:val="both"/>
        <w:rPr>
          <w:color w:val="000000"/>
          <w:sz w:val="20"/>
          <w:szCs w:val="20"/>
          <w:lang w:eastAsia="en-US"/>
        </w:rPr>
      </w:pPr>
      <w:r w:rsidRPr="00442AC7">
        <w:rPr>
          <w:color w:val="000000"/>
          <w:sz w:val="20"/>
          <w:szCs w:val="20"/>
          <w:lang w:eastAsia="en-US"/>
        </w:rPr>
        <w:t xml:space="preserve">Сократилась общая численность населения района на 1,17%; </w:t>
      </w:r>
    </w:p>
    <w:p w14:paraId="49831B23" w14:textId="77777777" w:rsidR="00404B14" w:rsidRPr="00442AC7" w:rsidRDefault="00404B14" w:rsidP="00404B14">
      <w:pPr>
        <w:numPr>
          <w:ilvl w:val="0"/>
          <w:numId w:val="32"/>
        </w:numPr>
        <w:autoSpaceDE w:val="0"/>
        <w:autoSpaceDN w:val="0"/>
        <w:spacing w:after="200"/>
        <w:jc w:val="both"/>
        <w:rPr>
          <w:color w:val="000000"/>
          <w:sz w:val="20"/>
          <w:szCs w:val="20"/>
          <w:lang w:eastAsia="en-US"/>
        </w:rPr>
      </w:pPr>
      <w:r w:rsidRPr="00442AC7">
        <w:rPr>
          <w:color w:val="000000"/>
          <w:sz w:val="20"/>
          <w:szCs w:val="20"/>
          <w:lang w:eastAsia="en-US"/>
        </w:rPr>
        <w:t xml:space="preserve">Снизилась рождаемость населения на 5,77%; </w:t>
      </w:r>
    </w:p>
    <w:p w14:paraId="45B4EADA" w14:textId="77777777" w:rsidR="00404B14" w:rsidRPr="00442AC7" w:rsidRDefault="00404B14" w:rsidP="00404B14">
      <w:pPr>
        <w:numPr>
          <w:ilvl w:val="0"/>
          <w:numId w:val="32"/>
        </w:numPr>
        <w:autoSpaceDE w:val="0"/>
        <w:autoSpaceDN w:val="0"/>
        <w:spacing w:after="200"/>
        <w:jc w:val="both"/>
        <w:rPr>
          <w:color w:val="000000"/>
          <w:sz w:val="20"/>
          <w:szCs w:val="20"/>
          <w:lang w:eastAsia="en-US"/>
        </w:rPr>
      </w:pPr>
      <w:r w:rsidRPr="00442AC7">
        <w:rPr>
          <w:color w:val="000000"/>
          <w:sz w:val="20"/>
          <w:szCs w:val="20"/>
          <w:lang w:eastAsia="en-US"/>
        </w:rPr>
        <w:t>Наблюдается естественная убыль населения на 299 человек;</w:t>
      </w:r>
    </w:p>
    <w:p w14:paraId="48A27E91" w14:textId="77777777" w:rsidR="00404B14" w:rsidRPr="00442AC7" w:rsidRDefault="00404B14" w:rsidP="00404B14">
      <w:pPr>
        <w:numPr>
          <w:ilvl w:val="0"/>
          <w:numId w:val="32"/>
        </w:numPr>
        <w:autoSpaceDE w:val="0"/>
        <w:autoSpaceDN w:val="0"/>
        <w:spacing w:after="200"/>
        <w:jc w:val="both"/>
        <w:rPr>
          <w:color w:val="000000"/>
          <w:sz w:val="20"/>
          <w:szCs w:val="20"/>
          <w:lang w:eastAsia="en-US"/>
        </w:rPr>
      </w:pPr>
      <w:r w:rsidRPr="00442AC7">
        <w:rPr>
          <w:color w:val="000000"/>
          <w:sz w:val="20"/>
          <w:szCs w:val="20"/>
          <w:lang w:eastAsia="en-US"/>
        </w:rPr>
        <w:t xml:space="preserve"> Повысился показатель младенческой смертности на 25%; </w:t>
      </w:r>
    </w:p>
    <w:p w14:paraId="1CDE648F" w14:textId="77777777" w:rsidR="00404B14" w:rsidRPr="00442AC7" w:rsidRDefault="00404B14" w:rsidP="00404B14">
      <w:pPr>
        <w:numPr>
          <w:ilvl w:val="0"/>
          <w:numId w:val="32"/>
        </w:numPr>
        <w:autoSpaceDE w:val="0"/>
        <w:autoSpaceDN w:val="0"/>
        <w:spacing w:after="200"/>
        <w:jc w:val="both"/>
        <w:rPr>
          <w:color w:val="000000"/>
          <w:sz w:val="20"/>
          <w:szCs w:val="20"/>
          <w:lang w:eastAsia="en-US"/>
        </w:rPr>
      </w:pPr>
      <w:r w:rsidRPr="00442AC7">
        <w:rPr>
          <w:color w:val="000000"/>
          <w:sz w:val="20"/>
          <w:szCs w:val="20"/>
          <w:lang w:eastAsia="en-US"/>
        </w:rPr>
        <w:t xml:space="preserve">Увеличилось количество разводов на 7,44%; </w:t>
      </w:r>
    </w:p>
    <w:p w14:paraId="1AC47A4C" w14:textId="77777777" w:rsidR="00404B14" w:rsidRPr="00442AC7" w:rsidRDefault="00404B14" w:rsidP="00404B14">
      <w:pPr>
        <w:numPr>
          <w:ilvl w:val="0"/>
          <w:numId w:val="32"/>
        </w:numPr>
        <w:autoSpaceDE w:val="0"/>
        <w:autoSpaceDN w:val="0"/>
        <w:spacing w:after="200"/>
        <w:jc w:val="both"/>
        <w:rPr>
          <w:color w:val="000000"/>
          <w:sz w:val="20"/>
          <w:szCs w:val="20"/>
          <w:lang w:eastAsia="en-US"/>
        </w:rPr>
      </w:pPr>
      <w:r w:rsidRPr="00442AC7">
        <w:rPr>
          <w:color w:val="000000"/>
          <w:sz w:val="20"/>
          <w:szCs w:val="20"/>
          <w:lang w:eastAsia="en-US"/>
        </w:rPr>
        <w:t xml:space="preserve">Увеличилась на 6,2% заболеваемость онкологическими заболеваниями,  </w:t>
      </w:r>
    </w:p>
    <w:p w14:paraId="7E947FDC" w14:textId="77777777" w:rsidR="00404B14" w:rsidRPr="00442AC7" w:rsidRDefault="00404B14" w:rsidP="00404B14">
      <w:pPr>
        <w:numPr>
          <w:ilvl w:val="0"/>
          <w:numId w:val="32"/>
        </w:numPr>
        <w:autoSpaceDE w:val="0"/>
        <w:autoSpaceDN w:val="0"/>
        <w:spacing w:after="200"/>
        <w:jc w:val="both"/>
        <w:rPr>
          <w:color w:val="000000"/>
          <w:sz w:val="20"/>
          <w:szCs w:val="20"/>
          <w:lang w:eastAsia="en-US"/>
        </w:rPr>
      </w:pPr>
      <w:r w:rsidRPr="00442AC7">
        <w:rPr>
          <w:color w:val="000000"/>
          <w:sz w:val="20"/>
          <w:szCs w:val="20"/>
          <w:lang w:eastAsia="en-US"/>
        </w:rPr>
        <w:t xml:space="preserve">Увеличилась на 2,18% заболеваемость инсультами; </w:t>
      </w:r>
    </w:p>
    <w:p w14:paraId="21FA1B5A" w14:textId="77777777" w:rsidR="00404B14" w:rsidRPr="00442AC7" w:rsidRDefault="00404B14" w:rsidP="00404B14">
      <w:pPr>
        <w:numPr>
          <w:ilvl w:val="0"/>
          <w:numId w:val="32"/>
        </w:numPr>
        <w:autoSpaceDE w:val="0"/>
        <w:autoSpaceDN w:val="0"/>
        <w:spacing w:after="200"/>
        <w:jc w:val="both"/>
        <w:rPr>
          <w:color w:val="000000"/>
          <w:sz w:val="20"/>
          <w:szCs w:val="20"/>
          <w:lang w:eastAsia="en-US"/>
        </w:rPr>
      </w:pPr>
      <w:r w:rsidRPr="00442AC7">
        <w:rPr>
          <w:color w:val="000000"/>
          <w:sz w:val="20"/>
          <w:szCs w:val="20"/>
          <w:lang w:eastAsia="en-US"/>
        </w:rPr>
        <w:t xml:space="preserve">Повысился уровень заболеваемости алкоголизмом и алкогольными психозами на 6,7%; </w:t>
      </w:r>
    </w:p>
    <w:p w14:paraId="12F80C10" w14:textId="77777777" w:rsidR="00404B14" w:rsidRPr="00442AC7" w:rsidRDefault="00404B14" w:rsidP="00404B14">
      <w:pPr>
        <w:numPr>
          <w:ilvl w:val="0"/>
          <w:numId w:val="32"/>
        </w:numPr>
        <w:autoSpaceDE w:val="0"/>
        <w:autoSpaceDN w:val="0"/>
        <w:spacing w:after="200"/>
        <w:jc w:val="both"/>
        <w:rPr>
          <w:color w:val="000000"/>
          <w:sz w:val="20"/>
          <w:szCs w:val="20"/>
          <w:lang w:eastAsia="en-US"/>
        </w:rPr>
      </w:pPr>
      <w:r w:rsidRPr="00442AC7">
        <w:rPr>
          <w:color w:val="000000"/>
          <w:sz w:val="20"/>
          <w:szCs w:val="20"/>
          <w:lang w:eastAsia="en-US"/>
        </w:rPr>
        <w:t>Увеличилась заболеваемость наркоманией и токсикоманией на 4,33%;</w:t>
      </w:r>
    </w:p>
    <w:p w14:paraId="50F37669" w14:textId="77777777" w:rsidR="00404B14" w:rsidRPr="00442AC7" w:rsidRDefault="00404B14" w:rsidP="00404B14">
      <w:pPr>
        <w:numPr>
          <w:ilvl w:val="0"/>
          <w:numId w:val="32"/>
        </w:numPr>
        <w:autoSpaceDE w:val="0"/>
        <w:autoSpaceDN w:val="0"/>
        <w:spacing w:after="200"/>
        <w:jc w:val="both"/>
        <w:rPr>
          <w:color w:val="000000"/>
          <w:sz w:val="20"/>
          <w:szCs w:val="20"/>
          <w:lang w:eastAsia="en-US"/>
        </w:rPr>
      </w:pPr>
      <w:r w:rsidRPr="00442AC7">
        <w:rPr>
          <w:color w:val="000000"/>
          <w:sz w:val="20"/>
          <w:szCs w:val="20"/>
          <w:lang w:eastAsia="en-US"/>
        </w:rPr>
        <w:t>Увеличился уровень смертности населения от туберкулеза на 25%;</w:t>
      </w:r>
    </w:p>
    <w:p w14:paraId="2712879E" w14:textId="77777777" w:rsidR="00404B14" w:rsidRPr="00442AC7" w:rsidRDefault="00404B14" w:rsidP="00404B14">
      <w:pPr>
        <w:numPr>
          <w:ilvl w:val="0"/>
          <w:numId w:val="32"/>
        </w:numPr>
        <w:autoSpaceDE w:val="0"/>
        <w:autoSpaceDN w:val="0"/>
        <w:spacing w:after="200"/>
        <w:jc w:val="both"/>
        <w:rPr>
          <w:color w:val="000000"/>
          <w:sz w:val="20"/>
          <w:szCs w:val="20"/>
          <w:lang w:eastAsia="en-US"/>
        </w:rPr>
      </w:pPr>
      <w:r w:rsidRPr="00442AC7">
        <w:rPr>
          <w:color w:val="000000"/>
          <w:sz w:val="20"/>
          <w:szCs w:val="20"/>
          <w:lang w:eastAsia="en-US"/>
        </w:rPr>
        <w:t>Увеличилось количество травм и отравлений на 6,83%,</w:t>
      </w:r>
    </w:p>
    <w:p w14:paraId="0CE97A57" w14:textId="77777777" w:rsidR="00404B14" w:rsidRPr="00442AC7" w:rsidRDefault="00404B14" w:rsidP="00404B14">
      <w:pPr>
        <w:numPr>
          <w:ilvl w:val="0"/>
          <w:numId w:val="32"/>
        </w:numPr>
        <w:autoSpaceDE w:val="0"/>
        <w:autoSpaceDN w:val="0"/>
        <w:spacing w:after="200"/>
        <w:jc w:val="both"/>
        <w:rPr>
          <w:color w:val="000000"/>
          <w:sz w:val="20"/>
          <w:szCs w:val="20"/>
          <w:lang w:eastAsia="en-US"/>
        </w:rPr>
      </w:pPr>
      <w:r w:rsidRPr="00442AC7">
        <w:rPr>
          <w:color w:val="000000"/>
          <w:sz w:val="20"/>
          <w:szCs w:val="20"/>
          <w:lang w:eastAsia="en-US"/>
        </w:rPr>
        <w:t>Повысилась заболеваемость ВИЧ-инфекцией в 4 раза, заболеваемость вирусными гепатитами В и С на 57,9%</w:t>
      </w:r>
    </w:p>
    <w:p w14:paraId="74070916" w14:textId="77777777" w:rsidR="00404B14" w:rsidRPr="00442AC7" w:rsidRDefault="00404B14" w:rsidP="00404B14">
      <w:pPr>
        <w:jc w:val="both"/>
        <w:rPr>
          <w:color w:val="000000"/>
          <w:sz w:val="20"/>
          <w:szCs w:val="20"/>
          <w:lang w:eastAsia="en-US"/>
        </w:rPr>
      </w:pPr>
      <w:r w:rsidRPr="00442AC7">
        <w:rPr>
          <w:color w:val="000000"/>
          <w:sz w:val="20"/>
          <w:szCs w:val="20"/>
          <w:lang w:eastAsia="en-US"/>
        </w:rPr>
        <w:t xml:space="preserve">       Высоким, по-прежнему, остается уровень безработицы, дефицит рабочих мест на рынке труда. Снизилось на 19,8% количество прибывших </w:t>
      </w:r>
      <w:proofErr w:type="gramStart"/>
      <w:r w:rsidRPr="00442AC7">
        <w:rPr>
          <w:color w:val="000000"/>
          <w:sz w:val="20"/>
          <w:szCs w:val="20"/>
          <w:lang w:eastAsia="en-US"/>
        </w:rPr>
        <w:t>на  территорию</w:t>
      </w:r>
      <w:proofErr w:type="gramEnd"/>
      <w:r w:rsidRPr="00442AC7">
        <w:rPr>
          <w:color w:val="000000"/>
          <w:sz w:val="20"/>
          <w:szCs w:val="20"/>
          <w:lang w:eastAsia="en-US"/>
        </w:rPr>
        <w:t xml:space="preserve"> района граждан, сократилась численность занятых в экономике граждан на 1,5%.  </w:t>
      </w:r>
    </w:p>
    <w:p w14:paraId="4CF474A5" w14:textId="77777777" w:rsidR="00404B14" w:rsidRPr="00442AC7" w:rsidRDefault="00404B14" w:rsidP="00404B14">
      <w:pPr>
        <w:jc w:val="center"/>
        <w:rPr>
          <w:sz w:val="20"/>
          <w:szCs w:val="20"/>
          <w:lang w:eastAsia="en-US"/>
        </w:rPr>
      </w:pPr>
      <w:r w:rsidRPr="00442AC7">
        <w:rPr>
          <w:sz w:val="20"/>
          <w:szCs w:val="20"/>
          <w:lang w:eastAsia="en-US"/>
        </w:rPr>
        <w:t>2.4. Заболеваемость в динамике муниципалитета</w:t>
      </w:r>
    </w:p>
    <w:p w14:paraId="592BCE42" w14:textId="77777777" w:rsidR="00404B14" w:rsidRPr="00442AC7" w:rsidRDefault="00404B14" w:rsidP="00404B14">
      <w:pPr>
        <w:jc w:val="center"/>
        <w:rPr>
          <w:color w:val="000000"/>
          <w:sz w:val="20"/>
          <w:szCs w:val="20"/>
          <w:bdr w:val="none" w:sz="0" w:space="0" w:color="auto" w:frame="1"/>
        </w:rPr>
      </w:pPr>
    </w:p>
    <w:p w14:paraId="00949E89" w14:textId="77777777" w:rsidR="00404B14" w:rsidRPr="00442AC7" w:rsidRDefault="00404B14" w:rsidP="00404B14">
      <w:pPr>
        <w:keepNext/>
        <w:keepLines/>
        <w:widowControl w:val="0"/>
        <w:spacing w:after="297" w:line="317" w:lineRule="exact"/>
        <w:jc w:val="center"/>
        <w:outlineLvl w:val="0"/>
        <w:rPr>
          <w:sz w:val="20"/>
          <w:szCs w:val="20"/>
          <w:lang w:eastAsia="en-US"/>
        </w:rPr>
      </w:pPr>
      <w:bookmarkStart w:id="0" w:name="bookmark3"/>
      <w:r w:rsidRPr="00442AC7">
        <w:rPr>
          <w:sz w:val="20"/>
          <w:szCs w:val="20"/>
          <w:lang w:eastAsia="en-US"/>
        </w:rPr>
        <w:t>Показатели общей заболеваемости НИЗ в Куйбышевском районе</w:t>
      </w:r>
      <w:r w:rsidRPr="00442AC7">
        <w:rPr>
          <w:sz w:val="20"/>
          <w:szCs w:val="20"/>
          <w:lang w:eastAsia="en-US"/>
        </w:rPr>
        <w:br/>
        <w:t>за 2017-2019 годы (на 100 тыс. населения)</w:t>
      </w:r>
      <w:bookmarkEnd w:id="0"/>
    </w:p>
    <w:tbl>
      <w:tblPr>
        <w:tblOverlap w:val="never"/>
        <w:tblW w:w="0" w:type="auto"/>
        <w:jc w:val="center"/>
        <w:tblLayout w:type="fixed"/>
        <w:tblCellMar>
          <w:left w:w="10" w:type="dxa"/>
          <w:right w:w="10" w:type="dxa"/>
        </w:tblCellMar>
        <w:tblLook w:val="04A0" w:firstRow="1" w:lastRow="0" w:firstColumn="1" w:lastColumn="0" w:noHBand="0" w:noVBand="1"/>
      </w:tblPr>
      <w:tblGrid>
        <w:gridCol w:w="4661"/>
        <w:gridCol w:w="1882"/>
        <w:gridCol w:w="1882"/>
        <w:gridCol w:w="1728"/>
      </w:tblGrid>
      <w:tr w:rsidR="00404B14" w:rsidRPr="00442AC7" w14:paraId="65B8F262" w14:textId="77777777" w:rsidTr="00D3661A">
        <w:trPr>
          <w:trHeight w:hRule="exact" w:val="566"/>
          <w:jc w:val="center"/>
        </w:trPr>
        <w:tc>
          <w:tcPr>
            <w:tcW w:w="4661" w:type="dxa"/>
            <w:tcBorders>
              <w:top w:val="single" w:sz="4" w:space="0" w:color="auto"/>
              <w:left w:val="single" w:sz="4" w:space="0" w:color="auto"/>
              <w:bottom w:val="nil"/>
              <w:right w:val="nil"/>
            </w:tcBorders>
            <w:shd w:val="clear" w:color="auto" w:fill="FFFFFF"/>
            <w:vAlign w:val="bottom"/>
            <w:hideMark/>
          </w:tcPr>
          <w:p w14:paraId="6092981A" w14:textId="77777777" w:rsidR="00404B14" w:rsidRPr="00442AC7" w:rsidRDefault="00404B14" w:rsidP="00D3661A">
            <w:pPr>
              <w:framePr w:w="10152" w:wrap="notBeside" w:vAnchor="text" w:hAnchor="text" w:xAlign="center" w:y="1"/>
              <w:widowControl w:val="0"/>
              <w:spacing w:line="269" w:lineRule="exact"/>
              <w:ind w:left="1080" w:hanging="805"/>
              <w:rPr>
                <w:sz w:val="20"/>
                <w:szCs w:val="20"/>
                <w:lang w:eastAsia="en-US"/>
              </w:rPr>
            </w:pPr>
            <w:r w:rsidRPr="00442AC7">
              <w:rPr>
                <w:sz w:val="20"/>
                <w:szCs w:val="20"/>
                <w:shd w:val="clear" w:color="auto" w:fill="FFFFFF"/>
                <w:lang w:eastAsia="en-US"/>
              </w:rPr>
              <w:t>Общая заболеваемость (на 100 тыс. населения)</w:t>
            </w:r>
          </w:p>
        </w:tc>
        <w:tc>
          <w:tcPr>
            <w:tcW w:w="1882" w:type="dxa"/>
            <w:tcBorders>
              <w:top w:val="single" w:sz="4" w:space="0" w:color="auto"/>
              <w:left w:val="single" w:sz="4" w:space="0" w:color="auto"/>
              <w:bottom w:val="nil"/>
              <w:right w:val="nil"/>
            </w:tcBorders>
            <w:shd w:val="clear" w:color="auto" w:fill="FFFFFF"/>
            <w:vAlign w:val="center"/>
            <w:hideMark/>
          </w:tcPr>
          <w:p w14:paraId="72E20F56"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2017</w:t>
            </w:r>
          </w:p>
        </w:tc>
        <w:tc>
          <w:tcPr>
            <w:tcW w:w="1882" w:type="dxa"/>
            <w:tcBorders>
              <w:top w:val="single" w:sz="4" w:space="0" w:color="auto"/>
              <w:left w:val="single" w:sz="4" w:space="0" w:color="auto"/>
              <w:bottom w:val="nil"/>
              <w:right w:val="nil"/>
            </w:tcBorders>
            <w:shd w:val="clear" w:color="auto" w:fill="FFFFFF"/>
            <w:vAlign w:val="center"/>
            <w:hideMark/>
          </w:tcPr>
          <w:p w14:paraId="65733F24"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2018</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14:paraId="114A2D4F"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2019</w:t>
            </w:r>
          </w:p>
        </w:tc>
      </w:tr>
      <w:tr w:rsidR="00404B14" w:rsidRPr="00442AC7" w14:paraId="127A7BF6" w14:textId="77777777" w:rsidTr="00D3661A">
        <w:trPr>
          <w:trHeight w:hRule="exact" w:val="403"/>
          <w:jc w:val="center"/>
        </w:trPr>
        <w:tc>
          <w:tcPr>
            <w:tcW w:w="4661" w:type="dxa"/>
            <w:tcBorders>
              <w:top w:val="single" w:sz="4" w:space="0" w:color="auto"/>
              <w:left w:val="single" w:sz="4" w:space="0" w:color="auto"/>
              <w:bottom w:val="nil"/>
              <w:right w:val="nil"/>
            </w:tcBorders>
            <w:shd w:val="clear" w:color="auto" w:fill="FFFFFF"/>
            <w:vAlign w:val="center"/>
            <w:hideMark/>
          </w:tcPr>
          <w:p w14:paraId="03378CC5" w14:textId="77777777" w:rsidR="00404B14" w:rsidRPr="00442AC7" w:rsidRDefault="00404B14" w:rsidP="00D3661A">
            <w:pPr>
              <w:framePr w:w="10152" w:wrap="notBeside" w:vAnchor="text" w:hAnchor="text" w:xAlign="center" w:y="1"/>
              <w:widowControl w:val="0"/>
              <w:spacing w:line="220" w:lineRule="exact"/>
              <w:rPr>
                <w:sz w:val="20"/>
                <w:szCs w:val="20"/>
                <w:lang w:eastAsia="en-US"/>
              </w:rPr>
            </w:pPr>
            <w:r w:rsidRPr="00442AC7">
              <w:rPr>
                <w:sz w:val="20"/>
                <w:szCs w:val="20"/>
                <w:shd w:val="clear" w:color="auto" w:fill="FFFFFF"/>
                <w:lang w:eastAsia="en-US"/>
              </w:rPr>
              <w:t>Злокачественными новообразованиями</w:t>
            </w:r>
          </w:p>
        </w:tc>
        <w:tc>
          <w:tcPr>
            <w:tcW w:w="1882" w:type="dxa"/>
            <w:tcBorders>
              <w:top w:val="single" w:sz="4" w:space="0" w:color="auto"/>
              <w:left w:val="single" w:sz="4" w:space="0" w:color="auto"/>
              <w:bottom w:val="nil"/>
              <w:right w:val="nil"/>
            </w:tcBorders>
            <w:shd w:val="clear" w:color="auto" w:fill="FFFFFF"/>
            <w:vAlign w:val="center"/>
            <w:hideMark/>
          </w:tcPr>
          <w:p w14:paraId="05201C04"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2926,0</w:t>
            </w:r>
          </w:p>
        </w:tc>
        <w:tc>
          <w:tcPr>
            <w:tcW w:w="1882" w:type="dxa"/>
            <w:tcBorders>
              <w:top w:val="single" w:sz="4" w:space="0" w:color="auto"/>
              <w:left w:val="single" w:sz="4" w:space="0" w:color="auto"/>
              <w:bottom w:val="nil"/>
              <w:right w:val="nil"/>
            </w:tcBorders>
            <w:shd w:val="clear" w:color="auto" w:fill="FFFFFF"/>
            <w:vAlign w:val="center"/>
            <w:hideMark/>
          </w:tcPr>
          <w:p w14:paraId="3BDF6CA5"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3035,4</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14:paraId="0557C057"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3162,9</w:t>
            </w:r>
          </w:p>
        </w:tc>
      </w:tr>
      <w:tr w:rsidR="00404B14" w:rsidRPr="00442AC7" w14:paraId="647215A1" w14:textId="77777777" w:rsidTr="00D3661A">
        <w:trPr>
          <w:trHeight w:hRule="exact" w:val="408"/>
          <w:jc w:val="center"/>
        </w:trPr>
        <w:tc>
          <w:tcPr>
            <w:tcW w:w="4661" w:type="dxa"/>
            <w:tcBorders>
              <w:top w:val="single" w:sz="4" w:space="0" w:color="auto"/>
              <w:left w:val="single" w:sz="4" w:space="0" w:color="auto"/>
              <w:bottom w:val="nil"/>
              <w:right w:val="nil"/>
            </w:tcBorders>
            <w:shd w:val="clear" w:color="auto" w:fill="FFFFFF"/>
            <w:vAlign w:val="center"/>
            <w:hideMark/>
          </w:tcPr>
          <w:p w14:paraId="7FF2423D" w14:textId="77777777" w:rsidR="00404B14" w:rsidRPr="00442AC7" w:rsidRDefault="00404B14" w:rsidP="00D3661A">
            <w:pPr>
              <w:framePr w:w="10152" w:wrap="notBeside" w:vAnchor="text" w:hAnchor="text" w:xAlign="center" w:y="1"/>
              <w:widowControl w:val="0"/>
              <w:spacing w:line="220" w:lineRule="exact"/>
              <w:rPr>
                <w:sz w:val="20"/>
                <w:szCs w:val="20"/>
                <w:lang w:eastAsia="en-US"/>
              </w:rPr>
            </w:pPr>
            <w:r w:rsidRPr="00442AC7">
              <w:rPr>
                <w:sz w:val="20"/>
                <w:szCs w:val="20"/>
                <w:shd w:val="clear" w:color="auto" w:fill="FFFFFF"/>
                <w:lang w:eastAsia="en-US"/>
              </w:rPr>
              <w:t>Болезнями системы кровообращения</w:t>
            </w:r>
          </w:p>
        </w:tc>
        <w:tc>
          <w:tcPr>
            <w:tcW w:w="1882" w:type="dxa"/>
            <w:tcBorders>
              <w:top w:val="single" w:sz="4" w:space="0" w:color="auto"/>
              <w:left w:val="single" w:sz="4" w:space="0" w:color="auto"/>
              <w:bottom w:val="nil"/>
              <w:right w:val="nil"/>
            </w:tcBorders>
            <w:shd w:val="clear" w:color="auto" w:fill="FFFFFF"/>
            <w:vAlign w:val="center"/>
            <w:hideMark/>
          </w:tcPr>
          <w:p w14:paraId="0BE40F01"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38389,3</w:t>
            </w:r>
          </w:p>
        </w:tc>
        <w:tc>
          <w:tcPr>
            <w:tcW w:w="1882" w:type="dxa"/>
            <w:tcBorders>
              <w:top w:val="single" w:sz="4" w:space="0" w:color="auto"/>
              <w:left w:val="single" w:sz="4" w:space="0" w:color="auto"/>
              <w:bottom w:val="nil"/>
              <w:right w:val="nil"/>
            </w:tcBorders>
            <w:shd w:val="clear" w:color="auto" w:fill="FFFFFF"/>
            <w:vAlign w:val="center"/>
            <w:hideMark/>
          </w:tcPr>
          <w:p w14:paraId="4720621E"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37562,0</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14:paraId="4061010D"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35965,9</w:t>
            </w:r>
          </w:p>
        </w:tc>
      </w:tr>
      <w:tr w:rsidR="00404B14" w:rsidRPr="00442AC7" w14:paraId="4730AA34" w14:textId="77777777" w:rsidTr="00D3661A">
        <w:trPr>
          <w:trHeight w:hRule="exact" w:val="403"/>
          <w:jc w:val="center"/>
        </w:trPr>
        <w:tc>
          <w:tcPr>
            <w:tcW w:w="4661" w:type="dxa"/>
            <w:tcBorders>
              <w:top w:val="single" w:sz="4" w:space="0" w:color="auto"/>
              <w:left w:val="single" w:sz="4" w:space="0" w:color="auto"/>
              <w:bottom w:val="nil"/>
              <w:right w:val="nil"/>
            </w:tcBorders>
            <w:shd w:val="clear" w:color="auto" w:fill="FFFFFF"/>
            <w:vAlign w:val="center"/>
            <w:hideMark/>
          </w:tcPr>
          <w:p w14:paraId="07B4AD64" w14:textId="77777777" w:rsidR="00404B14" w:rsidRPr="00442AC7" w:rsidRDefault="00404B14" w:rsidP="00D3661A">
            <w:pPr>
              <w:framePr w:w="10152" w:wrap="notBeside" w:vAnchor="text" w:hAnchor="text" w:xAlign="center" w:y="1"/>
              <w:widowControl w:val="0"/>
              <w:spacing w:line="220" w:lineRule="exact"/>
              <w:rPr>
                <w:sz w:val="20"/>
                <w:szCs w:val="20"/>
                <w:lang w:eastAsia="en-US"/>
              </w:rPr>
            </w:pPr>
            <w:r w:rsidRPr="00442AC7">
              <w:rPr>
                <w:sz w:val="20"/>
                <w:szCs w:val="20"/>
                <w:shd w:val="clear" w:color="auto" w:fill="FFFFFF"/>
                <w:lang w:eastAsia="en-US"/>
              </w:rPr>
              <w:t>Сахарным диабетом</w:t>
            </w:r>
          </w:p>
        </w:tc>
        <w:tc>
          <w:tcPr>
            <w:tcW w:w="1882" w:type="dxa"/>
            <w:tcBorders>
              <w:top w:val="single" w:sz="4" w:space="0" w:color="auto"/>
              <w:left w:val="single" w:sz="4" w:space="0" w:color="auto"/>
              <w:bottom w:val="nil"/>
              <w:right w:val="nil"/>
            </w:tcBorders>
            <w:shd w:val="clear" w:color="auto" w:fill="FFFFFF"/>
            <w:vAlign w:val="center"/>
            <w:hideMark/>
          </w:tcPr>
          <w:p w14:paraId="396C7805"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3773,4</w:t>
            </w:r>
          </w:p>
        </w:tc>
        <w:tc>
          <w:tcPr>
            <w:tcW w:w="1882" w:type="dxa"/>
            <w:tcBorders>
              <w:top w:val="single" w:sz="4" w:space="0" w:color="auto"/>
              <w:left w:val="single" w:sz="4" w:space="0" w:color="auto"/>
              <w:bottom w:val="nil"/>
              <w:right w:val="nil"/>
            </w:tcBorders>
            <w:shd w:val="clear" w:color="auto" w:fill="FFFFFF"/>
            <w:vAlign w:val="center"/>
            <w:hideMark/>
          </w:tcPr>
          <w:p w14:paraId="1145357B"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4058,2</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14:paraId="2721651C"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3962,0</w:t>
            </w:r>
          </w:p>
        </w:tc>
      </w:tr>
      <w:tr w:rsidR="00404B14" w:rsidRPr="00442AC7" w14:paraId="4F0F8B44" w14:textId="77777777" w:rsidTr="00D3661A">
        <w:trPr>
          <w:trHeight w:hRule="exact" w:val="418"/>
          <w:jc w:val="center"/>
        </w:trPr>
        <w:tc>
          <w:tcPr>
            <w:tcW w:w="4661" w:type="dxa"/>
            <w:tcBorders>
              <w:top w:val="single" w:sz="4" w:space="0" w:color="auto"/>
              <w:left w:val="single" w:sz="4" w:space="0" w:color="auto"/>
              <w:bottom w:val="nil"/>
              <w:right w:val="nil"/>
            </w:tcBorders>
            <w:shd w:val="clear" w:color="auto" w:fill="FFFFFF"/>
            <w:vAlign w:val="center"/>
            <w:hideMark/>
          </w:tcPr>
          <w:p w14:paraId="30FE6E39" w14:textId="77777777" w:rsidR="00404B14" w:rsidRPr="00442AC7" w:rsidRDefault="00404B14" w:rsidP="00D3661A">
            <w:pPr>
              <w:framePr w:w="10152" w:wrap="notBeside" w:vAnchor="text" w:hAnchor="text" w:xAlign="center" w:y="1"/>
              <w:widowControl w:val="0"/>
              <w:spacing w:line="220" w:lineRule="exact"/>
              <w:rPr>
                <w:sz w:val="20"/>
                <w:szCs w:val="20"/>
                <w:lang w:eastAsia="en-US"/>
              </w:rPr>
            </w:pPr>
            <w:r w:rsidRPr="00442AC7">
              <w:rPr>
                <w:sz w:val="20"/>
                <w:szCs w:val="20"/>
                <w:shd w:val="clear" w:color="auto" w:fill="FFFFFF"/>
                <w:lang w:eastAsia="en-US"/>
              </w:rPr>
              <w:t>Болезнями органов дыхания</w:t>
            </w:r>
          </w:p>
        </w:tc>
        <w:tc>
          <w:tcPr>
            <w:tcW w:w="1882" w:type="dxa"/>
            <w:tcBorders>
              <w:top w:val="single" w:sz="4" w:space="0" w:color="auto"/>
              <w:left w:val="single" w:sz="4" w:space="0" w:color="auto"/>
              <w:bottom w:val="nil"/>
              <w:right w:val="nil"/>
            </w:tcBorders>
            <w:shd w:val="clear" w:color="auto" w:fill="FFFFFF"/>
            <w:vAlign w:val="center"/>
            <w:hideMark/>
          </w:tcPr>
          <w:p w14:paraId="2BD758AD"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47978,4</w:t>
            </w:r>
          </w:p>
        </w:tc>
        <w:tc>
          <w:tcPr>
            <w:tcW w:w="1882" w:type="dxa"/>
            <w:tcBorders>
              <w:top w:val="single" w:sz="4" w:space="0" w:color="auto"/>
              <w:left w:val="single" w:sz="4" w:space="0" w:color="auto"/>
              <w:bottom w:val="nil"/>
              <w:right w:val="nil"/>
            </w:tcBorders>
            <w:shd w:val="clear" w:color="auto" w:fill="FFFFFF"/>
            <w:vAlign w:val="center"/>
            <w:hideMark/>
          </w:tcPr>
          <w:p w14:paraId="7F71A1C3"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50501,8</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14:paraId="4557A987"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41362,3</w:t>
            </w:r>
          </w:p>
        </w:tc>
      </w:tr>
      <w:tr w:rsidR="00404B14" w:rsidRPr="00442AC7" w14:paraId="427A6587" w14:textId="77777777" w:rsidTr="00D3661A">
        <w:trPr>
          <w:trHeight w:hRule="exact" w:val="418"/>
          <w:jc w:val="center"/>
        </w:trPr>
        <w:tc>
          <w:tcPr>
            <w:tcW w:w="4661" w:type="dxa"/>
            <w:tcBorders>
              <w:top w:val="single" w:sz="4" w:space="0" w:color="auto"/>
              <w:left w:val="single" w:sz="4" w:space="0" w:color="auto"/>
              <w:bottom w:val="nil"/>
              <w:right w:val="nil"/>
            </w:tcBorders>
            <w:shd w:val="clear" w:color="auto" w:fill="FFFFFF"/>
            <w:vAlign w:val="center"/>
            <w:hideMark/>
          </w:tcPr>
          <w:p w14:paraId="225E86C6" w14:textId="77777777" w:rsidR="00404B14" w:rsidRPr="00442AC7" w:rsidRDefault="00404B14" w:rsidP="00D3661A">
            <w:pPr>
              <w:framePr w:w="10152" w:wrap="notBeside" w:vAnchor="text" w:hAnchor="text" w:xAlign="center" w:y="1"/>
              <w:widowControl w:val="0"/>
              <w:spacing w:line="220" w:lineRule="exact"/>
              <w:rPr>
                <w:sz w:val="20"/>
                <w:szCs w:val="20"/>
                <w:shd w:val="clear" w:color="auto" w:fill="FFFFFF"/>
                <w:lang w:eastAsia="en-US"/>
              </w:rPr>
            </w:pPr>
            <w:r w:rsidRPr="00442AC7">
              <w:rPr>
                <w:sz w:val="20"/>
                <w:szCs w:val="20"/>
                <w:shd w:val="clear" w:color="auto" w:fill="FFFFFF"/>
                <w:lang w:eastAsia="en-US"/>
              </w:rPr>
              <w:t>Болезнями органов пищеварения</w:t>
            </w:r>
          </w:p>
        </w:tc>
        <w:tc>
          <w:tcPr>
            <w:tcW w:w="1882" w:type="dxa"/>
            <w:tcBorders>
              <w:top w:val="single" w:sz="4" w:space="0" w:color="auto"/>
              <w:left w:val="single" w:sz="4" w:space="0" w:color="auto"/>
              <w:bottom w:val="nil"/>
              <w:right w:val="nil"/>
            </w:tcBorders>
            <w:shd w:val="clear" w:color="auto" w:fill="FFFFFF"/>
            <w:vAlign w:val="center"/>
            <w:hideMark/>
          </w:tcPr>
          <w:p w14:paraId="1F650FF5"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11878,4</w:t>
            </w:r>
          </w:p>
        </w:tc>
        <w:tc>
          <w:tcPr>
            <w:tcW w:w="1882" w:type="dxa"/>
            <w:tcBorders>
              <w:top w:val="single" w:sz="4" w:space="0" w:color="auto"/>
              <w:left w:val="single" w:sz="4" w:space="0" w:color="auto"/>
              <w:bottom w:val="nil"/>
              <w:right w:val="nil"/>
            </w:tcBorders>
            <w:shd w:val="clear" w:color="auto" w:fill="FFFFFF"/>
            <w:vAlign w:val="center"/>
            <w:hideMark/>
          </w:tcPr>
          <w:p w14:paraId="0321DC0F"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12574,6</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14:paraId="4503EBD0"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9854,9</w:t>
            </w:r>
          </w:p>
        </w:tc>
      </w:tr>
      <w:tr w:rsidR="00404B14" w:rsidRPr="00442AC7" w14:paraId="4E8F2821" w14:textId="77777777" w:rsidTr="00D3661A">
        <w:trPr>
          <w:trHeight w:hRule="exact" w:val="422"/>
          <w:jc w:val="center"/>
        </w:trPr>
        <w:tc>
          <w:tcPr>
            <w:tcW w:w="4661" w:type="dxa"/>
            <w:tcBorders>
              <w:top w:val="single" w:sz="4" w:space="0" w:color="auto"/>
              <w:left w:val="single" w:sz="4" w:space="0" w:color="auto"/>
              <w:bottom w:val="single" w:sz="4" w:space="0" w:color="auto"/>
              <w:right w:val="nil"/>
            </w:tcBorders>
            <w:shd w:val="clear" w:color="auto" w:fill="FFFFFF"/>
            <w:vAlign w:val="center"/>
            <w:hideMark/>
          </w:tcPr>
          <w:p w14:paraId="6C95CA27" w14:textId="77777777" w:rsidR="00404B14" w:rsidRPr="00442AC7" w:rsidRDefault="00404B14" w:rsidP="00D3661A">
            <w:pPr>
              <w:framePr w:w="10152" w:wrap="notBeside" w:vAnchor="text" w:hAnchor="text" w:xAlign="center" w:y="1"/>
              <w:widowControl w:val="0"/>
              <w:spacing w:line="220" w:lineRule="exact"/>
              <w:rPr>
                <w:sz w:val="20"/>
                <w:szCs w:val="20"/>
                <w:lang w:eastAsia="en-US"/>
              </w:rPr>
            </w:pPr>
            <w:r w:rsidRPr="00442AC7">
              <w:rPr>
                <w:sz w:val="20"/>
                <w:szCs w:val="20"/>
                <w:shd w:val="clear" w:color="auto" w:fill="FFFFFF"/>
                <w:lang w:eastAsia="en-US"/>
              </w:rPr>
              <w:t>Ожирение</w:t>
            </w:r>
          </w:p>
        </w:tc>
        <w:tc>
          <w:tcPr>
            <w:tcW w:w="1882" w:type="dxa"/>
            <w:tcBorders>
              <w:top w:val="single" w:sz="4" w:space="0" w:color="auto"/>
              <w:left w:val="single" w:sz="4" w:space="0" w:color="auto"/>
              <w:bottom w:val="single" w:sz="4" w:space="0" w:color="auto"/>
              <w:right w:val="nil"/>
            </w:tcBorders>
            <w:shd w:val="clear" w:color="auto" w:fill="FFFFFF"/>
            <w:vAlign w:val="center"/>
            <w:hideMark/>
          </w:tcPr>
          <w:p w14:paraId="49791967"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4639,7</w:t>
            </w:r>
          </w:p>
        </w:tc>
        <w:tc>
          <w:tcPr>
            <w:tcW w:w="1882" w:type="dxa"/>
            <w:tcBorders>
              <w:top w:val="single" w:sz="4" w:space="0" w:color="auto"/>
              <w:left w:val="single" w:sz="4" w:space="0" w:color="auto"/>
              <w:bottom w:val="single" w:sz="4" w:space="0" w:color="auto"/>
              <w:right w:val="nil"/>
            </w:tcBorders>
            <w:shd w:val="clear" w:color="auto" w:fill="FFFFFF"/>
            <w:vAlign w:val="center"/>
            <w:hideMark/>
          </w:tcPr>
          <w:p w14:paraId="45D05929"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3400,7</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F96471"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3409,3</w:t>
            </w:r>
          </w:p>
        </w:tc>
      </w:tr>
    </w:tbl>
    <w:p w14:paraId="65035519" w14:textId="77777777" w:rsidR="00404B14" w:rsidRPr="00442AC7" w:rsidRDefault="00404B14" w:rsidP="00404B14">
      <w:pPr>
        <w:framePr w:w="10152" w:wrap="notBeside" w:vAnchor="text" w:hAnchor="text" w:xAlign="center" w:y="1"/>
        <w:spacing w:after="200" w:line="276" w:lineRule="auto"/>
        <w:rPr>
          <w:rFonts w:eastAsia="Arial"/>
          <w:sz w:val="20"/>
          <w:szCs w:val="20"/>
          <w:lang w:eastAsia="en-US"/>
        </w:rPr>
      </w:pPr>
    </w:p>
    <w:p w14:paraId="4BE49B7D" w14:textId="77777777" w:rsidR="00404B14" w:rsidRPr="00442AC7" w:rsidRDefault="00404B14" w:rsidP="00404B14">
      <w:pPr>
        <w:widowControl w:val="0"/>
        <w:spacing w:before="119" w:after="297" w:line="317" w:lineRule="exact"/>
        <w:jc w:val="center"/>
        <w:rPr>
          <w:sz w:val="20"/>
          <w:szCs w:val="20"/>
          <w:lang w:eastAsia="en-US"/>
        </w:rPr>
      </w:pPr>
      <w:r w:rsidRPr="00442AC7">
        <w:rPr>
          <w:sz w:val="20"/>
          <w:szCs w:val="20"/>
          <w:lang w:eastAsia="en-US"/>
        </w:rPr>
        <w:t>Показатели первичной заболеваемости НИЗ в Куйбышевском районе</w:t>
      </w:r>
      <w:r w:rsidRPr="00442AC7">
        <w:rPr>
          <w:sz w:val="20"/>
          <w:szCs w:val="20"/>
          <w:lang w:eastAsia="en-US"/>
        </w:rPr>
        <w:br/>
        <w:t>за 2017-2019 годы (на 100 тыс. населения)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61"/>
        <w:gridCol w:w="1882"/>
        <w:gridCol w:w="1882"/>
        <w:gridCol w:w="1728"/>
      </w:tblGrid>
      <w:tr w:rsidR="00404B14" w:rsidRPr="00442AC7" w14:paraId="66C73A93" w14:textId="77777777" w:rsidTr="00D3661A">
        <w:trPr>
          <w:trHeight w:hRule="exact" w:val="566"/>
          <w:jc w:val="center"/>
        </w:trPr>
        <w:tc>
          <w:tcPr>
            <w:tcW w:w="4661" w:type="dxa"/>
            <w:tcBorders>
              <w:top w:val="single" w:sz="4" w:space="0" w:color="auto"/>
              <w:left w:val="single" w:sz="4" w:space="0" w:color="auto"/>
              <w:bottom w:val="nil"/>
              <w:right w:val="nil"/>
            </w:tcBorders>
            <w:shd w:val="clear" w:color="auto" w:fill="FFFFFF"/>
            <w:vAlign w:val="center"/>
            <w:hideMark/>
          </w:tcPr>
          <w:p w14:paraId="1C2DEA79" w14:textId="77777777" w:rsidR="00404B14" w:rsidRPr="00442AC7" w:rsidRDefault="00404B14" w:rsidP="00D3661A">
            <w:pPr>
              <w:framePr w:w="10152" w:wrap="notBeside" w:vAnchor="text" w:hAnchor="text" w:xAlign="center" w:y="1"/>
              <w:widowControl w:val="0"/>
              <w:spacing w:line="269" w:lineRule="exact"/>
              <w:jc w:val="center"/>
              <w:rPr>
                <w:sz w:val="20"/>
                <w:szCs w:val="20"/>
                <w:lang w:eastAsia="en-US"/>
              </w:rPr>
            </w:pPr>
            <w:r w:rsidRPr="00442AC7">
              <w:rPr>
                <w:sz w:val="20"/>
                <w:szCs w:val="20"/>
                <w:shd w:val="clear" w:color="auto" w:fill="FFFFFF"/>
                <w:lang w:eastAsia="en-US"/>
              </w:rPr>
              <w:t>Первичная заболеваемость (на 100 тыс. населения)</w:t>
            </w:r>
          </w:p>
        </w:tc>
        <w:tc>
          <w:tcPr>
            <w:tcW w:w="1882" w:type="dxa"/>
            <w:tcBorders>
              <w:top w:val="single" w:sz="4" w:space="0" w:color="auto"/>
              <w:left w:val="single" w:sz="4" w:space="0" w:color="auto"/>
              <w:bottom w:val="nil"/>
              <w:right w:val="nil"/>
            </w:tcBorders>
            <w:shd w:val="clear" w:color="auto" w:fill="FFFFFF"/>
            <w:vAlign w:val="center"/>
            <w:hideMark/>
          </w:tcPr>
          <w:p w14:paraId="2888D231"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2017</w:t>
            </w:r>
          </w:p>
        </w:tc>
        <w:tc>
          <w:tcPr>
            <w:tcW w:w="1882" w:type="dxa"/>
            <w:tcBorders>
              <w:top w:val="single" w:sz="4" w:space="0" w:color="auto"/>
              <w:left w:val="single" w:sz="4" w:space="0" w:color="auto"/>
              <w:bottom w:val="nil"/>
              <w:right w:val="nil"/>
            </w:tcBorders>
            <w:shd w:val="clear" w:color="auto" w:fill="FFFFFF"/>
            <w:vAlign w:val="center"/>
            <w:hideMark/>
          </w:tcPr>
          <w:p w14:paraId="23F4580D"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2018</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14:paraId="6FE2B1AD"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2019</w:t>
            </w:r>
          </w:p>
        </w:tc>
      </w:tr>
      <w:tr w:rsidR="00404B14" w:rsidRPr="00442AC7" w14:paraId="1C51C220" w14:textId="77777777" w:rsidTr="00D3661A">
        <w:trPr>
          <w:trHeight w:hRule="exact" w:val="408"/>
          <w:jc w:val="center"/>
        </w:trPr>
        <w:tc>
          <w:tcPr>
            <w:tcW w:w="4661" w:type="dxa"/>
            <w:tcBorders>
              <w:top w:val="single" w:sz="4" w:space="0" w:color="auto"/>
              <w:left w:val="single" w:sz="4" w:space="0" w:color="auto"/>
              <w:bottom w:val="nil"/>
              <w:right w:val="nil"/>
            </w:tcBorders>
            <w:shd w:val="clear" w:color="auto" w:fill="FFFFFF"/>
            <w:vAlign w:val="center"/>
            <w:hideMark/>
          </w:tcPr>
          <w:p w14:paraId="041EF5A5" w14:textId="77777777" w:rsidR="00404B14" w:rsidRPr="00442AC7" w:rsidRDefault="00404B14" w:rsidP="00D3661A">
            <w:pPr>
              <w:framePr w:w="10152" w:wrap="notBeside" w:vAnchor="text" w:hAnchor="text" w:xAlign="center" w:y="1"/>
              <w:widowControl w:val="0"/>
              <w:spacing w:line="220" w:lineRule="exact"/>
              <w:rPr>
                <w:sz w:val="20"/>
                <w:szCs w:val="20"/>
                <w:lang w:eastAsia="en-US"/>
              </w:rPr>
            </w:pPr>
            <w:r w:rsidRPr="00442AC7">
              <w:rPr>
                <w:sz w:val="20"/>
                <w:szCs w:val="20"/>
                <w:shd w:val="clear" w:color="auto" w:fill="FFFFFF"/>
                <w:lang w:eastAsia="en-US"/>
              </w:rPr>
              <w:t>Злокачественными новообразованиями</w:t>
            </w:r>
          </w:p>
        </w:tc>
        <w:tc>
          <w:tcPr>
            <w:tcW w:w="1882" w:type="dxa"/>
            <w:tcBorders>
              <w:top w:val="single" w:sz="4" w:space="0" w:color="auto"/>
              <w:left w:val="single" w:sz="4" w:space="0" w:color="auto"/>
              <w:bottom w:val="nil"/>
              <w:right w:val="nil"/>
            </w:tcBorders>
            <w:shd w:val="clear" w:color="auto" w:fill="FFFFFF"/>
            <w:vAlign w:val="center"/>
            <w:hideMark/>
          </w:tcPr>
          <w:p w14:paraId="32C25F0F"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shd w:val="clear" w:color="auto" w:fill="FFFFFF"/>
                <w:lang w:eastAsia="en-US"/>
              </w:rPr>
              <w:t>461,7</w:t>
            </w:r>
          </w:p>
        </w:tc>
        <w:tc>
          <w:tcPr>
            <w:tcW w:w="1882" w:type="dxa"/>
            <w:tcBorders>
              <w:top w:val="single" w:sz="4" w:space="0" w:color="auto"/>
              <w:left w:val="single" w:sz="4" w:space="0" w:color="auto"/>
              <w:bottom w:val="nil"/>
              <w:right w:val="nil"/>
            </w:tcBorders>
            <w:shd w:val="clear" w:color="auto" w:fill="FFFFFF"/>
            <w:vAlign w:val="center"/>
            <w:hideMark/>
          </w:tcPr>
          <w:p w14:paraId="65C58B0E"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shd w:val="clear" w:color="auto" w:fill="FFFFFF"/>
                <w:lang w:eastAsia="en-US"/>
              </w:rPr>
              <w:t>492,3</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14:paraId="6674724C"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shd w:val="clear" w:color="auto" w:fill="FFFFFF"/>
                <w:lang w:eastAsia="en-US"/>
              </w:rPr>
              <w:t>462,9</w:t>
            </w:r>
          </w:p>
        </w:tc>
      </w:tr>
      <w:tr w:rsidR="00404B14" w:rsidRPr="00442AC7" w14:paraId="3D4B792A" w14:textId="77777777" w:rsidTr="00D3661A">
        <w:trPr>
          <w:trHeight w:hRule="exact" w:val="403"/>
          <w:jc w:val="center"/>
        </w:trPr>
        <w:tc>
          <w:tcPr>
            <w:tcW w:w="4661" w:type="dxa"/>
            <w:tcBorders>
              <w:top w:val="single" w:sz="4" w:space="0" w:color="auto"/>
              <w:left w:val="single" w:sz="4" w:space="0" w:color="auto"/>
              <w:bottom w:val="nil"/>
              <w:right w:val="nil"/>
            </w:tcBorders>
            <w:shd w:val="clear" w:color="auto" w:fill="FFFFFF"/>
            <w:vAlign w:val="center"/>
            <w:hideMark/>
          </w:tcPr>
          <w:p w14:paraId="07910A6A" w14:textId="77777777" w:rsidR="00404B14" w:rsidRPr="00442AC7" w:rsidRDefault="00404B14" w:rsidP="00D3661A">
            <w:pPr>
              <w:framePr w:w="10152" w:wrap="notBeside" w:vAnchor="text" w:hAnchor="text" w:xAlign="center" w:y="1"/>
              <w:widowControl w:val="0"/>
              <w:spacing w:line="220" w:lineRule="exact"/>
              <w:rPr>
                <w:sz w:val="20"/>
                <w:szCs w:val="20"/>
                <w:lang w:eastAsia="en-US"/>
              </w:rPr>
            </w:pPr>
            <w:r w:rsidRPr="00442AC7">
              <w:rPr>
                <w:sz w:val="20"/>
                <w:szCs w:val="20"/>
                <w:shd w:val="clear" w:color="auto" w:fill="FFFFFF"/>
                <w:lang w:eastAsia="en-US"/>
              </w:rPr>
              <w:t>Болезнями системы кровообращения</w:t>
            </w:r>
          </w:p>
        </w:tc>
        <w:tc>
          <w:tcPr>
            <w:tcW w:w="1882" w:type="dxa"/>
            <w:tcBorders>
              <w:top w:val="single" w:sz="4" w:space="0" w:color="auto"/>
              <w:left w:val="single" w:sz="4" w:space="0" w:color="auto"/>
              <w:bottom w:val="nil"/>
              <w:right w:val="nil"/>
            </w:tcBorders>
            <w:shd w:val="clear" w:color="auto" w:fill="FFFFFF"/>
            <w:vAlign w:val="center"/>
            <w:hideMark/>
          </w:tcPr>
          <w:p w14:paraId="62492E3E"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6604,3</w:t>
            </w:r>
          </w:p>
        </w:tc>
        <w:tc>
          <w:tcPr>
            <w:tcW w:w="1882" w:type="dxa"/>
            <w:tcBorders>
              <w:top w:val="single" w:sz="4" w:space="0" w:color="auto"/>
              <w:left w:val="single" w:sz="4" w:space="0" w:color="auto"/>
              <w:bottom w:val="nil"/>
              <w:right w:val="nil"/>
            </w:tcBorders>
            <w:shd w:val="clear" w:color="auto" w:fill="FFFFFF"/>
            <w:vAlign w:val="center"/>
            <w:hideMark/>
          </w:tcPr>
          <w:p w14:paraId="2C7FE108"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5547,1</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14:paraId="40E8C7F2"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3171,7</w:t>
            </w:r>
          </w:p>
        </w:tc>
      </w:tr>
      <w:tr w:rsidR="00404B14" w:rsidRPr="00442AC7" w14:paraId="20C2E831" w14:textId="77777777" w:rsidTr="00D3661A">
        <w:trPr>
          <w:trHeight w:hRule="exact" w:val="408"/>
          <w:jc w:val="center"/>
        </w:trPr>
        <w:tc>
          <w:tcPr>
            <w:tcW w:w="4661" w:type="dxa"/>
            <w:tcBorders>
              <w:top w:val="single" w:sz="4" w:space="0" w:color="auto"/>
              <w:left w:val="single" w:sz="4" w:space="0" w:color="auto"/>
              <w:bottom w:val="nil"/>
              <w:right w:val="nil"/>
            </w:tcBorders>
            <w:shd w:val="clear" w:color="auto" w:fill="FFFFFF"/>
            <w:vAlign w:val="center"/>
            <w:hideMark/>
          </w:tcPr>
          <w:p w14:paraId="13740977" w14:textId="77777777" w:rsidR="00404B14" w:rsidRPr="00442AC7" w:rsidRDefault="00404B14" w:rsidP="00D3661A">
            <w:pPr>
              <w:framePr w:w="10152" w:wrap="notBeside" w:vAnchor="text" w:hAnchor="text" w:xAlign="center" w:y="1"/>
              <w:widowControl w:val="0"/>
              <w:spacing w:line="220" w:lineRule="exact"/>
              <w:rPr>
                <w:sz w:val="20"/>
                <w:szCs w:val="20"/>
                <w:lang w:eastAsia="en-US"/>
              </w:rPr>
            </w:pPr>
            <w:r w:rsidRPr="00442AC7">
              <w:rPr>
                <w:sz w:val="20"/>
                <w:szCs w:val="20"/>
                <w:shd w:val="clear" w:color="auto" w:fill="FFFFFF"/>
                <w:lang w:eastAsia="en-US"/>
              </w:rPr>
              <w:t>Сахарным диабетом</w:t>
            </w:r>
          </w:p>
        </w:tc>
        <w:tc>
          <w:tcPr>
            <w:tcW w:w="1882" w:type="dxa"/>
            <w:tcBorders>
              <w:top w:val="single" w:sz="4" w:space="0" w:color="auto"/>
              <w:left w:val="single" w:sz="4" w:space="0" w:color="auto"/>
              <w:bottom w:val="nil"/>
              <w:right w:val="nil"/>
            </w:tcBorders>
            <w:shd w:val="clear" w:color="auto" w:fill="FFFFFF"/>
            <w:vAlign w:val="center"/>
            <w:hideMark/>
          </w:tcPr>
          <w:p w14:paraId="659BDF76"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283,6</w:t>
            </w:r>
          </w:p>
        </w:tc>
        <w:tc>
          <w:tcPr>
            <w:tcW w:w="1882" w:type="dxa"/>
            <w:tcBorders>
              <w:top w:val="single" w:sz="4" w:space="0" w:color="auto"/>
              <w:left w:val="single" w:sz="4" w:space="0" w:color="auto"/>
              <w:bottom w:val="nil"/>
              <w:right w:val="nil"/>
            </w:tcBorders>
            <w:shd w:val="clear" w:color="auto" w:fill="FFFFFF"/>
            <w:vAlign w:val="center"/>
            <w:hideMark/>
          </w:tcPr>
          <w:p w14:paraId="27D8ABC7"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304,4</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14:paraId="3E42B913"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154,9</w:t>
            </w:r>
          </w:p>
        </w:tc>
      </w:tr>
      <w:tr w:rsidR="00404B14" w:rsidRPr="00442AC7" w14:paraId="35CC033C" w14:textId="77777777" w:rsidTr="00D3661A">
        <w:trPr>
          <w:trHeight w:hRule="exact" w:val="413"/>
          <w:jc w:val="center"/>
        </w:trPr>
        <w:tc>
          <w:tcPr>
            <w:tcW w:w="4661" w:type="dxa"/>
            <w:tcBorders>
              <w:top w:val="single" w:sz="4" w:space="0" w:color="auto"/>
              <w:left w:val="single" w:sz="4" w:space="0" w:color="auto"/>
              <w:bottom w:val="nil"/>
              <w:right w:val="nil"/>
            </w:tcBorders>
            <w:shd w:val="clear" w:color="auto" w:fill="FFFFFF"/>
            <w:vAlign w:val="center"/>
            <w:hideMark/>
          </w:tcPr>
          <w:p w14:paraId="705274EB" w14:textId="77777777" w:rsidR="00404B14" w:rsidRPr="00442AC7" w:rsidRDefault="00404B14" w:rsidP="00D3661A">
            <w:pPr>
              <w:framePr w:w="10152" w:wrap="notBeside" w:vAnchor="text" w:hAnchor="text" w:xAlign="center" w:y="1"/>
              <w:widowControl w:val="0"/>
              <w:spacing w:line="220" w:lineRule="exact"/>
              <w:rPr>
                <w:sz w:val="20"/>
                <w:szCs w:val="20"/>
                <w:lang w:eastAsia="en-US"/>
              </w:rPr>
            </w:pPr>
            <w:r w:rsidRPr="00442AC7">
              <w:rPr>
                <w:sz w:val="20"/>
                <w:szCs w:val="20"/>
                <w:shd w:val="clear" w:color="auto" w:fill="FFFFFF"/>
                <w:lang w:eastAsia="en-US"/>
              </w:rPr>
              <w:t>Болезнями органов дыхания</w:t>
            </w:r>
          </w:p>
        </w:tc>
        <w:tc>
          <w:tcPr>
            <w:tcW w:w="1882" w:type="dxa"/>
            <w:tcBorders>
              <w:top w:val="single" w:sz="4" w:space="0" w:color="auto"/>
              <w:left w:val="single" w:sz="4" w:space="0" w:color="auto"/>
              <w:bottom w:val="nil"/>
              <w:right w:val="nil"/>
            </w:tcBorders>
            <w:shd w:val="clear" w:color="auto" w:fill="FFFFFF"/>
            <w:vAlign w:val="center"/>
            <w:hideMark/>
          </w:tcPr>
          <w:p w14:paraId="265C4266"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39888,6</w:t>
            </w:r>
          </w:p>
        </w:tc>
        <w:tc>
          <w:tcPr>
            <w:tcW w:w="1882" w:type="dxa"/>
            <w:tcBorders>
              <w:top w:val="single" w:sz="4" w:space="0" w:color="auto"/>
              <w:left w:val="single" w:sz="4" w:space="0" w:color="auto"/>
              <w:bottom w:val="nil"/>
              <w:right w:val="nil"/>
            </w:tcBorders>
            <w:shd w:val="clear" w:color="auto" w:fill="FFFFFF"/>
            <w:vAlign w:val="center"/>
            <w:hideMark/>
          </w:tcPr>
          <w:p w14:paraId="3C6C139A"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41467,1</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14:paraId="1938DEE7"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33258,8</w:t>
            </w:r>
          </w:p>
        </w:tc>
      </w:tr>
      <w:tr w:rsidR="00404B14" w:rsidRPr="00442AC7" w14:paraId="5DE7DE9E" w14:textId="77777777" w:rsidTr="00D3661A">
        <w:trPr>
          <w:trHeight w:hRule="exact" w:val="413"/>
          <w:jc w:val="center"/>
        </w:trPr>
        <w:tc>
          <w:tcPr>
            <w:tcW w:w="4661" w:type="dxa"/>
            <w:tcBorders>
              <w:top w:val="single" w:sz="4" w:space="0" w:color="auto"/>
              <w:left w:val="single" w:sz="4" w:space="0" w:color="auto"/>
              <w:bottom w:val="nil"/>
              <w:right w:val="nil"/>
            </w:tcBorders>
            <w:shd w:val="clear" w:color="auto" w:fill="FFFFFF"/>
            <w:vAlign w:val="center"/>
            <w:hideMark/>
          </w:tcPr>
          <w:p w14:paraId="6EA4DAED" w14:textId="77777777" w:rsidR="00404B14" w:rsidRPr="00442AC7" w:rsidRDefault="00404B14" w:rsidP="00D3661A">
            <w:pPr>
              <w:framePr w:w="10152" w:wrap="notBeside" w:vAnchor="text" w:hAnchor="text" w:xAlign="center" w:y="1"/>
              <w:widowControl w:val="0"/>
              <w:spacing w:line="220" w:lineRule="exact"/>
              <w:rPr>
                <w:sz w:val="20"/>
                <w:szCs w:val="20"/>
                <w:shd w:val="clear" w:color="auto" w:fill="FFFFFF"/>
                <w:lang w:eastAsia="en-US"/>
              </w:rPr>
            </w:pPr>
            <w:r w:rsidRPr="00442AC7">
              <w:rPr>
                <w:sz w:val="20"/>
                <w:szCs w:val="20"/>
                <w:shd w:val="clear" w:color="auto" w:fill="FFFFFF"/>
                <w:lang w:eastAsia="en-US"/>
              </w:rPr>
              <w:t>Болезнями органов пищеварения</w:t>
            </w:r>
          </w:p>
        </w:tc>
        <w:tc>
          <w:tcPr>
            <w:tcW w:w="1882" w:type="dxa"/>
            <w:tcBorders>
              <w:top w:val="single" w:sz="4" w:space="0" w:color="auto"/>
              <w:left w:val="single" w:sz="4" w:space="0" w:color="auto"/>
              <w:bottom w:val="nil"/>
              <w:right w:val="nil"/>
            </w:tcBorders>
            <w:shd w:val="clear" w:color="auto" w:fill="FFFFFF"/>
            <w:vAlign w:val="center"/>
            <w:hideMark/>
          </w:tcPr>
          <w:p w14:paraId="456FB6E6"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5871,1</w:t>
            </w:r>
          </w:p>
        </w:tc>
        <w:tc>
          <w:tcPr>
            <w:tcW w:w="1882" w:type="dxa"/>
            <w:tcBorders>
              <w:top w:val="single" w:sz="4" w:space="0" w:color="auto"/>
              <w:left w:val="single" w:sz="4" w:space="0" w:color="auto"/>
              <w:bottom w:val="nil"/>
              <w:right w:val="nil"/>
            </w:tcBorders>
            <w:shd w:val="clear" w:color="auto" w:fill="FFFFFF"/>
            <w:vAlign w:val="center"/>
            <w:hideMark/>
          </w:tcPr>
          <w:p w14:paraId="69C878AF"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5783,7</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14:paraId="4ACAB754"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4588,6</w:t>
            </w:r>
          </w:p>
        </w:tc>
      </w:tr>
      <w:tr w:rsidR="00404B14" w:rsidRPr="00442AC7" w14:paraId="1CDEFDF9" w14:textId="77777777" w:rsidTr="00D3661A">
        <w:trPr>
          <w:trHeight w:hRule="exact" w:val="427"/>
          <w:jc w:val="center"/>
        </w:trPr>
        <w:tc>
          <w:tcPr>
            <w:tcW w:w="4661" w:type="dxa"/>
            <w:tcBorders>
              <w:top w:val="single" w:sz="4" w:space="0" w:color="auto"/>
              <w:left w:val="single" w:sz="4" w:space="0" w:color="auto"/>
              <w:bottom w:val="single" w:sz="4" w:space="0" w:color="auto"/>
              <w:right w:val="nil"/>
            </w:tcBorders>
            <w:shd w:val="clear" w:color="auto" w:fill="FFFFFF"/>
            <w:vAlign w:val="center"/>
            <w:hideMark/>
          </w:tcPr>
          <w:p w14:paraId="235429B8" w14:textId="77777777" w:rsidR="00404B14" w:rsidRPr="00442AC7" w:rsidRDefault="00404B14" w:rsidP="00D3661A">
            <w:pPr>
              <w:framePr w:w="10152" w:wrap="notBeside" w:vAnchor="text" w:hAnchor="text" w:xAlign="center" w:y="1"/>
              <w:widowControl w:val="0"/>
              <w:spacing w:line="220" w:lineRule="exact"/>
              <w:rPr>
                <w:sz w:val="20"/>
                <w:szCs w:val="20"/>
                <w:lang w:eastAsia="en-US"/>
              </w:rPr>
            </w:pPr>
            <w:r w:rsidRPr="00442AC7">
              <w:rPr>
                <w:sz w:val="20"/>
                <w:szCs w:val="20"/>
                <w:shd w:val="clear" w:color="auto" w:fill="FFFFFF"/>
                <w:lang w:eastAsia="en-US"/>
              </w:rPr>
              <w:t>Ожирение</w:t>
            </w:r>
          </w:p>
        </w:tc>
        <w:tc>
          <w:tcPr>
            <w:tcW w:w="1882" w:type="dxa"/>
            <w:tcBorders>
              <w:top w:val="single" w:sz="4" w:space="0" w:color="auto"/>
              <w:left w:val="single" w:sz="4" w:space="0" w:color="auto"/>
              <w:bottom w:val="single" w:sz="4" w:space="0" w:color="auto"/>
              <w:right w:val="nil"/>
            </w:tcBorders>
            <w:shd w:val="clear" w:color="auto" w:fill="FFFFFF"/>
            <w:vAlign w:val="center"/>
            <w:hideMark/>
          </w:tcPr>
          <w:p w14:paraId="6ED134E8"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280,2</w:t>
            </w:r>
          </w:p>
        </w:tc>
        <w:tc>
          <w:tcPr>
            <w:tcW w:w="1882" w:type="dxa"/>
            <w:tcBorders>
              <w:top w:val="single" w:sz="4" w:space="0" w:color="auto"/>
              <w:left w:val="single" w:sz="4" w:space="0" w:color="auto"/>
              <w:bottom w:val="single" w:sz="4" w:space="0" w:color="auto"/>
              <w:right w:val="nil"/>
            </w:tcBorders>
            <w:shd w:val="clear" w:color="auto" w:fill="FFFFFF"/>
            <w:vAlign w:val="center"/>
            <w:hideMark/>
          </w:tcPr>
          <w:p w14:paraId="6AE7A9E8"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88,7</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6E0C69"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88,0</w:t>
            </w:r>
          </w:p>
        </w:tc>
      </w:tr>
    </w:tbl>
    <w:p w14:paraId="31C20D87" w14:textId="77777777" w:rsidR="00404B14" w:rsidRPr="00442AC7" w:rsidRDefault="00404B14" w:rsidP="00404B14">
      <w:pPr>
        <w:widowControl w:val="0"/>
        <w:spacing w:before="300" w:line="322" w:lineRule="exact"/>
        <w:ind w:firstLine="620"/>
        <w:jc w:val="both"/>
        <w:rPr>
          <w:sz w:val="20"/>
          <w:szCs w:val="20"/>
          <w:lang w:eastAsia="en-US"/>
        </w:rPr>
      </w:pPr>
      <w:r w:rsidRPr="00442AC7">
        <w:rPr>
          <w:sz w:val="20"/>
          <w:szCs w:val="20"/>
          <w:lang w:eastAsia="en-US"/>
        </w:rPr>
        <w:t>Ведущими классами, формирующими заболеваемость на территории Куйбышевского района, в 2017-2019 годах являются болезни органов дыхания и болезни системы кровообращения (далее - БСК).</w:t>
      </w:r>
    </w:p>
    <w:p w14:paraId="7C8DC63C" w14:textId="77777777" w:rsidR="00404B14" w:rsidRPr="00442AC7" w:rsidRDefault="00404B14" w:rsidP="00404B14">
      <w:pPr>
        <w:widowControl w:val="0"/>
        <w:spacing w:line="322" w:lineRule="exact"/>
        <w:ind w:firstLine="840"/>
        <w:jc w:val="both"/>
        <w:rPr>
          <w:sz w:val="20"/>
          <w:szCs w:val="20"/>
          <w:lang w:eastAsia="en-US"/>
        </w:rPr>
      </w:pPr>
      <w:r w:rsidRPr="00442AC7">
        <w:rPr>
          <w:sz w:val="20"/>
          <w:szCs w:val="20"/>
          <w:lang w:eastAsia="en-US"/>
        </w:rPr>
        <w:t>В 2019 году в Куйбышевском районе, на долю БСК приходилось 27,4% от всей заболеваемости взрослого населения. У лиц старшего трудоспособного возраста она составила 33,8%.</w:t>
      </w:r>
    </w:p>
    <w:p w14:paraId="65FAF5F6" w14:textId="77777777" w:rsidR="00404B14" w:rsidRPr="00442AC7" w:rsidRDefault="00404B14" w:rsidP="00404B14">
      <w:pPr>
        <w:widowControl w:val="0"/>
        <w:spacing w:line="322" w:lineRule="exact"/>
        <w:ind w:firstLine="840"/>
        <w:jc w:val="both"/>
        <w:rPr>
          <w:sz w:val="20"/>
          <w:szCs w:val="20"/>
          <w:lang w:eastAsia="en-US"/>
        </w:rPr>
      </w:pPr>
      <w:r w:rsidRPr="00442AC7">
        <w:rPr>
          <w:sz w:val="20"/>
          <w:szCs w:val="20"/>
          <w:lang w:eastAsia="en-US"/>
        </w:rPr>
        <w:t>С 2017 по 2019 годы отмечается снижение общей заболеваемости БСК с 38389,3 до 35965,9 и снижение первичной заболеваемости БСК с 6604,3 до 3171,7.</w:t>
      </w:r>
    </w:p>
    <w:p w14:paraId="67BADC78" w14:textId="77777777" w:rsidR="00404B14" w:rsidRPr="00442AC7" w:rsidRDefault="00404B14" w:rsidP="00404B14">
      <w:pPr>
        <w:widowControl w:val="0"/>
        <w:spacing w:line="322" w:lineRule="exact"/>
        <w:ind w:firstLine="840"/>
        <w:jc w:val="both"/>
        <w:rPr>
          <w:sz w:val="20"/>
          <w:szCs w:val="20"/>
          <w:lang w:eastAsia="en-US"/>
        </w:rPr>
      </w:pPr>
      <w:r w:rsidRPr="00442AC7">
        <w:rPr>
          <w:sz w:val="20"/>
          <w:szCs w:val="20"/>
          <w:lang w:eastAsia="en-US"/>
        </w:rPr>
        <w:t>На протяжении 2017-2018гг.  на территории Куйбышевского района отмечался рост как общей, так и первичной заболеваемости болезнями органов дыхания и сахарным диабетом, в 2019 году отмечается снижение данной заболеваемости.</w:t>
      </w:r>
    </w:p>
    <w:p w14:paraId="06A8DC56" w14:textId="77777777" w:rsidR="00404B14" w:rsidRPr="00442AC7" w:rsidRDefault="00404B14" w:rsidP="00404B14">
      <w:pPr>
        <w:widowControl w:val="0"/>
        <w:spacing w:line="322" w:lineRule="exact"/>
        <w:ind w:firstLine="840"/>
        <w:jc w:val="both"/>
        <w:rPr>
          <w:sz w:val="20"/>
          <w:szCs w:val="20"/>
          <w:lang w:eastAsia="en-US"/>
        </w:rPr>
      </w:pPr>
      <w:r w:rsidRPr="00442AC7">
        <w:rPr>
          <w:sz w:val="20"/>
          <w:szCs w:val="20"/>
          <w:lang w:eastAsia="en-US"/>
        </w:rPr>
        <w:t>Отмечается рост первичной заболеваемости болезнями органов пищеварения.</w:t>
      </w:r>
    </w:p>
    <w:p w14:paraId="48B2DEC6" w14:textId="77777777" w:rsidR="00404B14" w:rsidRPr="00442AC7" w:rsidRDefault="00404B14" w:rsidP="00404B14">
      <w:pPr>
        <w:widowControl w:val="0"/>
        <w:spacing w:line="322" w:lineRule="exact"/>
        <w:ind w:firstLine="840"/>
        <w:jc w:val="both"/>
        <w:rPr>
          <w:sz w:val="20"/>
          <w:szCs w:val="20"/>
          <w:lang w:eastAsia="en-US"/>
        </w:rPr>
      </w:pPr>
      <w:r w:rsidRPr="00442AC7">
        <w:rPr>
          <w:sz w:val="20"/>
          <w:szCs w:val="20"/>
          <w:lang w:eastAsia="en-US"/>
        </w:rPr>
        <w:t>Заболеваемость населения злокачественными новообразованиями:</w:t>
      </w:r>
    </w:p>
    <w:p w14:paraId="11193390" w14:textId="77777777" w:rsidR="00404B14" w:rsidRPr="00442AC7" w:rsidRDefault="00404B14" w:rsidP="00404B14">
      <w:pPr>
        <w:widowControl w:val="0"/>
        <w:spacing w:after="150" w:line="317" w:lineRule="exact"/>
        <w:ind w:left="160" w:firstLine="700"/>
        <w:jc w:val="both"/>
        <w:rPr>
          <w:sz w:val="20"/>
          <w:szCs w:val="20"/>
          <w:lang w:eastAsia="en-US"/>
        </w:rPr>
      </w:pPr>
      <w:r w:rsidRPr="00442AC7">
        <w:rPr>
          <w:sz w:val="20"/>
          <w:szCs w:val="20"/>
          <w:lang w:eastAsia="en-US"/>
        </w:rPr>
        <w:t>За последние годы показатель первичной заболеваемости злокачественными новообразованиями на территории Куйбышевского района имеет некоторую тенденцию к снижению, но остается на высоком уровне в сравнении с показателями по Российской Федерации (425,3).</w:t>
      </w:r>
    </w:p>
    <w:p w14:paraId="0EDBE8CB" w14:textId="77777777" w:rsidR="00404B14" w:rsidRPr="00442AC7" w:rsidRDefault="00404B14" w:rsidP="00404B14">
      <w:pPr>
        <w:keepNext/>
        <w:keepLines/>
        <w:widowControl w:val="0"/>
        <w:spacing w:after="32" w:line="280" w:lineRule="exact"/>
        <w:ind w:right="20"/>
        <w:jc w:val="center"/>
        <w:outlineLvl w:val="0"/>
        <w:rPr>
          <w:sz w:val="20"/>
          <w:szCs w:val="20"/>
          <w:lang w:eastAsia="en-US"/>
        </w:rPr>
      </w:pPr>
      <w:bookmarkStart w:id="1" w:name="bookmark4"/>
      <w:r w:rsidRPr="00442AC7">
        <w:rPr>
          <w:sz w:val="20"/>
          <w:szCs w:val="20"/>
          <w:lang w:eastAsia="en-US"/>
        </w:rPr>
        <w:t xml:space="preserve">Динамика заболеваемости </w:t>
      </w:r>
      <w:bookmarkEnd w:id="1"/>
      <w:r w:rsidRPr="00442AC7">
        <w:rPr>
          <w:sz w:val="20"/>
          <w:szCs w:val="20"/>
          <w:lang w:eastAsia="en-US"/>
        </w:rPr>
        <w:t xml:space="preserve">злокачественными новообразованиями </w:t>
      </w:r>
    </w:p>
    <w:p w14:paraId="257E602E" w14:textId="77777777" w:rsidR="00404B14" w:rsidRPr="00442AC7" w:rsidRDefault="00404B14" w:rsidP="00404B14">
      <w:pPr>
        <w:keepNext/>
        <w:keepLines/>
        <w:widowControl w:val="0"/>
        <w:spacing w:after="32" w:line="280" w:lineRule="exact"/>
        <w:ind w:right="20"/>
        <w:jc w:val="center"/>
        <w:outlineLvl w:val="0"/>
        <w:rPr>
          <w:sz w:val="20"/>
          <w:szCs w:val="20"/>
          <w:lang w:eastAsia="en-US"/>
        </w:rPr>
      </w:pPr>
      <w:r w:rsidRPr="00442AC7">
        <w:rPr>
          <w:sz w:val="20"/>
          <w:szCs w:val="20"/>
          <w:lang w:eastAsia="en-US"/>
        </w:rPr>
        <w:t xml:space="preserve">за период 2017 - 2019 гг. (на 100 тыс. населения) </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30"/>
        <w:gridCol w:w="1848"/>
        <w:gridCol w:w="1694"/>
        <w:gridCol w:w="1747"/>
        <w:gridCol w:w="1632"/>
      </w:tblGrid>
      <w:tr w:rsidR="00404B14" w:rsidRPr="00442AC7" w14:paraId="67542E7E" w14:textId="77777777" w:rsidTr="00D3661A">
        <w:trPr>
          <w:trHeight w:hRule="exact" w:val="581"/>
          <w:jc w:val="center"/>
        </w:trPr>
        <w:tc>
          <w:tcPr>
            <w:tcW w:w="3230" w:type="dxa"/>
            <w:tcBorders>
              <w:top w:val="single" w:sz="4" w:space="0" w:color="auto"/>
              <w:left w:val="single" w:sz="4" w:space="0" w:color="auto"/>
              <w:bottom w:val="nil"/>
              <w:right w:val="nil"/>
            </w:tcBorders>
            <w:shd w:val="clear" w:color="auto" w:fill="FFFFFF"/>
          </w:tcPr>
          <w:p w14:paraId="7C3C9388" w14:textId="77777777" w:rsidR="00404B14" w:rsidRPr="00442AC7" w:rsidRDefault="00404B14" w:rsidP="00D3661A">
            <w:pPr>
              <w:framePr w:w="10152" w:wrap="notBeside" w:vAnchor="text" w:hAnchor="text" w:xAlign="center" w:y="1"/>
              <w:spacing w:after="200" w:line="276" w:lineRule="auto"/>
              <w:rPr>
                <w:sz w:val="20"/>
                <w:szCs w:val="20"/>
                <w:lang w:eastAsia="en-US"/>
              </w:rPr>
            </w:pPr>
          </w:p>
        </w:tc>
        <w:tc>
          <w:tcPr>
            <w:tcW w:w="1848" w:type="dxa"/>
            <w:tcBorders>
              <w:top w:val="single" w:sz="4" w:space="0" w:color="auto"/>
              <w:left w:val="single" w:sz="4" w:space="0" w:color="auto"/>
              <w:bottom w:val="nil"/>
              <w:right w:val="nil"/>
            </w:tcBorders>
            <w:shd w:val="clear" w:color="auto" w:fill="FFFFFF"/>
            <w:vAlign w:val="center"/>
            <w:hideMark/>
          </w:tcPr>
          <w:p w14:paraId="3AF4CBE8" w14:textId="77777777" w:rsidR="00404B14" w:rsidRPr="00442AC7" w:rsidRDefault="00404B14" w:rsidP="00D3661A">
            <w:pPr>
              <w:framePr w:w="10152" w:wrap="notBeside" w:vAnchor="text" w:hAnchor="text" w:xAlign="center" w:y="1"/>
              <w:widowControl w:val="0"/>
              <w:spacing w:line="220" w:lineRule="exact"/>
              <w:jc w:val="center"/>
              <w:rPr>
                <w:sz w:val="20"/>
                <w:szCs w:val="20"/>
                <w:lang w:eastAsia="en-US"/>
              </w:rPr>
            </w:pPr>
            <w:r w:rsidRPr="00442AC7">
              <w:rPr>
                <w:sz w:val="20"/>
                <w:szCs w:val="20"/>
                <w:shd w:val="clear" w:color="auto" w:fill="FFFFFF"/>
                <w:lang w:eastAsia="en-US"/>
              </w:rPr>
              <w:t>2017</w:t>
            </w:r>
          </w:p>
        </w:tc>
        <w:tc>
          <w:tcPr>
            <w:tcW w:w="1694" w:type="dxa"/>
            <w:tcBorders>
              <w:top w:val="single" w:sz="4" w:space="0" w:color="auto"/>
              <w:left w:val="single" w:sz="4" w:space="0" w:color="auto"/>
              <w:bottom w:val="nil"/>
              <w:right w:val="nil"/>
            </w:tcBorders>
            <w:shd w:val="clear" w:color="auto" w:fill="FFFFFF"/>
            <w:vAlign w:val="center"/>
            <w:hideMark/>
          </w:tcPr>
          <w:p w14:paraId="5C3F54BA" w14:textId="77777777" w:rsidR="00404B14" w:rsidRPr="00442AC7" w:rsidRDefault="00404B14" w:rsidP="00D3661A">
            <w:pPr>
              <w:framePr w:w="10152" w:wrap="notBeside" w:vAnchor="text" w:hAnchor="text" w:xAlign="center" w:y="1"/>
              <w:widowControl w:val="0"/>
              <w:spacing w:line="220" w:lineRule="exact"/>
              <w:jc w:val="center"/>
              <w:rPr>
                <w:sz w:val="20"/>
                <w:szCs w:val="20"/>
                <w:lang w:eastAsia="en-US"/>
              </w:rPr>
            </w:pPr>
            <w:r w:rsidRPr="00442AC7">
              <w:rPr>
                <w:sz w:val="20"/>
                <w:szCs w:val="20"/>
                <w:shd w:val="clear" w:color="auto" w:fill="FFFFFF"/>
                <w:lang w:eastAsia="en-US"/>
              </w:rPr>
              <w:t>2018</w:t>
            </w:r>
          </w:p>
        </w:tc>
        <w:tc>
          <w:tcPr>
            <w:tcW w:w="1747" w:type="dxa"/>
            <w:tcBorders>
              <w:top w:val="single" w:sz="4" w:space="0" w:color="auto"/>
              <w:left w:val="single" w:sz="4" w:space="0" w:color="auto"/>
              <w:bottom w:val="nil"/>
              <w:right w:val="nil"/>
            </w:tcBorders>
            <w:shd w:val="clear" w:color="auto" w:fill="FFFFFF"/>
            <w:vAlign w:val="center"/>
            <w:hideMark/>
          </w:tcPr>
          <w:p w14:paraId="04A24E6C" w14:textId="77777777" w:rsidR="00404B14" w:rsidRPr="00442AC7" w:rsidRDefault="00404B14" w:rsidP="00D3661A">
            <w:pPr>
              <w:framePr w:w="10152" w:wrap="notBeside" w:vAnchor="text" w:hAnchor="text" w:xAlign="center" w:y="1"/>
              <w:widowControl w:val="0"/>
              <w:spacing w:line="220" w:lineRule="exact"/>
              <w:jc w:val="center"/>
              <w:rPr>
                <w:sz w:val="20"/>
                <w:szCs w:val="20"/>
                <w:lang w:eastAsia="en-US"/>
              </w:rPr>
            </w:pPr>
            <w:r w:rsidRPr="00442AC7">
              <w:rPr>
                <w:sz w:val="20"/>
                <w:szCs w:val="20"/>
                <w:shd w:val="clear" w:color="auto" w:fill="FFFFFF"/>
                <w:lang w:eastAsia="en-US"/>
              </w:rPr>
              <w:t>2019</w:t>
            </w:r>
          </w:p>
        </w:tc>
        <w:tc>
          <w:tcPr>
            <w:tcW w:w="1632" w:type="dxa"/>
            <w:tcBorders>
              <w:top w:val="single" w:sz="4" w:space="0" w:color="auto"/>
              <w:left w:val="single" w:sz="4" w:space="0" w:color="auto"/>
              <w:bottom w:val="nil"/>
              <w:right w:val="single" w:sz="4" w:space="0" w:color="auto"/>
            </w:tcBorders>
            <w:shd w:val="clear" w:color="auto" w:fill="FFFFFF"/>
            <w:vAlign w:val="center"/>
            <w:hideMark/>
          </w:tcPr>
          <w:p w14:paraId="61A73975" w14:textId="77777777" w:rsidR="00404B14" w:rsidRPr="00442AC7" w:rsidRDefault="00404B14" w:rsidP="00D3661A">
            <w:pPr>
              <w:framePr w:w="10152" w:wrap="notBeside" w:vAnchor="text" w:hAnchor="text" w:xAlign="center" w:y="1"/>
              <w:widowControl w:val="0"/>
              <w:spacing w:line="278" w:lineRule="exact"/>
              <w:jc w:val="center"/>
              <w:rPr>
                <w:sz w:val="20"/>
                <w:szCs w:val="20"/>
                <w:lang w:eastAsia="en-US"/>
              </w:rPr>
            </w:pPr>
            <w:r w:rsidRPr="00442AC7">
              <w:rPr>
                <w:sz w:val="20"/>
                <w:szCs w:val="20"/>
                <w:shd w:val="clear" w:color="auto" w:fill="FFFFFF"/>
                <w:lang w:eastAsia="en-US"/>
              </w:rPr>
              <w:t>Темп роста (%)</w:t>
            </w:r>
          </w:p>
        </w:tc>
      </w:tr>
      <w:tr w:rsidR="00404B14" w:rsidRPr="00442AC7" w14:paraId="66C4BF91" w14:textId="77777777" w:rsidTr="00D3661A">
        <w:trPr>
          <w:trHeight w:hRule="exact" w:val="326"/>
          <w:jc w:val="center"/>
        </w:trPr>
        <w:tc>
          <w:tcPr>
            <w:tcW w:w="3230" w:type="dxa"/>
            <w:tcBorders>
              <w:top w:val="single" w:sz="4" w:space="0" w:color="auto"/>
              <w:left w:val="single" w:sz="4" w:space="0" w:color="auto"/>
              <w:bottom w:val="nil"/>
              <w:right w:val="nil"/>
            </w:tcBorders>
            <w:shd w:val="clear" w:color="auto" w:fill="FFFFFF"/>
            <w:vAlign w:val="bottom"/>
            <w:hideMark/>
          </w:tcPr>
          <w:p w14:paraId="238894AE" w14:textId="77777777" w:rsidR="00404B14" w:rsidRPr="00442AC7" w:rsidRDefault="00404B14" w:rsidP="00D3661A">
            <w:pPr>
              <w:framePr w:w="10152" w:wrap="notBeside" w:vAnchor="text" w:hAnchor="text" w:xAlign="center" w:y="1"/>
              <w:widowControl w:val="0"/>
              <w:spacing w:line="210" w:lineRule="exact"/>
              <w:rPr>
                <w:sz w:val="20"/>
                <w:szCs w:val="20"/>
                <w:lang w:eastAsia="en-US"/>
              </w:rPr>
            </w:pPr>
            <w:r w:rsidRPr="00442AC7">
              <w:rPr>
                <w:sz w:val="20"/>
                <w:szCs w:val="20"/>
                <w:shd w:val="clear" w:color="auto" w:fill="FFFFFF"/>
                <w:lang w:eastAsia="en-US"/>
              </w:rPr>
              <w:t>Легкие</w:t>
            </w:r>
          </w:p>
        </w:tc>
        <w:tc>
          <w:tcPr>
            <w:tcW w:w="1848" w:type="dxa"/>
            <w:tcBorders>
              <w:top w:val="single" w:sz="4" w:space="0" w:color="auto"/>
              <w:left w:val="single" w:sz="4" w:space="0" w:color="auto"/>
              <w:bottom w:val="nil"/>
              <w:right w:val="nil"/>
            </w:tcBorders>
            <w:shd w:val="clear" w:color="auto" w:fill="FFFFFF"/>
            <w:vAlign w:val="bottom"/>
            <w:hideMark/>
          </w:tcPr>
          <w:p w14:paraId="49BCA92F"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64,0</w:t>
            </w:r>
          </w:p>
        </w:tc>
        <w:tc>
          <w:tcPr>
            <w:tcW w:w="1694" w:type="dxa"/>
            <w:tcBorders>
              <w:top w:val="single" w:sz="4" w:space="0" w:color="auto"/>
              <w:left w:val="single" w:sz="4" w:space="0" w:color="auto"/>
              <w:bottom w:val="nil"/>
              <w:right w:val="nil"/>
            </w:tcBorders>
            <w:shd w:val="clear" w:color="auto" w:fill="FFFFFF"/>
            <w:vAlign w:val="bottom"/>
            <w:hideMark/>
          </w:tcPr>
          <w:p w14:paraId="65B33EF9"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52,2</w:t>
            </w:r>
          </w:p>
        </w:tc>
        <w:tc>
          <w:tcPr>
            <w:tcW w:w="1747" w:type="dxa"/>
            <w:tcBorders>
              <w:top w:val="single" w:sz="4" w:space="0" w:color="auto"/>
              <w:left w:val="single" w:sz="4" w:space="0" w:color="auto"/>
              <w:bottom w:val="nil"/>
              <w:right w:val="nil"/>
            </w:tcBorders>
            <w:shd w:val="clear" w:color="auto" w:fill="FFFFFF"/>
            <w:vAlign w:val="bottom"/>
            <w:hideMark/>
          </w:tcPr>
          <w:p w14:paraId="2883BA90"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34,8</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14:paraId="6098F390"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-33,3</w:t>
            </w:r>
          </w:p>
        </w:tc>
      </w:tr>
      <w:tr w:rsidR="00404B14" w:rsidRPr="00442AC7" w14:paraId="0DC57E45" w14:textId="77777777" w:rsidTr="00D3661A">
        <w:trPr>
          <w:trHeight w:hRule="exact" w:val="288"/>
          <w:jc w:val="center"/>
        </w:trPr>
        <w:tc>
          <w:tcPr>
            <w:tcW w:w="3230" w:type="dxa"/>
            <w:tcBorders>
              <w:top w:val="single" w:sz="4" w:space="0" w:color="auto"/>
              <w:left w:val="single" w:sz="4" w:space="0" w:color="auto"/>
              <w:bottom w:val="nil"/>
              <w:right w:val="nil"/>
            </w:tcBorders>
            <w:shd w:val="clear" w:color="auto" w:fill="FFFFFF"/>
            <w:vAlign w:val="bottom"/>
            <w:hideMark/>
          </w:tcPr>
          <w:p w14:paraId="24F5F8DE" w14:textId="77777777" w:rsidR="00404B14" w:rsidRPr="00442AC7" w:rsidRDefault="00404B14" w:rsidP="00D3661A">
            <w:pPr>
              <w:framePr w:w="10152" w:wrap="notBeside" w:vAnchor="text" w:hAnchor="text" w:xAlign="center" w:y="1"/>
              <w:widowControl w:val="0"/>
              <w:spacing w:line="210" w:lineRule="exact"/>
              <w:rPr>
                <w:sz w:val="20"/>
                <w:szCs w:val="20"/>
                <w:lang w:eastAsia="en-US"/>
              </w:rPr>
            </w:pPr>
            <w:r w:rsidRPr="00442AC7">
              <w:rPr>
                <w:sz w:val="20"/>
                <w:szCs w:val="20"/>
                <w:shd w:val="clear" w:color="auto" w:fill="FFFFFF"/>
                <w:lang w:eastAsia="en-US"/>
              </w:rPr>
              <w:t>Предстательная железа</w:t>
            </w:r>
          </w:p>
        </w:tc>
        <w:tc>
          <w:tcPr>
            <w:tcW w:w="1848" w:type="dxa"/>
            <w:tcBorders>
              <w:top w:val="single" w:sz="4" w:space="0" w:color="auto"/>
              <w:left w:val="single" w:sz="4" w:space="0" w:color="auto"/>
              <w:bottom w:val="nil"/>
              <w:right w:val="nil"/>
            </w:tcBorders>
            <w:shd w:val="clear" w:color="auto" w:fill="FFFFFF"/>
            <w:vAlign w:val="bottom"/>
            <w:hideMark/>
          </w:tcPr>
          <w:p w14:paraId="0B59124D"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36,4</w:t>
            </w:r>
          </w:p>
        </w:tc>
        <w:tc>
          <w:tcPr>
            <w:tcW w:w="1694" w:type="dxa"/>
            <w:tcBorders>
              <w:top w:val="single" w:sz="4" w:space="0" w:color="auto"/>
              <w:left w:val="single" w:sz="4" w:space="0" w:color="auto"/>
              <w:bottom w:val="nil"/>
              <w:right w:val="nil"/>
            </w:tcBorders>
            <w:shd w:val="clear" w:color="auto" w:fill="FFFFFF"/>
            <w:vAlign w:val="bottom"/>
            <w:hideMark/>
          </w:tcPr>
          <w:p w14:paraId="731FC98B"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24,4</w:t>
            </w:r>
          </w:p>
        </w:tc>
        <w:tc>
          <w:tcPr>
            <w:tcW w:w="1747" w:type="dxa"/>
            <w:tcBorders>
              <w:top w:val="single" w:sz="4" w:space="0" w:color="auto"/>
              <w:left w:val="single" w:sz="4" w:space="0" w:color="auto"/>
              <w:bottom w:val="nil"/>
              <w:right w:val="nil"/>
            </w:tcBorders>
            <w:shd w:val="clear" w:color="auto" w:fill="FFFFFF"/>
            <w:vAlign w:val="bottom"/>
            <w:hideMark/>
          </w:tcPr>
          <w:p w14:paraId="2583D4D4"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37,0</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14:paraId="4D88A241"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+34,1</w:t>
            </w:r>
          </w:p>
        </w:tc>
      </w:tr>
      <w:tr w:rsidR="00404B14" w:rsidRPr="00442AC7" w14:paraId="76B037DE" w14:textId="77777777" w:rsidTr="00D3661A">
        <w:trPr>
          <w:trHeight w:hRule="exact" w:val="283"/>
          <w:jc w:val="center"/>
        </w:trPr>
        <w:tc>
          <w:tcPr>
            <w:tcW w:w="3230" w:type="dxa"/>
            <w:tcBorders>
              <w:top w:val="single" w:sz="4" w:space="0" w:color="auto"/>
              <w:left w:val="single" w:sz="4" w:space="0" w:color="auto"/>
              <w:bottom w:val="nil"/>
              <w:right w:val="nil"/>
            </w:tcBorders>
            <w:shd w:val="clear" w:color="auto" w:fill="FFFFFF"/>
            <w:vAlign w:val="bottom"/>
            <w:hideMark/>
          </w:tcPr>
          <w:p w14:paraId="6C89CAB2" w14:textId="77777777" w:rsidR="00404B14" w:rsidRPr="00442AC7" w:rsidRDefault="00404B14" w:rsidP="00D3661A">
            <w:pPr>
              <w:framePr w:w="10152" w:wrap="notBeside" w:vAnchor="text" w:hAnchor="text" w:xAlign="center" w:y="1"/>
              <w:widowControl w:val="0"/>
              <w:spacing w:line="210" w:lineRule="exact"/>
              <w:rPr>
                <w:sz w:val="20"/>
                <w:szCs w:val="20"/>
                <w:lang w:eastAsia="en-US"/>
              </w:rPr>
            </w:pPr>
            <w:r w:rsidRPr="00442AC7">
              <w:rPr>
                <w:sz w:val="20"/>
                <w:szCs w:val="20"/>
                <w:shd w:val="clear" w:color="auto" w:fill="FFFFFF"/>
                <w:lang w:eastAsia="en-US"/>
              </w:rPr>
              <w:t>Желудок</w:t>
            </w:r>
          </w:p>
        </w:tc>
        <w:tc>
          <w:tcPr>
            <w:tcW w:w="1848" w:type="dxa"/>
            <w:tcBorders>
              <w:top w:val="single" w:sz="4" w:space="0" w:color="auto"/>
              <w:left w:val="single" w:sz="4" w:space="0" w:color="auto"/>
              <w:bottom w:val="nil"/>
              <w:right w:val="nil"/>
            </w:tcBorders>
            <w:shd w:val="clear" w:color="auto" w:fill="FFFFFF"/>
            <w:vAlign w:val="bottom"/>
            <w:hideMark/>
          </w:tcPr>
          <w:p w14:paraId="7D320040"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27,7</w:t>
            </w:r>
          </w:p>
        </w:tc>
        <w:tc>
          <w:tcPr>
            <w:tcW w:w="1694" w:type="dxa"/>
            <w:tcBorders>
              <w:top w:val="single" w:sz="4" w:space="0" w:color="auto"/>
              <w:left w:val="single" w:sz="4" w:space="0" w:color="auto"/>
              <w:bottom w:val="nil"/>
              <w:right w:val="nil"/>
            </w:tcBorders>
            <w:shd w:val="clear" w:color="auto" w:fill="FFFFFF"/>
            <w:vAlign w:val="bottom"/>
            <w:hideMark/>
          </w:tcPr>
          <w:p w14:paraId="0240A58B"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20,9</w:t>
            </w:r>
          </w:p>
        </w:tc>
        <w:tc>
          <w:tcPr>
            <w:tcW w:w="1747" w:type="dxa"/>
            <w:tcBorders>
              <w:top w:val="single" w:sz="4" w:space="0" w:color="auto"/>
              <w:left w:val="single" w:sz="4" w:space="0" w:color="auto"/>
              <w:bottom w:val="nil"/>
              <w:right w:val="nil"/>
            </w:tcBorders>
            <w:shd w:val="clear" w:color="auto" w:fill="FFFFFF"/>
            <w:vAlign w:val="bottom"/>
            <w:hideMark/>
          </w:tcPr>
          <w:p w14:paraId="051B7694"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28,2</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14:paraId="09A0BE46"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+25,9</w:t>
            </w:r>
          </w:p>
        </w:tc>
      </w:tr>
      <w:tr w:rsidR="00404B14" w:rsidRPr="00442AC7" w14:paraId="27AC29D1" w14:textId="77777777" w:rsidTr="00D3661A">
        <w:trPr>
          <w:trHeight w:hRule="exact" w:val="288"/>
          <w:jc w:val="center"/>
        </w:trPr>
        <w:tc>
          <w:tcPr>
            <w:tcW w:w="3230" w:type="dxa"/>
            <w:tcBorders>
              <w:top w:val="single" w:sz="4" w:space="0" w:color="auto"/>
              <w:left w:val="single" w:sz="4" w:space="0" w:color="auto"/>
              <w:bottom w:val="nil"/>
              <w:right w:val="nil"/>
            </w:tcBorders>
            <w:shd w:val="clear" w:color="auto" w:fill="FFFFFF"/>
            <w:vAlign w:val="bottom"/>
            <w:hideMark/>
          </w:tcPr>
          <w:p w14:paraId="615C3649" w14:textId="77777777" w:rsidR="00404B14" w:rsidRPr="00442AC7" w:rsidRDefault="00404B14" w:rsidP="00D3661A">
            <w:pPr>
              <w:framePr w:w="10152" w:wrap="notBeside" w:vAnchor="text" w:hAnchor="text" w:xAlign="center" w:y="1"/>
              <w:widowControl w:val="0"/>
              <w:spacing w:line="210" w:lineRule="exact"/>
              <w:rPr>
                <w:sz w:val="20"/>
                <w:szCs w:val="20"/>
                <w:lang w:eastAsia="en-US"/>
              </w:rPr>
            </w:pPr>
            <w:r w:rsidRPr="00442AC7">
              <w:rPr>
                <w:sz w:val="20"/>
                <w:szCs w:val="20"/>
                <w:shd w:val="clear" w:color="auto" w:fill="FFFFFF"/>
                <w:lang w:eastAsia="en-US"/>
              </w:rPr>
              <w:t>Толстый кишечник</w:t>
            </w:r>
          </w:p>
        </w:tc>
        <w:tc>
          <w:tcPr>
            <w:tcW w:w="1848" w:type="dxa"/>
            <w:tcBorders>
              <w:top w:val="single" w:sz="4" w:space="0" w:color="auto"/>
              <w:left w:val="single" w:sz="4" w:space="0" w:color="auto"/>
              <w:bottom w:val="nil"/>
              <w:right w:val="nil"/>
            </w:tcBorders>
            <w:shd w:val="clear" w:color="auto" w:fill="FFFFFF"/>
            <w:vAlign w:val="bottom"/>
            <w:hideMark/>
          </w:tcPr>
          <w:p w14:paraId="299B8462"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36,3</w:t>
            </w:r>
          </w:p>
        </w:tc>
        <w:tc>
          <w:tcPr>
            <w:tcW w:w="1694" w:type="dxa"/>
            <w:tcBorders>
              <w:top w:val="single" w:sz="4" w:space="0" w:color="auto"/>
              <w:left w:val="single" w:sz="4" w:space="0" w:color="auto"/>
              <w:bottom w:val="nil"/>
              <w:right w:val="nil"/>
            </w:tcBorders>
            <w:shd w:val="clear" w:color="auto" w:fill="FFFFFF"/>
            <w:vAlign w:val="bottom"/>
            <w:hideMark/>
          </w:tcPr>
          <w:p w14:paraId="4E3272BA"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41,8</w:t>
            </w:r>
          </w:p>
        </w:tc>
        <w:tc>
          <w:tcPr>
            <w:tcW w:w="1747" w:type="dxa"/>
            <w:tcBorders>
              <w:top w:val="single" w:sz="4" w:space="0" w:color="auto"/>
              <w:left w:val="single" w:sz="4" w:space="0" w:color="auto"/>
              <w:bottom w:val="nil"/>
              <w:right w:val="nil"/>
            </w:tcBorders>
            <w:shd w:val="clear" w:color="auto" w:fill="FFFFFF"/>
            <w:vAlign w:val="bottom"/>
            <w:hideMark/>
          </w:tcPr>
          <w:p w14:paraId="00681C38"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24,6</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14:paraId="350F513C"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-41,1</w:t>
            </w:r>
          </w:p>
        </w:tc>
      </w:tr>
      <w:tr w:rsidR="00404B14" w:rsidRPr="00442AC7" w14:paraId="3DC6AE5E" w14:textId="77777777" w:rsidTr="00D3661A">
        <w:trPr>
          <w:trHeight w:hRule="exact" w:val="288"/>
          <w:jc w:val="center"/>
        </w:trPr>
        <w:tc>
          <w:tcPr>
            <w:tcW w:w="3230" w:type="dxa"/>
            <w:tcBorders>
              <w:top w:val="single" w:sz="4" w:space="0" w:color="auto"/>
              <w:left w:val="single" w:sz="4" w:space="0" w:color="auto"/>
              <w:bottom w:val="nil"/>
              <w:right w:val="nil"/>
            </w:tcBorders>
            <w:shd w:val="clear" w:color="auto" w:fill="FFFFFF"/>
            <w:vAlign w:val="bottom"/>
            <w:hideMark/>
          </w:tcPr>
          <w:p w14:paraId="12CCEF93" w14:textId="77777777" w:rsidR="00404B14" w:rsidRPr="00442AC7" w:rsidRDefault="00404B14" w:rsidP="00D3661A">
            <w:pPr>
              <w:framePr w:w="10152" w:wrap="notBeside" w:vAnchor="text" w:hAnchor="text" w:xAlign="center" w:y="1"/>
              <w:widowControl w:val="0"/>
              <w:spacing w:line="210" w:lineRule="exact"/>
              <w:rPr>
                <w:sz w:val="20"/>
                <w:szCs w:val="20"/>
                <w:lang w:eastAsia="en-US"/>
              </w:rPr>
            </w:pPr>
            <w:r w:rsidRPr="00442AC7">
              <w:rPr>
                <w:sz w:val="20"/>
                <w:szCs w:val="20"/>
                <w:shd w:val="clear" w:color="auto" w:fill="FFFFFF"/>
                <w:lang w:eastAsia="en-US"/>
              </w:rPr>
              <w:t>Прямая кишка</w:t>
            </w:r>
          </w:p>
        </w:tc>
        <w:tc>
          <w:tcPr>
            <w:tcW w:w="1848" w:type="dxa"/>
            <w:tcBorders>
              <w:top w:val="single" w:sz="4" w:space="0" w:color="auto"/>
              <w:left w:val="single" w:sz="4" w:space="0" w:color="auto"/>
              <w:bottom w:val="nil"/>
              <w:right w:val="nil"/>
            </w:tcBorders>
            <w:shd w:val="clear" w:color="auto" w:fill="FFFFFF"/>
            <w:vAlign w:val="bottom"/>
            <w:hideMark/>
          </w:tcPr>
          <w:p w14:paraId="5B0F9A2A"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22,5</w:t>
            </w:r>
          </w:p>
        </w:tc>
        <w:tc>
          <w:tcPr>
            <w:tcW w:w="1694" w:type="dxa"/>
            <w:tcBorders>
              <w:top w:val="single" w:sz="4" w:space="0" w:color="auto"/>
              <w:left w:val="single" w:sz="4" w:space="0" w:color="auto"/>
              <w:bottom w:val="nil"/>
              <w:right w:val="nil"/>
            </w:tcBorders>
            <w:shd w:val="clear" w:color="auto" w:fill="FFFFFF"/>
            <w:vAlign w:val="bottom"/>
            <w:hideMark/>
          </w:tcPr>
          <w:p w14:paraId="009A2D34"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26,4</w:t>
            </w:r>
          </w:p>
        </w:tc>
        <w:tc>
          <w:tcPr>
            <w:tcW w:w="1747" w:type="dxa"/>
            <w:tcBorders>
              <w:top w:val="single" w:sz="4" w:space="0" w:color="auto"/>
              <w:left w:val="single" w:sz="4" w:space="0" w:color="auto"/>
              <w:bottom w:val="nil"/>
              <w:right w:val="nil"/>
            </w:tcBorders>
            <w:shd w:val="clear" w:color="auto" w:fill="FFFFFF"/>
            <w:vAlign w:val="bottom"/>
            <w:hideMark/>
          </w:tcPr>
          <w:p w14:paraId="35C4E59B"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26,4</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14:paraId="5DA92A3F"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+1,1</w:t>
            </w:r>
          </w:p>
        </w:tc>
      </w:tr>
      <w:tr w:rsidR="00404B14" w:rsidRPr="00442AC7" w14:paraId="28DB55A7" w14:textId="77777777" w:rsidTr="00D3661A">
        <w:trPr>
          <w:trHeight w:hRule="exact" w:val="288"/>
          <w:jc w:val="center"/>
        </w:trPr>
        <w:tc>
          <w:tcPr>
            <w:tcW w:w="3230" w:type="dxa"/>
            <w:tcBorders>
              <w:top w:val="single" w:sz="4" w:space="0" w:color="auto"/>
              <w:left w:val="single" w:sz="4" w:space="0" w:color="auto"/>
              <w:bottom w:val="nil"/>
              <w:right w:val="nil"/>
            </w:tcBorders>
            <w:shd w:val="clear" w:color="auto" w:fill="FFFFFF"/>
            <w:vAlign w:val="bottom"/>
            <w:hideMark/>
          </w:tcPr>
          <w:p w14:paraId="0A1C332E" w14:textId="77777777" w:rsidR="00404B14" w:rsidRPr="00442AC7" w:rsidRDefault="00404B14" w:rsidP="00D3661A">
            <w:pPr>
              <w:framePr w:w="10152" w:wrap="notBeside" w:vAnchor="text" w:hAnchor="text" w:xAlign="center" w:y="1"/>
              <w:widowControl w:val="0"/>
              <w:spacing w:line="210" w:lineRule="exact"/>
              <w:rPr>
                <w:sz w:val="20"/>
                <w:szCs w:val="20"/>
                <w:lang w:eastAsia="en-US"/>
              </w:rPr>
            </w:pPr>
            <w:r w:rsidRPr="00442AC7">
              <w:rPr>
                <w:sz w:val="20"/>
                <w:szCs w:val="20"/>
                <w:shd w:val="clear" w:color="auto" w:fill="FFFFFF"/>
                <w:lang w:eastAsia="en-US"/>
              </w:rPr>
              <w:t>Молочная железа</w:t>
            </w:r>
          </w:p>
        </w:tc>
        <w:tc>
          <w:tcPr>
            <w:tcW w:w="1848" w:type="dxa"/>
            <w:tcBorders>
              <w:top w:val="single" w:sz="4" w:space="0" w:color="auto"/>
              <w:left w:val="single" w:sz="4" w:space="0" w:color="auto"/>
              <w:bottom w:val="nil"/>
              <w:right w:val="nil"/>
            </w:tcBorders>
            <w:shd w:val="clear" w:color="auto" w:fill="FFFFFF"/>
            <w:vAlign w:val="bottom"/>
            <w:hideMark/>
          </w:tcPr>
          <w:p w14:paraId="76E415D1"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69,2</w:t>
            </w:r>
          </w:p>
        </w:tc>
        <w:tc>
          <w:tcPr>
            <w:tcW w:w="1694" w:type="dxa"/>
            <w:tcBorders>
              <w:top w:val="single" w:sz="4" w:space="0" w:color="auto"/>
              <w:left w:val="single" w:sz="4" w:space="0" w:color="auto"/>
              <w:bottom w:val="nil"/>
              <w:right w:val="nil"/>
            </w:tcBorders>
            <w:shd w:val="clear" w:color="auto" w:fill="FFFFFF"/>
            <w:vAlign w:val="bottom"/>
            <w:hideMark/>
          </w:tcPr>
          <w:p w14:paraId="2725F647"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40,0</w:t>
            </w:r>
          </w:p>
        </w:tc>
        <w:tc>
          <w:tcPr>
            <w:tcW w:w="1747" w:type="dxa"/>
            <w:tcBorders>
              <w:top w:val="single" w:sz="4" w:space="0" w:color="auto"/>
              <w:left w:val="single" w:sz="4" w:space="0" w:color="auto"/>
              <w:bottom w:val="nil"/>
              <w:right w:val="nil"/>
            </w:tcBorders>
            <w:shd w:val="clear" w:color="auto" w:fill="FFFFFF"/>
            <w:vAlign w:val="bottom"/>
            <w:hideMark/>
          </w:tcPr>
          <w:p w14:paraId="7665C54D"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42,2</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14:paraId="394F0E10"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+5,2</w:t>
            </w:r>
          </w:p>
        </w:tc>
      </w:tr>
      <w:tr w:rsidR="00404B14" w:rsidRPr="00442AC7" w14:paraId="0E608B7D" w14:textId="77777777" w:rsidTr="00D3661A">
        <w:trPr>
          <w:trHeight w:hRule="exact" w:val="288"/>
          <w:jc w:val="center"/>
        </w:trPr>
        <w:tc>
          <w:tcPr>
            <w:tcW w:w="3230" w:type="dxa"/>
            <w:tcBorders>
              <w:top w:val="single" w:sz="4" w:space="0" w:color="auto"/>
              <w:left w:val="single" w:sz="4" w:space="0" w:color="auto"/>
              <w:bottom w:val="nil"/>
              <w:right w:val="nil"/>
            </w:tcBorders>
            <w:shd w:val="clear" w:color="auto" w:fill="FFFFFF"/>
            <w:vAlign w:val="bottom"/>
            <w:hideMark/>
          </w:tcPr>
          <w:p w14:paraId="0171B958" w14:textId="77777777" w:rsidR="00404B14" w:rsidRPr="00442AC7" w:rsidRDefault="00404B14" w:rsidP="00D3661A">
            <w:pPr>
              <w:framePr w:w="10152" w:wrap="notBeside" w:vAnchor="text" w:hAnchor="text" w:xAlign="center" w:y="1"/>
              <w:widowControl w:val="0"/>
              <w:spacing w:line="210" w:lineRule="exact"/>
              <w:rPr>
                <w:sz w:val="20"/>
                <w:szCs w:val="20"/>
                <w:shd w:val="clear" w:color="auto" w:fill="FFFFFF"/>
                <w:lang w:eastAsia="en-US"/>
              </w:rPr>
            </w:pPr>
            <w:r w:rsidRPr="00442AC7">
              <w:rPr>
                <w:sz w:val="20"/>
                <w:szCs w:val="20"/>
                <w:shd w:val="clear" w:color="auto" w:fill="FFFFFF"/>
                <w:lang w:eastAsia="en-US"/>
              </w:rPr>
              <w:t>Кожные покровы</w:t>
            </w:r>
          </w:p>
        </w:tc>
        <w:tc>
          <w:tcPr>
            <w:tcW w:w="1848" w:type="dxa"/>
            <w:tcBorders>
              <w:top w:val="single" w:sz="4" w:space="0" w:color="auto"/>
              <w:left w:val="single" w:sz="4" w:space="0" w:color="auto"/>
              <w:bottom w:val="nil"/>
              <w:right w:val="nil"/>
            </w:tcBorders>
            <w:shd w:val="clear" w:color="auto" w:fill="FFFFFF"/>
            <w:vAlign w:val="bottom"/>
            <w:hideMark/>
          </w:tcPr>
          <w:p w14:paraId="02E01800"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50,2</w:t>
            </w:r>
          </w:p>
        </w:tc>
        <w:tc>
          <w:tcPr>
            <w:tcW w:w="1694" w:type="dxa"/>
            <w:tcBorders>
              <w:top w:val="single" w:sz="4" w:space="0" w:color="auto"/>
              <w:left w:val="single" w:sz="4" w:space="0" w:color="auto"/>
              <w:bottom w:val="nil"/>
              <w:right w:val="nil"/>
            </w:tcBorders>
            <w:shd w:val="clear" w:color="auto" w:fill="FFFFFF"/>
            <w:vAlign w:val="bottom"/>
            <w:hideMark/>
          </w:tcPr>
          <w:p w14:paraId="6A055FDC"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78,3</w:t>
            </w:r>
          </w:p>
        </w:tc>
        <w:tc>
          <w:tcPr>
            <w:tcW w:w="1747" w:type="dxa"/>
            <w:tcBorders>
              <w:top w:val="single" w:sz="4" w:space="0" w:color="auto"/>
              <w:left w:val="single" w:sz="4" w:space="0" w:color="auto"/>
              <w:bottom w:val="nil"/>
              <w:right w:val="nil"/>
            </w:tcBorders>
            <w:shd w:val="clear" w:color="auto" w:fill="FFFFFF"/>
            <w:vAlign w:val="bottom"/>
            <w:hideMark/>
          </w:tcPr>
          <w:p w14:paraId="6B3B7889"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86,2</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14:paraId="638C09CB"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+10,1</w:t>
            </w:r>
          </w:p>
        </w:tc>
      </w:tr>
      <w:tr w:rsidR="00404B14" w:rsidRPr="00442AC7" w14:paraId="50C4529E" w14:textId="77777777" w:rsidTr="00D3661A">
        <w:trPr>
          <w:trHeight w:hRule="exact" w:val="298"/>
          <w:jc w:val="center"/>
        </w:trPr>
        <w:tc>
          <w:tcPr>
            <w:tcW w:w="3230" w:type="dxa"/>
            <w:tcBorders>
              <w:top w:val="single" w:sz="4" w:space="0" w:color="auto"/>
              <w:left w:val="single" w:sz="4" w:space="0" w:color="auto"/>
              <w:bottom w:val="single" w:sz="4" w:space="0" w:color="auto"/>
              <w:right w:val="nil"/>
            </w:tcBorders>
            <w:shd w:val="clear" w:color="auto" w:fill="FFFFFF"/>
            <w:vAlign w:val="bottom"/>
            <w:hideMark/>
          </w:tcPr>
          <w:p w14:paraId="28D3EC9D" w14:textId="77777777" w:rsidR="00404B14" w:rsidRPr="00442AC7" w:rsidRDefault="00404B14" w:rsidP="00D3661A">
            <w:pPr>
              <w:framePr w:w="10152" w:wrap="notBeside" w:vAnchor="text" w:hAnchor="text" w:xAlign="center" w:y="1"/>
              <w:widowControl w:val="0"/>
              <w:spacing w:line="210" w:lineRule="exact"/>
              <w:rPr>
                <w:sz w:val="20"/>
                <w:szCs w:val="20"/>
                <w:lang w:eastAsia="en-US"/>
              </w:rPr>
            </w:pPr>
            <w:r w:rsidRPr="00442AC7">
              <w:rPr>
                <w:sz w:val="20"/>
                <w:szCs w:val="20"/>
                <w:shd w:val="clear" w:color="auto" w:fill="FFFFFF"/>
                <w:lang w:eastAsia="en-US"/>
              </w:rPr>
              <w:t>Район в целом</w:t>
            </w:r>
          </w:p>
        </w:tc>
        <w:tc>
          <w:tcPr>
            <w:tcW w:w="1848" w:type="dxa"/>
            <w:tcBorders>
              <w:top w:val="single" w:sz="4" w:space="0" w:color="auto"/>
              <w:left w:val="single" w:sz="4" w:space="0" w:color="auto"/>
              <w:bottom w:val="single" w:sz="4" w:space="0" w:color="auto"/>
              <w:right w:val="nil"/>
            </w:tcBorders>
            <w:shd w:val="clear" w:color="auto" w:fill="FFFFFF"/>
            <w:vAlign w:val="bottom"/>
            <w:hideMark/>
          </w:tcPr>
          <w:p w14:paraId="65291155"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461,7</w:t>
            </w:r>
          </w:p>
        </w:tc>
        <w:tc>
          <w:tcPr>
            <w:tcW w:w="1694" w:type="dxa"/>
            <w:tcBorders>
              <w:top w:val="single" w:sz="4" w:space="0" w:color="auto"/>
              <w:left w:val="single" w:sz="4" w:space="0" w:color="auto"/>
              <w:bottom w:val="single" w:sz="4" w:space="0" w:color="auto"/>
              <w:right w:val="nil"/>
            </w:tcBorders>
            <w:shd w:val="clear" w:color="auto" w:fill="FFFFFF"/>
            <w:vAlign w:val="bottom"/>
            <w:hideMark/>
          </w:tcPr>
          <w:p w14:paraId="738AE2F6"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492,3</w:t>
            </w:r>
          </w:p>
        </w:tc>
        <w:tc>
          <w:tcPr>
            <w:tcW w:w="1747" w:type="dxa"/>
            <w:tcBorders>
              <w:top w:val="single" w:sz="4" w:space="0" w:color="auto"/>
              <w:left w:val="single" w:sz="4" w:space="0" w:color="auto"/>
              <w:bottom w:val="single" w:sz="4" w:space="0" w:color="auto"/>
              <w:right w:val="nil"/>
            </w:tcBorders>
            <w:shd w:val="clear" w:color="auto" w:fill="FFFFFF"/>
            <w:vAlign w:val="bottom"/>
            <w:hideMark/>
          </w:tcPr>
          <w:p w14:paraId="3231E596"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462,9</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F418CD3" w14:textId="77777777" w:rsidR="00404B14" w:rsidRPr="00442AC7" w:rsidRDefault="00404B14" w:rsidP="00D3661A">
            <w:pPr>
              <w:framePr w:w="10152" w:wrap="notBeside" w:vAnchor="text" w:hAnchor="text" w:xAlign="center" w:y="1"/>
              <w:widowControl w:val="0"/>
              <w:spacing w:line="210" w:lineRule="exact"/>
              <w:jc w:val="center"/>
              <w:rPr>
                <w:sz w:val="20"/>
                <w:szCs w:val="20"/>
                <w:lang w:eastAsia="en-US"/>
              </w:rPr>
            </w:pPr>
            <w:r w:rsidRPr="00442AC7">
              <w:rPr>
                <w:sz w:val="20"/>
                <w:szCs w:val="20"/>
                <w:lang w:eastAsia="en-US"/>
              </w:rPr>
              <w:t>-6,4</w:t>
            </w:r>
          </w:p>
        </w:tc>
      </w:tr>
    </w:tbl>
    <w:p w14:paraId="16A25AAE" w14:textId="77777777" w:rsidR="00404B14" w:rsidRPr="00442AC7" w:rsidRDefault="00404B14" w:rsidP="00404B14">
      <w:pPr>
        <w:jc w:val="both"/>
        <w:rPr>
          <w:sz w:val="20"/>
          <w:szCs w:val="20"/>
          <w:lang w:eastAsia="en-US"/>
        </w:rPr>
      </w:pPr>
      <w:r w:rsidRPr="00442AC7">
        <w:rPr>
          <w:sz w:val="20"/>
          <w:szCs w:val="20"/>
          <w:lang w:eastAsia="en-US"/>
        </w:rPr>
        <w:t xml:space="preserve">     В 2019 году в Куйбышевском районе впервые в жизни выявлено 263 случая злокачественных новообразований (в том числе 131 и 132 мужского и женского пола соответственно). Снижение данного показателя по сравнению с 2018 годом составил – 6,4%. По данному показателю Куйбышевский район находится ниже показателя по Новосибирской области (469,4).</w:t>
      </w:r>
    </w:p>
    <w:p w14:paraId="6D7D9289" w14:textId="77777777" w:rsidR="00404B14" w:rsidRPr="00442AC7" w:rsidRDefault="00404B14" w:rsidP="00404B14">
      <w:pPr>
        <w:jc w:val="both"/>
        <w:rPr>
          <w:sz w:val="20"/>
          <w:szCs w:val="20"/>
          <w:lang w:eastAsia="en-US"/>
        </w:rPr>
      </w:pPr>
      <w:r w:rsidRPr="00442AC7">
        <w:rPr>
          <w:sz w:val="20"/>
          <w:szCs w:val="20"/>
          <w:lang w:eastAsia="en-US"/>
        </w:rPr>
        <w:t xml:space="preserve">    Показатель</w:t>
      </w:r>
      <w:r w:rsidRPr="00442AC7">
        <w:rPr>
          <w:sz w:val="20"/>
          <w:szCs w:val="20"/>
          <w:lang w:eastAsia="en-US"/>
        </w:rPr>
        <w:tab/>
        <w:t>заболеваемости</w:t>
      </w:r>
      <w:r w:rsidRPr="00442AC7">
        <w:rPr>
          <w:sz w:val="20"/>
          <w:szCs w:val="20"/>
          <w:lang w:eastAsia="en-US"/>
        </w:rPr>
        <w:tab/>
        <w:t>злокачественными новообразованиями на 100 000 населения в России составил 425,5.</w:t>
      </w:r>
    </w:p>
    <w:p w14:paraId="056B7CFF" w14:textId="77777777" w:rsidR="00404B14" w:rsidRPr="00442AC7" w:rsidRDefault="00404B14" w:rsidP="00404B14">
      <w:pPr>
        <w:jc w:val="both"/>
        <w:rPr>
          <w:sz w:val="20"/>
          <w:szCs w:val="20"/>
          <w:lang w:eastAsia="en-US"/>
        </w:rPr>
      </w:pPr>
      <w:r w:rsidRPr="00442AC7">
        <w:rPr>
          <w:sz w:val="20"/>
          <w:szCs w:val="20"/>
          <w:lang w:eastAsia="en-US"/>
        </w:rPr>
        <w:t xml:space="preserve">     В 2019 году наибольший рост заболеваемости злокачественными новообразованиями отмечается при раке желудка  на 25,9% (с 20,9 до 28,2 на 100 тыс. населения), предстательной железы на 34,1% (с 24,4 до 37,0 на 100 тыс. населения), раке кожи на 10,1% (с  78,3 до 86,2 на 100 тыс. населения), молочной железы на 5,2% (с  40,0 до 42,2 на 100 тыс. населения).</w:t>
      </w:r>
    </w:p>
    <w:p w14:paraId="07A6F36B" w14:textId="77777777" w:rsidR="00404B14" w:rsidRPr="00442AC7" w:rsidRDefault="00404B14" w:rsidP="00404B14">
      <w:pPr>
        <w:spacing w:after="200" w:line="276" w:lineRule="auto"/>
        <w:jc w:val="center"/>
        <w:rPr>
          <w:sz w:val="20"/>
          <w:szCs w:val="20"/>
          <w:lang w:eastAsia="en-US"/>
        </w:rPr>
      </w:pPr>
      <w:r w:rsidRPr="00442AC7">
        <w:rPr>
          <w:sz w:val="20"/>
          <w:szCs w:val="20"/>
          <w:lang w:eastAsia="en-US"/>
        </w:rPr>
        <w:t>Показатели смертности от НИЗ в Куйбышевском районе</w:t>
      </w:r>
      <w:r w:rsidRPr="00442AC7">
        <w:rPr>
          <w:sz w:val="20"/>
          <w:szCs w:val="20"/>
          <w:lang w:eastAsia="en-US"/>
        </w:rPr>
        <w:br/>
        <w:t>за 2017-2019 годы (на 100 тыс. населения)</w:t>
      </w:r>
    </w:p>
    <w:tbl>
      <w:tblPr>
        <w:tblOverlap w:val="never"/>
        <w:tblW w:w="8880" w:type="dxa"/>
        <w:jc w:val="center"/>
        <w:tblLayout w:type="fixed"/>
        <w:tblCellMar>
          <w:left w:w="10" w:type="dxa"/>
          <w:right w:w="10" w:type="dxa"/>
        </w:tblCellMar>
        <w:tblLook w:val="04A0" w:firstRow="1" w:lastRow="0" w:firstColumn="1" w:lastColumn="0" w:noHBand="0" w:noVBand="1"/>
      </w:tblPr>
      <w:tblGrid>
        <w:gridCol w:w="4654"/>
        <w:gridCol w:w="1347"/>
        <w:gridCol w:w="1560"/>
        <w:gridCol w:w="1319"/>
      </w:tblGrid>
      <w:tr w:rsidR="00404B14" w:rsidRPr="00442AC7" w14:paraId="05FFB139" w14:textId="77777777" w:rsidTr="00D3661A">
        <w:trPr>
          <w:trHeight w:val="806"/>
          <w:jc w:val="center"/>
        </w:trPr>
        <w:tc>
          <w:tcPr>
            <w:tcW w:w="4653" w:type="dxa"/>
            <w:tcBorders>
              <w:top w:val="single" w:sz="4" w:space="0" w:color="auto"/>
              <w:left w:val="single" w:sz="4" w:space="0" w:color="auto"/>
              <w:bottom w:val="nil"/>
              <w:right w:val="nil"/>
            </w:tcBorders>
            <w:shd w:val="clear" w:color="auto" w:fill="FFFFFF"/>
            <w:vAlign w:val="center"/>
            <w:hideMark/>
          </w:tcPr>
          <w:p w14:paraId="2AD50CDD" w14:textId="77777777" w:rsidR="00404B14" w:rsidRPr="00442AC7" w:rsidRDefault="00404B14" w:rsidP="00D3661A">
            <w:pPr>
              <w:spacing w:after="200" w:line="276" w:lineRule="auto"/>
              <w:rPr>
                <w:sz w:val="20"/>
                <w:szCs w:val="20"/>
                <w:lang w:eastAsia="en-US"/>
              </w:rPr>
            </w:pPr>
            <w:r w:rsidRPr="00442AC7">
              <w:rPr>
                <w:sz w:val="20"/>
                <w:szCs w:val="20"/>
                <w:lang w:eastAsia="en-US"/>
              </w:rPr>
              <w:t>Смертность от НИЗ (на 100 тыс. населения)</w:t>
            </w:r>
          </w:p>
        </w:tc>
        <w:tc>
          <w:tcPr>
            <w:tcW w:w="1346" w:type="dxa"/>
            <w:tcBorders>
              <w:top w:val="single" w:sz="4" w:space="0" w:color="auto"/>
              <w:left w:val="single" w:sz="4" w:space="0" w:color="auto"/>
              <w:bottom w:val="nil"/>
              <w:right w:val="nil"/>
            </w:tcBorders>
            <w:shd w:val="clear" w:color="auto" w:fill="FFFFFF"/>
            <w:vAlign w:val="center"/>
            <w:hideMark/>
          </w:tcPr>
          <w:p w14:paraId="4A5B4E94"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2017</w:t>
            </w:r>
          </w:p>
        </w:tc>
        <w:tc>
          <w:tcPr>
            <w:tcW w:w="1559" w:type="dxa"/>
            <w:tcBorders>
              <w:top w:val="single" w:sz="4" w:space="0" w:color="auto"/>
              <w:left w:val="single" w:sz="4" w:space="0" w:color="auto"/>
              <w:bottom w:val="nil"/>
              <w:right w:val="single" w:sz="4" w:space="0" w:color="auto"/>
            </w:tcBorders>
            <w:shd w:val="clear" w:color="auto" w:fill="FFFFFF"/>
            <w:vAlign w:val="center"/>
            <w:hideMark/>
          </w:tcPr>
          <w:p w14:paraId="2BE26ADE"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2018</w:t>
            </w:r>
          </w:p>
        </w:tc>
        <w:tc>
          <w:tcPr>
            <w:tcW w:w="1318" w:type="dxa"/>
            <w:tcBorders>
              <w:top w:val="single" w:sz="4" w:space="0" w:color="auto"/>
              <w:left w:val="single" w:sz="4" w:space="0" w:color="auto"/>
              <w:bottom w:val="nil"/>
              <w:right w:val="single" w:sz="4" w:space="0" w:color="auto"/>
            </w:tcBorders>
            <w:shd w:val="clear" w:color="auto" w:fill="FFFFFF"/>
            <w:vAlign w:val="center"/>
            <w:hideMark/>
          </w:tcPr>
          <w:p w14:paraId="282A9E17"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2019</w:t>
            </w:r>
          </w:p>
        </w:tc>
      </w:tr>
      <w:tr w:rsidR="00404B14" w:rsidRPr="00442AC7" w14:paraId="54BB3F82" w14:textId="77777777" w:rsidTr="00D3661A">
        <w:trPr>
          <w:trHeight w:hRule="exact" w:val="470"/>
          <w:jc w:val="center"/>
        </w:trPr>
        <w:tc>
          <w:tcPr>
            <w:tcW w:w="4653" w:type="dxa"/>
            <w:tcBorders>
              <w:top w:val="single" w:sz="4" w:space="0" w:color="auto"/>
              <w:left w:val="single" w:sz="4" w:space="0" w:color="auto"/>
              <w:bottom w:val="nil"/>
              <w:right w:val="nil"/>
            </w:tcBorders>
            <w:shd w:val="clear" w:color="auto" w:fill="FFFFFF"/>
            <w:vAlign w:val="center"/>
            <w:hideMark/>
          </w:tcPr>
          <w:p w14:paraId="3D3E9B85" w14:textId="77777777" w:rsidR="00404B14" w:rsidRPr="00442AC7" w:rsidRDefault="00404B14" w:rsidP="00D3661A">
            <w:pPr>
              <w:spacing w:after="200" w:line="276" w:lineRule="auto"/>
              <w:rPr>
                <w:sz w:val="20"/>
                <w:szCs w:val="20"/>
                <w:lang w:eastAsia="en-US"/>
              </w:rPr>
            </w:pPr>
            <w:r w:rsidRPr="00442AC7">
              <w:rPr>
                <w:sz w:val="20"/>
                <w:szCs w:val="20"/>
                <w:lang w:eastAsia="en-US"/>
              </w:rPr>
              <w:t>От всех причин</w:t>
            </w:r>
          </w:p>
        </w:tc>
        <w:tc>
          <w:tcPr>
            <w:tcW w:w="1346" w:type="dxa"/>
            <w:tcBorders>
              <w:top w:val="single" w:sz="4" w:space="0" w:color="auto"/>
              <w:left w:val="single" w:sz="4" w:space="0" w:color="auto"/>
              <w:bottom w:val="nil"/>
              <w:right w:val="nil"/>
            </w:tcBorders>
            <w:shd w:val="clear" w:color="auto" w:fill="FFFFFF"/>
            <w:vAlign w:val="center"/>
            <w:hideMark/>
          </w:tcPr>
          <w:p w14:paraId="25E0FF8E"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1419,8</w:t>
            </w:r>
          </w:p>
        </w:tc>
        <w:tc>
          <w:tcPr>
            <w:tcW w:w="1559" w:type="dxa"/>
            <w:tcBorders>
              <w:top w:val="single" w:sz="4" w:space="0" w:color="auto"/>
              <w:left w:val="single" w:sz="4" w:space="0" w:color="auto"/>
              <w:bottom w:val="nil"/>
              <w:right w:val="single" w:sz="4" w:space="0" w:color="auto"/>
            </w:tcBorders>
            <w:shd w:val="clear" w:color="auto" w:fill="FFFFFF"/>
            <w:vAlign w:val="center"/>
            <w:hideMark/>
          </w:tcPr>
          <w:p w14:paraId="43B8B3F1"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1445,5</w:t>
            </w:r>
          </w:p>
        </w:tc>
        <w:tc>
          <w:tcPr>
            <w:tcW w:w="1318" w:type="dxa"/>
            <w:tcBorders>
              <w:top w:val="single" w:sz="4" w:space="0" w:color="auto"/>
              <w:left w:val="single" w:sz="4" w:space="0" w:color="auto"/>
              <w:bottom w:val="nil"/>
              <w:right w:val="single" w:sz="4" w:space="0" w:color="auto"/>
            </w:tcBorders>
            <w:shd w:val="clear" w:color="auto" w:fill="FFFFFF"/>
            <w:vAlign w:val="center"/>
            <w:hideMark/>
          </w:tcPr>
          <w:p w14:paraId="1FDBF7B9"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1418,6</w:t>
            </w:r>
          </w:p>
        </w:tc>
      </w:tr>
      <w:tr w:rsidR="00404B14" w:rsidRPr="00442AC7" w14:paraId="16BD5244" w14:textId="77777777" w:rsidTr="00D3661A">
        <w:trPr>
          <w:trHeight w:hRule="exact" w:val="562"/>
          <w:jc w:val="center"/>
        </w:trPr>
        <w:tc>
          <w:tcPr>
            <w:tcW w:w="4653" w:type="dxa"/>
            <w:tcBorders>
              <w:top w:val="single" w:sz="4" w:space="0" w:color="auto"/>
              <w:left w:val="single" w:sz="4" w:space="0" w:color="auto"/>
              <w:bottom w:val="nil"/>
              <w:right w:val="nil"/>
            </w:tcBorders>
            <w:shd w:val="clear" w:color="auto" w:fill="FFFFFF"/>
            <w:vAlign w:val="center"/>
            <w:hideMark/>
          </w:tcPr>
          <w:p w14:paraId="2E804D1F" w14:textId="77777777" w:rsidR="00404B14" w:rsidRPr="00442AC7" w:rsidRDefault="00404B14" w:rsidP="00D3661A">
            <w:pPr>
              <w:spacing w:after="200" w:line="276" w:lineRule="auto"/>
              <w:rPr>
                <w:sz w:val="20"/>
                <w:szCs w:val="20"/>
                <w:lang w:eastAsia="en-US"/>
              </w:rPr>
            </w:pPr>
            <w:r w:rsidRPr="00442AC7">
              <w:rPr>
                <w:sz w:val="20"/>
                <w:szCs w:val="20"/>
                <w:lang w:eastAsia="en-US"/>
              </w:rPr>
              <w:t>Злокачественных новообразований</w:t>
            </w:r>
          </w:p>
        </w:tc>
        <w:tc>
          <w:tcPr>
            <w:tcW w:w="1346" w:type="dxa"/>
            <w:tcBorders>
              <w:top w:val="single" w:sz="4" w:space="0" w:color="auto"/>
              <w:left w:val="single" w:sz="4" w:space="0" w:color="auto"/>
              <w:bottom w:val="nil"/>
              <w:right w:val="nil"/>
            </w:tcBorders>
            <w:shd w:val="clear" w:color="auto" w:fill="FFFFFF"/>
            <w:vAlign w:val="center"/>
            <w:hideMark/>
          </w:tcPr>
          <w:p w14:paraId="0B1B7183"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261,1</w:t>
            </w:r>
          </w:p>
        </w:tc>
        <w:tc>
          <w:tcPr>
            <w:tcW w:w="1559" w:type="dxa"/>
            <w:tcBorders>
              <w:top w:val="single" w:sz="4" w:space="0" w:color="auto"/>
              <w:left w:val="single" w:sz="4" w:space="0" w:color="auto"/>
              <w:bottom w:val="nil"/>
              <w:right w:val="single" w:sz="4" w:space="0" w:color="auto"/>
            </w:tcBorders>
            <w:shd w:val="clear" w:color="auto" w:fill="FFFFFF"/>
            <w:vAlign w:val="center"/>
            <w:hideMark/>
          </w:tcPr>
          <w:p w14:paraId="36DE5A80"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234,8</w:t>
            </w:r>
          </w:p>
        </w:tc>
        <w:tc>
          <w:tcPr>
            <w:tcW w:w="1318" w:type="dxa"/>
            <w:tcBorders>
              <w:top w:val="single" w:sz="4" w:space="0" w:color="auto"/>
              <w:left w:val="single" w:sz="4" w:space="0" w:color="auto"/>
              <w:bottom w:val="nil"/>
              <w:right w:val="single" w:sz="4" w:space="0" w:color="auto"/>
            </w:tcBorders>
            <w:shd w:val="clear" w:color="auto" w:fill="FFFFFF"/>
            <w:vAlign w:val="center"/>
            <w:hideMark/>
          </w:tcPr>
          <w:p w14:paraId="0B42A4EA"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209,5</w:t>
            </w:r>
          </w:p>
        </w:tc>
      </w:tr>
      <w:tr w:rsidR="00404B14" w:rsidRPr="00442AC7" w14:paraId="7B4F1258" w14:textId="77777777" w:rsidTr="00D3661A">
        <w:trPr>
          <w:trHeight w:hRule="exact" w:val="466"/>
          <w:jc w:val="center"/>
        </w:trPr>
        <w:tc>
          <w:tcPr>
            <w:tcW w:w="4653" w:type="dxa"/>
            <w:tcBorders>
              <w:top w:val="single" w:sz="4" w:space="0" w:color="auto"/>
              <w:left w:val="single" w:sz="4" w:space="0" w:color="auto"/>
              <w:bottom w:val="nil"/>
              <w:right w:val="nil"/>
            </w:tcBorders>
            <w:shd w:val="clear" w:color="auto" w:fill="FFFFFF"/>
            <w:vAlign w:val="center"/>
            <w:hideMark/>
          </w:tcPr>
          <w:p w14:paraId="7809C973" w14:textId="77777777" w:rsidR="00404B14" w:rsidRPr="00442AC7" w:rsidRDefault="00404B14" w:rsidP="00D3661A">
            <w:pPr>
              <w:spacing w:after="200" w:line="276" w:lineRule="auto"/>
              <w:rPr>
                <w:sz w:val="20"/>
                <w:szCs w:val="20"/>
                <w:lang w:eastAsia="en-US"/>
              </w:rPr>
            </w:pPr>
            <w:r w:rsidRPr="00442AC7">
              <w:rPr>
                <w:sz w:val="20"/>
                <w:szCs w:val="20"/>
                <w:lang w:eastAsia="en-US"/>
              </w:rPr>
              <w:t>Болезней системы кровообращения</w:t>
            </w:r>
          </w:p>
        </w:tc>
        <w:tc>
          <w:tcPr>
            <w:tcW w:w="1346" w:type="dxa"/>
            <w:tcBorders>
              <w:top w:val="single" w:sz="4" w:space="0" w:color="auto"/>
              <w:left w:val="single" w:sz="4" w:space="0" w:color="auto"/>
              <w:bottom w:val="nil"/>
              <w:right w:val="nil"/>
            </w:tcBorders>
            <w:shd w:val="clear" w:color="auto" w:fill="FFFFFF"/>
            <w:vAlign w:val="center"/>
            <w:hideMark/>
          </w:tcPr>
          <w:p w14:paraId="2A823D4F"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568,9</w:t>
            </w:r>
          </w:p>
        </w:tc>
        <w:tc>
          <w:tcPr>
            <w:tcW w:w="1559" w:type="dxa"/>
            <w:tcBorders>
              <w:top w:val="single" w:sz="4" w:space="0" w:color="auto"/>
              <w:left w:val="single" w:sz="4" w:space="0" w:color="auto"/>
              <w:bottom w:val="nil"/>
              <w:right w:val="single" w:sz="4" w:space="0" w:color="auto"/>
            </w:tcBorders>
            <w:shd w:val="clear" w:color="auto" w:fill="FFFFFF"/>
            <w:vAlign w:val="center"/>
            <w:hideMark/>
          </w:tcPr>
          <w:p w14:paraId="6176D557"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534,0</w:t>
            </w:r>
          </w:p>
        </w:tc>
        <w:tc>
          <w:tcPr>
            <w:tcW w:w="1318" w:type="dxa"/>
            <w:tcBorders>
              <w:top w:val="single" w:sz="4" w:space="0" w:color="auto"/>
              <w:left w:val="single" w:sz="4" w:space="0" w:color="auto"/>
              <w:bottom w:val="nil"/>
              <w:right w:val="single" w:sz="4" w:space="0" w:color="auto"/>
            </w:tcBorders>
            <w:shd w:val="clear" w:color="auto" w:fill="FFFFFF"/>
            <w:vAlign w:val="center"/>
            <w:hideMark/>
          </w:tcPr>
          <w:p w14:paraId="26E35C0C"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554,4</w:t>
            </w:r>
          </w:p>
        </w:tc>
      </w:tr>
      <w:tr w:rsidR="00404B14" w:rsidRPr="00442AC7" w14:paraId="796987D8" w14:textId="77777777" w:rsidTr="00D3661A">
        <w:trPr>
          <w:trHeight w:hRule="exact" w:val="470"/>
          <w:jc w:val="center"/>
        </w:trPr>
        <w:tc>
          <w:tcPr>
            <w:tcW w:w="4653" w:type="dxa"/>
            <w:tcBorders>
              <w:top w:val="single" w:sz="4" w:space="0" w:color="auto"/>
              <w:left w:val="single" w:sz="4" w:space="0" w:color="auto"/>
              <w:bottom w:val="nil"/>
              <w:right w:val="nil"/>
            </w:tcBorders>
            <w:shd w:val="clear" w:color="auto" w:fill="FFFFFF"/>
            <w:vAlign w:val="center"/>
            <w:hideMark/>
          </w:tcPr>
          <w:p w14:paraId="237FBFF1" w14:textId="77777777" w:rsidR="00404B14" w:rsidRPr="00442AC7" w:rsidRDefault="00404B14" w:rsidP="00D3661A">
            <w:pPr>
              <w:spacing w:after="200" w:line="276" w:lineRule="auto"/>
              <w:rPr>
                <w:sz w:val="20"/>
                <w:szCs w:val="20"/>
                <w:lang w:eastAsia="en-US"/>
              </w:rPr>
            </w:pPr>
            <w:r w:rsidRPr="00442AC7">
              <w:rPr>
                <w:sz w:val="20"/>
                <w:szCs w:val="20"/>
                <w:lang w:eastAsia="en-US"/>
              </w:rPr>
              <w:t>Ишемической болезни сердца</w:t>
            </w:r>
          </w:p>
        </w:tc>
        <w:tc>
          <w:tcPr>
            <w:tcW w:w="1346" w:type="dxa"/>
            <w:tcBorders>
              <w:top w:val="single" w:sz="4" w:space="0" w:color="auto"/>
              <w:left w:val="single" w:sz="4" w:space="0" w:color="auto"/>
              <w:bottom w:val="nil"/>
              <w:right w:val="nil"/>
            </w:tcBorders>
            <w:shd w:val="clear" w:color="auto" w:fill="FFFFFF"/>
            <w:vAlign w:val="center"/>
            <w:hideMark/>
          </w:tcPr>
          <w:p w14:paraId="76F351B2"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323,4</w:t>
            </w:r>
          </w:p>
        </w:tc>
        <w:tc>
          <w:tcPr>
            <w:tcW w:w="1559" w:type="dxa"/>
            <w:tcBorders>
              <w:top w:val="single" w:sz="4" w:space="0" w:color="auto"/>
              <w:left w:val="single" w:sz="4" w:space="0" w:color="auto"/>
              <w:bottom w:val="nil"/>
              <w:right w:val="single" w:sz="4" w:space="0" w:color="auto"/>
            </w:tcBorders>
            <w:shd w:val="clear" w:color="auto" w:fill="FFFFFF"/>
            <w:vAlign w:val="center"/>
            <w:hideMark/>
          </w:tcPr>
          <w:p w14:paraId="6F920F00"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339,0</w:t>
            </w:r>
          </w:p>
        </w:tc>
        <w:tc>
          <w:tcPr>
            <w:tcW w:w="1318" w:type="dxa"/>
            <w:tcBorders>
              <w:top w:val="single" w:sz="4" w:space="0" w:color="auto"/>
              <w:left w:val="single" w:sz="4" w:space="0" w:color="auto"/>
              <w:bottom w:val="nil"/>
              <w:right w:val="single" w:sz="4" w:space="0" w:color="auto"/>
            </w:tcBorders>
            <w:shd w:val="clear" w:color="auto" w:fill="FFFFFF"/>
            <w:vAlign w:val="center"/>
            <w:hideMark/>
          </w:tcPr>
          <w:p w14:paraId="51565E39"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396,0</w:t>
            </w:r>
          </w:p>
        </w:tc>
      </w:tr>
      <w:tr w:rsidR="00404B14" w:rsidRPr="00442AC7" w14:paraId="552F4076" w14:textId="77777777" w:rsidTr="00D3661A">
        <w:trPr>
          <w:trHeight w:hRule="exact" w:val="466"/>
          <w:jc w:val="center"/>
        </w:trPr>
        <w:tc>
          <w:tcPr>
            <w:tcW w:w="4653" w:type="dxa"/>
            <w:tcBorders>
              <w:top w:val="single" w:sz="4" w:space="0" w:color="auto"/>
              <w:left w:val="single" w:sz="4" w:space="0" w:color="auto"/>
              <w:bottom w:val="nil"/>
              <w:right w:val="nil"/>
            </w:tcBorders>
            <w:shd w:val="clear" w:color="auto" w:fill="FFFFFF"/>
            <w:vAlign w:val="center"/>
            <w:hideMark/>
          </w:tcPr>
          <w:p w14:paraId="608D732F" w14:textId="77777777" w:rsidR="00404B14" w:rsidRPr="00442AC7" w:rsidRDefault="00404B14" w:rsidP="00D3661A">
            <w:pPr>
              <w:spacing w:after="200" w:line="276" w:lineRule="auto"/>
              <w:rPr>
                <w:sz w:val="20"/>
                <w:szCs w:val="20"/>
                <w:lang w:eastAsia="en-US"/>
              </w:rPr>
            </w:pPr>
            <w:r w:rsidRPr="00442AC7">
              <w:rPr>
                <w:sz w:val="20"/>
                <w:szCs w:val="20"/>
                <w:lang w:eastAsia="en-US"/>
              </w:rPr>
              <w:t>Инфаркта миокарда</w:t>
            </w:r>
          </w:p>
        </w:tc>
        <w:tc>
          <w:tcPr>
            <w:tcW w:w="1346" w:type="dxa"/>
            <w:tcBorders>
              <w:top w:val="single" w:sz="4" w:space="0" w:color="auto"/>
              <w:left w:val="single" w:sz="4" w:space="0" w:color="auto"/>
              <w:bottom w:val="nil"/>
              <w:right w:val="nil"/>
            </w:tcBorders>
            <w:shd w:val="clear" w:color="auto" w:fill="FFFFFF"/>
            <w:vAlign w:val="center"/>
            <w:hideMark/>
          </w:tcPr>
          <w:p w14:paraId="2D88CCE2"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25,9</w:t>
            </w:r>
          </w:p>
        </w:tc>
        <w:tc>
          <w:tcPr>
            <w:tcW w:w="1559" w:type="dxa"/>
            <w:tcBorders>
              <w:top w:val="single" w:sz="4" w:space="0" w:color="auto"/>
              <w:left w:val="single" w:sz="4" w:space="0" w:color="auto"/>
              <w:bottom w:val="nil"/>
              <w:right w:val="single" w:sz="4" w:space="0" w:color="auto"/>
            </w:tcBorders>
            <w:shd w:val="clear" w:color="auto" w:fill="FFFFFF"/>
            <w:vAlign w:val="center"/>
            <w:hideMark/>
          </w:tcPr>
          <w:p w14:paraId="7428C8C6"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29,6</w:t>
            </w:r>
          </w:p>
        </w:tc>
        <w:tc>
          <w:tcPr>
            <w:tcW w:w="1318" w:type="dxa"/>
            <w:tcBorders>
              <w:top w:val="single" w:sz="4" w:space="0" w:color="auto"/>
              <w:left w:val="single" w:sz="4" w:space="0" w:color="auto"/>
              <w:bottom w:val="nil"/>
              <w:right w:val="single" w:sz="4" w:space="0" w:color="auto"/>
            </w:tcBorders>
            <w:shd w:val="clear" w:color="auto" w:fill="FFFFFF"/>
            <w:vAlign w:val="center"/>
            <w:hideMark/>
          </w:tcPr>
          <w:p w14:paraId="5BAB497E"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19,4</w:t>
            </w:r>
          </w:p>
        </w:tc>
      </w:tr>
      <w:tr w:rsidR="00404B14" w:rsidRPr="00442AC7" w14:paraId="24778C8B" w14:textId="77777777" w:rsidTr="00D3661A">
        <w:trPr>
          <w:trHeight w:hRule="exact" w:val="470"/>
          <w:jc w:val="center"/>
        </w:trPr>
        <w:tc>
          <w:tcPr>
            <w:tcW w:w="4653" w:type="dxa"/>
            <w:tcBorders>
              <w:top w:val="single" w:sz="4" w:space="0" w:color="auto"/>
              <w:left w:val="single" w:sz="4" w:space="0" w:color="auto"/>
              <w:bottom w:val="nil"/>
              <w:right w:val="nil"/>
            </w:tcBorders>
            <w:shd w:val="clear" w:color="auto" w:fill="FFFFFF"/>
            <w:vAlign w:val="center"/>
            <w:hideMark/>
          </w:tcPr>
          <w:p w14:paraId="10C8D8F8" w14:textId="77777777" w:rsidR="00404B14" w:rsidRPr="00442AC7" w:rsidRDefault="00404B14" w:rsidP="00D3661A">
            <w:pPr>
              <w:spacing w:after="200" w:line="276" w:lineRule="auto"/>
              <w:rPr>
                <w:sz w:val="20"/>
                <w:szCs w:val="20"/>
                <w:lang w:eastAsia="en-US"/>
              </w:rPr>
            </w:pPr>
            <w:r w:rsidRPr="00442AC7">
              <w:rPr>
                <w:sz w:val="20"/>
                <w:szCs w:val="20"/>
                <w:lang w:eastAsia="en-US"/>
              </w:rPr>
              <w:t>Цереброваскулярных болезней</w:t>
            </w:r>
          </w:p>
        </w:tc>
        <w:tc>
          <w:tcPr>
            <w:tcW w:w="1346" w:type="dxa"/>
            <w:tcBorders>
              <w:top w:val="single" w:sz="4" w:space="0" w:color="auto"/>
              <w:left w:val="single" w:sz="4" w:space="0" w:color="auto"/>
              <w:bottom w:val="nil"/>
              <w:right w:val="nil"/>
            </w:tcBorders>
            <w:shd w:val="clear" w:color="auto" w:fill="FFFFFF"/>
            <w:vAlign w:val="center"/>
            <w:hideMark/>
          </w:tcPr>
          <w:p w14:paraId="04385D5E"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167,7</w:t>
            </w:r>
          </w:p>
        </w:tc>
        <w:tc>
          <w:tcPr>
            <w:tcW w:w="1559" w:type="dxa"/>
            <w:tcBorders>
              <w:top w:val="single" w:sz="4" w:space="0" w:color="auto"/>
              <w:left w:val="single" w:sz="4" w:space="0" w:color="auto"/>
              <w:bottom w:val="nil"/>
              <w:right w:val="single" w:sz="4" w:space="0" w:color="auto"/>
            </w:tcBorders>
            <w:shd w:val="clear" w:color="auto" w:fill="FFFFFF"/>
            <w:vAlign w:val="center"/>
            <w:hideMark/>
          </w:tcPr>
          <w:p w14:paraId="01628644"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127,0</w:t>
            </w:r>
          </w:p>
        </w:tc>
        <w:tc>
          <w:tcPr>
            <w:tcW w:w="1318" w:type="dxa"/>
            <w:tcBorders>
              <w:top w:val="single" w:sz="4" w:space="0" w:color="auto"/>
              <w:left w:val="single" w:sz="4" w:space="0" w:color="auto"/>
              <w:bottom w:val="nil"/>
              <w:right w:val="single" w:sz="4" w:space="0" w:color="auto"/>
            </w:tcBorders>
            <w:shd w:val="clear" w:color="auto" w:fill="FFFFFF"/>
            <w:vAlign w:val="center"/>
            <w:hideMark/>
          </w:tcPr>
          <w:p w14:paraId="3BC58B23"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84,5</w:t>
            </w:r>
          </w:p>
        </w:tc>
      </w:tr>
      <w:tr w:rsidR="00404B14" w:rsidRPr="00442AC7" w14:paraId="674BD7AC" w14:textId="77777777" w:rsidTr="00D3661A">
        <w:trPr>
          <w:trHeight w:hRule="exact" w:val="562"/>
          <w:jc w:val="center"/>
        </w:trPr>
        <w:tc>
          <w:tcPr>
            <w:tcW w:w="4653" w:type="dxa"/>
            <w:tcBorders>
              <w:top w:val="single" w:sz="4" w:space="0" w:color="auto"/>
              <w:left w:val="single" w:sz="4" w:space="0" w:color="auto"/>
              <w:bottom w:val="nil"/>
              <w:right w:val="nil"/>
            </w:tcBorders>
            <w:shd w:val="clear" w:color="auto" w:fill="FFFFFF"/>
            <w:vAlign w:val="center"/>
            <w:hideMark/>
          </w:tcPr>
          <w:p w14:paraId="195772BC" w14:textId="77777777" w:rsidR="00404B14" w:rsidRPr="00442AC7" w:rsidRDefault="00404B14" w:rsidP="00D3661A">
            <w:pPr>
              <w:spacing w:after="200" w:line="276" w:lineRule="auto"/>
              <w:rPr>
                <w:sz w:val="20"/>
                <w:szCs w:val="20"/>
                <w:lang w:eastAsia="en-US"/>
              </w:rPr>
            </w:pPr>
            <w:r w:rsidRPr="00442AC7">
              <w:rPr>
                <w:sz w:val="20"/>
                <w:szCs w:val="20"/>
                <w:lang w:eastAsia="en-US"/>
              </w:rPr>
              <w:t>Сахарного диабета</w:t>
            </w:r>
          </w:p>
        </w:tc>
        <w:tc>
          <w:tcPr>
            <w:tcW w:w="1346" w:type="dxa"/>
            <w:tcBorders>
              <w:top w:val="single" w:sz="4" w:space="0" w:color="auto"/>
              <w:left w:val="single" w:sz="4" w:space="0" w:color="auto"/>
              <w:bottom w:val="nil"/>
              <w:right w:val="nil"/>
            </w:tcBorders>
            <w:shd w:val="clear" w:color="auto" w:fill="FFFFFF"/>
            <w:vAlign w:val="center"/>
            <w:hideMark/>
          </w:tcPr>
          <w:p w14:paraId="4AD95FA7"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3,5</w:t>
            </w:r>
          </w:p>
        </w:tc>
        <w:tc>
          <w:tcPr>
            <w:tcW w:w="1559" w:type="dxa"/>
            <w:tcBorders>
              <w:top w:val="single" w:sz="4" w:space="0" w:color="auto"/>
              <w:left w:val="single" w:sz="4" w:space="0" w:color="auto"/>
              <w:bottom w:val="nil"/>
              <w:right w:val="single" w:sz="4" w:space="0" w:color="auto"/>
            </w:tcBorders>
            <w:shd w:val="clear" w:color="auto" w:fill="FFFFFF"/>
            <w:vAlign w:val="center"/>
            <w:hideMark/>
          </w:tcPr>
          <w:p w14:paraId="10375CD7"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10,4</w:t>
            </w:r>
          </w:p>
        </w:tc>
        <w:tc>
          <w:tcPr>
            <w:tcW w:w="1318" w:type="dxa"/>
            <w:tcBorders>
              <w:top w:val="single" w:sz="4" w:space="0" w:color="auto"/>
              <w:left w:val="single" w:sz="4" w:space="0" w:color="auto"/>
              <w:bottom w:val="nil"/>
              <w:right w:val="single" w:sz="4" w:space="0" w:color="auto"/>
            </w:tcBorders>
            <w:shd w:val="clear" w:color="auto" w:fill="FFFFFF"/>
            <w:vAlign w:val="center"/>
            <w:hideMark/>
          </w:tcPr>
          <w:p w14:paraId="36F16F69"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24,6</w:t>
            </w:r>
          </w:p>
        </w:tc>
      </w:tr>
      <w:tr w:rsidR="00404B14" w:rsidRPr="00442AC7" w14:paraId="40BD56EA" w14:textId="77777777" w:rsidTr="00D3661A">
        <w:trPr>
          <w:trHeight w:hRule="exact" w:val="405"/>
          <w:jc w:val="center"/>
        </w:trPr>
        <w:tc>
          <w:tcPr>
            <w:tcW w:w="4653" w:type="dxa"/>
            <w:tcBorders>
              <w:top w:val="single" w:sz="4" w:space="0" w:color="auto"/>
              <w:left w:val="single" w:sz="4" w:space="0" w:color="auto"/>
              <w:bottom w:val="single" w:sz="4" w:space="0" w:color="auto"/>
              <w:right w:val="nil"/>
            </w:tcBorders>
            <w:shd w:val="clear" w:color="auto" w:fill="FFFFFF"/>
            <w:vAlign w:val="center"/>
            <w:hideMark/>
          </w:tcPr>
          <w:p w14:paraId="639DDB17" w14:textId="77777777" w:rsidR="00404B14" w:rsidRPr="00442AC7" w:rsidRDefault="00404B14" w:rsidP="00D3661A">
            <w:pPr>
              <w:spacing w:after="200" w:line="276" w:lineRule="auto"/>
              <w:rPr>
                <w:sz w:val="20"/>
                <w:szCs w:val="20"/>
                <w:lang w:eastAsia="en-US"/>
              </w:rPr>
            </w:pPr>
            <w:r w:rsidRPr="00442AC7">
              <w:rPr>
                <w:sz w:val="20"/>
                <w:szCs w:val="20"/>
                <w:lang w:eastAsia="en-US"/>
              </w:rPr>
              <w:t>Болезней органов дыхания</w:t>
            </w:r>
          </w:p>
        </w:tc>
        <w:tc>
          <w:tcPr>
            <w:tcW w:w="1346" w:type="dxa"/>
            <w:tcBorders>
              <w:top w:val="single" w:sz="4" w:space="0" w:color="auto"/>
              <w:left w:val="single" w:sz="4" w:space="0" w:color="auto"/>
              <w:bottom w:val="single" w:sz="4" w:space="0" w:color="auto"/>
              <w:right w:val="nil"/>
            </w:tcBorders>
            <w:shd w:val="clear" w:color="auto" w:fill="FFFFFF"/>
            <w:vAlign w:val="center"/>
            <w:hideMark/>
          </w:tcPr>
          <w:p w14:paraId="39EAF9FE"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64,0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8549B0"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47,0</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689232"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38,7</w:t>
            </w:r>
          </w:p>
        </w:tc>
      </w:tr>
      <w:tr w:rsidR="00404B14" w:rsidRPr="00442AC7" w14:paraId="6337BDDA" w14:textId="77777777" w:rsidTr="00D3661A">
        <w:trPr>
          <w:trHeight w:hRule="exact" w:val="405"/>
          <w:jc w:val="center"/>
        </w:trPr>
        <w:tc>
          <w:tcPr>
            <w:tcW w:w="4653" w:type="dxa"/>
            <w:tcBorders>
              <w:top w:val="single" w:sz="4" w:space="0" w:color="auto"/>
              <w:left w:val="single" w:sz="4" w:space="0" w:color="auto"/>
              <w:bottom w:val="single" w:sz="4" w:space="0" w:color="auto"/>
              <w:right w:val="nil"/>
            </w:tcBorders>
            <w:shd w:val="clear" w:color="auto" w:fill="FFFFFF"/>
            <w:vAlign w:val="center"/>
            <w:hideMark/>
          </w:tcPr>
          <w:p w14:paraId="3ABC252D" w14:textId="77777777" w:rsidR="00404B14" w:rsidRPr="00442AC7" w:rsidRDefault="00404B14" w:rsidP="00D3661A">
            <w:pPr>
              <w:spacing w:after="200" w:line="276" w:lineRule="auto"/>
              <w:rPr>
                <w:sz w:val="20"/>
                <w:szCs w:val="20"/>
                <w:lang w:eastAsia="en-US"/>
              </w:rPr>
            </w:pPr>
            <w:r w:rsidRPr="00442AC7">
              <w:rPr>
                <w:sz w:val="20"/>
                <w:szCs w:val="20"/>
                <w:lang w:eastAsia="en-US"/>
              </w:rPr>
              <w:t>Болезней органов пищеварения</w:t>
            </w:r>
          </w:p>
        </w:tc>
        <w:tc>
          <w:tcPr>
            <w:tcW w:w="1346" w:type="dxa"/>
            <w:tcBorders>
              <w:top w:val="single" w:sz="4" w:space="0" w:color="auto"/>
              <w:left w:val="single" w:sz="4" w:space="0" w:color="auto"/>
              <w:bottom w:val="single" w:sz="4" w:space="0" w:color="auto"/>
              <w:right w:val="nil"/>
            </w:tcBorders>
            <w:shd w:val="clear" w:color="auto" w:fill="FFFFFF"/>
            <w:vAlign w:val="center"/>
            <w:hideMark/>
          </w:tcPr>
          <w:p w14:paraId="5EEB04D7"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46,7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258F9B"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52,1</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0335E7"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59,8</w:t>
            </w:r>
          </w:p>
        </w:tc>
      </w:tr>
    </w:tbl>
    <w:p w14:paraId="6C7B335A" w14:textId="77777777" w:rsidR="00404B14" w:rsidRPr="00442AC7" w:rsidRDefault="00404B14" w:rsidP="00404B14">
      <w:pPr>
        <w:jc w:val="both"/>
        <w:rPr>
          <w:sz w:val="20"/>
          <w:szCs w:val="20"/>
          <w:lang w:eastAsia="en-US"/>
        </w:rPr>
      </w:pPr>
      <w:r w:rsidRPr="00442AC7">
        <w:rPr>
          <w:sz w:val="20"/>
          <w:szCs w:val="20"/>
          <w:lang w:eastAsia="en-US"/>
        </w:rPr>
        <w:t xml:space="preserve">      В Куйбышевском районе БСК на протяжении многих лет являются одной из основных причин смертности и стойкой утраты трудоспособности населения, приобретая тем самым социальный характер и определяя продолжительность жизни населения и трудовой потенциал района.</w:t>
      </w:r>
    </w:p>
    <w:p w14:paraId="4D6DF7C2" w14:textId="77777777" w:rsidR="00404B14" w:rsidRPr="00442AC7" w:rsidRDefault="00404B14" w:rsidP="00404B14">
      <w:pPr>
        <w:jc w:val="both"/>
        <w:rPr>
          <w:sz w:val="20"/>
          <w:szCs w:val="20"/>
          <w:lang w:eastAsia="en-US"/>
        </w:rPr>
      </w:pPr>
      <w:r w:rsidRPr="00442AC7">
        <w:rPr>
          <w:sz w:val="20"/>
          <w:szCs w:val="20"/>
          <w:lang w:eastAsia="en-US"/>
        </w:rPr>
        <w:t xml:space="preserve">      Удельный вес лиц пожилого возраста в Куйбышевском районе возрастает, что приводит к росту сердечно-сосудистой патологии, которая занимает II место в общей структуре заболеваемости среди взрослого населения и I место в структуре причин смертности и инвалидности.</w:t>
      </w:r>
    </w:p>
    <w:p w14:paraId="0EC6B541" w14:textId="77777777" w:rsidR="00404B14" w:rsidRPr="00442AC7" w:rsidRDefault="00404B14" w:rsidP="00404B14">
      <w:pPr>
        <w:jc w:val="both"/>
        <w:rPr>
          <w:sz w:val="20"/>
          <w:szCs w:val="20"/>
          <w:lang w:eastAsia="en-US"/>
        </w:rPr>
      </w:pPr>
      <w:r w:rsidRPr="00442AC7">
        <w:rPr>
          <w:sz w:val="20"/>
          <w:szCs w:val="20"/>
          <w:lang w:eastAsia="en-US"/>
        </w:rPr>
        <w:t xml:space="preserve">      В 2019 году можно отметить небольшое повышение показателя смертности от БСК, который увеличился на 3,8% по сравнению с предыдущим годом и составила 554,4 на 100 тыс. населения. Снижение показателя преимущественно за счет больных, умерших от хронических форм ишемической болезни сердца (далее - ИБС) и цереброваскулярных болезней (далее - ЦВБ). Вместе с тем данный показатель ниже показателя по Новосибирской области (591,3) </w:t>
      </w:r>
      <w:proofErr w:type="gramStart"/>
      <w:r w:rsidRPr="00442AC7">
        <w:rPr>
          <w:sz w:val="20"/>
          <w:szCs w:val="20"/>
          <w:lang w:eastAsia="en-US"/>
        </w:rPr>
        <w:t>и  общероссийского</w:t>
      </w:r>
      <w:proofErr w:type="gramEnd"/>
      <w:r w:rsidRPr="00442AC7">
        <w:rPr>
          <w:sz w:val="20"/>
          <w:szCs w:val="20"/>
          <w:lang w:eastAsia="en-US"/>
        </w:rPr>
        <w:t xml:space="preserve"> (показатель смертности от БСК по Российской Федерации в 2018 году - 573,6 на 100 тыс. населения, 2017 году - 584,7).</w:t>
      </w:r>
    </w:p>
    <w:p w14:paraId="7824480A" w14:textId="77777777" w:rsidR="00404B14" w:rsidRPr="00442AC7" w:rsidRDefault="00404B14" w:rsidP="00404B14">
      <w:pPr>
        <w:rPr>
          <w:sz w:val="20"/>
          <w:szCs w:val="20"/>
          <w:lang w:eastAsia="en-US"/>
        </w:rPr>
      </w:pPr>
    </w:p>
    <w:p w14:paraId="22ECA823" w14:textId="77777777" w:rsidR="00404B14" w:rsidRPr="00442AC7" w:rsidRDefault="00404B14" w:rsidP="00404B14">
      <w:pPr>
        <w:tabs>
          <w:tab w:val="left" w:pos="709"/>
        </w:tabs>
        <w:jc w:val="center"/>
        <w:textAlignment w:val="baseline"/>
        <w:rPr>
          <w:color w:val="000000"/>
          <w:sz w:val="20"/>
          <w:szCs w:val="20"/>
          <w:bdr w:val="none" w:sz="0" w:space="0" w:color="auto" w:frame="1"/>
        </w:rPr>
      </w:pPr>
      <w:r w:rsidRPr="00442AC7">
        <w:rPr>
          <w:color w:val="000000"/>
          <w:sz w:val="20"/>
          <w:szCs w:val="20"/>
          <w:bdr w:val="none" w:sz="0" w:space="0" w:color="auto" w:frame="1"/>
        </w:rPr>
        <w:t>2.5. Распространенность факторов риска развития заболеваний в муниципалитете</w:t>
      </w:r>
    </w:p>
    <w:p w14:paraId="6BFB0DF8" w14:textId="77777777" w:rsidR="00404B14" w:rsidRPr="00442AC7" w:rsidRDefault="00404B14" w:rsidP="00404B14">
      <w:pPr>
        <w:tabs>
          <w:tab w:val="left" w:pos="709"/>
        </w:tabs>
        <w:jc w:val="center"/>
        <w:textAlignment w:val="baseline"/>
        <w:rPr>
          <w:color w:val="000000"/>
          <w:sz w:val="20"/>
          <w:szCs w:val="20"/>
          <w:bdr w:val="none" w:sz="0" w:space="0" w:color="auto" w:frame="1"/>
        </w:rPr>
      </w:pPr>
    </w:p>
    <w:p w14:paraId="1953D955" w14:textId="77777777" w:rsidR="00404B14" w:rsidRPr="00442AC7" w:rsidRDefault="00404B14" w:rsidP="00404B14">
      <w:pPr>
        <w:keepNext/>
        <w:keepLines/>
        <w:widowControl w:val="0"/>
        <w:spacing w:line="280" w:lineRule="exact"/>
        <w:jc w:val="center"/>
        <w:outlineLvl w:val="0"/>
        <w:rPr>
          <w:sz w:val="20"/>
          <w:szCs w:val="20"/>
          <w:lang w:eastAsia="en-US"/>
        </w:rPr>
      </w:pPr>
      <w:bookmarkStart w:id="2" w:name="bookmark12"/>
      <w:r w:rsidRPr="00442AC7">
        <w:rPr>
          <w:sz w:val="20"/>
          <w:szCs w:val="20"/>
          <w:lang w:eastAsia="en-US"/>
        </w:rPr>
        <w:t>Распространенность факторов риска развития НИЗ в районе</w:t>
      </w:r>
      <w:bookmarkEnd w:id="2"/>
    </w:p>
    <w:p w14:paraId="40C55DA2" w14:textId="77777777" w:rsidR="00404B14" w:rsidRPr="00442AC7" w:rsidRDefault="00404B14" w:rsidP="00404B14">
      <w:pPr>
        <w:widowControl w:val="0"/>
        <w:spacing w:after="304" w:line="280" w:lineRule="exact"/>
        <w:jc w:val="center"/>
        <w:rPr>
          <w:sz w:val="20"/>
          <w:szCs w:val="20"/>
          <w:lang w:eastAsia="en-US"/>
        </w:rPr>
      </w:pPr>
      <w:r w:rsidRPr="00442AC7">
        <w:rPr>
          <w:sz w:val="20"/>
          <w:szCs w:val="20"/>
          <w:lang w:eastAsia="en-US"/>
        </w:rPr>
        <w:t>за 2017-2019 годы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61"/>
        <w:gridCol w:w="1882"/>
        <w:gridCol w:w="1882"/>
        <w:gridCol w:w="1728"/>
      </w:tblGrid>
      <w:tr w:rsidR="00404B14" w:rsidRPr="00442AC7" w14:paraId="017BF5B4" w14:textId="77777777" w:rsidTr="00D3661A">
        <w:trPr>
          <w:trHeight w:hRule="exact" w:val="658"/>
          <w:jc w:val="center"/>
        </w:trPr>
        <w:tc>
          <w:tcPr>
            <w:tcW w:w="4661" w:type="dxa"/>
            <w:tcBorders>
              <w:top w:val="single" w:sz="4" w:space="0" w:color="auto"/>
              <w:left w:val="single" w:sz="4" w:space="0" w:color="auto"/>
              <w:bottom w:val="nil"/>
              <w:right w:val="nil"/>
            </w:tcBorders>
            <w:shd w:val="clear" w:color="auto" w:fill="FFFFFF"/>
            <w:vAlign w:val="center"/>
            <w:hideMark/>
          </w:tcPr>
          <w:p w14:paraId="6EA5DBD4" w14:textId="77777777" w:rsidR="00404B14" w:rsidRPr="00442AC7" w:rsidRDefault="00404B14" w:rsidP="00D3661A">
            <w:pPr>
              <w:framePr w:w="10152" w:wrap="notBeside" w:vAnchor="text" w:hAnchor="text" w:xAlign="center" w:y="1"/>
              <w:widowControl w:val="0"/>
              <w:spacing w:line="317" w:lineRule="exact"/>
              <w:jc w:val="center"/>
              <w:rPr>
                <w:sz w:val="20"/>
                <w:szCs w:val="20"/>
                <w:lang w:eastAsia="en-US"/>
              </w:rPr>
            </w:pPr>
            <w:r w:rsidRPr="00442AC7">
              <w:rPr>
                <w:sz w:val="20"/>
                <w:szCs w:val="20"/>
                <w:lang w:eastAsia="en-US"/>
              </w:rPr>
              <w:t>Распространенность факторов риска развития НИЗ</w:t>
            </w:r>
          </w:p>
        </w:tc>
        <w:tc>
          <w:tcPr>
            <w:tcW w:w="1882" w:type="dxa"/>
            <w:tcBorders>
              <w:top w:val="single" w:sz="4" w:space="0" w:color="auto"/>
              <w:left w:val="single" w:sz="4" w:space="0" w:color="auto"/>
              <w:bottom w:val="nil"/>
              <w:right w:val="nil"/>
            </w:tcBorders>
            <w:shd w:val="clear" w:color="auto" w:fill="FFFFFF"/>
            <w:vAlign w:val="center"/>
            <w:hideMark/>
          </w:tcPr>
          <w:p w14:paraId="6BEF34E5" w14:textId="77777777" w:rsidR="00404B14" w:rsidRPr="00442AC7" w:rsidRDefault="00404B14" w:rsidP="00D3661A">
            <w:pPr>
              <w:framePr w:w="10152" w:wrap="notBeside" w:vAnchor="text" w:hAnchor="text" w:xAlign="center" w:y="1"/>
              <w:widowControl w:val="0"/>
              <w:spacing w:line="280" w:lineRule="exact"/>
              <w:jc w:val="center"/>
              <w:rPr>
                <w:sz w:val="20"/>
                <w:szCs w:val="20"/>
                <w:lang w:eastAsia="en-US"/>
              </w:rPr>
            </w:pPr>
            <w:r w:rsidRPr="00442AC7">
              <w:rPr>
                <w:sz w:val="20"/>
                <w:szCs w:val="20"/>
                <w:lang w:eastAsia="en-US"/>
              </w:rPr>
              <w:t>2017</w:t>
            </w:r>
          </w:p>
        </w:tc>
        <w:tc>
          <w:tcPr>
            <w:tcW w:w="1882" w:type="dxa"/>
            <w:tcBorders>
              <w:top w:val="single" w:sz="4" w:space="0" w:color="auto"/>
              <w:left w:val="single" w:sz="4" w:space="0" w:color="auto"/>
              <w:bottom w:val="nil"/>
              <w:right w:val="nil"/>
            </w:tcBorders>
            <w:shd w:val="clear" w:color="auto" w:fill="FFFFFF"/>
            <w:vAlign w:val="center"/>
            <w:hideMark/>
          </w:tcPr>
          <w:p w14:paraId="52CD3026" w14:textId="77777777" w:rsidR="00404B14" w:rsidRPr="00442AC7" w:rsidRDefault="00404B14" w:rsidP="00D3661A">
            <w:pPr>
              <w:framePr w:w="10152" w:wrap="notBeside" w:vAnchor="text" w:hAnchor="text" w:xAlign="center" w:y="1"/>
              <w:widowControl w:val="0"/>
              <w:spacing w:line="280" w:lineRule="exact"/>
              <w:jc w:val="center"/>
              <w:rPr>
                <w:sz w:val="20"/>
                <w:szCs w:val="20"/>
                <w:lang w:eastAsia="en-US"/>
              </w:rPr>
            </w:pPr>
            <w:r w:rsidRPr="00442AC7">
              <w:rPr>
                <w:sz w:val="20"/>
                <w:szCs w:val="20"/>
                <w:lang w:eastAsia="en-US"/>
              </w:rPr>
              <w:t>2018</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14:paraId="24BCFE7E" w14:textId="77777777" w:rsidR="00404B14" w:rsidRPr="00442AC7" w:rsidRDefault="00404B14" w:rsidP="00D3661A">
            <w:pPr>
              <w:framePr w:w="10152" w:wrap="notBeside" w:vAnchor="text" w:hAnchor="text" w:xAlign="center" w:y="1"/>
              <w:widowControl w:val="0"/>
              <w:spacing w:line="280" w:lineRule="exact"/>
              <w:jc w:val="center"/>
              <w:rPr>
                <w:sz w:val="20"/>
                <w:szCs w:val="20"/>
                <w:lang w:eastAsia="en-US"/>
              </w:rPr>
            </w:pPr>
            <w:r w:rsidRPr="00442AC7">
              <w:rPr>
                <w:sz w:val="20"/>
                <w:szCs w:val="20"/>
                <w:lang w:eastAsia="en-US"/>
              </w:rPr>
              <w:t>2019</w:t>
            </w:r>
          </w:p>
        </w:tc>
      </w:tr>
      <w:tr w:rsidR="00404B14" w:rsidRPr="00442AC7" w14:paraId="6BC51F61" w14:textId="77777777" w:rsidTr="00D3661A">
        <w:trPr>
          <w:trHeight w:hRule="exact" w:val="403"/>
          <w:jc w:val="center"/>
        </w:trPr>
        <w:tc>
          <w:tcPr>
            <w:tcW w:w="4661" w:type="dxa"/>
            <w:tcBorders>
              <w:top w:val="single" w:sz="4" w:space="0" w:color="auto"/>
              <w:left w:val="single" w:sz="4" w:space="0" w:color="auto"/>
              <w:bottom w:val="nil"/>
              <w:right w:val="nil"/>
            </w:tcBorders>
            <w:shd w:val="clear" w:color="auto" w:fill="FFFFFF"/>
            <w:vAlign w:val="center"/>
            <w:hideMark/>
          </w:tcPr>
          <w:p w14:paraId="0B8DAA46" w14:textId="77777777" w:rsidR="00404B14" w:rsidRPr="00442AC7" w:rsidRDefault="00404B14" w:rsidP="00D3661A">
            <w:pPr>
              <w:framePr w:w="10152" w:wrap="notBeside" w:vAnchor="text" w:hAnchor="text" w:xAlign="center" w:y="1"/>
              <w:widowControl w:val="0"/>
              <w:spacing w:line="280" w:lineRule="exact"/>
              <w:rPr>
                <w:sz w:val="20"/>
                <w:szCs w:val="20"/>
                <w:lang w:eastAsia="en-US"/>
              </w:rPr>
            </w:pPr>
            <w:r w:rsidRPr="00442AC7">
              <w:rPr>
                <w:sz w:val="20"/>
                <w:szCs w:val="20"/>
                <w:lang w:eastAsia="en-US"/>
              </w:rPr>
              <w:t>Курение</w:t>
            </w:r>
          </w:p>
        </w:tc>
        <w:tc>
          <w:tcPr>
            <w:tcW w:w="1882" w:type="dxa"/>
            <w:tcBorders>
              <w:top w:val="single" w:sz="4" w:space="0" w:color="auto"/>
              <w:left w:val="single" w:sz="4" w:space="0" w:color="auto"/>
              <w:bottom w:val="nil"/>
              <w:right w:val="nil"/>
            </w:tcBorders>
            <w:shd w:val="clear" w:color="auto" w:fill="FFFFFF"/>
            <w:vAlign w:val="center"/>
            <w:hideMark/>
          </w:tcPr>
          <w:p w14:paraId="54C9F587" w14:textId="77777777" w:rsidR="00404B14" w:rsidRPr="00442AC7" w:rsidRDefault="00404B14" w:rsidP="00D3661A">
            <w:pPr>
              <w:framePr w:w="10152" w:wrap="notBeside" w:vAnchor="text" w:hAnchor="text" w:xAlign="center" w:y="1"/>
              <w:widowControl w:val="0"/>
              <w:spacing w:line="280" w:lineRule="exact"/>
              <w:jc w:val="center"/>
              <w:rPr>
                <w:sz w:val="20"/>
                <w:szCs w:val="20"/>
                <w:lang w:eastAsia="en-US"/>
              </w:rPr>
            </w:pPr>
            <w:r w:rsidRPr="00442AC7">
              <w:rPr>
                <w:sz w:val="20"/>
                <w:szCs w:val="20"/>
                <w:lang w:eastAsia="en-US"/>
              </w:rPr>
              <w:t>11,3</w:t>
            </w:r>
          </w:p>
        </w:tc>
        <w:tc>
          <w:tcPr>
            <w:tcW w:w="1882" w:type="dxa"/>
            <w:tcBorders>
              <w:top w:val="single" w:sz="4" w:space="0" w:color="auto"/>
              <w:left w:val="single" w:sz="4" w:space="0" w:color="auto"/>
              <w:bottom w:val="nil"/>
              <w:right w:val="nil"/>
            </w:tcBorders>
            <w:shd w:val="clear" w:color="auto" w:fill="FFFFFF"/>
            <w:vAlign w:val="center"/>
            <w:hideMark/>
          </w:tcPr>
          <w:p w14:paraId="62DD26ED" w14:textId="77777777" w:rsidR="00404B14" w:rsidRPr="00442AC7" w:rsidRDefault="00404B14" w:rsidP="00D3661A">
            <w:pPr>
              <w:framePr w:w="10152" w:wrap="notBeside" w:vAnchor="text" w:hAnchor="text" w:xAlign="center" w:y="1"/>
              <w:widowControl w:val="0"/>
              <w:spacing w:line="280" w:lineRule="exact"/>
              <w:jc w:val="center"/>
              <w:rPr>
                <w:sz w:val="20"/>
                <w:szCs w:val="20"/>
                <w:lang w:eastAsia="en-US"/>
              </w:rPr>
            </w:pPr>
            <w:r w:rsidRPr="00442AC7">
              <w:rPr>
                <w:sz w:val="20"/>
                <w:szCs w:val="20"/>
                <w:lang w:eastAsia="en-US"/>
              </w:rPr>
              <w:t>15,2</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14:paraId="592B4363" w14:textId="77777777" w:rsidR="00404B14" w:rsidRPr="00442AC7" w:rsidRDefault="00404B14" w:rsidP="00D3661A">
            <w:pPr>
              <w:framePr w:w="10152" w:wrap="notBeside" w:vAnchor="text" w:hAnchor="text" w:xAlign="center" w:y="1"/>
              <w:widowControl w:val="0"/>
              <w:spacing w:line="280" w:lineRule="exact"/>
              <w:jc w:val="center"/>
              <w:rPr>
                <w:sz w:val="20"/>
                <w:szCs w:val="20"/>
                <w:lang w:eastAsia="en-US"/>
              </w:rPr>
            </w:pPr>
            <w:r w:rsidRPr="00442AC7">
              <w:rPr>
                <w:sz w:val="20"/>
                <w:szCs w:val="20"/>
                <w:lang w:eastAsia="en-US"/>
              </w:rPr>
              <w:t>16,0</w:t>
            </w:r>
          </w:p>
        </w:tc>
      </w:tr>
      <w:tr w:rsidR="00404B14" w:rsidRPr="00442AC7" w14:paraId="0B64E370" w14:textId="77777777" w:rsidTr="00D3661A">
        <w:trPr>
          <w:trHeight w:hRule="exact" w:val="408"/>
          <w:jc w:val="center"/>
        </w:trPr>
        <w:tc>
          <w:tcPr>
            <w:tcW w:w="4661" w:type="dxa"/>
            <w:tcBorders>
              <w:top w:val="single" w:sz="4" w:space="0" w:color="auto"/>
              <w:left w:val="single" w:sz="4" w:space="0" w:color="auto"/>
              <w:bottom w:val="nil"/>
              <w:right w:val="nil"/>
            </w:tcBorders>
            <w:shd w:val="clear" w:color="auto" w:fill="FFFFFF"/>
            <w:vAlign w:val="center"/>
            <w:hideMark/>
          </w:tcPr>
          <w:p w14:paraId="0451B418" w14:textId="77777777" w:rsidR="00404B14" w:rsidRPr="00442AC7" w:rsidRDefault="00404B14" w:rsidP="00D3661A">
            <w:pPr>
              <w:framePr w:w="10152" w:wrap="notBeside" w:vAnchor="text" w:hAnchor="text" w:xAlign="center" w:y="1"/>
              <w:widowControl w:val="0"/>
              <w:spacing w:line="280" w:lineRule="exact"/>
              <w:rPr>
                <w:sz w:val="20"/>
                <w:szCs w:val="20"/>
                <w:lang w:eastAsia="en-US"/>
              </w:rPr>
            </w:pPr>
            <w:r w:rsidRPr="00442AC7">
              <w:rPr>
                <w:sz w:val="20"/>
                <w:szCs w:val="20"/>
                <w:lang w:eastAsia="en-US"/>
              </w:rPr>
              <w:t>Низкая физическая активность</w:t>
            </w:r>
          </w:p>
        </w:tc>
        <w:tc>
          <w:tcPr>
            <w:tcW w:w="1882" w:type="dxa"/>
            <w:tcBorders>
              <w:top w:val="single" w:sz="4" w:space="0" w:color="auto"/>
              <w:left w:val="single" w:sz="4" w:space="0" w:color="auto"/>
              <w:bottom w:val="nil"/>
              <w:right w:val="nil"/>
            </w:tcBorders>
            <w:shd w:val="clear" w:color="auto" w:fill="FFFFFF"/>
            <w:vAlign w:val="center"/>
            <w:hideMark/>
          </w:tcPr>
          <w:p w14:paraId="4D76A6E7" w14:textId="77777777" w:rsidR="00404B14" w:rsidRPr="00442AC7" w:rsidRDefault="00404B14" w:rsidP="00D3661A">
            <w:pPr>
              <w:framePr w:w="10152" w:wrap="notBeside" w:vAnchor="text" w:hAnchor="text" w:xAlign="center" w:y="1"/>
              <w:widowControl w:val="0"/>
              <w:spacing w:line="280" w:lineRule="exact"/>
              <w:jc w:val="center"/>
              <w:rPr>
                <w:sz w:val="20"/>
                <w:szCs w:val="20"/>
                <w:lang w:eastAsia="en-US"/>
              </w:rPr>
            </w:pPr>
            <w:r w:rsidRPr="00442AC7">
              <w:rPr>
                <w:sz w:val="20"/>
                <w:szCs w:val="20"/>
                <w:lang w:eastAsia="en-US"/>
              </w:rPr>
              <w:t>19,3</w:t>
            </w:r>
          </w:p>
        </w:tc>
        <w:tc>
          <w:tcPr>
            <w:tcW w:w="1882" w:type="dxa"/>
            <w:tcBorders>
              <w:top w:val="single" w:sz="4" w:space="0" w:color="auto"/>
              <w:left w:val="single" w:sz="4" w:space="0" w:color="auto"/>
              <w:bottom w:val="nil"/>
              <w:right w:val="nil"/>
            </w:tcBorders>
            <w:shd w:val="clear" w:color="auto" w:fill="FFFFFF"/>
            <w:vAlign w:val="center"/>
            <w:hideMark/>
          </w:tcPr>
          <w:p w14:paraId="5BEDCFDF" w14:textId="77777777" w:rsidR="00404B14" w:rsidRPr="00442AC7" w:rsidRDefault="00404B14" w:rsidP="00D3661A">
            <w:pPr>
              <w:framePr w:w="10152" w:wrap="notBeside" w:vAnchor="text" w:hAnchor="text" w:xAlign="center" w:y="1"/>
              <w:widowControl w:val="0"/>
              <w:spacing w:line="280" w:lineRule="exact"/>
              <w:jc w:val="center"/>
              <w:rPr>
                <w:sz w:val="20"/>
                <w:szCs w:val="20"/>
                <w:lang w:eastAsia="en-US"/>
              </w:rPr>
            </w:pPr>
            <w:r w:rsidRPr="00442AC7">
              <w:rPr>
                <w:sz w:val="20"/>
                <w:szCs w:val="20"/>
                <w:lang w:eastAsia="en-US"/>
              </w:rPr>
              <w:t>30,2</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14:paraId="4D4C83B0" w14:textId="77777777" w:rsidR="00404B14" w:rsidRPr="00442AC7" w:rsidRDefault="00404B14" w:rsidP="00D3661A">
            <w:pPr>
              <w:framePr w:w="10152" w:wrap="notBeside" w:vAnchor="text" w:hAnchor="text" w:xAlign="center" w:y="1"/>
              <w:widowControl w:val="0"/>
              <w:spacing w:line="280" w:lineRule="exact"/>
              <w:jc w:val="center"/>
              <w:rPr>
                <w:sz w:val="20"/>
                <w:szCs w:val="20"/>
                <w:lang w:eastAsia="en-US"/>
              </w:rPr>
            </w:pPr>
            <w:r w:rsidRPr="00442AC7">
              <w:rPr>
                <w:sz w:val="20"/>
                <w:szCs w:val="20"/>
                <w:lang w:eastAsia="en-US"/>
              </w:rPr>
              <w:t>18,8</w:t>
            </w:r>
          </w:p>
        </w:tc>
      </w:tr>
      <w:tr w:rsidR="00404B14" w:rsidRPr="00442AC7" w14:paraId="4CBC74F0" w14:textId="77777777" w:rsidTr="00D3661A">
        <w:trPr>
          <w:trHeight w:hRule="exact" w:val="403"/>
          <w:jc w:val="center"/>
        </w:trPr>
        <w:tc>
          <w:tcPr>
            <w:tcW w:w="4661" w:type="dxa"/>
            <w:tcBorders>
              <w:top w:val="single" w:sz="4" w:space="0" w:color="auto"/>
              <w:left w:val="single" w:sz="4" w:space="0" w:color="auto"/>
              <w:bottom w:val="nil"/>
              <w:right w:val="nil"/>
            </w:tcBorders>
            <w:shd w:val="clear" w:color="auto" w:fill="FFFFFF"/>
            <w:vAlign w:val="center"/>
            <w:hideMark/>
          </w:tcPr>
          <w:p w14:paraId="3875F3C3" w14:textId="77777777" w:rsidR="00404B14" w:rsidRPr="00442AC7" w:rsidRDefault="00404B14" w:rsidP="00D3661A">
            <w:pPr>
              <w:framePr w:w="10152" w:wrap="notBeside" w:vAnchor="text" w:hAnchor="text" w:xAlign="center" w:y="1"/>
              <w:widowControl w:val="0"/>
              <w:spacing w:line="280" w:lineRule="exact"/>
              <w:rPr>
                <w:sz w:val="20"/>
                <w:szCs w:val="20"/>
                <w:lang w:eastAsia="en-US"/>
              </w:rPr>
            </w:pPr>
            <w:r w:rsidRPr="00442AC7">
              <w:rPr>
                <w:sz w:val="20"/>
                <w:szCs w:val="20"/>
                <w:lang w:eastAsia="en-US"/>
              </w:rPr>
              <w:t>Нездоровое питание</w:t>
            </w:r>
          </w:p>
        </w:tc>
        <w:tc>
          <w:tcPr>
            <w:tcW w:w="1882" w:type="dxa"/>
            <w:tcBorders>
              <w:top w:val="single" w:sz="4" w:space="0" w:color="auto"/>
              <w:left w:val="single" w:sz="4" w:space="0" w:color="auto"/>
              <w:bottom w:val="nil"/>
              <w:right w:val="nil"/>
            </w:tcBorders>
            <w:shd w:val="clear" w:color="auto" w:fill="FFFFFF"/>
            <w:vAlign w:val="center"/>
            <w:hideMark/>
          </w:tcPr>
          <w:p w14:paraId="201562E6" w14:textId="77777777" w:rsidR="00404B14" w:rsidRPr="00442AC7" w:rsidRDefault="00404B14" w:rsidP="00D3661A">
            <w:pPr>
              <w:framePr w:w="10152" w:wrap="notBeside" w:vAnchor="text" w:hAnchor="text" w:xAlign="center" w:y="1"/>
              <w:widowControl w:val="0"/>
              <w:spacing w:line="280" w:lineRule="exact"/>
              <w:jc w:val="center"/>
              <w:rPr>
                <w:sz w:val="20"/>
                <w:szCs w:val="20"/>
                <w:lang w:eastAsia="en-US"/>
              </w:rPr>
            </w:pPr>
            <w:r w:rsidRPr="00442AC7">
              <w:rPr>
                <w:sz w:val="20"/>
                <w:szCs w:val="20"/>
                <w:lang w:eastAsia="en-US"/>
              </w:rPr>
              <w:t>75,5</w:t>
            </w:r>
          </w:p>
        </w:tc>
        <w:tc>
          <w:tcPr>
            <w:tcW w:w="1882" w:type="dxa"/>
            <w:tcBorders>
              <w:top w:val="single" w:sz="4" w:space="0" w:color="auto"/>
              <w:left w:val="single" w:sz="4" w:space="0" w:color="auto"/>
              <w:bottom w:val="nil"/>
              <w:right w:val="nil"/>
            </w:tcBorders>
            <w:shd w:val="clear" w:color="auto" w:fill="FFFFFF"/>
            <w:vAlign w:val="center"/>
            <w:hideMark/>
          </w:tcPr>
          <w:p w14:paraId="6F7FC9F9" w14:textId="77777777" w:rsidR="00404B14" w:rsidRPr="00442AC7" w:rsidRDefault="00404B14" w:rsidP="00D3661A">
            <w:pPr>
              <w:framePr w:w="10152" w:wrap="notBeside" w:vAnchor="text" w:hAnchor="text" w:xAlign="center" w:y="1"/>
              <w:widowControl w:val="0"/>
              <w:spacing w:line="280" w:lineRule="exact"/>
              <w:jc w:val="center"/>
              <w:rPr>
                <w:sz w:val="20"/>
                <w:szCs w:val="20"/>
                <w:lang w:eastAsia="en-US"/>
              </w:rPr>
            </w:pPr>
            <w:r w:rsidRPr="00442AC7">
              <w:rPr>
                <w:sz w:val="20"/>
                <w:szCs w:val="20"/>
                <w:lang w:eastAsia="en-US"/>
              </w:rPr>
              <w:t>71,6</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14:paraId="14744D0C" w14:textId="77777777" w:rsidR="00404B14" w:rsidRPr="00442AC7" w:rsidRDefault="00404B14" w:rsidP="00D3661A">
            <w:pPr>
              <w:framePr w:w="10152" w:wrap="notBeside" w:vAnchor="text" w:hAnchor="text" w:xAlign="center" w:y="1"/>
              <w:widowControl w:val="0"/>
              <w:spacing w:line="280" w:lineRule="exact"/>
              <w:jc w:val="center"/>
              <w:rPr>
                <w:sz w:val="20"/>
                <w:szCs w:val="20"/>
                <w:lang w:eastAsia="en-US"/>
              </w:rPr>
            </w:pPr>
            <w:r w:rsidRPr="00442AC7">
              <w:rPr>
                <w:sz w:val="20"/>
                <w:szCs w:val="20"/>
                <w:lang w:eastAsia="en-US"/>
              </w:rPr>
              <w:t>69,8</w:t>
            </w:r>
          </w:p>
        </w:tc>
      </w:tr>
      <w:tr w:rsidR="00404B14" w:rsidRPr="00442AC7" w14:paraId="0189CDE2" w14:textId="77777777" w:rsidTr="00D3661A">
        <w:trPr>
          <w:trHeight w:hRule="exact" w:val="413"/>
          <w:jc w:val="center"/>
        </w:trPr>
        <w:tc>
          <w:tcPr>
            <w:tcW w:w="4661" w:type="dxa"/>
            <w:tcBorders>
              <w:top w:val="single" w:sz="4" w:space="0" w:color="auto"/>
              <w:left w:val="single" w:sz="4" w:space="0" w:color="auto"/>
              <w:bottom w:val="nil"/>
              <w:right w:val="nil"/>
            </w:tcBorders>
            <w:shd w:val="clear" w:color="auto" w:fill="FFFFFF"/>
            <w:vAlign w:val="center"/>
            <w:hideMark/>
          </w:tcPr>
          <w:p w14:paraId="74DF0223" w14:textId="77777777" w:rsidR="00404B14" w:rsidRPr="00442AC7" w:rsidRDefault="00404B14" w:rsidP="00D3661A">
            <w:pPr>
              <w:framePr w:w="10152" w:wrap="notBeside" w:vAnchor="text" w:hAnchor="text" w:xAlign="center" w:y="1"/>
              <w:widowControl w:val="0"/>
              <w:spacing w:line="280" w:lineRule="exact"/>
              <w:rPr>
                <w:sz w:val="20"/>
                <w:szCs w:val="20"/>
                <w:lang w:eastAsia="en-US"/>
              </w:rPr>
            </w:pPr>
            <w:r w:rsidRPr="00442AC7">
              <w:rPr>
                <w:sz w:val="20"/>
                <w:szCs w:val="20"/>
                <w:lang w:eastAsia="en-US"/>
              </w:rPr>
              <w:t>Артериальная гипертония</w:t>
            </w:r>
          </w:p>
        </w:tc>
        <w:tc>
          <w:tcPr>
            <w:tcW w:w="1882" w:type="dxa"/>
            <w:tcBorders>
              <w:top w:val="single" w:sz="4" w:space="0" w:color="auto"/>
              <w:left w:val="single" w:sz="4" w:space="0" w:color="auto"/>
              <w:bottom w:val="nil"/>
              <w:right w:val="nil"/>
            </w:tcBorders>
            <w:shd w:val="clear" w:color="auto" w:fill="FFFFFF"/>
            <w:vAlign w:val="center"/>
            <w:hideMark/>
          </w:tcPr>
          <w:p w14:paraId="2A61E896" w14:textId="77777777" w:rsidR="00404B14" w:rsidRPr="00442AC7" w:rsidRDefault="00404B14" w:rsidP="00D3661A">
            <w:pPr>
              <w:framePr w:w="10152" w:wrap="notBeside" w:vAnchor="text" w:hAnchor="text" w:xAlign="center" w:y="1"/>
              <w:widowControl w:val="0"/>
              <w:spacing w:line="280" w:lineRule="exact"/>
              <w:jc w:val="center"/>
              <w:rPr>
                <w:sz w:val="20"/>
                <w:szCs w:val="20"/>
                <w:lang w:eastAsia="en-US"/>
              </w:rPr>
            </w:pPr>
            <w:r w:rsidRPr="00442AC7">
              <w:rPr>
                <w:sz w:val="20"/>
                <w:szCs w:val="20"/>
                <w:lang w:eastAsia="en-US"/>
              </w:rPr>
              <w:t>14,2</w:t>
            </w:r>
          </w:p>
        </w:tc>
        <w:tc>
          <w:tcPr>
            <w:tcW w:w="1882" w:type="dxa"/>
            <w:tcBorders>
              <w:top w:val="single" w:sz="4" w:space="0" w:color="auto"/>
              <w:left w:val="single" w:sz="4" w:space="0" w:color="auto"/>
              <w:bottom w:val="nil"/>
              <w:right w:val="nil"/>
            </w:tcBorders>
            <w:shd w:val="clear" w:color="auto" w:fill="FFFFFF"/>
            <w:vAlign w:val="center"/>
            <w:hideMark/>
          </w:tcPr>
          <w:p w14:paraId="09247D51" w14:textId="77777777" w:rsidR="00404B14" w:rsidRPr="00442AC7" w:rsidRDefault="00404B14" w:rsidP="00D3661A">
            <w:pPr>
              <w:framePr w:w="10152" w:wrap="notBeside" w:vAnchor="text" w:hAnchor="text" w:xAlign="center" w:y="1"/>
              <w:widowControl w:val="0"/>
              <w:spacing w:line="280" w:lineRule="exact"/>
              <w:jc w:val="center"/>
              <w:rPr>
                <w:sz w:val="20"/>
                <w:szCs w:val="20"/>
                <w:lang w:eastAsia="en-US"/>
              </w:rPr>
            </w:pPr>
            <w:r w:rsidRPr="00442AC7">
              <w:rPr>
                <w:sz w:val="20"/>
                <w:szCs w:val="20"/>
                <w:lang w:eastAsia="en-US"/>
              </w:rPr>
              <w:t>16,6</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14:paraId="57E83017" w14:textId="77777777" w:rsidR="00404B14" w:rsidRPr="00442AC7" w:rsidRDefault="00404B14" w:rsidP="00D3661A">
            <w:pPr>
              <w:framePr w:w="10152" w:wrap="notBeside" w:vAnchor="text" w:hAnchor="text" w:xAlign="center" w:y="1"/>
              <w:widowControl w:val="0"/>
              <w:spacing w:line="280" w:lineRule="exact"/>
              <w:jc w:val="center"/>
              <w:rPr>
                <w:sz w:val="20"/>
                <w:szCs w:val="20"/>
                <w:lang w:eastAsia="en-US"/>
              </w:rPr>
            </w:pPr>
            <w:r w:rsidRPr="00442AC7">
              <w:rPr>
                <w:sz w:val="20"/>
                <w:szCs w:val="20"/>
                <w:lang w:eastAsia="en-US"/>
              </w:rPr>
              <w:t>13,6</w:t>
            </w:r>
          </w:p>
        </w:tc>
      </w:tr>
      <w:tr w:rsidR="00404B14" w:rsidRPr="00442AC7" w14:paraId="698CA3A5" w14:textId="77777777" w:rsidTr="00D3661A">
        <w:trPr>
          <w:trHeight w:hRule="exact" w:val="418"/>
          <w:jc w:val="center"/>
        </w:trPr>
        <w:tc>
          <w:tcPr>
            <w:tcW w:w="4661" w:type="dxa"/>
            <w:tcBorders>
              <w:top w:val="single" w:sz="4" w:space="0" w:color="auto"/>
              <w:left w:val="single" w:sz="4" w:space="0" w:color="auto"/>
              <w:bottom w:val="nil"/>
              <w:right w:val="nil"/>
            </w:tcBorders>
            <w:shd w:val="clear" w:color="auto" w:fill="FFFFFF"/>
            <w:vAlign w:val="center"/>
            <w:hideMark/>
          </w:tcPr>
          <w:p w14:paraId="1EABFD51" w14:textId="77777777" w:rsidR="00404B14" w:rsidRPr="00442AC7" w:rsidRDefault="00404B14" w:rsidP="00D3661A">
            <w:pPr>
              <w:framePr w:w="10152" w:wrap="notBeside" w:vAnchor="text" w:hAnchor="text" w:xAlign="center" w:y="1"/>
              <w:widowControl w:val="0"/>
              <w:spacing w:line="280" w:lineRule="exact"/>
              <w:rPr>
                <w:sz w:val="20"/>
                <w:szCs w:val="20"/>
                <w:lang w:eastAsia="en-US"/>
              </w:rPr>
            </w:pPr>
            <w:proofErr w:type="spellStart"/>
            <w:r w:rsidRPr="00442AC7">
              <w:rPr>
                <w:sz w:val="20"/>
                <w:szCs w:val="20"/>
                <w:lang w:eastAsia="en-US"/>
              </w:rPr>
              <w:t>Гиперхолестеринемия</w:t>
            </w:r>
            <w:proofErr w:type="spellEnd"/>
          </w:p>
        </w:tc>
        <w:tc>
          <w:tcPr>
            <w:tcW w:w="1882" w:type="dxa"/>
            <w:tcBorders>
              <w:top w:val="single" w:sz="4" w:space="0" w:color="auto"/>
              <w:left w:val="single" w:sz="4" w:space="0" w:color="auto"/>
              <w:bottom w:val="nil"/>
              <w:right w:val="nil"/>
            </w:tcBorders>
            <w:shd w:val="clear" w:color="auto" w:fill="FFFFFF"/>
            <w:vAlign w:val="center"/>
            <w:hideMark/>
          </w:tcPr>
          <w:p w14:paraId="4721D854" w14:textId="77777777" w:rsidR="00404B14" w:rsidRPr="00442AC7" w:rsidRDefault="00404B14" w:rsidP="00D3661A">
            <w:pPr>
              <w:framePr w:w="10152" w:wrap="notBeside" w:vAnchor="text" w:hAnchor="text" w:xAlign="center" w:y="1"/>
              <w:widowControl w:val="0"/>
              <w:spacing w:line="280" w:lineRule="exact"/>
              <w:jc w:val="center"/>
              <w:rPr>
                <w:sz w:val="20"/>
                <w:szCs w:val="20"/>
                <w:lang w:eastAsia="en-US"/>
              </w:rPr>
            </w:pPr>
            <w:r w:rsidRPr="00442AC7">
              <w:rPr>
                <w:sz w:val="20"/>
                <w:szCs w:val="20"/>
                <w:lang w:eastAsia="en-US"/>
              </w:rPr>
              <w:t>11,7</w:t>
            </w:r>
          </w:p>
        </w:tc>
        <w:tc>
          <w:tcPr>
            <w:tcW w:w="1882" w:type="dxa"/>
            <w:tcBorders>
              <w:top w:val="single" w:sz="4" w:space="0" w:color="auto"/>
              <w:left w:val="single" w:sz="4" w:space="0" w:color="auto"/>
              <w:bottom w:val="nil"/>
              <w:right w:val="nil"/>
            </w:tcBorders>
            <w:shd w:val="clear" w:color="auto" w:fill="FFFFFF"/>
            <w:vAlign w:val="center"/>
            <w:hideMark/>
          </w:tcPr>
          <w:p w14:paraId="7874F3EE" w14:textId="77777777" w:rsidR="00404B14" w:rsidRPr="00442AC7" w:rsidRDefault="00404B14" w:rsidP="00D3661A">
            <w:pPr>
              <w:framePr w:w="10152" w:wrap="notBeside" w:vAnchor="text" w:hAnchor="text" w:xAlign="center" w:y="1"/>
              <w:widowControl w:val="0"/>
              <w:spacing w:line="280" w:lineRule="exact"/>
              <w:jc w:val="center"/>
              <w:rPr>
                <w:sz w:val="20"/>
                <w:szCs w:val="20"/>
                <w:lang w:eastAsia="en-US"/>
              </w:rPr>
            </w:pPr>
            <w:r w:rsidRPr="00442AC7">
              <w:rPr>
                <w:sz w:val="20"/>
                <w:szCs w:val="20"/>
                <w:lang w:eastAsia="en-US"/>
              </w:rPr>
              <w:t>18,5</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14:paraId="39BED8B6" w14:textId="77777777" w:rsidR="00404B14" w:rsidRPr="00442AC7" w:rsidRDefault="00404B14" w:rsidP="00D3661A">
            <w:pPr>
              <w:framePr w:w="10152" w:wrap="notBeside" w:vAnchor="text" w:hAnchor="text" w:xAlign="center" w:y="1"/>
              <w:widowControl w:val="0"/>
              <w:spacing w:line="280" w:lineRule="exact"/>
              <w:jc w:val="center"/>
              <w:rPr>
                <w:sz w:val="20"/>
                <w:szCs w:val="20"/>
                <w:lang w:eastAsia="en-US"/>
              </w:rPr>
            </w:pPr>
            <w:r w:rsidRPr="00442AC7">
              <w:rPr>
                <w:sz w:val="20"/>
                <w:szCs w:val="20"/>
                <w:lang w:eastAsia="en-US"/>
              </w:rPr>
              <w:t>13,5</w:t>
            </w:r>
          </w:p>
        </w:tc>
      </w:tr>
      <w:tr w:rsidR="00404B14" w:rsidRPr="00442AC7" w14:paraId="6FF3544C" w14:textId="77777777" w:rsidTr="00D3661A">
        <w:trPr>
          <w:trHeight w:hRule="exact" w:val="413"/>
          <w:jc w:val="center"/>
        </w:trPr>
        <w:tc>
          <w:tcPr>
            <w:tcW w:w="4661" w:type="dxa"/>
            <w:tcBorders>
              <w:top w:val="single" w:sz="4" w:space="0" w:color="auto"/>
              <w:left w:val="single" w:sz="4" w:space="0" w:color="auto"/>
              <w:bottom w:val="nil"/>
              <w:right w:val="nil"/>
            </w:tcBorders>
            <w:shd w:val="clear" w:color="auto" w:fill="FFFFFF"/>
            <w:vAlign w:val="center"/>
            <w:hideMark/>
          </w:tcPr>
          <w:p w14:paraId="536ECF80" w14:textId="77777777" w:rsidR="00404B14" w:rsidRPr="00442AC7" w:rsidRDefault="00404B14" w:rsidP="00D3661A">
            <w:pPr>
              <w:framePr w:w="10152" w:wrap="notBeside" w:vAnchor="text" w:hAnchor="text" w:xAlign="center" w:y="1"/>
              <w:widowControl w:val="0"/>
              <w:spacing w:line="280" w:lineRule="exact"/>
              <w:rPr>
                <w:sz w:val="20"/>
                <w:szCs w:val="20"/>
                <w:lang w:eastAsia="en-US"/>
              </w:rPr>
            </w:pPr>
            <w:r w:rsidRPr="00442AC7">
              <w:rPr>
                <w:sz w:val="20"/>
                <w:szCs w:val="20"/>
                <w:lang w:eastAsia="en-US"/>
              </w:rPr>
              <w:t>Гипергликемия</w:t>
            </w:r>
          </w:p>
        </w:tc>
        <w:tc>
          <w:tcPr>
            <w:tcW w:w="1882" w:type="dxa"/>
            <w:tcBorders>
              <w:top w:val="single" w:sz="4" w:space="0" w:color="auto"/>
              <w:left w:val="single" w:sz="4" w:space="0" w:color="auto"/>
              <w:bottom w:val="nil"/>
              <w:right w:val="nil"/>
            </w:tcBorders>
            <w:shd w:val="clear" w:color="auto" w:fill="FFFFFF"/>
            <w:vAlign w:val="center"/>
            <w:hideMark/>
          </w:tcPr>
          <w:p w14:paraId="5D1B442E" w14:textId="77777777" w:rsidR="00404B14" w:rsidRPr="00442AC7" w:rsidRDefault="00404B14" w:rsidP="00D3661A">
            <w:pPr>
              <w:framePr w:w="10152" w:wrap="notBeside" w:vAnchor="text" w:hAnchor="text" w:xAlign="center" w:y="1"/>
              <w:widowControl w:val="0"/>
              <w:spacing w:line="280" w:lineRule="exact"/>
              <w:jc w:val="center"/>
              <w:rPr>
                <w:sz w:val="20"/>
                <w:szCs w:val="20"/>
                <w:lang w:eastAsia="en-US"/>
              </w:rPr>
            </w:pPr>
            <w:r w:rsidRPr="00442AC7">
              <w:rPr>
                <w:sz w:val="20"/>
                <w:szCs w:val="20"/>
                <w:lang w:eastAsia="en-US"/>
              </w:rPr>
              <w:t>7,5</w:t>
            </w:r>
          </w:p>
        </w:tc>
        <w:tc>
          <w:tcPr>
            <w:tcW w:w="1882" w:type="dxa"/>
            <w:tcBorders>
              <w:top w:val="single" w:sz="4" w:space="0" w:color="auto"/>
              <w:left w:val="single" w:sz="4" w:space="0" w:color="auto"/>
              <w:bottom w:val="nil"/>
              <w:right w:val="nil"/>
            </w:tcBorders>
            <w:shd w:val="clear" w:color="auto" w:fill="FFFFFF"/>
            <w:vAlign w:val="center"/>
            <w:hideMark/>
          </w:tcPr>
          <w:p w14:paraId="7A137B03" w14:textId="77777777" w:rsidR="00404B14" w:rsidRPr="00442AC7" w:rsidRDefault="00404B14" w:rsidP="00D3661A">
            <w:pPr>
              <w:framePr w:w="10152" w:wrap="notBeside" w:vAnchor="text" w:hAnchor="text" w:xAlign="center" w:y="1"/>
              <w:widowControl w:val="0"/>
              <w:spacing w:line="280" w:lineRule="exact"/>
              <w:jc w:val="center"/>
              <w:rPr>
                <w:sz w:val="20"/>
                <w:szCs w:val="20"/>
                <w:lang w:eastAsia="en-US"/>
              </w:rPr>
            </w:pPr>
            <w:r w:rsidRPr="00442AC7">
              <w:rPr>
                <w:sz w:val="20"/>
                <w:szCs w:val="20"/>
                <w:lang w:eastAsia="en-US"/>
              </w:rPr>
              <w:t>8,7</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14:paraId="58632E48" w14:textId="77777777" w:rsidR="00404B14" w:rsidRPr="00442AC7" w:rsidRDefault="00404B14" w:rsidP="00D3661A">
            <w:pPr>
              <w:framePr w:w="10152" w:wrap="notBeside" w:vAnchor="text" w:hAnchor="text" w:xAlign="center" w:y="1"/>
              <w:widowControl w:val="0"/>
              <w:spacing w:line="280" w:lineRule="exact"/>
              <w:jc w:val="center"/>
              <w:rPr>
                <w:sz w:val="20"/>
                <w:szCs w:val="20"/>
                <w:lang w:eastAsia="en-US"/>
              </w:rPr>
            </w:pPr>
            <w:r w:rsidRPr="00442AC7">
              <w:rPr>
                <w:sz w:val="20"/>
                <w:szCs w:val="20"/>
                <w:lang w:eastAsia="en-US"/>
              </w:rPr>
              <w:t>8,9</w:t>
            </w:r>
          </w:p>
        </w:tc>
      </w:tr>
      <w:tr w:rsidR="00404B14" w:rsidRPr="00442AC7" w14:paraId="2A4C4D99" w14:textId="77777777" w:rsidTr="00D3661A">
        <w:trPr>
          <w:trHeight w:hRule="exact" w:val="418"/>
          <w:jc w:val="center"/>
        </w:trPr>
        <w:tc>
          <w:tcPr>
            <w:tcW w:w="4661" w:type="dxa"/>
            <w:tcBorders>
              <w:top w:val="single" w:sz="4" w:space="0" w:color="auto"/>
              <w:left w:val="single" w:sz="4" w:space="0" w:color="auto"/>
              <w:bottom w:val="nil"/>
              <w:right w:val="nil"/>
            </w:tcBorders>
            <w:shd w:val="clear" w:color="auto" w:fill="FFFFFF"/>
            <w:vAlign w:val="center"/>
            <w:hideMark/>
          </w:tcPr>
          <w:p w14:paraId="64F5E723" w14:textId="77777777" w:rsidR="00404B14" w:rsidRPr="00442AC7" w:rsidRDefault="00404B14" w:rsidP="00D3661A">
            <w:pPr>
              <w:framePr w:w="10152" w:wrap="notBeside" w:vAnchor="text" w:hAnchor="text" w:xAlign="center" w:y="1"/>
              <w:widowControl w:val="0"/>
              <w:spacing w:line="280" w:lineRule="exact"/>
              <w:rPr>
                <w:sz w:val="20"/>
                <w:szCs w:val="20"/>
                <w:lang w:eastAsia="en-US"/>
              </w:rPr>
            </w:pPr>
            <w:r w:rsidRPr="00442AC7">
              <w:rPr>
                <w:sz w:val="20"/>
                <w:szCs w:val="20"/>
                <w:lang w:eastAsia="en-US"/>
              </w:rPr>
              <w:t>Избыточная масса тела и ожирение</w:t>
            </w:r>
          </w:p>
        </w:tc>
        <w:tc>
          <w:tcPr>
            <w:tcW w:w="1882" w:type="dxa"/>
            <w:tcBorders>
              <w:top w:val="single" w:sz="4" w:space="0" w:color="auto"/>
              <w:left w:val="single" w:sz="4" w:space="0" w:color="auto"/>
              <w:bottom w:val="nil"/>
              <w:right w:val="nil"/>
            </w:tcBorders>
            <w:shd w:val="clear" w:color="auto" w:fill="FFFFFF"/>
            <w:vAlign w:val="center"/>
            <w:hideMark/>
          </w:tcPr>
          <w:p w14:paraId="48B1098C" w14:textId="77777777" w:rsidR="00404B14" w:rsidRPr="00442AC7" w:rsidRDefault="00404B14" w:rsidP="00D3661A">
            <w:pPr>
              <w:framePr w:w="10152" w:wrap="notBeside" w:vAnchor="text" w:hAnchor="text" w:xAlign="center" w:y="1"/>
              <w:widowControl w:val="0"/>
              <w:spacing w:line="280" w:lineRule="exact"/>
              <w:jc w:val="center"/>
              <w:rPr>
                <w:sz w:val="20"/>
                <w:szCs w:val="20"/>
                <w:lang w:eastAsia="en-US"/>
              </w:rPr>
            </w:pPr>
            <w:r w:rsidRPr="00442AC7">
              <w:rPr>
                <w:sz w:val="20"/>
                <w:szCs w:val="20"/>
                <w:lang w:eastAsia="en-US"/>
              </w:rPr>
              <w:t>20,1</w:t>
            </w:r>
          </w:p>
        </w:tc>
        <w:tc>
          <w:tcPr>
            <w:tcW w:w="1882" w:type="dxa"/>
            <w:tcBorders>
              <w:top w:val="single" w:sz="4" w:space="0" w:color="auto"/>
              <w:left w:val="single" w:sz="4" w:space="0" w:color="auto"/>
              <w:bottom w:val="nil"/>
              <w:right w:val="nil"/>
            </w:tcBorders>
            <w:shd w:val="clear" w:color="auto" w:fill="FFFFFF"/>
            <w:vAlign w:val="center"/>
            <w:hideMark/>
          </w:tcPr>
          <w:p w14:paraId="4AC825E9" w14:textId="77777777" w:rsidR="00404B14" w:rsidRPr="00442AC7" w:rsidRDefault="00404B14" w:rsidP="00D3661A">
            <w:pPr>
              <w:framePr w:w="10152" w:wrap="notBeside" w:vAnchor="text" w:hAnchor="text" w:xAlign="center" w:y="1"/>
              <w:widowControl w:val="0"/>
              <w:spacing w:line="280" w:lineRule="exact"/>
              <w:jc w:val="center"/>
              <w:rPr>
                <w:sz w:val="20"/>
                <w:szCs w:val="20"/>
                <w:lang w:eastAsia="en-US"/>
              </w:rPr>
            </w:pPr>
            <w:r w:rsidRPr="00442AC7">
              <w:rPr>
                <w:sz w:val="20"/>
                <w:szCs w:val="20"/>
                <w:lang w:eastAsia="en-US"/>
              </w:rPr>
              <w:t>30,4</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14:paraId="7B63449E" w14:textId="77777777" w:rsidR="00404B14" w:rsidRPr="00442AC7" w:rsidRDefault="00404B14" w:rsidP="00D3661A">
            <w:pPr>
              <w:framePr w:w="10152" w:wrap="notBeside" w:vAnchor="text" w:hAnchor="text" w:xAlign="center" w:y="1"/>
              <w:widowControl w:val="0"/>
              <w:spacing w:line="280" w:lineRule="exact"/>
              <w:jc w:val="center"/>
              <w:rPr>
                <w:sz w:val="20"/>
                <w:szCs w:val="20"/>
                <w:lang w:eastAsia="en-US"/>
              </w:rPr>
            </w:pPr>
            <w:r w:rsidRPr="00442AC7">
              <w:rPr>
                <w:sz w:val="20"/>
                <w:szCs w:val="20"/>
                <w:lang w:eastAsia="en-US"/>
              </w:rPr>
              <w:t>25,5</w:t>
            </w:r>
          </w:p>
        </w:tc>
      </w:tr>
      <w:tr w:rsidR="00404B14" w:rsidRPr="00442AC7" w14:paraId="0BC3A08F" w14:textId="77777777" w:rsidTr="00D3661A">
        <w:trPr>
          <w:trHeight w:hRule="exact" w:val="662"/>
          <w:jc w:val="center"/>
        </w:trPr>
        <w:tc>
          <w:tcPr>
            <w:tcW w:w="4661" w:type="dxa"/>
            <w:tcBorders>
              <w:top w:val="single" w:sz="4" w:space="0" w:color="auto"/>
              <w:left w:val="single" w:sz="4" w:space="0" w:color="auto"/>
              <w:bottom w:val="single" w:sz="4" w:space="0" w:color="auto"/>
              <w:right w:val="nil"/>
            </w:tcBorders>
            <w:shd w:val="clear" w:color="auto" w:fill="FFFFFF"/>
            <w:vAlign w:val="center"/>
            <w:hideMark/>
          </w:tcPr>
          <w:p w14:paraId="4C49A526" w14:textId="77777777" w:rsidR="00404B14" w:rsidRPr="00442AC7" w:rsidRDefault="00404B14" w:rsidP="00D3661A">
            <w:pPr>
              <w:framePr w:w="10152" w:wrap="notBeside" w:vAnchor="text" w:hAnchor="text" w:xAlign="center" w:y="1"/>
              <w:widowControl w:val="0"/>
              <w:spacing w:line="326" w:lineRule="exact"/>
              <w:rPr>
                <w:sz w:val="20"/>
                <w:szCs w:val="20"/>
                <w:lang w:eastAsia="en-US"/>
              </w:rPr>
            </w:pPr>
            <w:r w:rsidRPr="00442AC7">
              <w:rPr>
                <w:sz w:val="20"/>
                <w:szCs w:val="20"/>
                <w:lang w:eastAsia="en-US"/>
              </w:rPr>
              <w:t>Риск пагубного потребления алкоголя</w:t>
            </w:r>
          </w:p>
        </w:tc>
        <w:tc>
          <w:tcPr>
            <w:tcW w:w="1882" w:type="dxa"/>
            <w:tcBorders>
              <w:top w:val="single" w:sz="4" w:space="0" w:color="auto"/>
              <w:left w:val="single" w:sz="4" w:space="0" w:color="auto"/>
              <w:bottom w:val="single" w:sz="4" w:space="0" w:color="auto"/>
              <w:right w:val="nil"/>
            </w:tcBorders>
            <w:shd w:val="clear" w:color="auto" w:fill="FFFFFF"/>
            <w:vAlign w:val="center"/>
            <w:hideMark/>
          </w:tcPr>
          <w:p w14:paraId="40516FFB" w14:textId="77777777" w:rsidR="00404B14" w:rsidRPr="00442AC7" w:rsidRDefault="00404B14" w:rsidP="00D3661A">
            <w:pPr>
              <w:framePr w:w="10152" w:wrap="notBeside" w:vAnchor="text" w:hAnchor="text" w:xAlign="center" w:y="1"/>
              <w:widowControl w:val="0"/>
              <w:spacing w:line="280" w:lineRule="exact"/>
              <w:jc w:val="center"/>
              <w:rPr>
                <w:sz w:val="20"/>
                <w:szCs w:val="20"/>
                <w:lang w:eastAsia="en-US"/>
              </w:rPr>
            </w:pPr>
            <w:r w:rsidRPr="00442AC7">
              <w:rPr>
                <w:sz w:val="20"/>
                <w:szCs w:val="20"/>
                <w:lang w:eastAsia="en-US"/>
              </w:rPr>
              <w:t>0,4</w:t>
            </w:r>
          </w:p>
        </w:tc>
        <w:tc>
          <w:tcPr>
            <w:tcW w:w="1882" w:type="dxa"/>
            <w:tcBorders>
              <w:top w:val="single" w:sz="4" w:space="0" w:color="auto"/>
              <w:left w:val="single" w:sz="4" w:space="0" w:color="auto"/>
              <w:bottom w:val="single" w:sz="4" w:space="0" w:color="auto"/>
              <w:right w:val="nil"/>
            </w:tcBorders>
            <w:shd w:val="clear" w:color="auto" w:fill="FFFFFF"/>
            <w:vAlign w:val="center"/>
            <w:hideMark/>
          </w:tcPr>
          <w:p w14:paraId="0F41CD79" w14:textId="77777777" w:rsidR="00404B14" w:rsidRPr="00442AC7" w:rsidRDefault="00404B14" w:rsidP="00D3661A">
            <w:pPr>
              <w:framePr w:w="10152" w:wrap="notBeside" w:vAnchor="text" w:hAnchor="text" w:xAlign="center" w:y="1"/>
              <w:widowControl w:val="0"/>
              <w:spacing w:line="280" w:lineRule="exact"/>
              <w:jc w:val="center"/>
              <w:rPr>
                <w:sz w:val="20"/>
                <w:szCs w:val="20"/>
                <w:lang w:eastAsia="en-US"/>
              </w:rPr>
            </w:pPr>
            <w:r w:rsidRPr="00442AC7">
              <w:rPr>
                <w:sz w:val="20"/>
                <w:szCs w:val="20"/>
                <w:lang w:eastAsia="en-US"/>
              </w:rPr>
              <w:t>0,3</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7453E6" w14:textId="77777777" w:rsidR="00404B14" w:rsidRPr="00442AC7" w:rsidRDefault="00404B14" w:rsidP="00D3661A">
            <w:pPr>
              <w:framePr w:w="10152" w:wrap="notBeside" w:vAnchor="text" w:hAnchor="text" w:xAlign="center" w:y="1"/>
              <w:widowControl w:val="0"/>
              <w:spacing w:line="280" w:lineRule="exact"/>
              <w:jc w:val="center"/>
              <w:rPr>
                <w:sz w:val="20"/>
                <w:szCs w:val="20"/>
                <w:lang w:eastAsia="en-US"/>
              </w:rPr>
            </w:pPr>
            <w:r w:rsidRPr="00442AC7">
              <w:rPr>
                <w:sz w:val="20"/>
                <w:szCs w:val="20"/>
                <w:lang w:eastAsia="en-US"/>
              </w:rPr>
              <w:t>0,3</w:t>
            </w:r>
          </w:p>
        </w:tc>
      </w:tr>
    </w:tbl>
    <w:p w14:paraId="6AF3470B" w14:textId="77777777" w:rsidR="00404B14" w:rsidRPr="00442AC7" w:rsidRDefault="00404B14" w:rsidP="00404B14">
      <w:pPr>
        <w:framePr w:w="10152" w:wrap="notBeside" w:vAnchor="text" w:hAnchor="text" w:xAlign="center" w:y="1"/>
        <w:spacing w:after="200" w:line="276" w:lineRule="auto"/>
        <w:rPr>
          <w:rFonts w:eastAsia="Arial"/>
          <w:sz w:val="20"/>
          <w:szCs w:val="20"/>
          <w:lang w:eastAsia="en-US"/>
        </w:rPr>
      </w:pPr>
    </w:p>
    <w:p w14:paraId="11F95A93" w14:textId="77777777" w:rsidR="00404B14" w:rsidRPr="00442AC7" w:rsidRDefault="00404B14" w:rsidP="00404B14">
      <w:pPr>
        <w:widowControl w:val="0"/>
        <w:tabs>
          <w:tab w:val="left" w:pos="567"/>
          <w:tab w:val="left" w:pos="851"/>
        </w:tabs>
        <w:spacing w:before="300" w:line="322" w:lineRule="exact"/>
        <w:jc w:val="both"/>
        <w:rPr>
          <w:sz w:val="20"/>
          <w:szCs w:val="20"/>
          <w:lang w:eastAsia="en-US"/>
        </w:rPr>
      </w:pPr>
      <w:r w:rsidRPr="00442AC7">
        <w:rPr>
          <w:sz w:val="20"/>
          <w:szCs w:val="20"/>
          <w:lang w:eastAsia="en-US"/>
        </w:rPr>
        <w:t xml:space="preserve">           Представленная распространенность факторов риска развития НИЗ в Куйбышевском районе свидетельствует о преобладании среди взрослого населения нездорового питания, низкой физической активности, избыточной массы тела и ожирения, курения.</w:t>
      </w:r>
    </w:p>
    <w:p w14:paraId="26146A55" w14:textId="77777777" w:rsidR="00404B14" w:rsidRPr="00442AC7" w:rsidRDefault="00404B14" w:rsidP="00404B14">
      <w:pPr>
        <w:jc w:val="both"/>
        <w:rPr>
          <w:sz w:val="20"/>
          <w:szCs w:val="20"/>
          <w:lang w:eastAsia="en-US"/>
        </w:rPr>
      </w:pPr>
      <w:r w:rsidRPr="00442AC7">
        <w:rPr>
          <w:sz w:val="20"/>
          <w:szCs w:val="20"/>
          <w:lang w:eastAsia="en-US"/>
        </w:rPr>
        <w:t xml:space="preserve">        Распространенность курения среди взрослого населения по Куйбышевскому району составила 11,3% в 2017 году, к 2019 году уровень курения повысился до 16,0%, но ниже среднего значения по региону и имеет невысокий уровень распространенности.</w:t>
      </w:r>
    </w:p>
    <w:p w14:paraId="784009CE" w14:textId="77777777" w:rsidR="00404B14" w:rsidRPr="00442AC7" w:rsidRDefault="00404B14" w:rsidP="00404B14">
      <w:pPr>
        <w:tabs>
          <w:tab w:val="left" w:pos="567"/>
        </w:tabs>
        <w:jc w:val="both"/>
        <w:rPr>
          <w:sz w:val="20"/>
          <w:szCs w:val="20"/>
          <w:lang w:eastAsia="en-US"/>
        </w:rPr>
      </w:pPr>
      <w:r w:rsidRPr="00442AC7">
        <w:rPr>
          <w:sz w:val="20"/>
          <w:szCs w:val="20"/>
          <w:lang w:eastAsia="en-US"/>
        </w:rPr>
        <w:t xml:space="preserve">       Распространенность низкой физической активности по Куйбышевскому району составила 19,3% в 2017 году, к 2019 году имеется тенденция к снижению значения этого показателя до 18,8%.</w:t>
      </w:r>
    </w:p>
    <w:p w14:paraId="4BC51640" w14:textId="77777777" w:rsidR="00404B14" w:rsidRPr="00442AC7" w:rsidRDefault="00404B14" w:rsidP="00404B14">
      <w:pPr>
        <w:tabs>
          <w:tab w:val="left" w:pos="567"/>
        </w:tabs>
        <w:jc w:val="both"/>
        <w:rPr>
          <w:sz w:val="20"/>
          <w:szCs w:val="20"/>
          <w:lang w:eastAsia="en-US"/>
        </w:rPr>
      </w:pPr>
      <w:r w:rsidRPr="00442AC7">
        <w:rPr>
          <w:sz w:val="20"/>
          <w:szCs w:val="20"/>
          <w:lang w:eastAsia="en-US"/>
        </w:rPr>
        <w:t xml:space="preserve">        Распространенность нерационального питания по Куйбышевскому району составила 75,5% в 2017 году, к 2019 году уровень снизился до 69,8%.  Зарегистрирована тенденция к снижению уровня распространенности этого фактора риска, но уровень распространенности нерационального питания выше среднего значения по региону.</w:t>
      </w:r>
    </w:p>
    <w:p w14:paraId="62F37D2C" w14:textId="77777777" w:rsidR="00404B14" w:rsidRPr="00442AC7" w:rsidRDefault="00404B14" w:rsidP="00404B14">
      <w:pPr>
        <w:tabs>
          <w:tab w:val="left" w:pos="567"/>
        </w:tabs>
        <w:jc w:val="both"/>
        <w:rPr>
          <w:sz w:val="20"/>
          <w:szCs w:val="20"/>
          <w:lang w:eastAsia="en-US"/>
        </w:rPr>
      </w:pPr>
      <w:r w:rsidRPr="00442AC7">
        <w:rPr>
          <w:sz w:val="20"/>
          <w:szCs w:val="20"/>
          <w:lang w:eastAsia="en-US"/>
        </w:rPr>
        <w:t xml:space="preserve">        Распространенность артериальной гипертензии по Куйбышевскому району составила 14,2% в 2017 году, к 2019 году уровень незначительно снизился до 13,6%, уровень распространенности артериальной гипертензии ниже среднего значения по региону.</w:t>
      </w:r>
    </w:p>
    <w:p w14:paraId="3215FEB7" w14:textId="77777777" w:rsidR="00404B14" w:rsidRPr="00442AC7" w:rsidRDefault="00404B14" w:rsidP="00404B14">
      <w:pPr>
        <w:tabs>
          <w:tab w:val="left" w:pos="567"/>
        </w:tabs>
        <w:jc w:val="both"/>
        <w:rPr>
          <w:sz w:val="20"/>
          <w:szCs w:val="20"/>
          <w:lang w:eastAsia="en-US"/>
        </w:rPr>
      </w:pPr>
      <w:r w:rsidRPr="00442AC7">
        <w:rPr>
          <w:sz w:val="20"/>
          <w:szCs w:val="20"/>
          <w:lang w:eastAsia="en-US"/>
        </w:rPr>
        <w:t xml:space="preserve">        Распространенность избыточной массы тела и ожирения по Куйбышевскому району составила 20,1% в 2017 году, к 2018 году уровень увеличился до 25,5%., не выше среднего значения по региону.</w:t>
      </w:r>
    </w:p>
    <w:p w14:paraId="10D98461" w14:textId="77777777" w:rsidR="00404B14" w:rsidRPr="00442AC7" w:rsidRDefault="00404B14" w:rsidP="00404B14">
      <w:pPr>
        <w:widowControl w:val="0"/>
        <w:spacing w:line="322" w:lineRule="exact"/>
        <w:jc w:val="both"/>
        <w:rPr>
          <w:sz w:val="20"/>
          <w:szCs w:val="20"/>
          <w:lang w:eastAsia="en-US"/>
        </w:rPr>
      </w:pPr>
      <w:r w:rsidRPr="00442AC7">
        <w:rPr>
          <w:sz w:val="20"/>
          <w:szCs w:val="20"/>
          <w:lang w:eastAsia="en-US"/>
        </w:rPr>
        <w:t xml:space="preserve">        Риск пагубного потребления алкоголя колеблется в диапазоне от 0,4% до 0,3%.</w:t>
      </w:r>
    </w:p>
    <w:p w14:paraId="03B8452C" w14:textId="77777777" w:rsidR="00404B14" w:rsidRPr="00442AC7" w:rsidRDefault="00404B14" w:rsidP="00404B14">
      <w:pPr>
        <w:jc w:val="both"/>
        <w:rPr>
          <w:sz w:val="20"/>
          <w:szCs w:val="20"/>
          <w:lang w:eastAsia="en-US"/>
        </w:rPr>
      </w:pPr>
    </w:p>
    <w:p w14:paraId="4F426AD9" w14:textId="77777777" w:rsidR="00404B14" w:rsidRPr="00442AC7" w:rsidRDefault="00404B14" w:rsidP="00404B14">
      <w:pPr>
        <w:tabs>
          <w:tab w:val="left" w:pos="709"/>
        </w:tabs>
        <w:jc w:val="center"/>
        <w:textAlignment w:val="baseline"/>
        <w:rPr>
          <w:color w:val="000000"/>
          <w:sz w:val="20"/>
          <w:szCs w:val="20"/>
          <w:bdr w:val="none" w:sz="0" w:space="0" w:color="auto" w:frame="1"/>
        </w:rPr>
      </w:pPr>
    </w:p>
    <w:p w14:paraId="4209D3B5" w14:textId="77777777" w:rsidR="00404B14" w:rsidRPr="00442AC7" w:rsidRDefault="00404B14" w:rsidP="00404B14">
      <w:pPr>
        <w:tabs>
          <w:tab w:val="left" w:pos="709"/>
        </w:tabs>
        <w:jc w:val="center"/>
        <w:textAlignment w:val="baseline"/>
        <w:rPr>
          <w:color w:val="000000"/>
          <w:sz w:val="20"/>
          <w:szCs w:val="20"/>
          <w:bdr w:val="none" w:sz="0" w:space="0" w:color="auto" w:frame="1"/>
        </w:rPr>
      </w:pPr>
      <w:r w:rsidRPr="00442AC7">
        <w:rPr>
          <w:color w:val="000000"/>
          <w:sz w:val="20"/>
          <w:szCs w:val="20"/>
          <w:bdr w:val="none" w:sz="0" w:space="0" w:color="auto" w:frame="1"/>
        </w:rPr>
        <w:t>2.6. Доступность имеющихся ресурсов в области общественного здоровья в муниципалитете</w:t>
      </w:r>
    </w:p>
    <w:p w14:paraId="0E0BAE88" w14:textId="77777777" w:rsidR="00404B14" w:rsidRPr="00442AC7" w:rsidRDefault="00404B14" w:rsidP="00404B14">
      <w:pPr>
        <w:tabs>
          <w:tab w:val="left" w:pos="709"/>
        </w:tabs>
        <w:jc w:val="center"/>
        <w:textAlignment w:val="baseline"/>
        <w:rPr>
          <w:color w:val="000000"/>
          <w:sz w:val="20"/>
          <w:szCs w:val="20"/>
          <w:bdr w:val="none" w:sz="0" w:space="0" w:color="auto" w:frame="1"/>
        </w:rPr>
      </w:pPr>
    </w:p>
    <w:p w14:paraId="713360D5" w14:textId="77777777" w:rsidR="00404B14" w:rsidRPr="00442AC7" w:rsidRDefault="00404B14" w:rsidP="00430E17">
      <w:pPr>
        <w:widowControl w:val="0"/>
        <w:ind w:firstLine="740"/>
        <w:jc w:val="both"/>
        <w:rPr>
          <w:sz w:val="20"/>
          <w:szCs w:val="20"/>
          <w:lang w:eastAsia="en-US"/>
        </w:rPr>
      </w:pPr>
      <w:r w:rsidRPr="00442AC7">
        <w:rPr>
          <w:sz w:val="20"/>
          <w:szCs w:val="20"/>
          <w:lang w:eastAsia="en-US"/>
        </w:rPr>
        <w:t>Служба медицинской профилактики Куйбышевского района по состоянию на 01.01.2020 представлена центром здоровья для взрослых и кабинетом медицинской профилактики размещенным на базе ГБУЗ НСО «Куйбышевская ЦРБ».</w:t>
      </w:r>
    </w:p>
    <w:p w14:paraId="5B16CBE1" w14:textId="77777777" w:rsidR="00404B14" w:rsidRPr="00442AC7" w:rsidRDefault="00404B14" w:rsidP="00430E17">
      <w:pPr>
        <w:widowControl w:val="0"/>
        <w:ind w:firstLine="740"/>
        <w:jc w:val="both"/>
        <w:rPr>
          <w:sz w:val="20"/>
          <w:szCs w:val="20"/>
          <w:lang w:eastAsia="en-US"/>
        </w:rPr>
      </w:pPr>
      <w:r w:rsidRPr="00442AC7">
        <w:rPr>
          <w:sz w:val="20"/>
          <w:szCs w:val="20"/>
          <w:lang w:eastAsia="en-US"/>
        </w:rPr>
        <w:t>Центр здоровья для взрослых (далее – центр здоровья) является организационным, координирующим и методическим центром по вопросам профилактики заболеваний, факторов риска ХНИЗ, формирования здорового образа жизни населения Куйбышевского района для медицинских работников и специалистов других ведомств.</w:t>
      </w:r>
    </w:p>
    <w:p w14:paraId="1498645D" w14:textId="77777777" w:rsidR="00404B14" w:rsidRPr="00442AC7" w:rsidRDefault="00404B14" w:rsidP="00430E17">
      <w:pPr>
        <w:widowControl w:val="0"/>
        <w:ind w:firstLine="740"/>
        <w:jc w:val="both"/>
        <w:rPr>
          <w:sz w:val="20"/>
          <w:szCs w:val="20"/>
          <w:lang w:eastAsia="en-US"/>
        </w:rPr>
      </w:pPr>
      <w:r w:rsidRPr="00442AC7">
        <w:rPr>
          <w:sz w:val="20"/>
          <w:szCs w:val="20"/>
          <w:lang w:eastAsia="en-US"/>
        </w:rPr>
        <w:t>Основные направления деятельности центра здоровья:</w:t>
      </w:r>
    </w:p>
    <w:p w14:paraId="354EED4C" w14:textId="77777777" w:rsidR="00404B14" w:rsidRPr="00442AC7" w:rsidRDefault="00404B14" w:rsidP="00430E17">
      <w:pPr>
        <w:widowControl w:val="0"/>
        <w:numPr>
          <w:ilvl w:val="0"/>
          <w:numId w:val="34"/>
        </w:numPr>
        <w:tabs>
          <w:tab w:val="left" w:pos="922"/>
        </w:tabs>
        <w:spacing w:after="200"/>
        <w:ind w:firstLine="740"/>
        <w:jc w:val="both"/>
        <w:rPr>
          <w:sz w:val="20"/>
          <w:szCs w:val="20"/>
          <w:lang w:eastAsia="en-US"/>
        </w:rPr>
      </w:pPr>
      <w:r w:rsidRPr="00442AC7">
        <w:rPr>
          <w:sz w:val="20"/>
          <w:szCs w:val="20"/>
          <w:lang w:eastAsia="en-US"/>
        </w:rPr>
        <w:t xml:space="preserve"> внедрение современных профилактических технологий, направленных на сохранение и укрепление здоровья жителей Куйбышевского района;</w:t>
      </w:r>
    </w:p>
    <w:p w14:paraId="2FF24837" w14:textId="77777777" w:rsidR="00404B14" w:rsidRPr="00442AC7" w:rsidRDefault="00404B14" w:rsidP="00430E17">
      <w:pPr>
        <w:widowControl w:val="0"/>
        <w:numPr>
          <w:ilvl w:val="0"/>
          <w:numId w:val="34"/>
        </w:numPr>
        <w:tabs>
          <w:tab w:val="left" w:pos="922"/>
        </w:tabs>
        <w:spacing w:after="200"/>
        <w:ind w:firstLine="740"/>
        <w:jc w:val="both"/>
        <w:rPr>
          <w:sz w:val="20"/>
          <w:szCs w:val="20"/>
          <w:lang w:eastAsia="en-US"/>
        </w:rPr>
      </w:pPr>
      <w:r w:rsidRPr="00442AC7">
        <w:rPr>
          <w:sz w:val="20"/>
          <w:szCs w:val="20"/>
          <w:lang w:eastAsia="en-US"/>
        </w:rPr>
        <w:t>организация и проведение научно-обоснованных мероприятий по первичной и вторичной профилактике заболеваний и укреплению здоровья населения на популяционном, групповом, индивидуальном уровнях;</w:t>
      </w:r>
    </w:p>
    <w:p w14:paraId="7CC92405" w14:textId="77777777" w:rsidR="00404B14" w:rsidRPr="00442AC7" w:rsidRDefault="00404B14" w:rsidP="00430E17">
      <w:pPr>
        <w:widowControl w:val="0"/>
        <w:numPr>
          <w:ilvl w:val="0"/>
          <w:numId w:val="34"/>
        </w:numPr>
        <w:tabs>
          <w:tab w:val="left" w:pos="932"/>
        </w:tabs>
        <w:spacing w:after="200"/>
        <w:ind w:firstLine="740"/>
        <w:jc w:val="both"/>
        <w:rPr>
          <w:sz w:val="20"/>
          <w:szCs w:val="20"/>
          <w:lang w:eastAsia="en-US"/>
        </w:rPr>
      </w:pPr>
      <w:r w:rsidRPr="00442AC7">
        <w:rPr>
          <w:sz w:val="20"/>
          <w:szCs w:val="20"/>
          <w:lang w:eastAsia="en-US"/>
        </w:rPr>
        <w:t>участие в подготовке медицинских работников и специалистов других ведомств (работников системы образования, средств массовой информации, работников культуры и т.д.) по актуальным проблемам профилактики заболеваний;</w:t>
      </w:r>
    </w:p>
    <w:p w14:paraId="4B77BCF1" w14:textId="77777777" w:rsidR="00404B14" w:rsidRPr="00442AC7" w:rsidRDefault="00404B14" w:rsidP="00430E17">
      <w:pPr>
        <w:widowControl w:val="0"/>
        <w:numPr>
          <w:ilvl w:val="0"/>
          <w:numId w:val="34"/>
        </w:numPr>
        <w:tabs>
          <w:tab w:val="left" w:pos="932"/>
        </w:tabs>
        <w:spacing w:after="200"/>
        <w:ind w:firstLine="740"/>
        <w:jc w:val="both"/>
        <w:rPr>
          <w:sz w:val="20"/>
          <w:szCs w:val="20"/>
          <w:lang w:eastAsia="en-US"/>
        </w:rPr>
      </w:pPr>
      <w:r w:rsidRPr="00442AC7">
        <w:rPr>
          <w:sz w:val="20"/>
          <w:szCs w:val="20"/>
          <w:lang w:eastAsia="en-US"/>
        </w:rPr>
        <w:t>взаимодействие с государственными, муниципальными и общественными организациями, направленное на сохранение и укрепление здоровья населения;</w:t>
      </w:r>
    </w:p>
    <w:p w14:paraId="4B983D65" w14:textId="77777777" w:rsidR="00404B14" w:rsidRPr="00442AC7" w:rsidRDefault="00404B14" w:rsidP="00430E17">
      <w:pPr>
        <w:widowControl w:val="0"/>
        <w:numPr>
          <w:ilvl w:val="0"/>
          <w:numId w:val="34"/>
        </w:numPr>
        <w:tabs>
          <w:tab w:val="left" w:pos="922"/>
        </w:tabs>
        <w:spacing w:after="200"/>
        <w:ind w:firstLine="740"/>
        <w:jc w:val="both"/>
        <w:rPr>
          <w:sz w:val="20"/>
          <w:szCs w:val="20"/>
          <w:lang w:eastAsia="en-US"/>
        </w:rPr>
      </w:pPr>
      <w:r w:rsidRPr="00442AC7">
        <w:rPr>
          <w:sz w:val="20"/>
          <w:szCs w:val="20"/>
          <w:lang w:eastAsia="en-US"/>
        </w:rPr>
        <w:t>обеспечение организационно-методического руководства и координации деятельности медицинских работников по профилактике заболеваний, сохранению и укреплению здоровья населения;</w:t>
      </w:r>
    </w:p>
    <w:p w14:paraId="2A782F59" w14:textId="77777777" w:rsidR="00404B14" w:rsidRPr="00442AC7" w:rsidRDefault="00404B14" w:rsidP="00430E17">
      <w:pPr>
        <w:widowControl w:val="0"/>
        <w:numPr>
          <w:ilvl w:val="0"/>
          <w:numId w:val="34"/>
        </w:numPr>
        <w:tabs>
          <w:tab w:val="left" w:pos="927"/>
        </w:tabs>
        <w:spacing w:after="200"/>
        <w:ind w:firstLine="740"/>
        <w:jc w:val="both"/>
        <w:rPr>
          <w:sz w:val="20"/>
          <w:szCs w:val="20"/>
          <w:lang w:eastAsia="en-US"/>
        </w:rPr>
      </w:pPr>
      <w:r w:rsidRPr="00442AC7">
        <w:rPr>
          <w:sz w:val="20"/>
          <w:szCs w:val="20"/>
          <w:lang w:eastAsia="en-US"/>
        </w:rPr>
        <w:t>организация, проведение и анализ мониторинга факторов риска хронических неинфекционных заболеваний, а также медико-социологических опросов населения для определения уровня информированности о мерах профилактики и определения потребности и удовлетворенности профилактической помощью;</w:t>
      </w:r>
    </w:p>
    <w:p w14:paraId="5FBD3323" w14:textId="77777777" w:rsidR="00404B14" w:rsidRPr="00442AC7" w:rsidRDefault="00404B14" w:rsidP="00430E17">
      <w:pPr>
        <w:widowControl w:val="0"/>
        <w:numPr>
          <w:ilvl w:val="0"/>
          <w:numId w:val="34"/>
        </w:numPr>
        <w:tabs>
          <w:tab w:val="left" w:pos="922"/>
        </w:tabs>
        <w:spacing w:after="200"/>
        <w:ind w:firstLine="740"/>
        <w:jc w:val="both"/>
        <w:rPr>
          <w:sz w:val="20"/>
          <w:szCs w:val="20"/>
          <w:lang w:eastAsia="en-US"/>
        </w:rPr>
      </w:pPr>
      <w:r w:rsidRPr="00442AC7">
        <w:rPr>
          <w:sz w:val="20"/>
          <w:szCs w:val="20"/>
          <w:lang w:eastAsia="en-US"/>
        </w:rPr>
        <w:t xml:space="preserve">участие </w:t>
      </w:r>
      <w:proofErr w:type="gramStart"/>
      <w:r w:rsidRPr="00442AC7">
        <w:rPr>
          <w:sz w:val="20"/>
          <w:szCs w:val="20"/>
          <w:lang w:eastAsia="en-US"/>
        </w:rPr>
        <w:t>в  национальных</w:t>
      </w:r>
      <w:proofErr w:type="gramEnd"/>
      <w:r w:rsidRPr="00442AC7">
        <w:rPr>
          <w:sz w:val="20"/>
          <w:szCs w:val="20"/>
          <w:lang w:eastAsia="en-US"/>
        </w:rPr>
        <w:t xml:space="preserve"> проектах укрепления здоровья населения;</w:t>
      </w:r>
    </w:p>
    <w:p w14:paraId="785F9C54" w14:textId="77777777" w:rsidR="00404B14" w:rsidRPr="00442AC7" w:rsidRDefault="00404B14" w:rsidP="00430E17">
      <w:pPr>
        <w:widowControl w:val="0"/>
        <w:numPr>
          <w:ilvl w:val="0"/>
          <w:numId w:val="34"/>
        </w:numPr>
        <w:tabs>
          <w:tab w:val="left" w:pos="922"/>
        </w:tabs>
        <w:spacing w:after="200"/>
        <w:ind w:firstLine="740"/>
        <w:jc w:val="both"/>
        <w:rPr>
          <w:sz w:val="20"/>
          <w:szCs w:val="20"/>
          <w:lang w:eastAsia="en-US"/>
        </w:rPr>
      </w:pPr>
      <w:r w:rsidRPr="00442AC7">
        <w:rPr>
          <w:sz w:val="20"/>
          <w:szCs w:val="20"/>
          <w:lang w:eastAsia="en-US"/>
        </w:rPr>
        <w:t>организация, контроль и анализ деятельности кабинета медицинской профилактики и кабинета здорового ребенка;</w:t>
      </w:r>
    </w:p>
    <w:p w14:paraId="06FD41D3" w14:textId="77777777" w:rsidR="00404B14" w:rsidRPr="00442AC7" w:rsidRDefault="00404B14" w:rsidP="00430E17">
      <w:pPr>
        <w:widowControl w:val="0"/>
        <w:numPr>
          <w:ilvl w:val="0"/>
          <w:numId w:val="34"/>
        </w:numPr>
        <w:tabs>
          <w:tab w:val="left" w:pos="922"/>
        </w:tabs>
        <w:spacing w:after="200"/>
        <w:ind w:firstLine="740"/>
        <w:jc w:val="both"/>
        <w:rPr>
          <w:sz w:val="20"/>
          <w:szCs w:val="20"/>
          <w:lang w:eastAsia="en-US"/>
        </w:rPr>
      </w:pPr>
      <w:r w:rsidRPr="00442AC7">
        <w:rPr>
          <w:sz w:val="20"/>
          <w:szCs w:val="20"/>
          <w:lang w:eastAsia="en-US"/>
        </w:rPr>
        <w:t>анализ, оценка качества и эффективности профилактической работы медицинских работников и профилактической помощи населению.</w:t>
      </w:r>
    </w:p>
    <w:p w14:paraId="3CD2E025" w14:textId="77777777" w:rsidR="00404B14" w:rsidRPr="00442AC7" w:rsidRDefault="00404B14" w:rsidP="00430E17">
      <w:pPr>
        <w:widowControl w:val="0"/>
        <w:tabs>
          <w:tab w:val="left" w:pos="709"/>
        </w:tabs>
        <w:ind w:right="300"/>
        <w:jc w:val="both"/>
        <w:rPr>
          <w:sz w:val="20"/>
          <w:szCs w:val="20"/>
          <w:lang w:eastAsia="en-US"/>
        </w:rPr>
      </w:pPr>
      <w:r w:rsidRPr="00442AC7">
        <w:rPr>
          <w:sz w:val="20"/>
          <w:szCs w:val="20"/>
          <w:lang w:eastAsia="en-US"/>
        </w:rPr>
        <w:t xml:space="preserve">           На 01.01.2020 по штатному расписанию в центре здоровья всего 3,5 ставки (2018 - 2,5), в том числе: врачей – 0,75 (2018 - 0), среднего медицинского персонала - 2,5 (2018 - 2,5), прочего персонала - 0,25 (2018 - 0,25). Занято всего 0,25 ставки (2018 - 0), из </w:t>
      </w:r>
      <w:proofErr w:type="gramStart"/>
      <w:r w:rsidRPr="00442AC7">
        <w:rPr>
          <w:sz w:val="20"/>
          <w:szCs w:val="20"/>
          <w:lang w:eastAsia="en-US"/>
        </w:rPr>
        <w:t>них:  среднего</w:t>
      </w:r>
      <w:proofErr w:type="gramEnd"/>
      <w:r w:rsidRPr="00442AC7">
        <w:rPr>
          <w:sz w:val="20"/>
          <w:szCs w:val="20"/>
          <w:lang w:eastAsia="en-US"/>
        </w:rPr>
        <w:t xml:space="preserve"> медицинского персонала 2,5 (2018 - 2,5), прочего персонала 0,25 (2018 - 0,25). Всего в центре здоровья работает 5 физических лиц (2018 - 4), в том числе: 2 основных работника (2018 - 2) и 3 совместителя  (2018 - 2), из них врачей 1 физическое лицо, средних медицинских работников 3 физических лиц (2 основных и 1 совместитель).</w:t>
      </w:r>
    </w:p>
    <w:p w14:paraId="00EDB088" w14:textId="77777777" w:rsidR="00404B14" w:rsidRPr="00442AC7" w:rsidRDefault="00404B14" w:rsidP="00430E17">
      <w:pPr>
        <w:widowControl w:val="0"/>
        <w:tabs>
          <w:tab w:val="left" w:pos="567"/>
        </w:tabs>
        <w:ind w:right="300"/>
        <w:jc w:val="both"/>
        <w:rPr>
          <w:sz w:val="20"/>
          <w:szCs w:val="20"/>
          <w:lang w:eastAsia="en-US"/>
        </w:rPr>
      </w:pPr>
      <w:r w:rsidRPr="00442AC7">
        <w:rPr>
          <w:sz w:val="20"/>
          <w:szCs w:val="20"/>
          <w:lang w:eastAsia="en-US"/>
        </w:rPr>
        <w:t xml:space="preserve">          Укомплектованность врачебными кадрами составляет 33% (2018 - 0%</w:t>
      </w:r>
      <w:proofErr w:type="gramStart"/>
      <w:r w:rsidRPr="00442AC7">
        <w:rPr>
          <w:sz w:val="20"/>
          <w:szCs w:val="20"/>
          <w:lang w:eastAsia="en-US"/>
        </w:rPr>
        <w:t>).Укомплектованность</w:t>
      </w:r>
      <w:proofErr w:type="gramEnd"/>
      <w:r w:rsidRPr="00442AC7">
        <w:rPr>
          <w:sz w:val="20"/>
          <w:szCs w:val="20"/>
          <w:lang w:eastAsia="en-US"/>
        </w:rPr>
        <w:t xml:space="preserve"> средним медицинским персоналом - 100,0% (2018 - 100,0%). В центре здоровья штаты не соответствует требованиям нормативных документов.</w:t>
      </w:r>
    </w:p>
    <w:p w14:paraId="3999F0A7" w14:textId="77777777" w:rsidR="00404B14" w:rsidRPr="00442AC7" w:rsidRDefault="00404B14" w:rsidP="00404B14">
      <w:pPr>
        <w:jc w:val="both"/>
        <w:rPr>
          <w:sz w:val="20"/>
          <w:szCs w:val="20"/>
          <w:lang w:eastAsia="en-US"/>
        </w:rPr>
      </w:pPr>
      <w:r w:rsidRPr="00442AC7">
        <w:rPr>
          <w:sz w:val="20"/>
          <w:szCs w:val="20"/>
          <w:lang w:eastAsia="en-US"/>
        </w:rPr>
        <w:t xml:space="preserve">           В соответствии с приказами Минздрава России от 30.09.2015 № 683н «Об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и от 19.08.2009 № 597н «Об организации деятельности центров здоровья по формированию здорового образа жизни у граждан Российской Федерации, включая сокращение потребления алкоголя и табака» в центре здоровья Куйбышевского района должно быть больше должностей врачей и должностей среднего медицинского персонала.</w:t>
      </w:r>
    </w:p>
    <w:p w14:paraId="61B206B1" w14:textId="77777777" w:rsidR="00404B14" w:rsidRPr="00442AC7" w:rsidRDefault="00404B14" w:rsidP="00404B14">
      <w:pPr>
        <w:widowControl w:val="0"/>
        <w:tabs>
          <w:tab w:val="left" w:pos="567"/>
        </w:tabs>
        <w:spacing w:line="322" w:lineRule="exact"/>
        <w:jc w:val="both"/>
        <w:rPr>
          <w:sz w:val="20"/>
          <w:szCs w:val="20"/>
          <w:lang w:eastAsia="en-US"/>
        </w:rPr>
      </w:pPr>
      <w:r w:rsidRPr="00442AC7">
        <w:rPr>
          <w:sz w:val="20"/>
          <w:szCs w:val="20"/>
          <w:lang w:eastAsia="en-US"/>
        </w:rPr>
        <w:t xml:space="preserve">       Таким образом, требуется укомплектование штата центра здоровья.</w:t>
      </w:r>
    </w:p>
    <w:p w14:paraId="05B7994F" w14:textId="77777777" w:rsidR="00404B14" w:rsidRPr="00442AC7" w:rsidRDefault="00404B14" w:rsidP="00404B14">
      <w:pPr>
        <w:tabs>
          <w:tab w:val="left" w:pos="567"/>
        </w:tabs>
        <w:jc w:val="both"/>
        <w:rPr>
          <w:sz w:val="20"/>
          <w:szCs w:val="20"/>
          <w:lang w:eastAsia="en-US"/>
        </w:rPr>
      </w:pPr>
      <w:r w:rsidRPr="00442AC7">
        <w:rPr>
          <w:sz w:val="20"/>
          <w:szCs w:val="20"/>
          <w:lang w:eastAsia="en-US"/>
        </w:rPr>
        <w:t xml:space="preserve">       </w:t>
      </w:r>
    </w:p>
    <w:p w14:paraId="1CE5D0AB" w14:textId="77777777" w:rsidR="00404B14" w:rsidRPr="00442AC7" w:rsidRDefault="00404B14" w:rsidP="00404B14">
      <w:pPr>
        <w:tabs>
          <w:tab w:val="left" w:pos="567"/>
        </w:tabs>
        <w:jc w:val="both"/>
        <w:rPr>
          <w:sz w:val="20"/>
          <w:szCs w:val="20"/>
          <w:lang w:eastAsia="en-US"/>
        </w:rPr>
      </w:pPr>
      <w:r w:rsidRPr="00442AC7">
        <w:rPr>
          <w:sz w:val="20"/>
          <w:szCs w:val="20"/>
          <w:lang w:eastAsia="en-US"/>
        </w:rPr>
        <w:t xml:space="preserve">Кабинет медицинской профилактики. </w:t>
      </w:r>
    </w:p>
    <w:p w14:paraId="3782EFD0" w14:textId="77777777" w:rsidR="00404B14" w:rsidRPr="00442AC7" w:rsidRDefault="00404B14" w:rsidP="00404B14">
      <w:pPr>
        <w:tabs>
          <w:tab w:val="left" w:pos="567"/>
        </w:tabs>
        <w:jc w:val="both"/>
        <w:rPr>
          <w:sz w:val="20"/>
          <w:szCs w:val="20"/>
          <w:lang w:eastAsia="en-US"/>
        </w:rPr>
      </w:pPr>
      <w:r w:rsidRPr="00442AC7">
        <w:rPr>
          <w:sz w:val="20"/>
          <w:szCs w:val="20"/>
          <w:lang w:eastAsia="en-US"/>
        </w:rPr>
        <w:t xml:space="preserve">      По штатному расписанию, на 01.01.2020 в кабинете медицинской профилактики 3,25 ставки (2018 - 3,25), из них: 0,75 врачей (2018 – 0,75), ставок среднего медицинского персонала - 2,5 (2018 - 2,5).</w:t>
      </w:r>
    </w:p>
    <w:p w14:paraId="3536C12D" w14:textId="77777777" w:rsidR="00404B14" w:rsidRPr="00442AC7" w:rsidRDefault="00404B14" w:rsidP="00404B14">
      <w:pPr>
        <w:jc w:val="both"/>
        <w:rPr>
          <w:sz w:val="20"/>
          <w:szCs w:val="20"/>
          <w:lang w:eastAsia="en-US"/>
        </w:rPr>
      </w:pPr>
      <w:r w:rsidRPr="00442AC7">
        <w:rPr>
          <w:sz w:val="20"/>
          <w:szCs w:val="20"/>
          <w:lang w:eastAsia="en-US"/>
        </w:rPr>
        <w:t xml:space="preserve">      Занято всего 3,25 ставки, из них: 0,75 врачей (2018 – 0,75), ставок среднего медицинского персонала - 2,5 (2018 - 2,5). Число физических лиц работников составляет 6 человек, в том числе врачей - 3 (2018 - 3), средних медицинских работников - 3 (2018 - 3). Укомплектованность кадрами кабинета медицинской профилактики составляет 100%.</w:t>
      </w:r>
    </w:p>
    <w:p w14:paraId="109DA12F" w14:textId="77777777" w:rsidR="00404B14" w:rsidRPr="00442AC7" w:rsidRDefault="00404B14" w:rsidP="00404B14">
      <w:pPr>
        <w:tabs>
          <w:tab w:val="left" w:pos="567"/>
        </w:tabs>
        <w:jc w:val="both"/>
        <w:rPr>
          <w:sz w:val="20"/>
          <w:szCs w:val="20"/>
          <w:lang w:eastAsia="en-US"/>
        </w:rPr>
      </w:pPr>
      <w:r w:rsidRPr="00442AC7">
        <w:rPr>
          <w:sz w:val="20"/>
          <w:szCs w:val="20"/>
          <w:lang w:eastAsia="en-US"/>
        </w:rPr>
        <w:t xml:space="preserve">        На </w:t>
      </w:r>
      <w:proofErr w:type="gramStart"/>
      <w:r w:rsidRPr="00442AC7">
        <w:rPr>
          <w:sz w:val="20"/>
          <w:szCs w:val="20"/>
          <w:lang w:eastAsia="en-US"/>
        </w:rPr>
        <w:t>01.01.2020  функционирующая</w:t>
      </w:r>
      <w:proofErr w:type="gramEnd"/>
      <w:r w:rsidRPr="00442AC7">
        <w:rPr>
          <w:sz w:val="20"/>
          <w:szCs w:val="20"/>
          <w:lang w:eastAsia="en-US"/>
        </w:rPr>
        <w:t xml:space="preserve"> структура медицинской профилактики не соответствует требованиям приказа Минздрава России № 683н: вместо отделения медицинской профилактики работает кабинет медицинской профилактики.</w:t>
      </w:r>
    </w:p>
    <w:p w14:paraId="0A3D46A5" w14:textId="77777777" w:rsidR="00404B14" w:rsidRPr="00442AC7" w:rsidRDefault="00404B14" w:rsidP="00404B14">
      <w:pPr>
        <w:rPr>
          <w:sz w:val="20"/>
          <w:szCs w:val="20"/>
          <w:lang w:eastAsia="en-US"/>
        </w:rPr>
      </w:pPr>
      <w:r w:rsidRPr="00442AC7">
        <w:rPr>
          <w:sz w:val="20"/>
          <w:szCs w:val="20"/>
          <w:lang w:eastAsia="en-US"/>
        </w:rPr>
        <w:t xml:space="preserve">       Таким образом, требуется:</w:t>
      </w:r>
    </w:p>
    <w:p w14:paraId="6BCBCEC0" w14:textId="77777777" w:rsidR="00404B14" w:rsidRPr="00442AC7" w:rsidRDefault="00404B14" w:rsidP="00404B14">
      <w:pPr>
        <w:jc w:val="both"/>
        <w:rPr>
          <w:sz w:val="20"/>
          <w:szCs w:val="20"/>
          <w:lang w:eastAsia="en-US"/>
        </w:rPr>
      </w:pPr>
      <w:r w:rsidRPr="00442AC7">
        <w:rPr>
          <w:sz w:val="20"/>
          <w:szCs w:val="20"/>
          <w:lang w:eastAsia="en-US"/>
        </w:rPr>
        <w:t xml:space="preserve">        - проведение </w:t>
      </w:r>
      <w:proofErr w:type="gramStart"/>
      <w:r w:rsidRPr="00442AC7">
        <w:rPr>
          <w:sz w:val="20"/>
          <w:szCs w:val="20"/>
          <w:lang w:eastAsia="en-US"/>
        </w:rPr>
        <w:t>реорганизации  кабинета</w:t>
      </w:r>
      <w:proofErr w:type="gramEnd"/>
      <w:r w:rsidRPr="00442AC7">
        <w:rPr>
          <w:sz w:val="20"/>
          <w:szCs w:val="20"/>
          <w:lang w:eastAsia="en-US"/>
        </w:rPr>
        <w:t xml:space="preserve"> медицинской профилактики в отделение медицинской профилактики;</w:t>
      </w:r>
    </w:p>
    <w:p w14:paraId="04C79F67" w14:textId="77777777" w:rsidR="00404B14" w:rsidRPr="00442AC7" w:rsidRDefault="00404B14" w:rsidP="00404B14">
      <w:pPr>
        <w:tabs>
          <w:tab w:val="left" w:pos="567"/>
        </w:tabs>
        <w:jc w:val="both"/>
        <w:rPr>
          <w:sz w:val="20"/>
          <w:szCs w:val="20"/>
          <w:lang w:eastAsia="en-US"/>
        </w:rPr>
      </w:pPr>
      <w:r w:rsidRPr="00442AC7">
        <w:rPr>
          <w:sz w:val="20"/>
          <w:szCs w:val="20"/>
          <w:lang w:eastAsia="en-US"/>
        </w:rPr>
        <w:t xml:space="preserve">        -   повышение укомплектованности штата отделения медицинской профилактики.</w:t>
      </w:r>
    </w:p>
    <w:p w14:paraId="793AEB6F" w14:textId="77777777" w:rsidR="00404B14" w:rsidRPr="00442AC7" w:rsidRDefault="00404B14" w:rsidP="00404B14">
      <w:pPr>
        <w:tabs>
          <w:tab w:val="left" w:pos="567"/>
        </w:tabs>
        <w:jc w:val="both"/>
        <w:rPr>
          <w:sz w:val="20"/>
          <w:szCs w:val="20"/>
          <w:lang w:eastAsia="en-US"/>
        </w:rPr>
      </w:pPr>
      <w:r w:rsidRPr="00442AC7">
        <w:rPr>
          <w:sz w:val="20"/>
          <w:szCs w:val="20"/>
          <w:lang w:eastAsia="en-US"/>
        </w:rPr>
        <w:t xml:space="preserve">        В ГБУЗ НСО «Куйбышевская ЦРБ» не </w:t>
      </w:r>
      <w:proofErr w:type="gramStart"/>
      <w:r w:rsidRPr="00442AC7">
        <w:rPr>
          <w:sz w:val="20"/>
          <w:szCs w:val="20"/>
          <w:lang w:eastAsia="en-US"/>
        </w:rPr>
        <w:t>функционирует  кабинет</w:t>
      </w:r>
      <w:proofErr w:type="gramEnd"/>
      <w:r w:rsidRPr="00442AC7">
        <w:rPr>
          <w:sz w:val="20"/>
          <w:szCs w:val="20"/>
          <w:lang w:eastAsia="en-US"/>
        </w:rPr>
        <w:t xml:space="preserve"> по оказанию медицинской помощи при отказе от курения.</w:t>
      </w:r>
    </w:p>
    <w:p w14:paraId="64670A4B" w14:textId="77777777" w:rsidR="00404B14" w:rsidRPr="00442AC7" w:rsidRDefault="00404B14" w:rsidP="00404B14">
      <w:pPr>
        <w:jc w:val="both"/>
        <w:rPr>
          <w:sz w:val="20"/>
          <w:szCs w:val="20"/>
          <w:lang w:eastAsia="en-US"/>
        </w:rPr>
      </w:pPr>
      <w:r w:rsidRPr="00442AC7">
        <w:rPr>
          <w:sz w:val="20"/>
          <w:szCs w:val="20"/>
          <w:lang w:eastAsia="en-US"/>
        </w:rPr>
        <w:t xml:space="preserve">       Таким образом, дополнительно требуется открытие и </w:t>
      </w:r>
      <w:proofErr w:type="gramStart"/>
      <w:r w:rsidRPr="00442AC7">
        <w:rPr>
          <w:sz w:val="20"/>
          <w:szCs w:val="20"/>
          <w:lang w:eastAsia="en-US"/>
        </w:rPr>
        <w:t>оснащение  кабинета</w:t>
      </w:r>
      <w:proofErr w:type="gramEnd"/>
      <w:r w:rsidRPr="00442AC7">
        <w:rPr>
          <w:sz w:val="20"/>
          <w:szCs w:val="20"/>
          <w:lang w:eastAsia="en-US"/>
        </w:rPr>
        <w:t xml:space="preserve"> по оказанию медицинской помощи при отказе от курения на базе отделения медицинской профилактики.</w:t>
      </w:r>
    </w:p>
    <w:p w14:paraId="6002BA95" w14:textId="77777777" w:rsidR="00404B14" w:rsidRPr="00442AC7" w:rsidRDefault="00404B14" w:rsidP="00430E17">
      <w:pPr>
        <w:widowControl w:val="0"/>
        <w:ind w:firstLine="740"/>
        <w:jc w:val="both"/>
        <w:rPr>
          <w:sz w:val="20"/>
          <w:szCs w:val="20"/>
          <w:lang w:eastAsia="en-US"/>
        </w:rPr>
      </w:pPr>
      <w:r w:rsidRPr="00442AC7">
        <w:rPr>
          <w:sz w:val="20"/>
          <w:szCs w:val="20"/>
          <w:lang w:eastAsia="en-US"/>
        </w:rPr>
        <w:t>Для формирования инфраструктуры медицинской профилактики в соответствии с нормативными документами требуется открытие и оснащение дополнительно кабинета здорового питания в центре здоровья.</w:t>
      </w:r>
    </w:p>
    <w:p w14:paraId="63BCD013" w14:textId="77777777" w:rsidR="00404B14" w:rsidRPr="00442AC7" w:rsidRDefault="00404B14" w:rsidP="00430E17">
      <w:pPr>
        <w:widowControl w:val="0"/>
        <w:ind w:firstLine="740"/>
        <w:jc w:val="both"/>
        <w:rPr>
          <w:sz w:val="20"/>
          <w:szCs w:val="20"/>
          <w:lang w:eastAsia="en-US"/>
        </w:rPr>
      </w:pPr>
      <w:r w:rsidRPr="00442AC7">
        <w:rPr>
          <w:sz w:val="20"/>
          <w:szCs w:val="20"/>
          <w:lang w:eastAsia="en-US"/>
        </w:rPr>
        <w:t xml:space="preserve">Таким образом, в Куйбышевском районе в поликлинике функционирует структура медицинской профилактики. </w:t>
      </w:r>
    </w:p>
    <w:p w14:paraId="5D8762F6" w14:textId="77777777" w:rsidR="00404B14" w:rsidRPr="00442AC7" w:rsidRDefault="00404B14" w:rsidP="00430E17">
      <w:pPr>
        <w:widowControl w:val="0"/>
        <w:ind w:firstLine="740"/>
        <w:jc w:val="both"/>
        <w:rPr>
          <w:sz w:val="20"/>
          <w:szCs w:val="20"/>
          <w:lang w:eastAsia="en-US"/>
        </w:rPr>
      </w:pPr>
      <w:r w:rsidRPr="00442AC7">
        <w:rPr>
          <w:sz w:val="20"/>
          <w:szCs w:val="20"/>
          <w:lang w:eastAsia="en-US"/>
        </w:rPr>
        <w:t>На основании проведенного анализа состояния и оценки потребности в развитии инфраструктуры медицинской профилактики Куйбышевского района, для формирования инфраструктуры медицинской профилактики в соответствии с нормативными документами необходимо:</w:t>
      </w:r>
    </w:p>
    <w:p w14:paraId="2DEC4D16" w14:textId="77777777" w:rsidR="00404B14" w:rsidRPr="00442AC7" w:rsidRDefault="00404B14" w:rsidP="00430E17">
      <w:pPr>
        <w:widowControl w:val="0"/>
        <w:numPr>
          <w:ilvl w:val="0"/>
          <w:numId w:val="35"/>
        </w:numPr>
        <w:tabs>
          <w:tab w:val="left" w:pos="1060"/>
        </w:tabs>
        <w:spacing w:after="200"/>
        <w:ind w:firstLine="740"/>
        <w:jc w:val="both"/>
        <w:rPr>
          <w:sz w:val="20"/>
          <w:szCs w:val="20"/>
          <w:lang w:eastAsia="en-US"/>
        </w:rPr>
      </w:pPr>
      <w:r w:rsidRPr="00442AC7">
        <w:rPr>
          <w:sz w:val="20"/>
          <w:szCs w:val="20"/>
          <w:lang w:eastAsia="en-US"/>
        </w:rPr>
        <w:t xml:space="preserve">Привести в соответствие требованиям нормативных документов инфраструктуру медицинской профилактики: отделение медицинской </w:t>
      </w:r>
      <w:proofErr w:type="gramStart"/>
      <w:r w:rsidRPr="00442AC7">
        <w:rPr>
          <w:sz w:val="20"/>
          <w:szCs w:val="20"/>
          <w:lang w:eastAsia="en-US"/>
        </w:rPr>
        <w:t>профилактики,  кабинет</w:t>
      </w:r>
      <w:proofErr w:type="gramEnd"/>
      <w:r w:rsidRPr="00442AC7">
        <w:rPr>
          <w:sz w:val="20"/>
          <w:szCs w:val="20"/>
          <w:lang w:eastAsia="en-US"/>
        </w:rPr>
        <w:t xml:space="preserve"> по оказанию медицинской помощи при отказе от курения,  кабинет здорового питания в центре здоровья.</w:t>
      </w:r>
    </w:p>
    <w:p w14:paraId="5D56170A" w14:textId="77777777" w:rsidR="00404B14" w:rsidRPr="00442AC7" w:rsidRDefault="00404B14" w:rsidP="00430E17">
      <w:pPr>
        <w:widowControl w:val="0"/>
        <w:numPr>
          <w:ilvl w:val="0"/>
          <w:numId w:val="35"/>
        </w:numPr>
        <w:tabs>
          <w:tab w:val="left" w:pos="1055"/>
        </w:tabs>
        <w:spacing w:after="200"/>
        <w:ind w:firstLine="740"/>
        <w:jc w:val="both"/>
        <w:rPr>
          <w:sz w:val="20"/>
          <w:szCs w:val="20"/>
          <w:lang w:eastAsia="en-US"/>
        </w:rPr>
      </w:pPr>
      <w:r w:rsidRPr="00442AC7">
        <w:rPr>
          <w:sz w:val="20"/>
          <w:szCs w:val="20"/>
          <w:lang w:eastAsia="en-US"/>
        </w:rPr>
        <w:t>Реорганизовать кабинет медицинской профилактики в отделение медицинской профилактики.</w:t>
      </w:r>
    </w:p>
    <w:p w14:paraId="4ABEB080" w14:textId="77777777" w:rsidR="00404B14" w:rsidRPr="00442AC7" w:rsidRDefault="00404B14" w:rsidP="00430E17">
      <w:pPr>
        <w:widowControl w:val="0"/>
        <w:numPr>
          <w:ilvl w:val="0"/>
          <w:numId w:val="35"/>
        </w:numPr>
        <w:tabs>
          <w:tab w:val="left" w:pos="1059"/>
        </w:tabs>
        <w:spacing w:after="200"/>
        <w:ind w:firstLine="740"/>
        <w:jc w:val="both"/>
        <w:rPr>
          <w:sz w:val="20"/>
          <w:szCs w:val="20"/>
          <w:lang w:eastAsia="en-US"/>
        </w:rPr>
      </w:pPr>
      <w:r w:rsidRPr="00442AC7">
        <w:rPr>
          <w:sz w:val="20"/>
          <w:szCs w:val="20"/>
          <w:lang w:eastAsia="en-US"/>
        </w:rPr>
        <w:t>Открыть дополнительно кабинет по оказанию медицинской помощи при отказе от курения на базе отделения медицинской профилактики, кабинет здорового питания в центре здоровья.</w:t>
      </w:r>
    </w:p>
    <w:p w14:paraId="1085FE7D" w14:textId="77777777" w:rsidR="00404B14" w:rsidRPr="00442AC7" w:rsidRDefault="00404B14" w:rsidP="00430E17">
      <w:pPr>
        <w:widowControl w:val="0"/>
        <w:numPr>
          <w:ilvl w:val="0"/>
          <w:numId w:val="35"/>
        </w:numPr>
        <w:tabs>
          <w:tab w:val="left" w:pos="1059"/>
        </w:tabs>
        <w:spacing w:after="200"/>
        <w:ind w:firstLine="740"/>
        <w:jc w:val="both"/>
        <w:rPr>
          <w:sz w:val="20"/>
          <w:szCs w:val="20"/>
          <w:lang w:eastAsia="en-US"/>
        </w:rPr>
      </w:pPr>
      <w:r w:rsidRPr="00442AC7">
        <w:rPr>
          <w:sz w:val="20"/>
          <w:szCs w:val="20"/>
          <w:lang w:eastAsia="en-US"/>
        </w:rPr>
        <w:t>Привести штатное расписание отделения (кабинета) медицинской профилактики, центра здоровья в соответствие с нормативными документами.</w:t>
      </w:r>
    </w:p>
    <w:p w14:paraId="7F80A8AB" w14:textId="77777777" w:rsidR="00404B14" w:rsidRPr="00442AC7" w:rsidRDefault="00404B14" w:rsidP="00430E17">
      <w:pPr>
        <w:widowControl w:val="0"/>
        <w:tabs>
          <w:tab w:val="left" w:pos="1059"/>
        </w:tabs>
        <w:jc w:val="both"/>
        <w:rPr>
          <w:sz w:val="20"/>
          <w:szCs w:val="20"/>
          <w:lang w:eastAsia="en-US"/>
        </w:rPr>
      </w:pPr>
    </w:p>
    <w:p w14:paraId="05D3AF38" w14:textId="77777777" w:rsidR="00404B14" w:rsidRPr="00442AC7" w:rsidRDefault="00404B14" w:rsidP="00430E17">
      <w:pPr>
        <w:ind w:firstLine="709"/>
        <w:jc w:val="center"/>
        <w:rPr>
          <w:sz w:val="20"/>
          <w:szCs w:val="20"/>
          <w:lang w:eastAsia="en-US"/>
        </w:rPr>
      </w:pPr>
      <w:r w:rsidRPr="00442AC7">
        <w:rPr>
          <w:sz w:val="20"/>
          <w:szCs w:val="20"/>
          <w:lang w:val="en-US" w:eastAsia="en-US"/>
        </w:rPr>
        <w:t>II</w:t>
      </w:r>
      <w:r w:rsidRPr="00442AC7">
        <w:rPr>
          <w:sz w:val="20"/>
          <w:szCs w:val="20"/>
          <w:lang w:eastAsia="en-US"/>
        </w:rPr>
        <w:t xml:space="preserve">. Цели и задачи, важнейшие целевые индикаторы </w:t>
      </w:r>
    </w:p>
    <w:p w14:paraId="24F5BE01" w14:textId="77777777" w:rsidR="00404B14" w:rsidRPr="00442AC7" w:rsidRDefault="00404B14" w:rsidP="00430E17">
      <w:pPr>
        <w:ind w:firstLine="709"/>
        <w:jc w:val="center"/>
        <w:rPr>
          <w:sz w:val="20"/>
          <w:szCs w:val="20"/>
          <w:lang w:eastAsia="en-US"/>
        </w:rPr>
      </w:pPr>
      <w:r w:rsidRPr="00442AC7">
        <w:rPr>
          <w:sz w:val="20"/>
          <w:szCs w:val="20"/>
          <w:lang w:eastAsia="en-US"/>
        </w:rPr>
        <w:t>муниципальной программы</w:t>
      </w:r>
    </w:p>
    <w:p w14:paraId="0286EADC" w14:textId="77777777" w:rsidR="00404B14" w:rsidRPr="00442AC7" w:rsidRDefault="00404B14" w:rsidP="00404B14">
      <w:pPr>
        <w:spacing w:line="276" w:lineRule="auto"/>
        <w:ind w:firstLine="709"/>
        <w:jc w:val="center"/>
        <w:rPr>
          <w:sz w:val="20"/>
          <w:szCs w:val="20"/>
          <w:lang w:eastAsia="en-US"/>
        </w:rPr>
      </w:pPr>
    </w:p>
    <w:p w14:paraId="0CEC99C5" w14:textId="77777777" w:rsidR="00404B14" w:rsidRPr="00442AC7" w:rsidRDefault="00404B14" w:rsidP="00404B14">
      <w:pPr>
        <w:tabs>
          <w:tab w:val="left" w:pos="709"/>
        </w:tabs>
        <w:jc w:val="both"/>
        <w:textAlignment w:val="baseline"/>
        <w:rPr>
          <w:rFonts w:eastAsia="Arial Unicode MS"/>
          <w:color w:val="000000"/>
          <w:sz w:val="20"/>
          <w:szCs w:val="20"/>
          <w:u w:color="000000"/>
          <w:lang w:eastAsia="en-US"/>
        </w:rPr>
      </w:pPr>
      <w:r w:rsidRPr="00442AC7">
        <w:rPr>
          <w:sz w:val="20"/>
          <w:szCs w:val="20"/>
          <w:lang w:eastAsia="en-US"/>
        </w:rPr>
        <w:t xml:space="preserve">        </w:t>
      </w:r>
      <w:r w:rsidRPr="00442AC7">
        <w:rPr>
          <w:sz w:val="20"/>
          <w:szCs w:val="20"/>
          <w:bdr w:val="none" w:sz="0" w:space="0" w:color="auto" w:frame="1"/>
        </w:rPr>
        <w:t>Цели, задачи и мероприятия настоящей программы направлены на формирование здорового образа жизни населения </w:t>
      </w:r>
      <w:r w:rsidRPr="00442AC7">
        <w:rPr>
          <w:sz w:val="20"/>
          <w:szCs w:val="20"/>
          <w:u w:color="000000"/>
          <w:lang w:eastAsia="en-US"/>
        </w:rPr>
        <w:t>Куйбышевского муниципального района Новосибирской области</w:t>
      </w:r>
      <w:r w:rsidRPr="00442AC7">
        <w:rPr>
          <w:color w:val="000000"/>
          <w:sz w:val="20"/>
          <w:szCs w:val="20"/>
          <w:bdr w:val="none" w:sz="0" w:space="0" w:color="auto" w:frame="1"/>
        </w:rPr>
        <w:t xml:space="preserve">. </w:t>
      </w:r>
    </w:p>
    <w:p w14:paraId="6BD3D59C" w14:textId="77777777" w:rsidR="00404B14" w:rsidRPr="00442AC7" w:rsidRDefault="00404B14" w:rsidP="00404B14">
      <w:pPr>
        <w:jc w:val="both"/>
        <w:outlineLvl w:val="0"/>
        <w:rPr>
          <w:color w:val="000000"/>
          <w:sz w:val="20"/>
          <w:szCs w:val="20"/>
          <w:u w:color="000000"/>
          <w:lang w:eastAsia="en-US"/>
        </w:rPr>
      </w:pPr>
      <w:r w:rsidRPr="00442AC7">
        <w:rPr>
          <w:sz w:val="20"/>
          <w:szCs w:val="20"/>
          <w:lang w:eastAsia="en-US"/>
        </w:rPr>
        <w:t xml:space="preserve">        Цель муниципальной программы - улучшение здоровья населения, качества их жизни, формирование культуры общественного здоровья, ответственного отношения к здоровью.</w:t>
      </w:r>
    </w:p>
    <w:p w14:paraId="38B6B79A" w14:textId="77777777" w:rsidR="00404B14" w:rsidRPr="00442AC7" w:rsidRDefault="00404B14" w:rsidP="00404B14">
      <w:pPr>
        <w:tabs>
          <w:tab w:val="left" w:pos="709"/>
        </w:tabs>
        <w:jc w:val="both"/>
        <w:textAlignment w:val="baseline"/>
        <w:rPr>
          <w:sz w:val="20"/>
          <w:szCs w:val="20"/>
          <w:lang w:eastAsia="en-US"/>
        </w:rPr>
      </w:pPr>
      <w:r w:rsidRPr="00442AC7">
        <w:rPr>
          <w:color w:val="000000"/>
          <w:sz w:val="20"/>
          <w:szCs w:val="20"/>
          <w:u w:color="000000"/>
          <w:lang w:eastAsia="en-US"/>
        </w:rPr>
        <w:t xml:space="preserve">       </w:t>
      </w:r>
      <w:r w:rsidRPr="00442AC7">
        <w:rPr>
          <w:sz w:val="20"/>
          <w:szCs w:val="20"/>
          <w:lang w:eastAsia="en-US"/>
        </w:rPr>
        <w:t xml:space="preserve">Задачи муниципальной программы: </w:t>
      </w:r>
    </w:p>
    <w:p w14:paraId="54AE55E7" w14:textId="77777777" w:rsidR="00404B14" w:rsidRPr="00442AC7" w:rsidRDefault="00404B14" w:rsidP="00404B14">
      <w:pPr>
        <w:jc w:val="both"/>
        <w:outlineLvl w:val="0"/>
        <w:rPr>
          <w:sz w:val="20"/>
          <w:szCs w:val="20"/>
          <w:lang w:eastAsia="en-US"/>
        </w:rPr>
      </w:pPr>
      <w:r w:rsidRPr="00442AC7">
        <w:rPr>
          <w:sz w:val="20"/>
          <w:szCs w:val="20"/>
          <w:lang w:eastAsia="en-US"/>
        </w:rPr>
        <w:t xml:space="preserve">- </w:t>
      </w:r>
      <w:bookmarkStart w:id="3" w:name="_Hlk35849894"/>
      <w:r w:rsidRPr="00442AC7">
        <w:rPr>
          <w:sz w:val="20"/>
          <w:szCs w:val="20"/>
          <w:lang w:eastAsia="en-US"/>
        </w:rPr>
        <w:t xml:space="preserve">Формирование среды, способствующей ведению гражданами здорового образа жизни, включая здоровое питание (в том числе ликвидацию </w:t>
      </w:r>
      <w:proofErr w:type="spellStart"/>
      <w:r w:rsidRPr="00442AC7">
        <w:rPr>
          <w:sz w:val="20"/>
          <w:szCs w:val="20"/>
          <w:lang w:eastAsia="en-US"/>
        </w:rPr>
        <w:t>микронутриентной</w:t>
      </w:r>
      <w:proofErr w:type="spellEnd"/>
      <w:r w:rsidRPr="00442AC7">
        <w:rPr>
          <w:sz w:val="20"/>
          <w:szCs w:val="20"/>
          <w:lang w:eastAsia="en-US"/>
        </w:rPr>
        <w:t xml:space="preserve"> недостаточности, сокращение потребления соли и сахара), защиту от табачного дыма, снижение потребления алкоголя; </w:t>
      </w:r>
    </w:p>
    <w:p w14:paraId="3F225948" w14:textId="77777777" w:rsidR="00404B14" w:rsidRPr="00442AC7" w:rsidRDefault="00404B14" w:rsidP="00404B14">
      <w:pPr>
        <w:tabs>
          <w:tab w:val="left" w:pos="709"/>
        </w:tabs>
        <w:jc w:val="both"/>
        <w:textAlignment w:val="baseline"/>
        <w:rPr>
          <w:sz w:val="20"/>
          <w:szCs w:val="20"/>
          <w:lang w:eastAsia="en-US"/>
        </w:rPr>
      </w:pPr>
      <w:r w:rsidRPr="00442AC7">
        <w:rPr>
          <w:sz w:val="20"/>
          <w:szCs w:val="20"/>
          <w:lang w:eastAsia="en-US"/>
        </w:rPr>
        <w:t xml:space="preserve">-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 </w:t>
      </w:r>
    </w:p>
    <w:bookmarkEnd w:id="3"/>
    <w:p w14:paraId="23C7FB3F" w14:textId="77777777" w:rsidR="00404B14" w:rsidRPr="00442AC7" w:rsidRDefault="00404B14" w:rsidP="00404B14">
      <w:pPr>
        <w:widowControl w:val="0"/>
        <w:tabs>
          <w:tab w:val="left" w:pos="709"/>
        </w:tabs>
        <w:autoSpaceDE w:val="0"/>
        <w:autoSpaceDN w:val="0"/>
        <w:adjustRightInd w:val="0"/>
        <w:jc w:val="both"/>
        <w:rPr>
          <w:sz w:val="20"/>
          <w:szCs w:val="20"/>
        </w:rPr>
      </w:pPr>
      <w:r w:rsidRPr="00442AC7">
        <w:rPr>
          <w:sz w:val="20"/>
          <w:szCs w:val="20"/>
        </w:rPr>
        <w:t>Основными целевыми индикаторами муниципальной программы являются:</w:t>
      </w:r>
    </w:p>
    <w:p w14:paraId="49FE5C6E" w14:textId="77777777" w:rsidR="00404B14" w:rsidRPr="00442AC7" w:rsidRDefault="00404B14" w:rsidP="00404B14">
      <w:pPr>
        <w:spacing w:after="200"/>
        <w:contextualSpacing/>
        <w:jc w:val="both"/>
        <w:rPr>
          <w:sz w:val="20"/>
          <w:szCs w:val="20"/>
          <w:lang w:eastAsia="en-US"/>
        </w:rPr>
      </w:pPr>
      <w:r w:rsidRPr="00442AC7">
        <w:rPr>
          <w:sz w:val="20"/>
          <w:szCs w:val="20"/>
          <w:lang w:eastAsia="en-US"/>
        </w:rPr>
        <w:t>1. Формирование инфраструктуры медицинской профилактики на базе ГБУЗ НСО «Куйбышевская ЦРБ» в соответствии с нормативными документами:</w:t>
      </w:r>
    </w:p>
    <w:p w14:paraId="3E2CB8CF" w14:textId="77777777" w:rsidR="00404B14" w:rsidRPr="00442AC7" w:rsidRDefault="00404B14" w:rsidP="00404B14">
      <w:pPr>
        <w:contextualSpacing/>
        <w:jc w:val="both"/>
        <w:rPr>
          <w:sz w:val="20"/>
          <w:szCs w:val="20"/>
          <w:lang w:eastAsia="en-US"/>
        </w:rPr>
      </w:pPr>
      <w:r w:rsidRPr="00442AC7">
        <w:rPr>
          <w:sz w:val="20"/>
          <w:szCs w:val="20"/>
          <w:lang w:eastAsia="en-US"/>
        </w:rPr>
        <w:t>1.1. Проведение реорганизации кабинета медицинской профилактики в отделение медицинской профилактики;</w:t>
      </w:r>
    </w:p>
    <w:p w14:paraId="54BAB6AA" w14:textId="77777777" w:rsidR="00404B14" w:rsidRPr="00442AC7" w:rsidRDefault="00404B14" w:rsidP="00404B14">
      <w:pPr>
        <w:tabs>
          <w:tab w:val="left" w:pos="567"/>
        </w:tabs>
        <w:jc w:val="both"/>
        <w:rPr>
          <w:sz w:val="20"/>
          <w:szCs w:val="20"/>
          <w:lang w:eastAsia="en-US"/>
        </w:rPr>
      </w:pPr>
      <w:r w:rsidRPr="00442AC7">
        <w:rPr>
          <w:sz w:val="20"/>
          <w:szCs w:val="20"/>
          <w:lang w:eastAsia="en-US"/>
        </w:rPr>
        <w:t>1.2. Повышение укомплектованности штата отделения медицинской профилактики;</w:t>
      </w:r>
    </w:p>
    <w:p w14:paraId="19FE6CF4" w14:textId="77777777" w:rsidR="00404B14" w:rsidRPr="00442AC7" w:rsidRDefault="00404B14" w:rsidP="00404B14">
      <w:pPr>
        <w:jc w:val="both"/>
        <w:rPr>
          <w:sz w:val="20"/>
          <w:szCs w:val="20"/>
          <w:lang w:eastAsia="en-US"/>
        </w:rPr>
      </w:pPr>
      <w:r w:rsidRPr="00442AC7">
        <w:rPr>
          <w:sz w:val="20"/>
          <w:szCs w:val="20"/>
          <w:lang w:eastAsia="en-US"/>
        </w:rPr>
        <w:t>1.3. Открытие и оснащение кабинета по оказанию медицинской помощи при отказе от курения на базе отделения медицинской профилактики;</w:t>
      </w:r>
    </w:p>
    <w:p w14:paraId="50A69445" w14:textId="77777777" w:rsidR="00404B14" w:rsidRPr="00442AC7" w:rsidRDefault="00404B14" w:rsidP="00404B14">
      <w:pPr>
        <w:widowControl w:val="0"/>
        <w:spacing w:line="322" w:lineRule="exact"/>
        <w:jc w:val="both"/>
        <w:rPr>
          <w:sz w:val="20"/>
          <w:szCs w:val="20"/>
          <w:lang w:eastAsia="en-US"/>
        </w:rPr>
      </w:pPr>
      <w:r w:rsidRPr="00442AC7">
        <w:rPr>
          <w:sz w:val="20"/>
          <w:szCs w:val="20"/>
          <w:lang w:eastAsia="en-US"/>
        </w:rPr>
        <w:t>1.4. Открытие и оснащение кабинета здорового питания в центре здоровья;</w:t>
      </w:r>
    </w:p>
    <w:p w14:paraId="21930DC9" w14:textId="77777777" w:rsidR="00404B14" w:rsidRPr="00442AC7" w:rsidRDefault="00404B14" w:rsidP="00404B14">
      <w:pPr>
        <w:widowControl w:val="0"/>
        <w:tabs>
          <w:tab w:val="left" w:pos="1417"/>
        </w:tabs>
        <w:spacing w:line="322" w:lineRule="exact"/>
        <w:jc w:val="both"/>
        <w:rPr>
          <w:sz w:val="20"/>
          <w:szCs w:val="20"/>
          <w:lang w:eastAsia="en-US"/>
        </w:rPr>
      </w:pPr>
      <w:r w:rsidRPr="00442AC7">
        <w:rPr>
          <w:sz w:val="20"/>
          <w:szCs w:val="20"/>
          <w:lang w:eastAsia="en-US"/>
        </w:rPr>
        <w:t>1.5. Создание на базе центра здоровья для взрослого населения - центра общественного здоровья, в соответствии с нормативными документами Министерства здравоохранения Российской Федерации.</w:t>
      </w:r>
    </w:p>
    <w:p w14:paraId="21848F05" w14:textId="77777777" w:rsidR="00404B14" w:rsidRPr="00442AC7" w:rsidRDefault="00404B14" w:rsidP="00404B14">
      <w:pPr>
        <w:contextualSpacing/>
        <w:jc w:val="both"/>
        <w:rPr>
          <w:sz w:val="20"/>
          <w:szCs w:val="20"/>
          <w:lang w:eastAsia="en-US"/>
        </w:rPr>
      </w:pPr>
      <w:r w:rsidRPr="00442AC7">
        <w:rPr>
          <w:sz w:val="20"/>
          <w:szCs w:val="20"/>
          <w:lang w:eastAsia="en-US"/>
        </w:rPr>
        <w:t xml:space="preserve">2. Проведение информационно-коммуникационной кампании, направленной на формирование и мотивирование к ведению здорового образа жизни: </w:t>
      </w:r>
    </w:p>
    <w:p w14:paraId="756F72BA" w14:textId="77777777" w:rsidR="00404B14" w:rsidRPr="00442AC7" w:rsidRDefault="00404B14" w:rsidP="00404B14">
      <w:pPr>
        <w:autoSpaceDE w:val="0"/>
        <w:autoSpaceDN w:val="0"/>
        <w:adjustRightInd w:val="0"/>
        <w:jc w:val="both"/>
        <w:rPr>
          <w:rFonts w:eastAsiaTheme="minorHAnsi"/>
          <w:color w:val="000000"/>
          <w:sz w:val="20"/>
          <w:szCs w:val="20"/>
          <w:lang w:eastAsia="en-US"/>
        </w:rPr>
      </w:pPr>
      <w:r w:rsidRPr="00442AC7">
        <w:rPr>
          <w:rFonts w:eastAsiaTheme="minorHAnsi"/>
          <w:color w:val="000000"/>
          <w:sz w:val="20"/>
          <w:szCs w:val="20"/>
          <w:lang w:eastAsia="en-US"/>
        </w:rPr>
        <w:t xml:space="preserve">2.1. Проведение профилактических мероприятий для различных групп населения с привлечением волонтерских и социально ориентированных некоммерческих организаций; </w:t>
      </w:r>
    </w:p>
    <w:p w14:paraId="4F914773" w14:textId="77777777" w:rsidR="00404B14" w:rsidRPr="00442AC7" w:rsidRDefault="00404B14" w:rsidP="00404B14">
      <w:pPr>
        <w:autoSpaceDE w:val="0"/>
        <w:autoSpaceDN w:val="0"/>
        <w:adjustRightInd w:val="0"/>
        <w:jc w:val="both"/>
        <w:rPr>
          <w:rFonts w:eastAsiaTheme="minorHAnsi"/>
          <w:color w:val="000000"/>
          <w:sz w:val="20"/>
          <w:szCs w:val="20"/>
          <w:lang w:eastAsia="en-US"/>
        </w:rPr>
      </w:pPr>
      <w:r w:rsidRPr="00442AC7">
        <w:rPr>
          <w:rFonts w:eastAsiaTheme="minorHAnsi"/>
          <w:color w:val="000000"/>
          <w:sz w:val="20"/>
          <w:szCs w:val="20"/>
          <w:lang w:eastAsia="en-US"/>
        </w:rPr>
        <w:t xml:space="preserve">2.2. Проведение профилактических мероприятий для различных групп населения (массовых акций, </w:t>
      </w:r>
      <w:proofErr w:type="spellStart"/>
      <w:proofErr w:type="gramStart"/>
      <w:r w:rsidRPr="00442AC7">
        <w:rPr>
          <w:rFonts w:eastAsiaTheme="minorHAnsi"/>
          <w:color w:val="000000"/>
          <w:sz w:val="20"/>
          <w:szCs w:val="20"/>
          <w:lang w:eastAsia="en-US"/>
        </w:rPr>
        <w:t>флеш</w:t>
      </w:r>
      <w:proofErr w:type="spellEnd"/>
      <w:r w:rsidRPr="00442AC7">
        <w:rPr>
          <w:rFonts w:eastAsiaTheme="minorHAnsi"/>
          <w:color w:val="000000"/>
          <w:sz w:val="20"/>
          <w:szCs w:val="20"/>
          <w:lang w:eastAsia="en-US"/>
        </w:rPr>
        <w:t>-мобов</w:t>
      </w:r>
      <w:proofErr w:type="gramEnd"/>
      <w:r w:rsidRPr="00442AC7">
        <w:rPr>
          <w:rFonts w:eastAsiaTheme="minorHAnsi"/>
          <w:color w:val="000000"/>
          <w:sz w:val="20"/>
          <w:szCs w:val="20"/>
          <w:lang w:eastAsia="en-US"/>
        </w:rPr>
        <w:t xml:space="preserve">, дней здоровья, уроков здоровья и др.), приуроченных к международным дням, объявленных ВОЗ, и Всемирным дням здоровья; </w:t>
      </w:r>
    </w:p>
    <w:p w14:paraId="136EE69D" w14:textId="77777777" w:rsidR="00404B14" w:rsidRPr="00442AC7" w:rsidRDefault="00404B14" w:rsidP="00404B14">
      <w:pPr>
        <w:autoSpaceDE w:val="0"/>
        <w:autoSpaceDN w:val="0"/>
        <w:adjustRightInd w:val="0"/>
        <w:jc w:val="both"/>
        <w:rPr>
          <w:rFonts w:eastAsiaTheme="minorHAnsi"/>
          <w:color w:val="000000"/>
          <w:sz w:val="20"/>
          <w:szCs w:val="20"/>
          <w:lang w:eastAsia="en-US"/>
        </w:rPr>
      </w:pPr>
      <w:r w:rsidRPr="00442AC7">
        <w:rPr>
          <w:rFonts w:eastAsiaTheme="minorHAnsi"/>
          <w:color w:val="000000"/>
          <w:sz w:val="20"/>
          <w:szCs w:val="20"/>
          <w:lang w:eastAsia="en-US"/>
        </w:rPr>
        <w:t xml:space="preserve">2.3. Проведение профилактических мероприятий среди различных групп населения, в том числе в трудовых коллективах, по профилактике ХНИЗ на промышленных предприятиях (массовых акций, </w:t>
      </w:r>
      <w:proofErr w:type="spellStart"/>
      <w:proofErr w:type="gramStart"/>
      <w:r w:rsidRPr="00442AC7">
        <w:rPr>
          <w:rFonts w:eastAsiaTheme="minorHAnsi"/>
          <w:color w:val="000000"/>
          <w:sz w:val="20"/>
          <w:szCs w:val="20"/>
          <w:lang w:eastAsia="en-US"/>
        </w:rPr>
        <w:t>флеш</w:t>
      </w:r>
      <w:proofErr w:type="spellEnd"/>
      <w:r w:rsidRPr="00442AC7">
        <w:rPr>
          <w:rFonts w:eastAsiaTheme="minorHAnsi"/>
          <w:color w:val="000000"/>
          <w:sz w:val="20"/>
          <w:szCs w:val="20"/>
          <w:lang w:eastAsia="en-US"/>
        </w:rPr>
        <w:t>-мобов</w:t>
      </w:r>
      <w:proofErr w:type="gramEnd"/>
      <w:r w:rsidRPr="00442AC7">
        <w:rPr>
          <w:rFonts w:eastAsiaTheme="minorHAnsi"/>
          <w:color w:val="000000"/>
          <w:sz w:val="20"/>
          <w:szCs w:val="20"/>
          <w:lang w:eastAsia="en-US"/>
        </w:rPr>
        <w:t xml:space="preserve">, дней здоровья, видео-лекториев, лекториев и др.); </w:t>
      </w:r>
    </w:p>
    <w:p w14:paraId="2091D4BA" w14:textId="77777777" w:rsidR="00404B14" w:rsidRPr="00442AC7" w:rsidRDefault="00404B14" w:rsidP="00404B14">
      <w:pPr>
        <w:autoSpaceDE w:val="0"/>
        <w:autoSpaceDN w:val="0"/>
        <w:adjustRightInd w:val="0"/>
        <w:jc w:val="both"/>
        <w:rPr>
          <w:rFonts w:eastAsiaTheme="minorHAnsi"/>
          <w:color w:val="000000"/>
          <w:sz w:val="20"/>
          <w:szCs w:val="20"/>
          <w:lang w:eastAsia="en-US"/>
        </w:rPr>
      </w:pPr>
      <w:r w:rsidRPr="00442AC7">
        <w:rPr>
          <w:rFonts w:eastAsiaTheme="minorHAnsi"/>
          <w:color w:val="000000"/>
          <w:sz w:val="20"/>
          <w:szCs w:val="20"/>
          <w:lang w:eastAsia="en-US"/>
        </w:rPr>
        <w:t xml:space="preserve">2.4. Проведение профилактических мероприятий (массовые акции, </w:t>
      </w:r>
      <w:proofErr w:type="spellStart"/>
      <w:proofErr w:type="gramStart"/>
      <w:r w:rsidRPr="00442AC7">
        <w:rPr>
          <w:rFonts w:eastAsiaTheme="minorHAnsi"/>
          <w:color w:val="000000"/>
          <w:sz w:val="20"/>
          <w:szCs w:val="20"/>
          <w:lang w:eastAsia="en-US"/>
        </w:rPr>
        <w:t>флеш</w:t>
      </w:r>
      <w:proofErr w:type="spellEnd"/>
      <w:r w:rsidRPr="00442AC7">
        <w:rPr>
          <w:rFonts w:eastAsiaTheme="minorHAnsi"/>
          <w:color w:val="000000"/>
          <w:sz w:val="20"/>
          <w:szCs w:val="20"/>
          <w:lang w:eastAsia="en-US"/>
        </w:rPr>
        <w:t>-мобы</w:t>
      </w:r>
      <w:proofErr w:type="gramEnd"/>
      <w:r w:rsidRPr="00442AC7">
        <w:rPr>
          <w:rFonts w:eastAsiaTheme="minorHAnsi"/>
          <w:color w:val="000000"/>
          <w:sz w:val="20"/>
          <w:szCs w:val="20"/>
          <w:lang w:eastAsia="en-US"/>
        </w:rPr>
        <w:t xml:space="preserve">, дни здоровья, уроки здоровья и др.) в период летней детской оздоровительной кампании; </w:t>
      </w:r>
    </w:p>
    <w:p w14:paraId="159AA62F" w14:textId="77777777" w:rsidR="00404B14" w:rsidRPr="00442AC7" w:rsidRDefault="00404B14" w:rsidP="00404B14">
      <w:pPr>
        <w:autoSpaceDE w:val="0"/>
        <w:autoSpaceDN w:val="0"/>
        <w:adjustRightInd w:val="0"/>
        <w:jc w:val="both"/>
        <w:rPr>
          <w:rFonts w:eastAsiaTheme="minorHAnsi"/>
          <w:sz w:val="20"/>
          <w:szCs w:val="20"/>
          <w:lang w:eastAsia="en-US"/>
        </w:rPr>
      </w:pPr>
      <w:r w:rsidRPr="00442AC7">
        <w:rPr>
          <w:rFonts w:eastAsiaTheme="minorHAnsi"/>
          <w:sz w:val="20"/>
          <w:szCs w:val="20"/>
          <w:lang w:eastAsia="en-US"/>
        </w:rPr>
        <w:t xml:space="preserve">2.5. Реализация совместных профилактических межведомственных проектов для различных групп населения; </w:t>
      </w:r>
    </w:p>
    <w:p w14:paraId="68E61EE8" w14:textId="77777777" w:rsidR="00404B14" w:rsidRPr="00442AC7" w:rsidRDefault="00404B14" w:rsidP="00404B14">
      <w:pPr>
        <w:autoSpaceDE w:val="0"/>
        <w:autoSpaceDN w:val="0"/>
        <w:adjustRightInd w:val="0"/>
        <w:jc w:val="both"/>
        <w:rPr>
          <w:rFonts w:eastAsiaTheme="minorHAnsi"/>
          <w:sz w:val="20"/>
          <w:szCs w:val="20"/>
          <w:lang w:eastAsia="en-US"/>
        </w:rPr>
      </w:pPr>
      <w:r w:rsidRPr="00442AC7">
        <w:rPr>
          <w:rFonts w:eastAsiaTheme="minorHAnsi"/>
          <w:sz w:val="20"/>
          <w:szCs w:val="20"/>
          <w:lang w:eastAsia="en-US"/>
        </w:rPr>
        <w:t xml:space="preserve">2.6. Формирование групп риска методом анкетирования в медицинских организациях; </w:t>
      </w:r>
    </w:p>
    <w:p w14:paraId="5F3C8F35" w14:textId="77777777" w:rsidR="00404B14" w:rsidRPr="00442AC7" w:rsidRDefault="00404B14" w:rsidP="00404B14">
      <w:pPr>
        <w:autoSpaceDE w:val="0"/>
        <w:autoSpaceDN w:val="0"/>
        <w:adjustRightInd w:val="0"/>
        <w:jc w:val="both"/>
        <w:rPr>
          <w:rFonts w:eastAsiaTheme="minorHAnsi"/>
          <w:sz w:val="20"/>
          <w:szCs w:val="20"/>
          <w:lang w:eastAsia="en-US"/>
        </w:rPr>
      </w:pPr>
      <w:r w:rsidRPr="00442AC7">
        <w:rPr>
          <w:rFonts w:eastAsiaTheme="minorHAnsi"/>
          <w:sz w:val="20"/>
          <w:szCs w:val="20"/>
          <w:lang w:eastAsia="en-US"/>
        </w:rPr>
        <w:t xml:space="preserve">2.7. Проведение анкетирования на выявление факторов риска ХНИЗ, в рамках проведения диспансеризации определенных групп взрослого населения и профилактических медицинских осмотров взрослого населения </w:t>
      </w:r>
      <w:r w:rsidRPr="00442AC7">
        <w:rPr>
          <w:rFonts w:eastAsiaTheme="minorHAnsi"/>
          <w:color w:val="000000"/>
          <w:sz w:val="20"/>
          <w:szCs w:val="20"/>
          <w:u w:color="000000"/>
          <w:lang w:eastAsia="en-US"/>
        </w:rPr>
        <w:t>Куйбышевского муниципального района Новосибирской области</w:t>
      </w:r>
      <w:r w:rsidRPr="00442AC7">
        <w:rPr>
          <w:rFonts w:eastAsiaTheme="minorHAnsi"/>
          <w:sz w:val="20"/>
          <w:szCs w:val="20"/>
          <w:lang w:eastAsia="en-US"/>
        </w:rPr>
        <w:t xml:space="preserve">; </w:t>
      </w:r>
    </w:p>
    <w:p w14:paraId="314ED7CB" w14:textId="77777777" w:rsidR="00404B14" w:rsidRPr="00442AC7" w:rsidRDefault="00404B14" w:rsidP="00404B14">
      <w:pPr>
        <w:autoSpaceDE w:val="0"/>
        <w:autoSpaceDN w:val="0"/>
        <w:adjustRightInd w:val="0"/>
        <w:jc w:val="both"/>
        <w:rPr>
          <w:rFonts w:eastAsiaTheme="minorHAnsi"/>
          <w:sz w:val="20"/>
          <w:szCs w:val="20"/>
          <w:lang w:eastAsia="en-US"/>
        </w:rPr>
      </w:pPr>
      <w:r w:rsidRPr="00442AC7">
        <w:rPr>
          <w:rFonts w:eastAsiaTheme="minorHAnsi"/>
          <w:sz w:val="20"/>
          <w:szCs w:val="20"/>
          <w:lang w:eastAsia="en-US"/>
        </w:rPr>
        <w:t xml:space="preserve">2.8. Проведение анкетного скрининга участковыми терапевтами, граждан, не имеющих в анамнезе онкологических заболеваний, с целью выявления злокачественных новообразований на ранних стадиях; </w:t>
      </w:r>
    </w:p>
    <w:p w14:paraId="38B96408" w14:textId="77777777" w:rsidR="00404B14" w:rsidRPr="00442AC7" w:rsidRDefault="00404B14" w:rsidP="00404B14">
      <w:pPr>
        <w:autoSpaceDE w:val="0"/>
        <w:autoSpaceDN w:val="0"/>
        <w:adjustRightInd w:val="0"/>
        <w:jc w:val="both"/>
        <w:rPr>
          <w:rFonts w:eastAsiaTheme="minorHAnsi"/>
          <w:sz w:val="20"/>
          <w:szCs w:val="20"/>
          <w:lang w:eastAsia="en-US"/>
        </w:rPr>
      </w:pPr>
      <w:r w:rsidRPr="00442AC7">
        <w:rPr>
          <w:rFonts w:eastAsiaTheme="minorHAnsi"/>
          <w:sz w:val="20"/>
          <w:szCs w:val="20"/>
          <w:lang w:eastAsia="en-US"/>
        </w:rPr>
        <w:t xml:space="preserve">2.9. Проведение анкетирования для раннего выявления риска пагубного потребления алкоголя и (или) наркотических средств и психотропных веществ без назначения врача; </w:t>
      </w:r>
    </w:p>
    <w:p w14:paraId="3B3F6637" w14:textId="77777777" w:rsidR="00404B14" w:rsidRPr="00442AC7" w:rsidRDefault="00404B14" w:rsidP="00404B14">
      <w:pPr>
        <w:autoSpaceDE w:val="0"/>
        <w:autoSpaceDN w:val="0"/>
        <w:adjustRightInd w:val="0"/>
        <w:jc w:val="both"/>
        <w:rPr>
          <w:rFonts w:eastAsiaTheme="minorHAnsi"/>
          <w:color w:val="000000"/>
          <w:sz w:val="20"/>
          <w:szCs w:val="20"/>
          <w:lang w:eastAsia="en-US"/>
        </w:rPr>
      </w:pPr>
      <w:r w:rsidRPr="00442AC7">
        <w:rPr>
          <w:rFonts w:eastAsiaTheme="minorHAnsi"/>
          <w:sz w:val="20"/>
          <w:szCs w:val="20"/>
          <w:lang w:eastAsia="en-US"/>
        </w:rPr>
        <w:t xml:space="preserve">2.10. Организация и проведение мониторинга потребления табака и отношения к курению среди населения </w:t>
      </w:r>
      <w:r w:rsidRPr="00442AC7">
        <w:rPr>
          <w:rFonts w:eastAsiaTheme="minorHAnsi"/>
          <w:color w:val="000000"/>
          <w:sz w:val="20"/>
          <w:szCs w:val="20"/>
          <w:u w:color="000000"/>
          <w:lang w:eastAsia="en-US"/>
        </w:rPr>
        <w:t>Куйбышевского муниципального района Новосибирской области</w:t>
      </w:r>
      <w:r w:rsidRPr="00442AC7">
        <w:rPr>
          <w:rFonts w:eastAsiaTheme="minorHAnsi"/>
          <w:sz w:val="20"/>
          <w:szCs w:val="20"/>
          <w:lang w:eastAsia="en-US"/>
        </w:rPr>
        <w:t>, с учетом особенностей целевых возрастных групп.</w:t>
      </w:r>
    </w:p>
    <w:p w14:paraId="0A41279F" w14:textId="77777777" w:rsidR="00404B14" w:rsidRPr="00442AC7" w:rsidRDefault="00404B14" w:rsidP="00404B14">
      <w:pPr>
        <w:spacing w:after="200" w:line="276" w:lineRule="auto"/>
        <w:ind w:firstLine="709"/>
        <w:jc w:val="center"/>
        <w:rPr>
          <w:sz w:val="20"/>
          <w:szCs w:val="20"/>
          <w:lang w:eastAsia="en-US"/>
        </w:rPr>
      </w:pPr>
    </w:p>
    <w:p w14:paraId="0099B7DC" w14:textId="77777777" w:rsidR="00404B14" w:rsidRPr="00442AC7" w:rsidRDefault="00404B14" w:rsidP="00404B14">
      <w:pPr>
        <w:spacing w:after="200" w:line="276" w:lineRule="auto"/>
        <w:ind w:firstLine="709"/>
        <w:jc w:val="center"/>
        <w:rPr>
          <w:sz w:val="20"/>
          <w:szCs w:val="20"/>
          <w:lang w:eastAsia="en-US"/>
        </w:rPr>
      </w:pPr>
      <w:r w:rsidRPr="00442AC7">
        <w:rPr>
          <w:sz w:val="20"/>
          <w:szCs w:val="20"/>
          <w:lang w:val="en-US" w:eastAsia="en-US"/>
        </w:rPr>
        <w:t>IV</w:t>
      </w:r>
      <w:r w:rsidRPr="00442AC7">
        <w:rPr>
          <w:sz w:val="20"/>
          <w:szCs w:val="20"/>
          <w:lang w:eastAsia="en-US"/>
        </w:rPr>
        <w:t>. Система основных мероприятий муниципальной программы</w:t>
      </w:r>
    </w:p>
    <w:p w14:paraId="242F3622" w14:textId="77777777" w:rsidR="00404B14" w:rsidRPr="00442AC7" w:rsidRDefault="00404B14" w:rsidP="00404B14">
      <w:pPr>
        <w:ind w:firstLine="709"/>
        <w:jc w:val="both"/>
        <w:rPr>
          <w:sz w:val="20"/>
          <w:szCs w:val="20"/>
          <w:lang w:eastAsia="en-US"/>
        </w:rPr>
      </w:pPr>
      <w:r w:rsidRPr="00442AC7">
        <w:rPr>
          <w:sz w:val="20"/>
          <w:szCs w:val="20"/>
          <w:lang w:eastAsia="en-US"/>
        </w:rPr>
        <w:t xml:space="preserve">Система программных мероприятий состоит из перечня конкретных, увязанных с целью и задачами муниципальной программы, основных мероприятий, представленных в приложении № 2 к муниципальной программе. </w:t>
      </w:r>
    </w:p>
    <w:p w14:paraId="423C8D92" w14:textId="77777777" w:rsidR="00404B14" w:rsidRPr="00442AC7" w:rsidRDefault="00404B14" w:rsidP="00404B14">
      <w:pPr>
        <w:ind w:firstLine="709"/>
        <w:jc w:val="both"/>
        <w:rPr>
          <w:sz w:val="20"/>
          <w:szCs w:val="20"/>
          <w:lang w:eastAsia="en-US"/>
        </w:rPr>
      </w:pPr>
      <w:r w:rsidRPr="00442AC7">
        <w:rPr>
          <w:sz w:val="20"/>
          <w:szCs w:val="20"/>
          <w:lang w:eastAsia="en-US"/>
        </w:rPr>
        <w:t>К основным программным мероприятиям, запланированным к реализации в рамках муниципальной программы, относятся:</w:t>
      </w:r>
    </w:p>
    <w:p w14:paraId="280FE981" w14:textId="77777777" w:rsidR="00404B14" w:rsidRPr="00442AC7" w:rsidRDefault="00404B14" w:rsidP="00404B14">
      <w:pPr>
        <w:numPr>
          <w:ilvl w:val="0"/>
          <w:numId w:val="27"/>
        </w:numPr>
        <w:autoSpaceDE w:val="0"/>
        <w:autoSpaceDN w:val="0"/>
        <w:adjustRightInd w:val="0"/>
        <w:spacing w:after="200"/>
        <w:jc w:val="both"/>
        <w:rPr>
          <w:sz w:val="20"/>
          <w:szCs w:val="20"/>
          <w:lang w:eastAsia="en-US"/>
        </w:rPr>
      </w:pPr>
      <w:r w:rsidRPr="00442AC7">
        <w:rPr>
          <w:sz w:val="20"/>
          <w:szCs w:val="20"/>
          <w:lang w:eastAsia="en-US"/>
        </w:rPr>
        <w:t>Организационные мероприятия;</w:t>
      </w:r>
    </w:p>
    <w:p w14:paraId="057DB25D" w14:textId="77777777" w:rsidR="00404B14" w:rsidRPr="00442AC7" w:rsidRDefault="00404B14" w:rsidP="00404B14">
      <w:pPr>
        <w:numPr>
          <w:ilvl w:val="0"/>
          <w:numId w:val="27"/>
        </w:numPr>
        <w:autoSpaceDE w:val="0"/>
        <w:autoSpaceDN w:val="0"/>
        <w:adjustRightInd w:val="0"/>
        <w:spacing w:after="200"/>
        <w:jc w:val="both"/>
        <w:rPr>
          <w:sz w:val="20"/>
          <w:szCs w:val="20"/>
          <w:lang w:eastAsia="en-US"/>
        </w:rPr>
      </w:pPr>
      <w:r w:rsidRPr="00442AC7">
        <w:rPr>
          <w:color w:val="000000"/>
          <w:sz w:val="20"/>
          <w:szCs w:val="20"/>
          <w:lang w:eastAsia="en-US"/>
        </w:rPr>
        <w:t>Проведение информационно-коммуникационной кампании</w:t>
      </w:r>
      <w:r w:rsidRPr="00442AC7">
        <w:rPr>
          <w:sz w:val="20"/>
          <w:szCs w:val="20"/>
          <w:lang w:eastAsia="en-US"/>
        </w:rPr>
        <w:t>;</w:t>
      </w:r>
    </w:p>
    <w:p w14:paraId="42304B9D" w14:textId="77777777" w:rsidR="00404B14" w:rsidRPr="00442AC7" w:rsidRDefault="00404B14" w:rsidP="00404B14">
      <w:pPr>
        <w:numPr>
          <w:ilvl w:val="0"/>
          <w:numId w:val="27"/>
        </w:numPr>
        <w:autoSpaceDE w:val="0"/>
        <w:autoSpaceDN w:val="0"/>
        <w:adjustRightInd w:val="0"/>
        <w:spacing w:after="200"/>
        <w:jc w:val="both"/>
        <w:rPr>
          <w:sz w:val="20"/>
          <w:szCs w:val="20"/>
          <w:lang w:eastAsia="en-US"/>
        </w:rPr>
      </w:pPr>
      <w:r w:rsidRPr="00442AC7">
        <w:rPr>
          <w:color w:val="000000"/>
          <w:sz w:val="20"/>
          <w:szCs w:val="20"/>
          <w:lang w:eastAsia="en-US"/>
        </w:rPr>
        <w:t>Мероприятия по снижению действия основных факторов риска НИЗ;</w:t>
      </w:r>
    </w:p>
    <w:p w14:paraId="51D197DB" w14:textId="77777777" w:rsidR="00404B14" w:rsidRPr="00442AC7" w:rsidRDefault="00404B14" w:rsidP="00404B14">
      <w:pPr>
        <w:numPr>
          <w:ilvl w:val="0"/>
          <w:numId w:val="27"/>
        </w:numPr>
        <w:autoSpaceDE w:val="0"/>
        <w:autoSpaceDN w:val="0"/>
        <w:adjustRightInd w:val="0"/>
        <w:spacing w:after="200"/>
        <w:jc w:val="both"/>
        <w:rPr>
          <w:sz w:val="20"/>
          <w:szCs w:val="20"/>
          <w:lang w:eastAsia="en-US"/>
        </w:rPr>
      </w:pPr>
      <w:r w:rsidRPr="00442AC7">
        <w:rPr>
          <w:color w:val="000000"/>
          <w:sz w:val="20"/>
          <w:szCs w:val="20"/>
          <w:lang w:eastAsia="en-US"/>
        </w:rPr>
        <w:t>Мероприятия по первичной профилактике заболеваний полости рта;</w:t>
      </w:r>
    </w:p>
    <w:p w14:paraId="70BB93E2" w14:textId="77777777" w:rsidR="00404B14" w:rsidRPr="00442AC7" w:rsidRDefault="00404B14" w:rsidP="00404B14">
      <w:pPr>
        <w:numPr>
          <w:ilvl w:val="0"/>
          <w:numId w:val="27"/>
        </w:numPr>
        <w:autoSpaceDE w:val="0"/>
        <w:autoSpaceDN w:val="0"/>
        <w:adjustRightInd w:val="0"/>
        <w:spacing w:after="200"/>
        <w:jc w:val="both"/>
        <w:rPr>
          <w:sz w:val="20"/>
          <w:szCs w:val="20"/>
          <w:lang w:eastAsia="en-US"/>
        </w:rPr>
      </w:pPr>
      <w:r w:rsidRPr="00442AC7">
        <w:rPr>
          <w:color w:val="000000"/>
          <w:sz w:val="20"/>
          <w:szCs w:val="20"/>
          <w:lang w:eastAsia="en-US"/>
        </w:rPr>
        <w:t>Мероприятия по профилактике и ранней диагностике заболеваний репродуктивной сферы у мужчин;</w:t>
      </w:r>
    </w:p>
    <w:p w14:paraId="67253172" w14:textId="77777777" w:rsidR="00404B14" w:rsidRPr="00442AC7" w:rsidRDefault="00404B14" w:rsidP="00404B14">
      <w:pPr>
        <w:autoSpaceDE w:val="0"/>
        <w:autoSpaceDN w:val="0"/>
        <w:adjustRightInd w:val="0"/>
        <w:jc w:val="both"/>
        <w:rPr>
          <w:color w:val="000000"/>
          <w:sz w:val="20"/>
          <w:szCs w:val="20"/>
          <w:lang w:eastAsia="en-US"/>
        </w:rPr>
      </w:pPr>
      <w:r w:rsidRPr="00442AC7">
        <w:rPr>
          <w:sz w:val="20"/>
          <w:szCs w:val="20"/>
          <w:lang w:eastAsia="en-US"/>
        </w:rPr>
        <w:t xml:space="preserve">      6</w:t>
      </w:r>
      <w:r w:rsidRPr="00442AC7">
        <w:rPr>
          <w:color w:val="000000"/>
          <w:sz w:val="20"/>
          <w:szCs w:val="20"/>
          <w:lang w:eastAsia="en-US"/>
        </w:rPr>
        <w:t>.  Межведомственные мероприятия;</w:t>
      </w:r>
    </w:p>
    <w:p w14:paraId="18E6D56F" w14:textId="77777777" w:rsidR="00404B14" w:rsidRPr="00442AC7" w:rsidRDefault="00404B14" w:rsidP="00404B14">
      <w:pPr>
        <w:autoSpaceDE w:val="0"/>
        <w:autoSpaceDN w:val="0"/>
        <w:adjustRightInd w:val="0"/>
        <w:jc w:val="both"/>
        <w:rPr>
          <w:color w:val="000000"/>
          <w:sz w:val="20"/>
          <w:szCs w:val="20"/>
          <w:lang w:eastAsia="en-US"/>
        </w:rPr>
      </w:pPr>
      <w:r w:rsidRPr="00442AC7">
        <w:rPr>
          <w:color w:val="000000"/>
          <w:sz w:val="20"/>
          <w:szCs w:val="20"/>
          <w:lang w:eastAsia="en-US"/>
        </w:rPr>
        <w:t xml:space="preserve">      7.  Разработка и внедрение корпоративных программ по укреплению здоровья работников на предприятиях, организациях.</w:t>
      </w:r>
    </w:p>
    <w:p w14:paraId="3E2CD2BF" w14:textId="77777777" w:rsidR="00404B14" w:rsidRPr="00442AC7" w:rsidRDefault="00404B14" w:rsidP="00404B14">
      <w:pPr>
        <w:autoSpaceDE w:val="0"/>
        <w:autoSpaceDN w:val="0"/>
        <w:adjustRightInd w:val="0"/>
        <w:jc w:val="both"/>
        <w:rPr>
          <w:sz w:val="20"/>
          <w:szCs w:val="20"/>
          <w:lang w:eastAsia="en-US"/>
        </w:rPr>
      </w:pPr>
    </w:p>
    <w:p w14:paraId="589DC9BE" w14:textId="77777777" w:rsidR="00404B14" w:rsidRPr="00442AC7" w:rsidRDefault="00404B14" w:rsidP="00404B14">
      <w:pPr>
        <w:spacing w:after="200" w:line="276" w:lineRule="auto"/>
        <w:ind w:firstLine="709"/>
        <w:jc w:val="center"/>
        <w:rPr>
          <w:sz w:val="20"/>
          <w:szCs w:val="20"/>
          <w:lang w:eastAsia="en-US"/>
        </w:rPr>
      </w:pPr>
      <w:r w:rsidRPr="00442AC7">
        <w:rPr>
          <w:sz w:val="20"/>
          <w:szCs w:val="20"/>
          <w:lang w:val="en-US" w:eastAsia="en-US"/>
        </w:rPr>
        <w:t>V</w:t>
      </w:r>
      <w:r w:rsidRPr="00442AC7">
        <w:rPr>
          <w:sz w:val="20"/>
          <w:szCs w:val="20"/>
          <w:lang w:eastAsia="en-US"/>
        </w:rPr>
        <w:t>. Механизм реализации и система управления муниципальной программы</w:t>
      </w:r>
    </w:p>
    <w:p w14:paraId="38516E7E" w14:textId="77777777" w:rsidR="00404B14" w:rsidRPr="00442AC7" w:rsidRDefault="00404B14" w:rsidP="00404B14">
      <w:pPr>
        <w:ind w:firstLine="709"/>
        <w:jc w:val="both"/>
        <w:rPr>
          <w:sz w:val="20"/>
          <w:szCs w:val="20"/>
          <w:lang w:eastAsia="en-US"/>
        </w:rPr>
      </w:pPr>
      <w:r w:rsidRPr="00442AC7">
        <w:rPr>
          <w:sz w:val="20"/>
          <w:szCs w:val="20"/>
          <w:lang w:eastAsia="en-US"/>
        </w:rPr>
        <w:t xml:space="preserve">Общее руководство и контроль за ходом реализации муниципальной программы осуществляет администрация </w:t>
      </w:r>
      <w:r w:rsidRPr="00442AC7">
        <w:rPr>
          <w:sz w:val="20"/>
          <w:szCs w:val="20"/>
          <w:u w:color="000000"/>
          <w:lang w:eastAsia="en-US"/>
        </w:rPr>
        <w:t>Куйбышевского муниципального района Новосибирской области</w:t>
      </w:r>
      <w:r w:rsidRPr="00442AC7">
        <w:rPr>
          <w:sz w:val="20"/>
          <w:szCs w:val="20"/>
          <w:lang w:eastAsia="en-US"/>
        </w:rPr>
        <w:t xml:space="preserve"> (далее Администрация). </w:t>
      </w:r>
    </w:p>
    <w:p w14:paraId="2708A3E7" w14:textId="77777777" w:rsidR="00404B14" w:rsidRPr="00442AC7" w:rsidRDefault="00404B14" w:rsidP="00404B14">
      <w:pPr>
        <w:jc w:val="both"/>
        <w:rPr>
          <w:sz w:val="20"/>
          <w:szCs w:val="20"/>
          <w:lang w:eastAsia="en-US"/>
        </w:rPr>
      </w:pPr>
      <w:r w:rsidRPr="00442AC7">
        <w:rPr>
          <w:sz w:val="20"/>
          <w:szCs w:val="20"/>
          <w:lang w:eastAsia="en-US"/>
        </w:rPr>
        <w:t xml:space="preserve">          Исполнители мероприятий муниципальной программы: ГБУЗ НСО «Куйбышевская ЦРБ»; Отдел организации социального обслуживания населения администрации </w:t>
      </w:r>
      <w:r w:rsidRPr="00442AC7">
        <w:rPr>
          <w:sz w:val="20"/>
          <w:szCs w:val="20"/>
          <w:u w:color="000000"/>
          <w:lang w:eastAsia="en-US"/>
        </w:rPr>
        <w:t>Куйбышевского муниципального района Новосибирской области</w:t>
      </w:r>
      <w:r w:rsidRPr="00442AC7">
        <w:rPr>
          <w:sz w:val="20"/>
          <w:szCs w:val="20"/>
          <w:lang w:eastAsia="en-US"/>
        </w:rPr>
        <w:t xml:space="preserve">; Муниципальное бюджетное учреждение «Комплексный центр социального обслуживания населения» Куйбышевского района; Управление культуры, спорта, молодежной политики и туризма администрации </w:t>
      </w:r>
      <w:r w:rsidRPr="00442AC7">
        <w:rPr>
          <w:sz w:val="20"/>
          <w:szCs w:val="20"/>
          <w:u w:color="000000"/>
          <w:lang w:eastAsia="en-US"/>
        </w:rPr>
        <w:t>Куйбышевского муниципального района Новосибирской области</w:t>
      </w:r>
      <w:r w:rsidRPr="00442AC7">
        <w:rPr>
          <w:sz w:val="20"/>
          <w:szCs w:val="20"/>
          <w:lang w:eastAsia="en-US"/>
        </w:rPr>
        <w:t xml:space="preserve">;  Муниципальное бюджетное учреждение дополнительного образования «Детско-юношеская спортивная школа»;  Муниципальное бюджетное учреждение «Дом молодежи Куйбышевского района; Управление образования администрации </w:t>
      </w:r>
      <w:r w:rsidRPr="00442AC7">
        <w:rPr>
          <w:sz w:val="20"/>
          <w:szCs w:val="20"/>
          <w:u w:color="000000"/>
          <w:lang w:eastAsia="en-US"/>
        </w:rPr>
        <w:t>Куйбышевского муниципального района Новосибирской области</w:t>
      </w:r>
      <w:r w:rsidRPr="00442AC7">
        <w:rPr>
          <w:sz w:val="20"/>
          <w:szCs w:val="20"/>
          <w:lang w:eastAsia="en-US"/>
        </w:rPr>
        <w:t xml:space="preserve">;  Муниципальные образования городского и сельских поселений; другие </w:t>
      </w:r>
      <w:r w:rsidRPr="00442AC7">
        <w:rPr>
          <w:sz w:val="20"/>
          <w:szCs w:val="20"/>
          <w:shd w:val="clear" w:color="auto" w:fill="FFFFFF"/>
          <w:lang w:eastAsia="en-US"/>
        </w:rPr>
        <w:t xml:space="preserve">общественные организации и волонтеры </w:t>
      </w:r>
      <w:r w:rsidRPr="00442AC7">
        <w:rPr>
          <w:sz w:val="20"/>
          <w:szCs w:val="20"/>
          <w:u w:color="000000"/>
          <w:lang w:eastAsia="en-US"/>
        </w:rPr>
        <w:t>Куйбышевского муниципального района Новосибирской области</w:t>
      </w:r>
      <w:r w:rsidRPr="00442AC7">
        <w:rPr>
          <w:sz w:val="20"/>
          <w:szCs w:val="20"/>
          <w:shd w:val="clear" w:color="auto" w:fill="FFFFFF"/>
          <w:lang w:eastAsia="en-US"/>
        </w:rPr>
        <w:t xml:space="preserve"> </w:t>
      </w:r>
      <w:r w:rsidRPr="00442AC7">
        <w:rPr>
          <w:color w:val="000000"/>
          <w:sz w:val="20"/>
          <w:szCs w:val="20"/>
          <w:lang w:eastAsia="en-US"/>
        </w:rPr>
        <w:t>(далее-Исполнители)</w:t>
      </w:r>
      <w:r w:rsidRPr="00442AC7">
        <w:rPr>
          <w:sz w:val="20"/>
          <w:szCs w:val="20"/>
          <w:lang w:eastAsia="en-US"/>
        </w:rPr>
        <w:t xml:space="preserve"> осуществляют проведение программных мероприятий.</w:t>
      </w:r>
    </w:p>
    <w:p w14:paraId="11849D60" w14:textId="77777777" w:rsidR="00404B14" w:rsidRPr="00442AC7" w:rsidRDefault="00404B14" w:rsidP="00404B14">
      <w:pPr>
        <w:ind w:firstLine="709"/>
        <w:jc w:val="both"/>
        <w:rPr>
          <w:sz w:val="20"/>
          <w:szCs w:val="20"/>
          <w:lang w:eastAsia="en-US"/>
        </w:rPr>
      </w:pPr>
      <w:r w:rsidRPr="00442AC7">
        <w:rPr>
          <w:sz w:val="20"/>
          <w:szCs w:val="20"/>
          <w:lang w:eastAsia="en-US"/>
        </w:rPr>
        <w:t>Реализация муниципальной программы осуществляется в соответствии с планом реализации муниципальной программы (далее - план реализации), содержащим перечень наиболее важных, социально значимых контрольных событий муниципальной программы с указанием сроков их выполнения.</w:t>
      </w:r>
    </w:p>
    <w:p w14:paraId="27963827" w14:textId="77777777" w:rsidR="00404B14" w:rsidRPr="00442AC7" w:rsidRDefault="00404B14" w:rsidP="00404B14">
      <w:pPr>
        <w:ind w:firstLine="709"/>
        <w:jc w:val="both"/>
        <w:rPr>
          <w:sz w:val="20"/>
          <w:szCs w:val="20"/>
          <w:lang w:eastAsia="en-US"/>
        </w:rPr>
      </w:pPr>
      <w:r w:rsidRPr="00442AC7">
        <w:rPr>
          <w:sz w:val="20"/>
          <w:szCs w:val="20"/>
          <w:lang w:eastAsia="en-US"/>
        </w:rPr>
        <w:t>Администрация при реализации муниципальной программы:</w:t>
      </w:r>
    </w:p>
    <w:p w14:paraId="48F5068F" w14:textId="77777777" w:rsidR="00404B14" w:rsidRPr="00442AC7" w:rsidRDefault="00404B14" w:rsidP="00404B14">
      <w:pPr>
        <w:ind w:firstLine="709"/>
        <w:jc w:val="both"/>
        <w:rPr>
          <w:sz w:val="20"/>
          <w:szCs w:val="20"/>
          <w:lang w:eastAsia="en-US"/>
        </w:rPr>
      </w:pPr>
      <w:r w:rsidRPr="00442AC7">
        <w:rPr>
          <w:sz w:val="20"/>
          <w:szCs w:val="20"/>
          <w:lang w:eastAsia="en-US"/>
        </w:rPr>
        <w:t>1. Осуществляет контроль за реализацией муниципальной программы и координацию действий участников муниципальной программы в пределах своей компетенции.</w:t>
      </w:r>
    </w:p>
    <w:p w14:paraId="7B098658" w14:textId="77777777" w:rsidR="00404B14" w:rsidRPr="00442AC7" w:rsidRDefault="00404B14" w:rsidP="00404B14">
      <w:pPr>
        <w:ind w:firstLine="709"/>
        <w:jc w:val="both"/>
        <w:rPr>
          <w:sz w:val="20"/>
          <w:szCs w:val="20"/>
          <w:lang w:eastAsia="en-US"/>
        </w:rPr>
      </w:pPr>
      <w:r w:rsidRPr="00442AC7">
        <w:rPr>
          <w:sz w:val="20"/>
          <w:szCs w:val="20"/>
          <w:lang w:eastAsia="en-US"/>
        </w:rPr>
        <w:t>2. Ежегодно формирует проект плана реализации и утверждает проект плана реализации в срок до 31 декабря года, предшествующего очередному финансовому году, в целях определения достаточности планируемых мероприятий для достижения поставленных в муниципальной программе целей и решения задач.</w:t>
      </w:r>
    </w:p>
    <w:p w14:paraId="3773DB79" w14:textId="77777777" w:rsidR="00404B14" w:rsidRPr="00442AC7" w:rsidRDefault="00404B14" w:rsidP="00404B14">
      <w:pPr>
        <w:ind w:firstLine="709"/>
        <w:jc w:val="both"/>
        <w:rPr>
          <w:sz w:val="20"/>
          <w:szCs w:val="20"/>
          <w:lang w:eastAsia="en-US"/>
        </w:rPr>
      </w:pPr>
      <w:r w:rsidRPr="00442AC7">
        <w:rPr>
          <w:sz w:val="20"/>
          <w:szCs w:val="20"/>
          <w:lang w:eastAsia="en-US"/>
        </w:rPr>
        <w:t xml:space="preserve">3. В течение 5 рабочих дней после утверждения плана реализации размещает план реализации в актуальной редакции на официальном сайте администрации </w:t>
      </w:r>
      <w:r w:rsidRPr="00442AC7">
        <w:rPr>
          <w:sz w:val="20"/>
          <w:szCs w:val="20"/>
          <w:u w:color="000000"/>
          <w:lang w:eastAsia="en-US"/>
        </w:rPr>
        <w:t>Куйбышевского муниципального района Новосибирской области</w:t>
      </w:r>
      <w:r w:rsidRPr="00442AC7">
        <w:rPr>
          <w:sz w:val="20"/>
          <w:szCs w:val="20"/>
          <w:lang w:eastAsia="en-US"/>
        </w:rPr>
        <w:t xml:space="preserve">. Уведомляет управление экономического развития и труда администрации </w:t>
      </w:r>
      <w:r w:rsidRPr="00442AC7">
        <w:rPr>
          <w:sz w:val="20"/>
          <w:szCs w:val="20"/>
          <w:u w:color="000000"/>
          <w:lang w:eastAsia="en-US"/>
        </w:rPr>
        <w:t>Куйбышевского муниципального района Новосибирской области</w:t>
      </w:r>
      <w:r w:rsidRPr="00442AC7">
        <w:rPr>
          <w:sz w:val="20"/>
          <w:szCs w:val="20"/>
          <w:lang w:eastAsia="en-US"/>
        </w:rPr>
        <w:t>, управление финансов и налоговой политики Куйбышевского района Новосибирской области о реквизитах соответствующего нормативного акта, которым утвержден план реализации.</w:t>
      </w:r>
    </w:p>
    <w:p w14:paraId="72B79462" w14:textId="77777777" w:rsidR="00404B14" w:rsidRPr="00442AC7" w:rsidRDefault="00404B14" w:rsidP="00404B14">
      <w:pPr>
        <w:ind w:firstLine="709"/>
        <w:jc w:val="both"/>
        <w:rPr>
          <w:sz w:val="20"/>
          <w:szCs w:val="20"/>
          <w:lang w:eastAsia="en-US"/>
        </w:rPr>
      </w:pPr>
      <w:r w:rsidRPr="00442AC7">
        <w:rPr>
          <w:sz w:val="20"/>
          <w:szCs w:val="20"/>
          <w:lang w:eastAsia="en-US"/>
        </w:rPr>
        <w:t xml:space="preserve">4. Представляет годовой отчет о реализации муниципальной программы с приложением аналитической записки в срок до 01 марта года, следующего за отчетным годом, в управление экономического развития и труда администрации </w:t>
      </w:r>
      <w:r w:rsidRPr="00442AC7">
        <w:rPr>
          <w:sz w:val="20"/>
          <w:szCs w:val="20"/>
          <w:u w:color="000000"/>
          <w:lang w:eastAsia="en-US"/>
        </w:rPr>
        <w:t>Куйбышевского муниципального района Новосибирской области</w:t>
      </w:r>
      <w:r w:rsidRPr="00442AC7">
        <w:rPr>
          <w:sz w:val="20"/>
          <w:szCs w:val="20"/>
          <w:lang w:eastAsia="en-US"/>
        </w:rPr>
        <w:t>.</w:t>
      </w:r>
    </w:p>
    <w:p w14:paraId="07C4753B" w14:textId="77777777" w:rsidR="00404B14" w:rsidRPr="00442AC7" w:rsidRDefault="00404B14" w:rsidP="00404B14">
      <w:pPr>
        <w:ind w:firstLine="709"/>
        <w:jc w:val="both"/>
        <w:rPr>
          <w:sz w:val="20"/>
          <w:szCs w:val="20"/>
          <w:lang w:eastAsia="en-US"/>
        </w:rPr>
      </w:pPr>
      <w:r w:rsidRPr="00442AC7">
        <w:rPr>
          <w:sz w:val="20"/>
          <w:szCs w:val="20"/>
          <w:lang w:eastAsia="en-US"/>
        </w:rPr>
        <w:t xml:space="preserve">5.  Проводит оценку эффективности реализации муниципальной программы и предоставляет отчетность в адрес управления экономического развития и труда администрации </w:t>
      </w:r>
      <w:r w:rsidRPr="00442AC7">
        <w:rPr>
          <w:sz w:val="20"/>
          <w:szCs w:val="20"/>
          <w:u w:color="000000"/>
          <w:lang w:eastAsia="en-US"/>
        </w:rPr>
        <w:t>Куйбышевского муниципального района Новосибирской области</w:t>
      </w:r>
      <w:r w:rsidRPr="00442AC7">
        <w:rPr>
          <w:sz w:val="20"/>
          <w:szCs w:val="20"/>
          <w:lang w:eastAsia="en-US"/>
        </w:rPr>
        <w:t xml:space="preserve">,  в сроки и в форме, предусмотренные Порядком принятия решений о разработке муниципальных программ </w:t>
      </w:r>
      <w:r w:rsidRPr="00442AC7">
        <w:rPr>
          <w:sz w:val="20"/>
          <w:szCs w:val="20"/>
          <w:u w:color="000000"/>
          <w:lang w:eastAsia="en-US"/>
        </w:rPr>
        <w:t>Куйбышевского муниципального района Новосибирской области</w:t>
      </w:r>
      <w:r w:rsidRPr="00442AC7">
        <w:rPr>
          <w:sz w:val="20"/>
          <w:szCs w:val="20"/>
          <w:lang w:eastAsia="en-US"/>
        </w:rPr>
        <w:t>, а также формирования и реализации указанных программ, утвержденным постановлением администрации Куйбышевского района от 26.12.2018 №1312.</w:t>
      </w:r>
    </w:p>
    <w:p w14:paraId="16D21534" w14:textId="77777777" w:rsidR="00404B14" w:rsidRPr="00442AC7" w:rsidRDefault="00404B14" w:rsidP="00404B14">
      <w:pPr>
        <w:ind w:firstLine="709"/>
        <w:jc w:val="both"/>
        <w:rPr>
          <w:sz w:val="20"/>
          <w:szCs w:val="20"/>
          <w:lang w:eastAsia="en-US"/>
        </w:rPr>
      </w:pPr>
      <w:r w:rsidRPr="00442AC7">
        <w:rPr>
          <w:sz w:val="20"/>
          <w:szCs w:val="20"/>
          <w:lang w:eastAsia="en-US"/>
        </w:rPr>
        <w:t>Исполнители представляют в Администрацию в срок до 20 февраля, следующего за отчетным годом:</w:t>
      </w:r>
    </w:p>
    <w:p w14:paraId="14842B48" w14:textId="77777777" w:rsidR="00404B14" w:rsidRPr="00442AC7" w:rsidRDefault="00404B14" w:rsidP="00404B14">
      <w:pPr>
        <w:ind w:firstLine="709"/>
        <w:jc w:val="both"/>
        <w:rPr>
          <w:sz w:val="20"/>
          <w:szCs w:val="20"/>
          <w:lang w:eastAsia="en-US"/>
        </w:rPr>
      </w:pPr>
      <w:r w:rsidRPr="00442AC7">
        <w:rPr>
          <w:sz w:val="20"/>
          <w:szCs w:val="20"/>
          <w:lang w:eastAsia="en-US"/>
        </w:rPr>
        <w:t>1) годовой отчет о ходе реализации муниципальной программы, информацию о достижении конечных результатов, с приложением аналитической записки, содержащей:</w:t>
      </w:r>
    </w:p>
    <w:p w14:paraId="2D7D3642" w14:textId="77777777" w:rsidR="00404B14" w:rsidRPr="00442AC7" w:rsidRDefault="00404B14" w:rsidP="00404B14">
      <w:pPr>
        <w:ind w:firstLine="709"/>
        <w:jc w:val="both"/>
        <w:rPr>
          <w:sz w:val="20"/>
          <w:szCs w:val="20"/>
          <w:lang w:eastAsia="en-US"/>
        </w:rPr>
      </w:pPr>
      <w:r w:rsidRPr="00442AC7">
        <w:rPr>
          <w:sz w:val="20"/>
          <w:szCs w:val="20"/>
          <w:lang w:eastAsia="en-US"/>
        </w:rPr>
        <w:t>конкретные результаты реализации муниципальной программы, достигнутые за отчетный период;</w:t>
      </w:r>
    </w:p>
    <w:p w14:paraId="3797584B" w14:textId="77777777" w:rsidR="00404B14" w:rsidRPr="00442AC7" w:rsidRDefault="00404B14" w:rsidP="00404B14">
      <w:pPr>
        <w:ind w:firstLine="709"/>
        <w:jc w:val="both"/>
        <w:rPr>
          <w:sz w:val="20"/>
          <w:szCs w:val="20"/>
          <w:lang w:eastAsia="en-US"/>
        </w:rPr>
      </w:pPr>
      <w:r w:rsidRPr="00442AC7">
        <w:rPr>
          <w:sz w:val="20"/>
          <w:szCs w:val="20"/>
          <w:lang w:eastAsia="en-US"/>
        </w:rPr>
        <w:t>сведения о достижении (не достижении) плановых значений целевых индикаторов, анализ факторов, повлиявших на ход реализации муниципальной программы;</w:t>
      </w:r>
    </w:p>
    <w:p w14:paraId="442318AD" w14:textId="77777777" w:rsidR="00404B14" w:rsidRPr="00442AC7" w:rsidRDefault="00404B14" w:rsidP="00404B14">
      <w:pPr>
        <w:ind w:firstLine="709"/>
        <w:jc w:val="both"/>
        <w:rPr>
          <w:sz w:val="20"/>
          <w:szCs w:val="20"/>
          <w:lang w:eastAsia="en-US"/>
        </w:rPr>
      </w:pPr>
      <w:r w:rsidRPr="00442AC7">
        <w:rPr>
          <w:sz w:val="20"/>
          <w:szCs w:val="20"/>
          <w:lang w:eastAsia="en-US"/>
        </w:rPr>
        <w:t>перечень нереализованных или реализованных частично отдельных мероприятий муниципальной программы с указанием причин их реализации не в полном объеме, анализ последствий их не реализации;</w:t>
      </w:r>
    </w:p>
    <w:p w14:paraId="1176801D" w14:textId="77777777" w:rsidR="00404B14" w:rsidRPr="00442AC7" w:rsidRDefault="00404B14" w:rsidP="00404B14">
      <w:pPr>
        <w:ind w:firstLine="709"/>
        <w:jc w:val="both"/>
        <w:rPr>
          <w:sz w:val="20"/>
          <w:szCs w:val="20"/>
          <w:lang w:eastAsia="en-US"/>
        </w:rPr>
      </w:pPr>
      <w:r w:rsidRPr="00442AC7">
        <w:rPr>
          <w:sz w:val="20"/>
          <w:szCs w:val="20"/>
          <w:lang w:eastAsia="en-US"/>
        </w:rPr>
        <w:t>предложения по дальнейшей реализации муниципальной программы;</w:t>
      </w:r>
    </w:p>
    <w:p w14:paraId="0A1D9528" w14:textId="77777777" w:rsidR="00404B14" w:rsidRPr="00442AC7" w:rsidRDefault="00404B14" w:rsidP="00404B14">
      <w:pPr>
        <w:ind w:firstLine="709"/>
        <w:jc w:val="both"/>
        <w:rPr>
          <w:sz w:val="20"/>
          <w:szCs w:val="20"/>
          <w:lang w:eastAsia="en-US"/>
        </w:rPr>
      </w:pPr>
      <w:r w:rsidRPr="00442AC7">
        <w:rPr>
          <w:sz w:val="20"/>
          <w:szCs w:val="20"/>
          <w:lang w:eastAsia="en-US"/>
        </w:rPr>
        <w:t>2) отчет о проведенной оценке эффективности реализации муниципальной программы.</w:t>
      </w:r>
    </w:p>
    <w:p w14:paraId="2BEFD0FC" w14:textId="77777777" w:rsidR="00404B14" w:rsidRPr="00442AC7" w:rsidRDefault="00404B14" w:rsidP="00404B14">
      <w:pPr>
        <w:ind w:firstLine="709"/>
        <w:jc w:val="both"/>
        <w:rPr>
          <w:sz w:val="20"/>
          <w:szCs w:val="20"/>
          <w:lang w:eastAsia="en-US"/>
        </w:rPr>
      </w:pPr>
      <w:r w:rsidRPr="00442AC7">
        <w:rPr>
          <w:sz w:val="20"/>
          <w:szCs w:val="20"/>
          <w:lang w:eastAsia="en-US"/>
        </w:rPr>
        <w:t>Программа считается завершенной после выполнения программных мероприятий в полном объеме и достижения целей.</w:t>
      </w:r>
    </w:p>
    <w:p w14:paraId="2A3128E4" w14:textId="77777777" w:rsidR="00404B14" w:rsidRPr="00442AC7" w:rsidRDefault="00404B14" w:rsidP="00404B14">
      <w:pPr>
        <w:jc w:val="both"/>
        <w:rPr>
          <w:sz w:val="20"/>
          <w:szCs w:val="20"/>
          <w:lang w:eastAsia="en-US"/>
        </w:rPr>
      </w:pPr>
    </w:p>
    <w:p w14:paraId="3AFA8866" w14:textId="77777777" w:rsidR="00404B14" w:rsidRPr="00442AC7" w:rsidRDefault="00404B14" w:rsidP="00404B14">
      <w:pPr>
        <w:ind w:firstLine="709"/>
        <w:jc w:val="center"/>
        <w:rPr>
          <w:sz w:val="20"/>
          <w:szCs w:val="20"/>
          <w:lang w:eastAsia="en-US"/>
        </w:rPr>
      </w:pPr>
      <w:r w:rsidRPr="00442AC7">
        <w:rPr>
          <w:sz w:val="20"/>
          <w:szCs w:val="20"/>
          <w:lang w:val="en-US" w:eastAsia="en-US"/>
        </w:rPr>
        <w:t>VI</w:t>
      </w:r>
      <w:r w:rsidRPr="00442AC7">
        <w:rPr>
          <w:sz w:val="20"/>
          <w:szCs w:val="20"/>
          <w:lang w:eastAsia="en-US"/>
        </w:rPr>
        <w:t>. Ресурсное обеспечение муниципальной программы</w:t>
      </w:r>
    </w:p>
    <w:p w14:paraId="384F752A" w14:textId="77777777" w:rsidR="00404B14" w:rsidRPr="00442AC7" w:rsidRDefault="00404B14" w:rsidP="00404B14">
      <w:pPr>
        <w:ind w:firstLine="709"/>
        <w:jc w:val="center"/>
        <w:rPr>
          <w:sz w:val="20"/>
          <w:szCs w:val="20"/>
          <w:lang w:eastAsia="en-US"/>
        </w:rPr>
      </w:pPr>
    </w:p>
    <w:p w14:paraId="5B4EAA5E" w14:textId="77777777" w:rsidR="00404B14" w:rsidRPr="00442AC7" w:rsidRDefault="00404B14" w:rsidP="00404B14">
      <w:pPr>
        <w:ind w:firstLine="709"/>
        <w:jc w:val="both"/>
        <w:rPr>
          <w:sz w:val="20"/>
          <w:szCs w:val="20"/>
          <w:lang w:eastAsia="en-US"/>
        </w:rPr>
      </w:pPr>
      <w:r w:rsidRPr="00442AC7">
        <w:rPr>
          <w:sz w:val="20"/>
          <w:szCs w:val="20"/>
          <w:lang w:eastAsia="en-US"/>
        </w:rPr>
        <w:t xml:space="preserve">Реализация мероприятий муниципальной программы осуществляется за счет средств бюджета </w:t>
      </w:r>
      <w:r w:rsidRPr="00442AC7">
        <w:rPr>
          <w:sz w:val="20"/>
          <w:szCs w:val="20"/>
          <w:u w:color="000000"/>
          <w:lang w:eastAsia="en-US"/>
        </w:rPr>
        <w:t>Куйбышевского муниципального района Новосибирской области</w:t>
      </w:r>
      <w:r w:rsidRPr="00442AC7">
        <w:rPr>
          <w:sz w:val="20"/>
          <w:szCs w:val="20"/>
          <w:lang w:eastAsia="en-US"/>
        </w:rPr>
        <w:t>.</w:t>
      </w:r>
    </w:p>
    <w:p w14:paraId="73EAB761" w14:textId="77777777" w:rsidR="00404B14" w:rsidRPr="00442AC7" w:rsidRDefault="00404B14" w:rsidP="00404B14">
      <w:pPr>
        <w:jc w:val="both"/>
        <w:rPr>
          <w:sz w:val="20"/>
          <w:szCs w:val="20"/>
          <w:lang w:eastAsia="en-US"/>
        </w:rPr>
      </w:pPr>
      <w:r w:rsidRPr="00442AC7">
        <w:rPr>
          <w:sz w:val="20"/>
          <w:szCs w:val="20"/>
          <w:lang w:eastAsia="en-US"/>
        </w:rPr>
        <w:t xml:space="preserve">         Общий объём финансирования программы 79,4 тыс. рублей, в том числе, финансирование по годам:</w:t>
      </w:r>
    </w:p>
    <w:p w14:paraId="0E89FF46" w14:textId="77777777" w:rsidR="00404B14" w:rsidRPr="00442AC7" w:rsidRDefault="00404B14" w:rsidP="00404B14">
      <w:pPr>
        <w:jc w:val="both"/>
        <w:rPr>
          <w:color w:val="000000" w:themeColor="text1"/>
          <w:sz w:val="20"/>
          <w:szCs w:val="20"/>
          <w:lang w:eastAsia="en-US"/>
        </w:rPr>
      </w:pPr>
      <w:r w:rsidRPr="00442AC7">
        <w:rPr>
          <w:color w:val="000000" w:themeColor="text1"/>
          <w:sz w:val="20"/>
          <w:szCs w:val="20"/>
          <w:lang w:eastAsia="en-US"/>
        </w:rPr>
        <w:t xml:space="preserve">2020 год- всего: 13,4 </w:t>
      </w:r>
      <w:proofErr w:type="spellStart"/>
      <w:r w:rsidRPr="00442AC7">
        <w:rPr>
          <w:color w:val="000000" w:themeColor="text1"/>
          <w:sz w:val="20"/>
          <w:szCs w:val="20"/>
          <w:lang w:eastAsia="en-US"/>
        </w:rPr>
        <w:t>тыс.руб</w:t>
      </w:r>
      <w:proofErr w:type="spellEnd"/>
      <w:r w:rsidRPr="00442AC7">
        <w:rPr>
          <w:color w:val="000000" w:themeColor="text1"/>
          <w:sz w:val="20"/>
          <w:szCs w:val="20"/>
          <w:lang w:eastAsia="en-US"/>
        </w:rPr>
        <w:t>.,</w:t>
      </w:r>
    </w:p>
    <w:p w14:paraId="5F12DDCB" w14:textId="77777777" w:rsidR="00404B14" w:rsidRPr="00442AC7" w:rsidRDefault="00404B14" w:rsidP="00404B14">
      <w:pPr>
        <w:jc w:val="both"/>
        <w:rPr>
          <w:color w:val="000000" w:themeColor="text1"/>
          <w:sz w:val="20"/>
          <w:szCs w:val="20"/>
          <w:lang w:eastAsia="en-US"/>
        </w:rPr>
      </w:pPr>
      <w:r w:rsidRPr="00442AC7">
        <w:rPr>
          <w:color w:val="000000" w:themeColor="text1"/>
          <w:sz w:val="20"/>
          <w:szCs w:val="20"/>
          <w:lang w:eastAsia="en-US"/>
        </w:rPr>
        <w:t>из них:</w:t>
      </w:r>
    </w:p>
    <w:p w14:paraId="71D3ABE1" w14:textId="77777777" w:rsidR="00404B14" w:rsidRPr="00442AC7" w:rsidRDefault="00404B14" w:rsidP="00404B14">
      <w:pPr>
        <w:jc w:val="both"/>
        <w:rPr>
          <w:color w:val="000000" w:themeColor="text1"/>
          <w:sz w:val="20"/>
          <w:szCs w:val="20"/>
          <w:lang w:eastAsia="en-US"/>
        </w:rPr>
      </w:pPr>
      <w:r w:rsidRPr="00442AC7">
        <w:rPr>
          <w:color w:val="000000" w:themeColor="text1"/>
          <w:sz w:val="20"/>
          <w:szCs w:val="20"/>
          <w:lang w:eastAsia="en-US"/>
        </w:rPr>
        <w:t xml:space="preserve">Районный бюджет – 13,4 </w:t>
      </w:r>
      <w:proofErr w:type="spellStart"/>
      <w:r w:rsidRPr="00442AC7">
        <w:rPr>
          <w:color w:val="000000" w:themeColor="text1"/>
          <w:sz w:val="20"/>
          <w:szCs w:val="20"/>
          <w:lang w:eastAsia="en-US"/>
        </w:rPr>
        <w:t>тыс.руб</w:t>
      </w:r>
      <w:proofErr w:type="spellEnd"/>
      <w:r w:rsidRPr="00442AC7">
        <w:rPr>
          <w:color w:val="000000" w:themeColor="text1"/>
          <w:sz w:val="20"/>
          <w:szCs w:val="20"/>
          <w:lang w:eastAsia="en-US"/>
        </w:rPr>
        <w:t>.,</w:t>
      </w:r>
    </w:p>
    <w:p w14:paraId="6075CF99" w14:textId="77777777" w:rsidR="00404B14" w:rsidRPr="00442AC7" w:rsidRDefault="00404B14" w:rsidP="00404B14">
      <w:pPr>
        <w:jc w:val="both"/>
        <w:rPr>
          <w:color w:val="000000" w:themeColor="text1"/>
          <w:sz w:val="20"/>
          <w:szCs w:val="20"/>
          <w:lang w:eastAsia="en-US"/>
        </w:rPr>
      </w:pPr>
      <w:r w:rsidRPr="00442AC7">
        <w:rPr>
          <w:color w:val="000000" w:themeColor="text1"/>
          <w:sz w:val="20"/>
          <w:szCs w:val="20"/>
          <w:lang w:eastAsia="en-US"/>
        </w:rPr>
        <w:t xml:space="preserve">2021 год- всего: 13,5 </w:t>
      </w:r>
      <w:proofErr w:type="spellStart"/>
      <w:r w:rsidRPr="00442AC7">
        <w:rPr>
          <w:color w:val="000000" w:themeColor="text1"/>
          <w:sz w:val="20"/>
          <w:szCs w:val="20"/>
          <w:lang w:eastAsia="en-US"/>
        </w:rPr>
        <w:t>тыс.руб</w:t>
      </w:r>
      <w:proofErr w:type="spellEnd"/>
      <w:r w:rsidRPr="00442AC7">
        <w:rPr>
          <w:color w:val="000000" w:themeColor="text1"/>
          <w:sz w:val="20"/>
          <w:szCs w:val="20"/>
          <w:lang w:eastAsia="en-US"/>
        </w:rPr>
        <w:t xml:space="preserve">., </w:t>
      </w:r>
    </w:p>
    <w:p w14:paraId="22A9F9F9" w14:textId="77777777" w:rsidR="00404B14" w:rsidRPr="00442AC7" w:rsidRDefault="00404B14" w:rsidP="00404B14">
      <w:pPr>
        <w:jc w:val="both"/>
        <w:rPr>
          <w:color w:val="000000" w:themeColor="text1"/>
          <w:sz w:val="20"/>
          <w:szCs w:val="20"/>
          <w:lang w:eastAsia="en-US"/>
        </w:rPr>
      </w:pPr>
      <w:r w:rsidRPr="00442AC7">
        <w:rPr>
          <w:color w:val="000000" w:themeColor="text1"/>
          <w:sz w:val="20"/>
          <w:szCs w:val="20"/>
          <w:lang w:eastAsia="en-US"/>
        </w:rPr>
        <w:t>из них:</w:t>
      </w:r>
    </w:p>
    <w:p w14:paraId="6DE793AE" w14:textId="77777777" w:rsidR="00404B14" w:rsidRPr="00442AC7" w:rsidRDefault="00404B14" w:rsidP="00404B14">
      <w:pPr>
        <w:jc w:val="both"/>
        <w:rPr>
          <w:color w:val="000000" w:themeColor="text1"/>
          <w:sz w:val="20"/>
          <w:szCs w:val="20"/>
          <w:lang w:eastAsia="en-US"/>
        </w:rPr>
      </w:pPr>
      <w:r w:rsidRPr="00442AC7">
        <w:rPr>
          <w:color w:val="000000" w:themeColor="text1"/>
          <w:sz w:val="20"/>
          <w:szCs w:val="20"/>
          <w:lang w:eastAsia="en-US"/>
        </w:rPr>
        <w:t xml:space="preserve">Районный бюджет – 113,5 </w:t>
      </w:r>
      <w:proofErr w:type="spellStart"/>
      <w:r w:rsidRPr="00442AC7">
        <w:rPr>
          <w:color w:val="000000" w:themeColor="text1"/>
          <w:sz w:val="20"/>
          <w:szCs w:val="20"/>
          <w:lang w:eastAsia="en-US"/>
        </w:rPr>
        <w:t>тыс.руб</w:t>
      </w:r>
      <w:proofErr w:type="spellEnd"/>
      <w:r w:rsidRPr="00442AC7">
        <w:rPr>
          <w:color w:val="000000" w:themeColor="text1"/>
          <w:sz w:val="20"/>
          <w:szCs w:val="20"/>
          <w:lang w:eastAsia="en-US"/>
        </w:rPr>
        <w:t>.,</w:t>
      </w:r>
    </w:p>
    <w:p w14:paraId="68196C53" w14:textId="77777777" w:rsidR="00404B14" w:rsidRPr="00442AC7" w:rsidRDefault="00404B14" w:rsidP="00404B14">
      <w:pPr>
        <w:jc w:val="both"/>
        <w:rPr>
          <w:color w:val="000000" w:themeColor="text1"/>
          <w:sz w:val="20"/>
          <w:szCs w:val="20"/>
          <w:lang w:eastAsia="en-US"/>
        </w:rPr>
      </w:pPr>
      <w:r w:rsidRPr="00442AC7">
        <w:rPr>
          <w:color w:val="000000" w:themeColor="text1"/>
          <w:sz w:val="20"/>
          <w:szCs w:val="20"/>
          <w:lang w:eastAsia="en-US"/>
        </w:rPr>
        <w:t xml:space="preserve">2022 год- всего: 15,5 </w:t>
      </w:r>
      <w:proofErr w:type="spellStart"/>
      <w:r w:rsidRPr="00442AC7">
        <w:rPr>
          <w:color w:val="000000" w:themeColor="text1"/>
          <w:sz w:val="20"/>
          <w:szCs w:val="20"/>
          <w:lang w:eastAsia="en-US"/>
        </w:rPr>
        <w:t>тыс.руб</w:t>
      </w:r>
      <w:proofErr w:type="spellEnd"/>
      <w:r w:rsidRPr="00442AC7">
        <w:rPr>
          <w:color w:val="000000" w:themeColor="text1"/>
          <w:sz w:val="20"/>
          <w:szCs w:val="20"/>
          <w:lang w:eastAsia="en-US"/>
        </w:rPr>
        <w:t xml:space="preserve">., </w:t>
      </w:r>
    </w:p>
    <w:p w14:paraId="325D9E92" w14:textId="77777777" w:rsidR="00404B14" w:rsidRPr="00442AC7" w:rsidRDefault="00404B14" w:rsidP="00404B14">
      <w:pPr>
        <w:jc w:val="both"/>
        <w:rPr>
          <w:color w:val="000000" w:themeColor="text1"/>
          <w:sz w:val="20"/>
          <w:szCs w:val="20"/>
          <w:lang w:eastAsia="en-US"/>
        </w:rPr>
      </w:pPr>
      <w:r w:rsidRPr="00442AC7">
        <w:rPr>
          <w:color w:val="000000" w:themeColor="text1"/>
          <w:sz w:val="20"/>
          <w:szCs w:val="20"/>
          <w:lang w:eastAsia="en-US"/>
        </w:rPr>
        <w:t>из них:</w:t>
      </w:r>
    </w:p>
    <w:p w14:paraId="4C990887" w14:textId="77777777" w:rsidR="00404B14" w:rsidRPr="00442AC7" w:rsidRDefault="00404B14" w:rsidP="00404B14">
      <w:pPr>
        <w:jc w:val="both"/>
        <w:rPr>
          <w:color w:val="000000" w:themeColor="text1"/>
          <w:sz w:val="20"/>
          <w:szCs w:val="20"/>
          <w:lang w:eastAsia="en-US"/>
        </w:rPr>
      </w:pPr>
      <w:r w:rsidRPr="00442AC7">
        <w:rPr>
          <w:color w:val="000000" w:themeColor="text1"/>
          <w:sz w:val="20"/>
          <w:szCs w:val="20"/>
          <w:lang w:eastAsia="en-US"/>
        </w:rPr>
        <w:t xml:space="preserve">Районный бюджет – 15,5 </w:t>
      </w:r>
      <w:proofErr w:type="spellStart"/>
      <w:r w:rsidRPr="00442AC7">
        <w:rPr>
          <w:color w:val="000000" w:themeColor="text1"/>
          <w:sz w:val="20"/>
          <w:szCs w:val="20"/>
          <w:lang w:eastAsia="en-US"/>
        </w:rPr>
        <w:t>тыс.руб</w:t>
      </w:r>
      <w:proofErr w:type="spellEnd"/>
      <w:r w:rsidRPr="00442AC7">
        <w:rPr>
          <w:color w:val="000000" w:themeColor="text1"/>
          <w:sz w:val="20"/>
          <w:szCs w:val="20"/>
          <w:lang w:eastAsia="en-US"/>
        </w:rPr>
        <w:t>.,</w:t>
      </w:r>
    </w:p>
    <w:p w14:paraId="25E8F371" w14:textId="77777777" w:rsidR="00404B14" w:rsidRPr="00442AC7" w:rsidRDefault="00404B14" w:rsidP="00404B14">
      <w:pPr>
        <w:jc w:val="both"/>
        <w:rPr>
          <w:color w:val="000000" w:themeColor="text1"/>
          <w:sz w:val="20"/>
          <w:szCs w:val="20"/>
          <w:lang w:eastAsia="en-US"/>
        </w:rPr>
      </w:pPr>
      <w:r w:rsidRPr="00442AC7">
        <w:rPr>
          <w:color w:val="000000" w:themeColor="text1"/>
          <w:sz w:val="20"/>
          <w:szCs w:val="20"/>
          <w:lang w:eastAsia="en-US"/>
        </w:rPr>
        <w:t xml:space="preserve">2023 год- всего: 17,5 </w:t>
      </w:r>
      <w:proofErr w:type="spellStart"/>
      <w:r w:rsidRPr="00442AC7">
        <w:rPr>
          <w:color w:val="000000" w:themeColor="text1"/>
          <w:sz w:val="20"/>
          <w:szCs w:val="20"/>
          <w:lang w:eastAsia="en-US"/>
        </w:rPr>
        <w:t>тыс.руб</w:t>
      </w:r>
      <w:proofErr w:type="spellEnd"/>
      <w:r w:rsidRPr="00442AC7">
        <w:rPr>
          <w:color w:val="000000" w:themeColor="text1"/>
          <w:sz w:val="20"/>
          <w:szCs w:val="20"/>
          <w:lang w:eastAsia="en-US"/>
        </w:rPr>
        <w:t xml:space="preserve">., </w:t>
      </w:r>
    </w:p>
    <w:p w14:paraId="74D00C11" w14:textId="77777777" w:rsidR="00404B14" w:rsidRPr="00442AC7" w:rsidRDefault="00404B14" w:rsidP="00404B14">
      <w:pPr>
        <w:jc w:val="both"/>
        <w:rPr>
          <w:color w:val="000000" w:themeColor="text1"/>
          <w:sz w:val="20"/>
          <w:szCs w:val="20"/>
          <w:lang w:eastAsia="en-US"/>
        </w:rPr>
      </w:pPr>
      <w:r w:rsidRPr="00442AC7">
        <w:rPr>
          <w:color w:val="000000" w:themeColor="text1"/>
          <w:sz w:val="20"/>
          <w:szCs w:val="20"/>
          <w:lang w:eastAsia="en-US"/>
        </w:rPr>
        <w:t>из них:</w:t>
      </w:r>
    </w:p>
    <w:p w14:paraId="6C6BD618" w14:textId="77777777" w:rsidR="00404B14" w:rsidRPr="00442AC7" w:rsidRDefault="00404B14" w:rsidP="00404B14">
      <w:pPr>
        <w:jc w:val="both"/>
        <w:rPr>
          <w:color w:val="000000" w:themeColor="text1"/>
          <w:sz w:val="20"/>
          <w:szCs w:val="20"/>
          <w:lang w:eastAsia="en-US"/>
        </w:rPr>
      </w:pPr>
      <w:r w:rsidRPr="00442AC7">
        <w:rPr>
          <w:color w:val="000000" w:themeColor="text1"/>
          <w:sz w:val="20"/>
          <w:szCs w:val="20"/>
          <w:lang w:eastAsia="en-US"/>
        </w:rPr>
        <w:t xml:space="preserve">Районный бюджет – 17,5 </w:t>
      </w:r>
      <w:proofErr w:type="spellStart"/>
      <w:r w:rsidRPr="00442AC7">
        <w:rPr>
          <w:color w:val="000000" w:themeColor="text1"/>
          <w:sz w:val="20"/>
          <w:szCs w:val="20"/>
          <w:lang w:eastAsia="en-US"/>
        </w:rPr>
        <w:t>тыс.руб</w:t>
      </w:r>
      <w:proofErr w:type="spellEnd"/>
      <w:r w:rsidRPr="00442AC7">
        <w:rPr>
          <w:color w:val="000000" w:themeColor="text1"/>
          <w:sz w:val="20"/>
          <w:szCs w:val="20"/>
          <w:lang w:eastAsia="en-US"/>
        </w:rPr>
        <w:t>.,</w:t>
      </w:r>
    </w:p>
    <w:p w14:paraId="0001428B" w14:textId="77777777" w:rsidR="00404B14" w:rsidRPr="00442AC7" w:rsidRDefault="00404B14" w:rsidP="00404B14">
      <w:pPr>
        <w:jc w:val="both"/>
        <w:rPr>
          <w:color w:val="000000" w:themeColor="text1"/>
          <w:sz w:val="20"/>
          <w:szCs w:val="20"/>
          <w:lang w:eastAsia="en-US"/>
        </w:rPr>
      </w:pPr>
      <w:r w:rsidRPr="00442AC7">
        <w:rPr>
          <w:color w:val="000000" w:themeColor="text1"/>
          <w:sz w:val="20"/>
          <w:szCs w:val="20"/>
          <w:lang w:eastAsia="en-US"/>
        </w:rPr>
        <w:t xml:space="preserve">2024 год- всего: 19,5 </w:t>
      </w:r>
      <w:proofErr w:type="spellStart"/>
      <w:r w:rsidRPr="00442AC7">
        <w:rPr>
          <w:color w:val="000000" w:themeColor="text1"/>
          <w:sz w:val="20"/>
          <w:szCs w:val="20"/>
          <w:lang w:eastAsia="en-US"/>
        </w:rPr>
        <w:t>тыс.руб</w:t>
      </w:r>
      <w:proofErr w:type="spellEnd"/>
      <w:r w:rsidRPr="00442AC7">
        <w:rPr>
          <w:color w:val="000000" w:themeColor="text1"/>
          <w:sz w:val="20"/>
          <w:szCs w:val="20"/>
          <w:lang w:eastAsia="en-US"/>
        </w:rPr>
        <w:t xml:space="preserve">., </w:t>
      </w:r>
    </w:p>
    <w:p w14:paraId="4B6290A8" w14:textId="77777777" w:rsidR="00404B14" w:rsidRPr="00442AC7" w:rsidRDefault="00404B14" w:rsidP="00404B14">
      <w:pPr>
        <w:jc w:val="both"/>
        <w:rPr>
          <w:color w:val="000000" w:themeColor="text1"/>
          <w:sz w:val="20"/>
          <w:szCs w:val="20"/>
          <w:lang w:eastAsia="en-US"/>
        </w:rPr>
      </w:pPr>
      <w:r w:rsidRPr="00442AC7">
        <w:rPr>
          <w:color w:val="000000" w:themeColor="text1"/>
          <w:sz w:val="20"/>
          <w:szCs w:val="20"/>
          <w:lang w:eastAsia="en-US"/>
        </w:rPr>
        <w:t>из них:</w:t>
      </w:r>
    </w:p>
    <w:p w14:paraId="1F5465C9" w14:textId="77777777" w:rsidR="00404B14" w:rsidRPr="00442AC7" w:rsidRDefault="00404B14" w:rsidP="00404B14">
      <w:pPr>
        <w:tabs>
          <w:tab w:val="left" w:pos="709"/>
        </w:tabs>
        <w:jc w:val="both"/>
        <w:rPr>
          <w:color w:val="000000" w:themeColor="text1"/>
          <w:sz w:val="20"/>
          <w:szCs w:val="20"/>
          <w:lang w:eastAsia="en-US"/>
        </w:rPr>
      </w:pPr>
      <w:r w:rsidRPr="00442AC7">
        <w:rPr>
          <w:color w:val="000000" w:themeColor="text1"/>
          <w:sz w:val="20"/>
          <w:szCs w:val="20"/>
          <w:lang w:eastAsia="en-US"/>
        </w:rPr>
        <w:t xml:space="preserve">Районный бюджет – 19,5 </w:t>
      </w:r>
      <w:proofErr w:type="spellStart"/>
      <w:r w:rsidRPr="00442AC7">
        <w:rPr>
          <w:color w:val="000000" w:themeColor="text1"/>
          <w:sz w:val="20"/>
          <w:szCs w:val="20"/>
          <w:lang w:eastAsia="en-US"/>
        </w:rPr>
        <w:t>тыс.руб</w:t>
      </w:r>
      <w:proofErr w:type="spellEnd"/>
      <w:r w:rsidRPr="00442AC7">
        <w:rPr>
          <w:color w:val="000000" w:themeColor="text1"/>
          <w:sz w:val="20"/>
          <w:szCs w:val="20"/>
          <w:lang w:eastAsia="en-US"/>
        </w:rPr>
        <w:t>.</w:t>
      </w:r>
    </w:p>
    <w:p w14:paraId="03D18ED0" w14:textId="77777777" w:rsidR="00404B14" w:rsidRPr="00442AC7" w:rsidRDefault="00404B14" w:rsidP="00404B14">
      <w:pPr>
        <w:tabs>
          <w:tab w:val="left" w:pos="709"/>
        </w:tabs>
        <w:jc w:val="both"/>
        <w:rPr>
          <w:color w:val="000000" w:themeColor="text1"/>
          <w:sz w:val="20"/>
          <w:szCs w:val="20"/>
          <w:lang w:eastAsia="en-US"/>
        </w:rPr>
      </w:pPr>
      <w:r w:rsidRPr="00442AC7">
        <w:rPr>
          <w:color w:val="000000" w:themeColor="text1"/>
          <w:sz w:val="20"/>
          <w:szCs w:val="20"/>
          <w:lang w:eastAsia="en-US"/>
        </w:rPr>
        <w:t>2025 год – без финансирования.</w:t>
      </w:r>
    </w:p>
    <w:p w14:paraId="19607D48" w14:textId="77777777" w:rsidR="00404B14" w:rsidRPr="00442AC7" w:rsidRDefault="00404B14" w:rsidP="00404B14">
      <w:pPr>
        <w:tabs>
          <w:tab w:val="left" w:pos="709"/>
        </w:tabs>
        <w:jc w:val="both"/>
        <w:rPr>
          <w:sz w:val="20"/>
          <w:szCs w:val="20"/>
          <w:lang w:eastAsia="en-US"/>
        </w:rPr>
      </w:pPr>
      <w:r w:rsidRPr="00442AC7">
        <w:rPr>
          <w:color w:val="000000" w:themeColor="text1"/>
          <w:sz w:val="20"/>
          <w:szCs w:val="20"/>
          <w:lang w:eastAsia="en-US"/>
        </w:rPr>
        <w:t xml:space="preserve">     </w:t>
      </w:r>
      <w:r w:rsidRPr="00442AC7">
        <w:rPr>
          <w:sz w:val="20"/>
          <w:szCs w:val="20"/>
          <w:lang w:eastAsia="en-US"/>
        </w:rPr>
        <w:t xml:space="preserve">Сводные финансовые затраты муниципальной программы </w:t>
      </w:r>
      <w:r w:rsidRPr="00442AC7">
        <w:rPr>
          <w:sz w:val="20"/>
          <w:szCs w:val="20"/>
          <w:u w:color="000000"/>
          <w:lang w:eastAsia="en-US"/>
        </w:rPr>
        <w:t>«Укрепление общественного здоровья Куйбышевского муниципального района Новосибирской области» на 2020-2025 годы</w:t>
      </w:r>
      <w:r w:rsidRPr="00442AC7">
        <w:rPr>
          <w:sz w:val="20"/>
          <w:szCs w:val="20"/>
          <w:lang w:eastAsia="en-US"/>
        </w:rPr>
        <w:t xml:space="preserve"> представлены в приложении № 3 к муниципальной программе.</w:t>
      </w:r>
    </w:p>
    <w:p w14:paraId="25B30415" w14:textId="77777777" w:rsidR="00404B14" w:rsidRPr="00442AC7" w:rsidRDefault="00404B14" w:rsidP="00404B14">
      <w:pPr>
        <w:jc w:val="both"/>
        <w:rPr>
          <w:sz w:val="20"/>
          <w:szCs w:val="20"/>
          <w:lang w:eastAsia="en-US"/>
        </w:rPr>
      </w:pPr>
    </w:p>
    <w:p w14:paraId="0A87CB1A" w14:textId="77777777" w:rsidR="00404B14" w:rsidRPr="00442AC7" w:rsidRDefault="00404B14" w:rsidP="00404B14">
      <w:pPr>
        <w:ind w:firstLine="709"/>
        <w:jc w:val="center"/>
        <w:rPr>
          <w:i/>
          <w:sz w:val="20"/>
          <w:szCs w:val="20"/>
          <w:lang w:eastAsia="en-US"/>
        </w:rPr>
      </w:pPr>
      <w:r w:rsidRPr="00442AC7">
        <w:rPr>
          <w:sz w:val="20"/>
          <w:szCs w:val="20"/>
          <w:lang w:val="en-US" w:eastAsia="en-US"/>
        </w:rPr>
        <w:t>VII</w:t>
      </w:r>
      <w:r w:rsidRPr="00442AC7">
        <w:rPr>
          <w:sz w:val="20"/>
          <w:szCs w:val="20"/>
          <w:lang w:eastAsia="en-US"/>
        </w:rPr>
        <w:t>. Ожидаемые результаты реализации муниципальной программы</w:t>
      </w:r>
    </w:p>
    <w:p w14:paraId="16876C74" w14:textId="77777777" w:rsidR="00404B14" w:rsidRPr="00442AC7" w:rsidRDefault="00404B14" w:rsidP="00404B14">
      <w:pPr>
        <w:ind w:left="-567" w:firstLine="709"/>
        <w:jc w:val="right"/>
        <w:rPr>
          <w:i/>
          <w:sz w:val="20"/>
          <w:szCs w:val="20"/>
          <w:lang w:eastAsia="en-US"/>
        </w:rPr>
      </w:pPr>
    </w:p>
    <w:p w14:paraId="645866F8" w14:textId="77777777" w:rsidR="00404B14" w:rsidRPr="00442AC7" w:rsidRDefault="00404B14" w:rsidP="00404B14">
      <w:pPr>
        <w:jc w:val="both"/>
        <w:rPr>
          <w:sz w:val="20"/>
          <w:szCs w:val="20"/>
          <w:lang w:eastAsia="en-US"/>
        </w:rPr>
      </w:pPr>
      <w:r w:rsidRPr="00442AC7">
        <w:rPr>
          <w:sz w:val="20"/>
          <w:szCs w:val="20"/>
          <w:lang w:eastAsia="en-US"/>
        </w:rPr>
        <w:t xml:space="preserve">              Программа носит ярко выраженный социально значимый, межведомственный характер. Указанные основные результаты планируется достичь за счет решения задач, предусмотренных Программой:</w:t>
      </w:r>
    </w:p>
    <w:p w14:paraId="2E732737" w14:textId="77777777" w:rsidR="00404B14" w:rsidRPr="00442AC7" w:rsidRDefault="00404B14" w:rsidP="00404B14">
      <w:pPr>
        <w:widowControl w:val="0"/>
        <w:tabs>
          <w:tab w:val="left" w:pos="1417"/>
        </w:tabs>
        <w:spacing w:line="322" w:lineRule="exact"/>
        <w:jc w:val="both"/>
        <w:rPr>
          <w:sz w:val="20"/>
          <w:szCs w:val="20"/>
          <w:lang w:eastAsia="en-US"/>
        </w:rPr>
      </w:pPr>
      <w:r w:rsidRPr="00442AC7">
        <w:rPr>
          <w:sz w:val="20"/>
          <w:szCs w:val="20"/>
          <w:lang w:eastAsia="en-US"/>
        </w:rPr>
        <w:t xml:space="preserve">          1. В рамках решения задачи по формированию среды, способствующей ведению гражданами здорового образа жизни, включая здоровое питание (в том числе ликвидацию </w:t>
      </w:r>
      <w:proofErr w:type="spellStart"/>
      <w:r w:rsidRPr="00442AC7">
        <w:rPr>
          <w:sz w:val="20"/>
          <w:szCs w:val="20"/>
          <w:lang w:eastAsia="en-US"/>
        </w:rPr>
        <w:t>микронутриентной</w:t>
      </w:r>
      <w:proofErr w:type="spellEnd"/>
      <w:r w:rsidRPr="00442AC7">
        <w:rPr>
          <w:sz w:val="20"/>
          <w:szCs w:val="20"/>
          <w:lang w:eastAsia="en-US"/>
        </w:rPr>
        <w:t xml:space="preserve"> недостаточности, сокращение потребления соли и сахара), защиту от табачного дыма, снижение потребления алкоголя необходимо формирование инфраструктуры медицинской профилактики в соответствие с нормативными документами: реорганизация, дооснащение  кабинета медицинской профилактики в отделение медицинской профилактики; открытие  кабинета по оказанию медицинской помощи при отказе от курения на базе отделения медицинской профилактики; открытие кабинета здорового питания в центре здоровья; создание на базе центра здоровья для взрослого населения - центра общественного здоровья, в соответствии с нормативными документами Министерства здравоохранения Российской Федерации.</w:t>
      </w:r>
    </w:p>
    <w:p w14:paraId="12B42AC5" w14:textId="77777777" w:rsidR="00404B14" w:rsidRPr="00442AC7" w:rsidRDefault="00404B14" w:rsidP="00404B14">
      <w:pPr>
        <w:tabs>
          <w:tab w:val="left" w:pos="709"/>
        </w:tabs>
        <w:autoSpaceDE w:val="0"/>
        <w:autoSpaceDN w:val="0"/>
        <w:adjustRightInd w:val="0"/>
        <w:jc w:val="both"/>
        <w:rPr>
          <w:rFonts w:eastAsiaTheme="minorHAnsi"/>
          <w:color w:val="000000"/>
          <w:sz w:val="20"/>
          <w:szCs w:val="20"/>
          <w:lang w:eastAsia="en-US"/>
        </w:rPr>
      </w:pPr>
      <w:r w:rsidRPr="00442AC7">
        <w:rPr>
          <w:rFonts w:eastAsiaTheme="minorHAnsi"/>
          <w:color w:val="000000"/>
          <w:sz w:val="20"/>
          <w:szCs w:val="20"/>
          <w:lang w:eastAsia="en-US"/>
        </w:rPr>
        <w:t xml:space="preserve">          2. В рамках решения задачи по мотивированию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 необходимо проведение информационно-коммуникационной кампании, направленной на формирование и мотивирование к ведению здорового образа жизни, проведение профилактических мероприятий для различных групп населения с привлечением волонтерских и социально ориентированных некоммерческих организаций, проведение профилактических мероприятий для различных групп населения (массовых акций, </w:t>
      </w:r>
      <w:proofErr w:type="spellStart"/>
      <w:r w:rsidRPr="00442AC7">
        <w:rPr>
          <w:rFonts w:eastAsiaTheme="minorHAnsi"/>
          <w:color w:val="000000"/>
          <w:sz w:val="20"/>
          <w:szCs w:val="20"/>
          <w:lang w:eastAsia="en-US"/>
        </w:rPr>
        <w:t>флеш</w:t>
      </w:r>
      <w:proofErr w:type="spellEnd"/>
      <w:r w:rsidRPr="00442AC7">
        <w:rPr>
          <w:rFonts w:eastAsiaTheme="minorHAnsi"/>
          <w:color w:val="000000"/>
          <w:sz w:val="20"/>
          <w:szCs w:val="20"/>
          <w:lang w:eastAsia="en-US"/>
        </w:rPr>
        <w:t xml:space="preserve">-мобов, дней здоровья, уроков здоровья и др.), приуроченных к международным дням, объявленных ВОЗ, и Всемирным дням здоровья. </w:t>
      </w:r>
    </w:p>
    <w:p w14:paraId="24D98D7A" w14:textId="77777777" w:rsidR="00404B14" w:rsidRPr="00442AC7" w:rsidRDefault="00404B14" w:rsidP="00404B14">
      <w:pPr>
        <w:tabs>
          <w:tab w:val="left" w:pos="709"/>
        </w:tabs>
        <w:autoSpaceDE w:val="0"/>
        <w:autoSpaceDN w:val="0"/>
        <w:adjustRightInd w:val="0"/>
        <w:ind w:firstLine="539"/>
        <w:jc w:val="both"/>
        <w:rPr>
          <w:sz w:val="20"/>
          <w:szCs w:val="20"/>
          <w:lang w:eastAsia="en-US"/>
        </w:rPr>
      </w:pPr>
      <w:r w:rsidRPr="00442AC7">
        <w:rPr>
          <w:sz w:val="20"/>
          <w:szCs w:val="20"/>
          <w:lang w:eastAsia="en-US"/>
        </w:rPr>
        <w:t xml:space="preserve">   Реализация мероприятий муниципальной программы </w:t>
      </w:r>
      <w:bookmarkStart w:id="4" w:name="sub_404"/>
      <w:r w:rsidRPr="00442AC7">
        <w:rPr>
          <w:sz w:val="20"/>
          <w:szCs w:val="20"/>
          <w:u w:color="000000"/>
          <w:lang w:eastAsia="en-US"/>
        </w:rPr>
        <w:t>«Укрепление общественного здоровья Куйбышевского муниципального района Новосибирской области» на 2020-2025 годы</w:t>
      </w:r>
      <w:r w:rsidRPr="00442AC7">
        <w:rPr>
          <w:sz w:val="20"/>
          <w:szCs w:val="20"/>
          <w:lang w:eastAsia="en-US"/>
        </w:rPr>
        <w:t xml:space="preserve"> приведёт к снижению смертности населения и повышению активного долголетия.</w:t>
      </w:r>
    </w:p>
    <w:p w14:paraId="491546DB" w14:textId="77777777" w:rsidR="00404B14" w:rsidRPr="00442AC7" w:rsidRDefault="00404B14" w:rsidP="00404B14">
      <w:pPr>
        <w:widowControl w:val="0"/>
        <w:spacing w:line="326" w:lineRule="exact"/>
        <w:ind w:firstLine="740"/>
        <w:jc w:val="both"/>
        <w:rPr>
          <w:sz w:val="20"/>
          <w:szCs w:val="20"/>
          <w:lang w:eastAsia="en-US"/>
        </w:rPr>
      </w:pPr>
      <w:r w:rsidRPr="00442AC7">
        <w:rPr>
          <w:sz w:val="20"/>
          <w:szCs w:val="20"/>
          <w:lang w:eastAsia="en-US"/>
        </w:rPr>
        <w:t>Исполнение мероприятий региональной программы «Укрепление общественного здоровья» позволит достичь к 2025 г. следующих результатов:</w:t>
      </w:r>
    </w:p>
    <w:bookmarkEnd w:id="4"/>
    <w:p w14:paraId="504C089D" w14:textId="77777777" w:rsidR="00404B14" w:rsidRPr="00442AC7" w:rsidRDefault="00404B14" w:rsidP="00404B14">
      <w:pPr>
        <w:numPr>
          <w:ilvl w:val="0"/>
          <w:numId w:val="37"/>
        </w:numPr>
        <w:tabs>
          <w:tab w:val="left" w:pos="567"/>
        </w:tabs>
        <w:spacing w:after="200"/>
        <w:jc w:val="both"/>
        <w:rPr>
          <w:sz w:val="20"/>
          <w:szCs w:val="20"/>
          <w:lang w:eastAsia="en-US"/>
        </w:rPr>
      </w:pPr>
      <w:r w:rsidRPr="00442AC7">
        <w:rPr>
          <w:sz w:val="20"/>
          <w:szCs w:val="20"/>
          <w:lang w:eastAsia="en-US"/>
        </w:rPr>
        <w:t>снижение смертности мужчин в возрасте 16-59 лет до 540 случаев на 100 тыс. населения;</w:t>
      </w:r>
    </w:p>
    <w:p w14:paraId="0FF34CB3" w14:textId="77777777" w:rsidR="00404B14" w:rsidRPr="00442AC7" w:rsidRDefault="00404B14" w:rsidP="00404B14">
      <w:pPr>
        <w:numPr>
          <w:ilvl w:val="0"/>
          <w:numId w:val="37"/>
        </w:numPr>
        <w:tabs>
          <w:tab w:val="left" w:pos="567"/>
        </w:tabs>
        <w:spacing w:after="200"/>
        <w:jc w:val="both"/>
        <w:rPr>
          <w:sz w:val="20"/>
          <w:szCs w:val="20"/>
          <w:lang w:eastAsia="en-US"/>
        </w:rPr>
      </w:pPr>
      <w:r w:rsidRPr="00442AC7">
        <w:rPr>
          <w:sz w:val="20"/>
          <w:szCs w:val="20"/>
          <w:lang w:eastAsia="en-US"/>
        </w:rPr>
        <w:t xml:space="preserve"> снижение смертности женщин в возрасте 16-54 лет до 140 случаев на 100 тыс. населения;</w:t>
      </w:r>
    </w:p>
    <w:p w14:paraId="03D22475" w14:textId="77777777" w:rsidR="00404B14" w:rsidRPr="00442AC7" w:rsidRDefault="00404B14" w:rsidP="00404B14">
      <w:pPr>
        <w:numPr>
          <w:ilvl w:val="0"/>
          <w:numId w:val="37"/>
        </w:numPr>
        <w:spacing w:after="200"/>
        <w:jc w:val="both"/>
        <w:rPr>
          <w:sz w:val="20"/>
          <w:szCs w:val="20"/>
          <w:lang w:eastAsia="en-US"/>
        </w:rPr>
      </w:pPr>
      <w:r w:rsidRPr="00442AC7">
        <w:rPr>
          <w:sz w:val="20"/>
          <w:szCs w:val="20"/>
          <w:lang w:eastAsia="en-US"/>
        </w:rPr>
        <w:t xml:space="preserve"> снижение смертности населения трудоспособного возраста до 520 случаев на 100 тыс. населения;</w:t>
      </w:r>
    </w:p>
    <w:p w14:paraId="2FCD3D2D" w14:textId="77777777" w:rsidR="00404B14" w:rsidRPr="00442AC7" w:rsidRDefault="00404B14" w:rsidP="00404B14">
      <w:pPr>
        <w:numPr>
          <w:ilvl w:val="0"/>
          <w:numId w:val="37"/>
        </w:numPr>
        <w:spacing w:after="200"/>
        <w:jc w:val="both"/>
        <w:rPr>
          <w:sz w:val="20"/>
          <w:szCs w:val="20"/>
          <w:lang w:eastAsia="en-US"/>
        </w:rPr>
      </w:pPr>
      <w:r w:rsidRPr="00442AC7">
        <w:rPr>
          <w:sz w:val="20"/>
          <w:szCs w:val="20"/>
          <w:lang w:eastAsia="en-US"/>
        </w:rPr>
        <w:t> снижение смертности от болезней системы кровообращения до 664 случаев на 100 тыс. населения;</w:t>
      </w:r>
    </w:p>
    <w:p w14:paraId="6FB0A250" w14:textId="77777777" w:rsidR="00404B14" w:rsidRPr="00442AC7" w:rsidRDefault="00404B14" w:rsidP="00404B14">
      <w:pPr>
        <w:numPr>
          <w:ilvl w:val="0"/>
          <w:numId w:val="37"/>
        </w:numPr>
        <w:spacing w:after="200"/>
        <w:jc w:val="both"/>
        <w:rPr>
          <w:sz w:val="20"/>
          <w:szCs w:val="20"/>
          <w:lang w:eastAsia="en-US"/>
        </w:rPr>
      </w:pPr>
      <w:r w:rsidRPr="00442AC7">
        <w:rPr>
          <w:sz w:val="20"/>
          <w:szCs w:val="20"/>
          <w:lang w:eastAsia="en-US"/>
        </w:rPr>
        <w:t xml:space="preserve">  снижение смертности от новообразований, в том числе от злокачественных до 256,5 случаев на 100 тыс. населения.   </w:t>
      </w:r>
    </w:p>
    <w:p w14:paraId="664FD564" w14:textId="77777777" w:rsidR="00404B14" w:rsidRPr="00442AC7" w:rsidRDefault="00404B14" w:rsidP="00404B14">
      <w:pPr>
        <w:widowControl w:val="0"/>
        <w:spacing w:after="60" w:line="210" w:lineRule="exact"/>
        <w:ind w:left="180"/>
        <w:rPr>
          <w:rFonts w:eastAsia="Arial"/>
          <w:sz w:val="20"/>
          <w:szCs w:val="20"/>
          <w:shd w:val="clear" w:color="auto" w:fill="FFFFFF"/>
          <w:lang w:eastAsia="en-US"/>
        </w:rPr>
        <w:sectPr w:rsidR="00404B14" w:rsidRPr="00442AC7" w:rsidSect="006228A7">
          <w:footerReference w:type="default" r:id="rId13"/>
          <w:pgSz w:w="11906" w:h="16838"/>
          <w:pgMar w:top="1134" w:right="567" w:bottom="1134" w:left="1418" w:header="709" w:footer="709" w:gutter="0"/>
          <w:pgNumType w:start="3"/>
          <w:cols w:space="708"/>
          <w:docGrid w:linePitch="360"/>
        </w:sectPr>
      </w:pPr>
    </w:p>
    <w:p w14:paraId="1FBA40C3" w14:textId="77777777" w:rsidR="00404B14" w:rsidRPr="00442AC7" w:rsidRDefault="00404B14" w:rsidP="00404B14">
      <w:pPr>
        <w:ind w:left="360"/>
        <w:jc w:val="center"/>
        <w:rPr>
          <w:sz w:val="20"/>
          <w:szCs w:val="20"/>
          <w:lang w:eastAsia="en-US"/>
        </w:rPr>
      </w:pPr>
      <w:r w:rsidRPr="00442AC7">
        <w:rPr>
          <w:sz w:val="20"/>
          <w:szCs w:val="20"/>
          <w:lang w:eastAsia="en-US"/>
        </w:rPr>
        <w:t xml:space="preserve">Показатели и сроки реализации муниципальной программы «Укрепление общественного здоровья </w:t>
      </w:r>
      <w:r w:rsidRPr="00442AC7">
        <w:rPr>
          <w:sz w:val="20"/>
          <w:szCs w:val="20"/>
          <w:u w:color="000000"/>
          <w:lang w:eastAsia="en-US"/>
        </w:rPr>
        <w:t>Куйбышевского муниципального района Новосибирской области</w:t>
      </w:r>
      <w:r w:rsidRPr="00442AC7">
        <w:rPr>
          <w:sz w:val="20"/>
          <w:szCs w:val="20"/>
          <w:lang w:eastAsia="en-US"/>
        </w:rPr>
        <w:t>» на 2020-2025 годы</w:t>
      </w:r>
    </w:p>
    <w:p w14:paraId="47532DBD" w14:textId="77777777" w:rsidR="00404B14" w:rsidRPr="00442AC7" w:rsidRDefault="00404B14" w:rsidP="00404B14">
      <w:pPr>
        <w:spacing w:after="200"/>
        <w:ind w:left="360"/>
        <w:rPr>
          <w:sz w:val="20"/>
          <w:szCs w:val="20"/>
          <w:lang w:eastAsia="en-US"/>
        </w:rPr>
      </w:pPr>
    </w:p>
    <w:tbl>
      <w:tblPr>
        <w:tblpPr w:leftFromText="180" w:rightFromText="180" w:vertAnchor="text" w:horzAnchor="margin" w:tblpXSpec="center" w:tblpY="-54"/>
        <w:tblW w:w="15588" w:type="dxa"/>
        <w:tblLayout w:type="fixed"/>
        <w:tblCellMar>
          <w:left w:w="10" w:type="dxa"/>
          <w:right w:w="10" w:type="dxa"/>
        </w:tblCellMar>
        <w:tblLook w:val="04A0" w:firstRow="1" w:lastRow="0" w:firstColumn="1" w:lastColumn="0" w:noHBand="0" w:noVBand="1"/>
      </w:tblPr>
      <w:tblGrid>
        <w:gridCol w:w="634"/>
        <w:gridCol w:w="4464"/>
        <w:gridCol w:w="1560"/>
        <w:gridCol w:w="1275"/>
        <w:gridCol w:w="1701"/>
        <w:gridCol w:w="1418"/>
        <w:gridCol w:w="992"/>
        <w:gridCol w:w="1134"/>
        <w:gridCol w:w="709"/>
        <w:gridCol w:w="850"/>
        <w:gridCol w:w="851"/>
      </w:tblGrid>
      <w:tr w:rsidR="00404B14" w:rsidRPr="00442AC7" w14:paraId="7CCC0999" w14:textId="77777777" w:rsidTr="00430E17">
        <w:trPr>
          <w:trHeight w:hRule="exact" w:val="288"/>
        </w:trPr>
        <w:tc>
          <w:tcPr>
            <w:tcW w:w="634" w:type="dxa"/>
            <w:vMerge w:val="restart"/>
            <w:tcBorders>
              <w:top w:val="single" w:sz="4" w:space="0" w:color="auto"/>
              <w:left w:val="single" w:sz="4" w:space="0" w:color="auto"/>
            </w:tcBorders>
            <w:shd w:val="clear" w:color="auto" w:fill="FFFFFF"/>
            <w:vAlign w:val="center"/>
          </w:tcPr>
          <w:p w14:paraId="5D0E8EA4" w14:textId="77777777" w:rsidR="00404B14" w:rsidRPr="00442AC7" w:rsidRDefault="00404B14" w:rsidP="00D3661A">
            <w:pPr>
              <w:widowControl w:val="0"/>
              <w:spacing w:after="60" w:line="210" w:lineRule="exact"/>
              <w:ind w:left="180"/>
              <w:rPr>
                <w:sz w:val="20"/>
                <w:szCs w:val="20"/>
              </w:rPr>
            </w:pPr>
            <w:r w:rsidRPr="00442AC7">
              <w:rPr>
                <w:rFonts w:eastAsia="Arial"/>
                <w:color w:val="000000"/>
                <w:sz w:val="20"/>
                <w:szCs w:val="20"/>
                <w:lang w:bidi="ru-RU"/>
              </w:rPr>
              <w:t>№</w:t>
            </w:r>
          </w:p>
          <w:p w14:paraId="12830166" w14:textId="77777777" w:rsidR="00404B14" w:rsidRPr="00442AC7" w:rsidRDefault="00404B14" w:rsidP="00D3661A">
            <w:pPr>
              <w:widowControl w:val="0"/>
              <w:spacing w:before="60" w:line="210" w:lineRule="exact"/>
              <w:ind w:left="180"/>
              <w:rPr>
                <w:sz w:val="20"/>
                <w:szCs w:val="20"/>
              </w:rPr>
            </w:pPr>
            <w:r w:rsidRPr="00442AC7">
              <w:rPr>
                <w:rFonts w:eastAsia="Arial"/>
                <w:color w:val="000000"/>
                <w:sz w:val="20"/>
                <w:szCs w:val="20"/>
                <w:lang w:bidi="ru-RU"/>
              </w:rPr>
              <w:t>п/п</w:t>
            </w:r>
          </w:p>
        </w:tc>
        <w:tc>
          <w:tcPr>
            <w:tcW w:w="4464" w:type="dxa"/>
            <w:vMerge w:val="restart"/>
            <w:tcBorders>
              <w:top w:val="single" w:sz="4" w:space="0" w:color="auto"/>
              <w:left w:val="single" w:sz="4" w:space="0" w:color="auto"/>
            </w:tcBorders>
            <w:shd w:val="clear" w:color="auto" w:fill="FFFFFF"/>
            <w:vAlign w:val="center"/>
          </w:tcPr>
          <w:p w14:paraId="46D95509" w14:textId="77777777" w:rsidR="00404B14" w:rsidRPr="00442AC7" w:rsidRDefault="00404B14" w:rsidP="00D3661A">
            <w:pPr>
              <w:widowControl w:val="0"/>
              <w:spacing w:line="210" w:lineRule="exact"/>
              <w:jc w:val="center"/>
              <w:rPr>
                <w:sz w:val="20"/>
                <w:szCs w:val="20"/>
              </w:rPr>
            </w:pPr>
            <w:r w:rsidRPr="00442AC7">
              <w:rPr>
                <w:rFonts w:eastAsia="Arial"/>
                <w:color w:val="000000"/>
                <w:sz w:val="20"/>
                <w:szCs w:val="20"/>
                <w:lang w:bidi="ru-RU"/>
              </w:rPr>
              <w:t>Наименование показателя</w:t>
            </w:r>
          </w:p>
        </w:tc>
        <w:tc>
          <w:tcPr>
            <w:tcW w:w="1560" w:type="dxa"/>
            <w:vMerge w:val="restart"/>
            <w:tcBorders>
              <w:top w:val="single" w:sz="4" w:space="0" w:color="auto"/>
              <w:left w:val="single" w:sz="4" w:space="0" w:color="auto"/>
            </w:tcBorders>
            <w:shd w:val="clear" w:color="auto" w:fill="FFFFFF"/>
            <w:vAlign w:val="center"/>
          </w:tcPr>
          <w:p w14:paraId="1AA00FD7" w14:textId="77777777" w:rsidR="00404B14" w:rsidRPr="00442AC7" w:rsidRDefault="00404B14" w:rsidP="00D3661A">
            <w:pPr>
              <w:widowControl w:val="0"/>
              <w:spacing w:line="210" w:lineRule="exact"/>
              <w:ind w:left="160"/>
              <w:rPr>
                <w:sz w:val="20"/>
                <w:szCs w:val="20"/>
              </w:rPr>
            </w:pPr>
            <w:r w:rsidRPr="00442AC7">
              <w:rPr>
                <w:rFonts w:eastAsia="Arial"/>
                <w:color w:val="000000"/>
                <w:sz w:val="20"/>
                <w:szCs w:val="20"/>
                <w:lang w:bidi="ru-RU"/>
              </w:rPr>
              <w:t>Тип показателя</w:t>
            </w:r>
          </w:p>
        </w:tc>
        <w:tc>
          <w:tcPr>
            <w:tcW w:w="2976" w:type="dxa"/>
            <w:gridSpan w:val="2"/>
            <w:vMerge w:val="restart"/>
            <w:tcBorders>
              <w:top w:val="single" w:sz="4" w:space="0" w:color="auto"/>
              <w:left w:val="single" w:sz="4" w:space="0" w:color="auto"/>
            </w:tcBorders>
            <w:shd w:val="clear" w:color="auto" w:fill="FFFFFF"/>
            <w:vAlign w:val="center"/>
          </w:tcPr>
          <w:p w14:paraId="098C6F38" w14:textId="77777777" w:rsidR="00404B14" w:rsidRPr="00442AC7" w:rsidRDefault="00404B14" w:rsidP="00D3661A">
            <w:pPr>
              <w:widowControl w:val="0"/>
              <w:spacing w:line="210" w:lineRule="exact"/>
              <w:jc w:val="center"/>
              <w:rPr>
                <w:sz w:val="20"/>
                <w:szCs w:val="20"/>
              </w:rPr>
            </w:pPr>
            <w:r w:rsidRPr="00442AC7">
              <w:rPr>
                <w:rFonts w:eastAsia="Arial"/>
                <w:color w:val="000000"/>
                <w:sz w:val="20"/>
                <w:szCs w:val="20"/>
                <w:lang w:bidi="ru-RU"/>
              </w:rPr>
              <w:t>Базовое значение</w:t>
            </w:r>
          </w:p>
        </w:tc>
        <w:tc>
          <w:tcPr>
            <w:tcW w:w="5954" w:type="dxa"/>
            <w:gridSpan w:val="6"/>
            <w:tcBorders>
              <w:top w:val="single" w:sz="4" w:space="0" w:color="auto"/>
              <w:left w:val="single" w:sz="4" w:space="0" w:color="auto"/>
              <w:right w:val="single" w:sz="4" w:space="0" w:color="auto"/>
            </w:tcBorders>
            <w:shd w:val="clear" w:color="auto" w:fill="FFFFFF"/>
            <w:vAlign w:val="bottom"/>
          </w:tcPr>
          <w:p w14:paraId="6B936F17" w14:textId="77777777" w:rsidR="00404B14" w:rsidRPr="00442AC7" w:rsidRDefault="00404B14" w:rsidP="00D3661A">
            <w:pPr>
              <w:widowControl w:val="0"/>
              <w:spacing w:line="210" w:lineRule="exact"/>
              <w:jc w:val="center"/>
              <w:rPr>
                <w:sz w:val="20"/>
                <w:szCs w:val="20"/>
              </w:rPr>
            </w:pPr>
            <w:r w:rsidRPr="00442AC7">
              <w:rPr>
                <w:color w:val="000000"/>
                <w:sz w:val="20"/>
                <w:szCs w:val="20"/>
                <w:lang w:bidi="ru-RU"/>
              </w:rPr>
              <w:t>Период, год</w:t>
            </w:r>
          </w:p>
          <w:p w14:paraId="1219A498" w14:textId="77777777" w:rsidR="00404B14" w:rsidRPr="00442AC7" w:rsidRDefault="00404B14" w:rsidP="00D3661A">
            <w:pPr>
              <w:widowControl w:val="0"/>
              <w:spacing w:line="210" w:lineRule="exact"/>
              <w:rPr>
                <w:sz w:val="20"/>
                <w:szCs w:val="20"/>
              </w:rPr>
            </w:pPr>
            <w:r w:rsidRPr="00442AC7">
              <w:rPr>
                <w:rFonts w:eastAsia="Arial"/>
                <w:color w:val="000000"/>
                <w:sz w:val="20"/>
                <w:szCs w:val="20"/>
                <w:lang w:bidi="ru-RU"/>
              </w:rPr>
              <w:t>[</w:t>
            </w:r>
            <w:proofErr w:type="spellStart"/>
            <w:r w:rsidRPr="00442AC7">
              <w:rPr>
                <w:rFonts w:eastAsia="Arial"/>
                <w:color w:val="000000"/>
                <w:sz w:val="20"/>
                <w:szCs w:val="20"/>
                <w:lang w:bidi="ru-RU"/>
              </w:rPr>
              <w:t>ериод</w:t>
            </w:r>
            <w:proofErr w:type="spellEnd"/>
            <w:r w:rsidRPr="00442AC7">
              <w:rPr>
                <w:rFonts w:eastAsia="Arial"/>
                <w:color w:val="000000"/>
                <w:sz w:val="20"/>
                <w:szCs w:val="20"/>
                <w:lang w:bidi="ru-RU"/>
              </w:rPr>
              <w:t>, год</w:t>
            </w:r>
          </w:p>
        </w:tc>
      </w:tr>
      <w:tr w:rsidR="00404B14" w:rsidRPr="00442AC7" w14:paraId="345EA8DC" w14:textId="77777777" w:rsidTr="00430E17">
        <w:trPr>
          <w:trHeight w:hRule="exact" w:val="331"/>
        </w:trPr>
        <w:tc>
          <w:tcPr>
            <w:tcW w:w="634" w:type="dxa"/>
            <w:vMerge/>
            <w:tcBorders>
              <w:left w:val="single" w:sz="4" w:space="0" w:color="auto"/>
            </w:tcBorders>
            <w:shd w:val="clear" w:color="auto" w:fill="FFFFFF"/>
            <w:vAlign w:val="center"/>
          </w:tcPr>
          <w:p w14:paraId="3A991D21" w14:textId="77777777" w:rsidR="00404B14" w:rsidRPr="00442AC7" w:rsidRDefault="00404B14" w:rsidP="00D3661A">
            <w:pPr>
              <w:spacing w:after="200" w:line="276" w:lineRule="auto"/>
              <w:rPr>
                <w:sz w:val="20"/>
                <w:szCs w:val="20"/>
                <w:lang w:eastAsia="en-US"/>
              </w:rPr>
            </w:pPr>
          </w:p>
        </w:tc>
        <w:tc>
          <w:tcPr>
            <w:tcW w:w="4464" w:type="dxa"/>
            <w:vMerge/>
            <w:tcBorders>
              <w:left w:val="single" w:sz="4" w:space="0" w:color="auto"/>
            </w:tcBorders>
            <w:shd w:val="clear" w:color="auto" w:fill="FFFFFF"/>
            <w:vAlign w:val="center"/>
          </w:tcPr>
          <w:p w14:paraId="1EFF6038" w14:textId="77777777" w:rsidR="00404B14" w:rsidRPr="00442AC7" w:rsidRDefault="00404B14" w:rsidP="00D3661A">
            <w:pPr>
              <w:spacing w:after="200" w:line="276" w:lineRule="auto"/>
              <w:rPr>
                <w:sz w:val="20"/>
                <w:szCs w:val="20"/>
                <w:lang w:eastAsia="en-US"/>
              </w:rPr>
            </w:pPr>
          </w:p>
        </w:tc>
        <w:tc>
          <w:tcPr>
            <w:tcW w:w="1560" w:type="dxa"/>
            <w:vMerge/>
            <w:tcBorders>
              <w:left w:val="single" w:sz="4" w:space="0" w:color="auto"/>
            </w:tcBorders>
            <w:shd w:val="clear" w:color="auto" w:fill="FFFFFF"/>
            <w:vAlign w:val="center"/>
          </w:tcPr>
          <w:p w14:paraId="461B0708" w14:textId="77777777" w:rsidR="00404B14" w:rsidRPr="00442AC7" w:rsidRDefault="00404B14" w:rsidP="00D3661A">
            <w:pPr>
              <w:spacing w:after="200" w:line="276" w:lineRule="auto"/>
              <w:rPr>
                <w:sz w:val="20"/>
                <w:szCs w:val="20"/>
                <w:lang w:eastAsia="en-US"/>
              </w:rPr>
            </w:pPr>
          </w:p>
        </w:tc>
        <w:tc>
          <w:tcPr>
            <w:tcW w:w="2976" w:type="dxa"/>
            <w:gridSpan w:val="2"/>
            <w:vMerge/>
            <w:tcBorders>
              <w:left w:val="single" w:sz="4" w:space="0" w:color="auto"/>
            </w:tcBorders>
            <w:shd w:val="clear" w:color="auto" w:fill="FFFFFF"/>
            <w:vAlign w:val="center"/>
          </w:tcPr>
          <w:p w14:paraId="15E98AB6" w14:textId="77777777" w:rsidR="00404B14" w:rsidRPr="00442AC7" w:rsidRDefault="00404B14" w:rsidP="00D3661A">
            <w:pPr>
              <w:spacing w:after="200" w:line="276" w:lineRule="auto"/>
              <w:rPr>
                <w:sz w:val="20"/>
                <w:szCs w:val="20"/>
                <w:lang w:eastAsia="en-US"/>
              </w:rPr>
            </w:pPr>
          </w:p>
        </w:tc>
        <w:tc>
          <w:tcPr>
            <w:tcW w:w="1418" w:type="dxa"/>
            <w:vMerge w:val="restart"/>
            <w:tcBorders>
              <w:top w:val="single" w:sz="4" w:space="0" w:color="auto"/>
              <w:left w:val="single" w:sz="4" w:space="0" w:color="auto"/>
            </w:tcBorders>
            <w:shd w:val="clear" w:color="auto" w:fill="FFFFFF"/>
            <w:vAlign w:val="center"/>
          </w:tcPr>
          <w:p w14:paraId="3B7B2290" w14:textId="77777777" w:rsidR="00404B14" w:rsidRPr="00442AC7" w:rsidRDefault="00404B14" w:rsidP="00D3661A">
            <w:pPr>
              <w:widowControl w:val="0"/>
              <w:spacing w:line="210" w:lineRule="exact"/>
              <w:ind w:left="260"/>
              <w:rPr>
                <w:sz w:val="20"/>
                <w:szCs w:val="20"/>
              </w:rPr>
            </w:pPr>
            <w:r w:rsidRPr="00442AC7">
              <w:rPr>
                <w:rFonts w:eastAsia="Arial"/>
                <w:color w:val="000000"/>
                <w:sz w:val="20"/>
                <w:szCs w:val="20"/>
                <w:lang w:bidi="ru-RU"/>
              </w:rPr>
              <w:t>2020</w:t>
            </w:r>
          </w:p>
        </w:tc>
        <w:tc>
          <w:tcPr>
            <w:tcW w:w="992" w:type="dxa"/>
            <w:vMerge w:val="restart"/>
            <w:tcBorders>
              <w:top w:val="single" w:sz="4" w:space="0" w:color="auto"/>
              <w:left w:val="single" w:sz="4" w:space="0" w:color="auto"/>
            </w:tcBorders>
            <w:shd w:val="clear" w:color="auto" w:fill="FFFFFF"/>
            <w:vAlign w:val="center"/>
          </w:tcPr>
          <w:p w14:paraId="7DE9BBDC" w14:textId="77777777" w:rsidR="00404B14" w:rsidRPr="00442AC7" w:rsidRDefault="00404B14" w:rsidP="00D3661A">
            <w:pPr>
              <w:widowControl w:val="0"/>
              <w:spacing w:line="210" w:lineRule="exact"/>
              <w:ind w:left="240"/>
              <w:rPr>
                <w:sz w:val="20"/>
                <w:szCs w:val="20"/>
              </w:rPr>
            </w:pPr>
            <w:r w:rsidRPr="00442AC7">
              <w:rPr>
                <w:rFonts w:eastAsia="Arial"/>
                <w:color w:val="000000"/>
                <w:sz w:val="20"/>
                <w:szCs w:val="20"/>
                <w:lang w:bidi="ru-RU"/>
              </w:rPr>
              <w:t>2021</w:t>
            </w:r>
          </w:p>
        </w:tc>
        <w:tc>
          <w:tcPr>
            <w:tcW w:w="1134" w:type="dxa"/>
            <w:vMerge w:val="restart"/>
            <w:tcBorders>
              <w:top w:val="single" w:sz="4" w:space="0" w:color="auto"/>
              <w:left w:val="single" w:sz="4" w:space="0" w:color="auto"/>
            </w:tcBorders>
            <w:shd w:val="clear" w:color="auto" w:fill="FFFFFF"/>
            <w:vAlign w:val="center"/>
          </w:tcPr>
          <w:p w14:paraId="0AD8E70E" w14:textId="77777777" w:rsidR="00404B14" w:rsidRPr="00442AC7" w:rsidRDefault="00404B14" w:rsidP="00D3661A">
            <w:pPr>
              <w:widowControl w:val="0"/>
              <w:spacing w:line="210" w:lineRule="exact"/>
              <w:ind w:left="200"/>
              <w:rPr>
                <w:sz w:val="20"/>
                <w:szCs w:val="20"/>
              </w:rPr>
            </w:pPr>
            <w:r w:rsidRPr="00442AC7">
              <w:rPr>
                <w:rFonts w:eastAsia="Arial"/>
                <w:color w:val="000000"/>
                <w:sz w:val="20"/>
                <w:szCs w:val="20"/>
                <w:lang w:bidi="ru-RU"/>
              </w:rPr>
              <w:t>2022</w:t>
            </w:r>
          </w:p>
        </w:tc>
        <w:tc>
          <w:tcPr>
            <w:tcW w:w="709" w:type="dxa"/>
            <w:vMerge w:val="restart"/>
            <w:tcBorders>
              <w:top w:val="single" w:sz="4" w:space="0" w:color="auto"/>
              <w:left w:val="single" w:sz="4" w:space="0" w:color="auto"/>
            </w:tcBorders>
            <w:shd w:val="clear" w:color="auto" w:fill="FFFFFF"/>
            <w:vAlign w:val="center"/>
          </w:tcPr>
          <w:p w14:paraId="3E24A894" w14:textId="77777777" w:rsidR="00404B14" w:rsidRPr="00442AC7" w:rsidRDefault="00404B14" w:rsidP="00D3661A">
            <w:pPr>
              <w:widowControl w:val="0"/>
              <w:spacing w:line="210" w:lineRule="exact"/>
              <w:ind w:left="220"/>
              <w:rPr>
                <w:sz w:val="20"/>
                <w:szCs w:val="20"/>
              </w:rPr>
            </w:pPr>
            <w:r w:rsidRPr="00442AC7">
              <w:rPr>
                <w:rFonts w:eastAsia="Arial"/>
                <w:color w:val="000000"/>
                <w:sz w:val="20"/>
                <w:szCs w:val="20"/>
                <w:lang w:bidi="ru-RU"/>
              </w:rPr>
              <w:t>2023</w:t>
            </w:r>
          </w:p>
        </w:tc>
        <w:tc>
          <w:tcPr>
            <w:tcW w:w="850" w:type="dxa"/>
            <w:vMerge w:val="restart"/>
            <w:tcBorders>
              <w:top w:val="single" w:sz="4" w:space="0" w:color="auto"/>
              <w:left w:val="single" w:sz="4" w:space="0" w:color="auto"/>
              <w:right w:val="single" w:sz="4" w:space="0" w:color="auto"/>
            </w:tcBorders>
            <w:shd w:val="clear" w:color="auto" w:fill="FFFFFF"/>
            <w:vAlign w:val="center"/>
          </w:tcPr>
          <w:p w14:paraId="1F63FADA" w14:textId="77777777" w:rsidR="00404B14" w:rsidRPr="00442AC7" w:rsidRDefault="00404B14" w:rsidP="00D3661A">
            <w:pPr>
              <w:widowControl w:val="0"/>
              <w:spacing w:line="210" w:lineRule="exact"/>
              <w:jc w:val="center"/>
              <w:rPr>
                <w:sz w:val="20"/>
                <w:szCs w:val="20"/>
              </w:rPr>
            </w:pPr>
            <w:r w:rsidRPr="00442AC7">
              <w:rPr>
                <w:rFonts w:eastAsia="Arial"/>
                <w:color w:val="000000"/>
                <w:sz w:val="20"/>
                <w:szCs w:val="20"/>
                <w:lang w:bidi="ru-RU"/>
              </w:rPr>
              <w:t>2024</w:t>
            </w:r>
          </w:p>
        </w:tc>
        <w:tc>
          <w:tcPr>
            <w:tcW w:w="851" w:type="dxa"/>
            <w:vMerge w:val="restart"/>
            <w:tcBorders>
              <w:top w:val="single" w:sz="4" w:space="0" w:color="auto"/>
              <w:left w:val="single" w:sz="4" w:space="0" w:color="auto"/>
              <w:right w:val="single" w:sz="4" w:space="0" w:color="auto"/>
            </w:tcBorders>
            <w:shd w:val="clear" w:color="auto" w:fill="FFFFFF"/>
            <w:vAlign w:val="center"/>
          </w:tcPr>
          <w:p w14:paraId="599B42CD" w14:textId="77777777" w:rsidR="00404B14" w:rsidRPr="00442AC7" w:rsidRDefault="00404B14" w:rsidP="00D3661A">
            <w:pPr>
              <w:widowControl w:val="0"/>
              <w:spacing w:line="210" w:lineRule="exact"/>
              <w:jc w:val="center"/>
              <w:rPr>
                <w:sz w:val="20"/>
                <w:szCs w:val="20"/>
              </w:rPr>
            </w:pPr>
            <w:r w:rsidRPr="00442AC7">
              <w:rPr>
                <w:sz w:val="20"/>
                <w:szCs w:val="20"/>
              </w:rPr>
              <w:t>2025</w:t>
            </w:r>
          </w:p>
        </w:tc>
      </w:tr>
      <w:tr w:rsidR="00430E17" w:rsidRPr="00442AC7" w14:paraId="5333086E" w14:textId="77777777" w:rsidTr="00430E17">
        <w:trPr>
          <w:trHeight w:hRule="exact" w:val="288"/>
        </w:trPr>
        <w:tc>
          <w:tcPr>
            <w:tcW w:w="634" w:type="dxa"/>
            <w:vMerge/>
            <w:tcBorders>
              <w:left w:val="single" w:sz="4" w:space="0" w:color="auto"/>
            </w:tcBorders>
            <w:shd w:val="clear" w:color="auto" w:fill="FFFFFF"/>
            <w:vAlign w:val="center"/>
          </w:tcPr>
          <w:p w14:paraId="2E80D976" w14:textId="77777777" w:rsidR="00404B14" w:rsidRPr="00442AC7" w:rsidRDefault="00404B14" w:rsidP="00D3661A">
            <w:pPr>
              <w:spacing w:after="200" w:line="276" w:lineRule="auto"/>
              <w:rPr>
                <w:sz w:val="20"/>
                <w:szCs w:val="20"/>
                <w:lang w:eastAsia="en-US"/>
              </w:rPr>
            </w:pPr>
          </w:p>
        </w:tc>
        <w:tc>
          <w:tcPr>
            <w:tcW w:w="4464" w:type="dxa"/>
            <w:vMerge/>
            <w:tcBorders>
              <w:left w:val="single" w:sz="4" w:space="0" w:color="auto"/>
            </w:tcBorders>
            <w:shd w:val="clear" w:color="auto" w:fill="FFFFFF"/>
            <w:vAlign w:val="center"/>
          </w:tcPr>
          <w:p w14:paraId="20236008" w14:textId="77777777" w:rsidR="00404B14" w:rsidRPr="00442AC7" w:rsidRDefault="00404B14" w:rsidP="00D3661A">
            <w:pPr>
              <w:spacing w:after="200" w:line="276" w:lineRule="auto"/>
              <w:rPr>
                <w:sz w:val="20"/>
                <w:szCs w:val="20"/>
                <w:lang w:eastAsia="en-US"/>
              </w:rPr>
            </w:pPr>
          </w:p>
        </w:tc>
        <w:tc>
          <w:tcPr>
            <w:tcW w:w="1560" w:type="dxa"/>
            <w:vMerge/>
            <w:tcBorders>
              <w:left w:val="single" w:sz="4" w:space="0" w:color="auto"/>
            </w:tcBorders>
            <w:shd w:val="clear" w:color="auto" w:fill="FFFFFF"/>
            <w:vAlign w:val="center"/>
          </w:tcPr>
          <w:p w14:paraId="0827D66C" w14:textId="77777777" w:rsidR="00404B14" w:rsidRPr="00442AC7" w:rsidRDefault="00404B14" w:rsidP="00D3661A">
            <w:pPr>
              <w:spacing w:after="200" w:line="276" w:lineRule="auto"/>
              <w:rPr>
                <w:sz w:val="20"/>
                <w:szCs w:val="20"/>
                <w:lang w:eastAsia="en-US"/>
              </w:rPr>
            </w:pPr>
          </w:p>
        </w:tc>
        <w:tc>
          <w:tcPr>
            <w:tcW w:w="1275" w:type="dxa"/>
            <w:tcBorders>
              <w:top w:val="single" w:sz="4" w:space="0" w:color="auto"/>
              <w:left w:val="single" w:sz="4" w:space="0" w:color="auto"/>
            </w:tcBorders>
            <w:shd w:val="clear" w:color="auto" w:fill="FFFFFF"/>
            <w:vAlign w:val="bottom"/>
          </w:tcPr>
          <w:p w14:paraId="7B599398" w14:textId="77777777" w:rsidR="00404B14" w:rsidRPr="00442AC7" w:rsidRDefault="00404B14" w:rsidP="00D3661A">
            <w:pPr>
              <w:widowControl w:val="0"/>
              <w:spacing w:line="210" w:lineRule="exact"/>
              <w:ind w:left="320"/>
              <w:rPr>
                <w:sz w:val="20"/>
                <w:szCs w:val="20"/>
              </w:rPr>
            </w:pPr>
            <w:r w:rsidRPr="00442AC7">
              <w:rPr>
                <w:rFonts w:eastAsia="Arial"/>
                <w:color w:val="000000"/>
                <w:sz w:val="20"/>
                <w:szCs w:val="20"/>
                <w:lang w:bidi="ru-RU"/>
              </w:rPr>
              <w:t>Значение</w:t>
            </w:r>
          </w:p>
        </w:tc>
        <w:tc>
          <w:tcPr>
            <w:tcW w:w="1701" w:type="dxa"/>
            <w:tcBorders>
              <w:top w:val="single" w:sz="4" w:space="0" w:color="auto"/>
              <w:left w:val="single" w:sz="4" w:space="0" w:color="auto"/>
            </w:tcBorders>
            <w:shd w:val="clear" w:color="auto" w:fill="FFFFFF"/>
            <w:vAlign w:val="bottom"/>
          </w:tcPr>
          <w:p w14:paraId="36802E6C" w14:textId="77777777" w:rsidR="00404B14" w:rsidRPr="00442AC7" w:rsidRDefault="00404B14" w:rsidP="00D3661A">
            <w:pPr>
              <w:widowControl w:val="0"/>
              <w:spacing w:line="210" w:lineRule="exact"/>
              <w:jc w:val="center"/>
              <w:rPr>
                <w:sz w:val="20"/>
                <w:szCs w:val="20"/>
              </w:rPr>
            </w:pPr>
            <w:r w:rsidRPr="00442AC7">
              <w:rPr>
                <w:rFonts w:eastAsia="Arial"/>
                <w:color w:val="000000"/>
                <w:sz w:val="20"/>
                <w:szCs w:val="20"/>
                <w:lang w:bidi="ru-RU"/>
              </w:rPr>
              <w:t>Дата</w:t>
            </w:r>
          </w:p>
        </w:tc>
        <w:tc>
          <w:tcPr>
            <w:tcW w:w="1418" w:type="dxa"/>
            <w:vMerge/>
            <w:tcBorders>
              <w:left w:val="single" w:sz="4" w:space="0" w:color="auto"/>
            </w:tcBorders>
            <w:shd w:val="clear" w:color="auto" w:fill="FFFFFF"/>
            <w:vAlign w:val="center"/>
          </w:tcPr>
          <w:p w14:paraId="6E81B6FB" w14:textId="77777777" w:rsidR="00404B14" w:rsidRPr="00442AC7" w:rsidRDefault="00404B14" w:rsidP="00D3661A">
            <w:pPr>
              <w:spacing w:after="200" w:line="276" w:lineRule="auto"/>
              <w:rPr>
                <w:sz w:val="20"/>
                <w:szCs w:val="20"/>
                <w:lang w:eastAsia="en-US"/>
              </w:rPr>
            </w:pPr>
          </w:p>
        </w:tc>
        <w:tc>
          <w:tcPr>
            <w:tcW w:w="992" w:type="dxa"/>
            <w:vMerge/>
            <w:tcBorders>
              <w:left w:val="single" w:sz="4" w:space="0" w:color="auto"/>
            </w:tcBorders>
            <w:shd w:val="clear" w:color="auto" w:fill="FFFFFF"/>
            <w:vAlign w:val="center"/>
          </w:tcPr>
          <w:p w14:paraId="01559B8C" w14:textId="77777777" w:rsidR="00404B14" w:rsidRPr="00442AC7" w:rsidRDefault="00404B14" w:rsidP="00D3661A">
            <w:pPr>
              <w:spacing w:after="200" w:line="276" w:lineRule="auto"/>
              <w:rPr>
                <w:sz w:val="20"/>
                <w:szCs w:val="20"/>
                <w:lang w:eastAsia="en-US"/>
              </w:rPr>
            </w:pPr>
          </w:p>
        </w:tc>
        <w:tc>
          <w:tcPr>
            <w:tcW w:w="1134" w:type="dxa"/>
            <w:vMerge/>
            <w:tcBorders>
              <w:left w:val="single" w:sz="4" w:space="0" w:color="auto"/>
            </w:tcBorders>
            <w:shd w:val="clear" w:color="auto" w:fill="FFFFFF"/>
            <w:vAlign w:val="center"/>
          </w:tcPr>
          <w:p w14:paraId="4C3CEDC0" w14:textId="77777777" w:rsidR="00404B14" w:rsidRPr="00442AC7" w:rsidRDefault="00404B14" w:rsidP="00D3661A">
            <w:pPr>
              <w:spacing w:after="200" w:line="276" w:lineRule="auto"/>
              <w:rPr>
                <w:sz w:val="20"/>
                <w:szCs w:val="20"/>
                <w:lang w:eastAsia="en-US"/>
              </w:rPr>
            </w:pPr>
          </w:p>
        </w:tc>
        <w:tc>
          <w:tcPr>
            <w:tcW w:w="709" w:type="dxa"/>
            <w:vMerge/>
            <w:tcBorders>
              <w:left w:val="single" w:sz="4" w:space="0" w:color="auto"/>
            </w:tcBorders>
            <w:shd w:val="clear" w:color="auto" w:fill="FFFFFF"/>
            <w:vAlign w:val="center"/>
          </w:tcPr>
          <w:p w14:paraId="5879B8D0" w14:textId="77777777" w:rsidR="00404B14" w:rsidRPr="00442AC7" w:rsidRDefault="00404B14" w:rsidP="00D3661A">
            <w:pPr>
              <w:spacing w:after="200" w:line="276" w:lineRule="auto"/>
              <w:rPr>
                <w:sz w:val="20"/>
                <w:szCs w:val="20"/>
                <w:lang w:eastAsia="en-US"/>
              </w:rPr>
            </w:pPr>
          </w:p>
        </w:tc>
        <w:tc>
          <w:tcPr>
            <w:tcW w:w="850" w:type="dxa"/>
            <w:vMerge/>
            <w:tcBorders>
              <w:left w:val="single" w:sz="4" w:space="0" w:color="auto"/>
              <w:right w:val="single" w:sz="4" w:space="0" w:color="auto"/>
            </w:tcBorders>
            <w:shd w:val="clear" w:color="auto" w:fill="FFFFFF"/>
            <w:vAlign w:val="center"/>
          </w:tcPr>
          <w:p w14:paraId="50B3F59A" w14:textId="77777777" w:rsidR="00404B14" w:rsidRPr="00442AC7" w:rsidRDefault="00404B14" w:rsidP="00D3661A">
            <w:pPr>
              <w:spacing w:after="200" w:line="276" w:lineRule="auto"/>
              <w:rPr>
                <w:sz w:val="20"/>
                <w:szCs w:val="20"/>
                <w:lang w:eastAsia="en-US"/>
              </w:rPr>
            </w:pPr>
          </w:p>
        </w:tc>
        <w:tc>
          <w:tcPr>
            <w:tcW w:w="851" w:type="dxa"/>
            <w:vMerge/>
            <w:tcBorders>
              <w:left w:val="single" w:sz="4" w:space="0" w:color="auto"/>
              <w:right w:val="single" w:sz="4" w:space="0" w:color="auto"/>
            </w:tcBorders>
            <w:shd w:val="clear" w:color="auto" w:fill="FFFFFF"/>
            <w:vAlign w:val="center"/>
          </w:tcPr>
          <w:p w14:paraId="22E20052" w14:textId="77777777" w:rsidR="00404B14" w:rsidRPr="00442AC7" w:rsidRDefault="00404B14" w:rsidP="00D3661A">
            <w:pPr>
              <w:spacing w:after="200" w:line="276" w:lineRule="auto"/>
              <w:rPr>
                <w:sz w:val="20"/>
                <w:szCs w:val="20"/>
                <w:lang w:eastAsia="en-US"/>
              </w:rPr>
            </w:pPr>
          </w:p>
        </w:tc>
      </w:tr>
      <w:tr w:rsidR="00404B14" w:rsidRPr="00442AC7" w14:paraId="46903CF9" w14:textId="77777777" w:rsidTr="00430E17">
        <w:trPr>
          <w:trHeight w:hRule="exact" w:val="288"/>
        </w:trPr>
        <w:tc>
          <w:tcPr>
            <w:tcW w:w="15588" w:type="dxa"/>
            <w:gridSpan w:val="11"/>
            <w:tcBorders>
              <w:top w:val="single" w:sz="4" w:space="0" w:color="auto"/>
              <w:left w:val="single" w:sz="4" w:space="0" w:color="auto"/>
              <w:right w:val="single" w:sz="4" w:space="0" w:color="auto"/>
            </w:tcBorders>
            <w:shd w:val="clear" w:color="auto" w:fill="FFFFFF"/>
            <w:vAlign w:val="bottom"/>
          </w:tcPr>
          <w:p w14:paraId="67D7381A" w14:textId="77777777" w:rsidR="00404B14" w:rsidRPr="00442AC7" w:rsidRDefault="00404B14" w:rsidP="00D3661A">
            <w:pPr>
              <w:spacing w:after="200" w:line="276" w:lineRule="auto"/>
              <w:jc w:val="center"/>
              <w:rPr>
                <w:sz w:val="20"/>
                <w:szCs w:val="20"/>
                <w:lang w:eastAsia="en-US"/>
              </w:rPr>
            </w:pPr>
            <w:r w:rsidRPr="00442AC7">
              <w:rPr>
                <w:rFonts w:eastAsia="Arial"/>
                <w:color w:val="000000"/>
                <w:sz w:val="20"/>
                <w:szCs w:val="20"/>
                <w:lang w:bidi="ru-RU"/>
              </w:rPr>
              <w:t>Розничные продажи алкогольной продукции на душу населения (в литрах этанола)</w:t>
            </w:r>
          </w:p>
        </w:tc>
      </w:tr>
      <w:tr w:rsidR="00430E17" w:rsidRPr="00442AC7" w14:paraId="6ACF377C" w14:textId="77777777" w:rsidTr="00430E17">
        <w:trPr>
          <w:trHeight w:hRule="exact" w:val="562"/>
        </w:trPr>
        <w:tc>
          <w:tcPr>
            <w:tcW w:w="634" w:type="dxa"/>
            <w:tcBorders>
              <w:top w:val="single" w:sz="4" w:space="0" w:color="auto"/>
              <w:left w:val="single" w:sz="4" w:space="0" w:color="auto"/>
            </w:tcBorders>
            <w:shd w:val="clear" w:color="auto" w:fill="FFFFFF"/>
            <w:vAlign w:val="center"/>
          </w:tcPr>
          <w:p w14:paraId="267FFC24" w14:textId="77777777" w:rsidR="00404B14" w:rsidRPr="00442AC7" w:rsidRDefault="00404B14" w:rsidP="00D3661A">
            <w:pPr>
              <w:widowControl w:val="0"/>
              <w:spacing w:line="210" w:lineRule="exact"/>
              <w:ind w:left="260"/>
              <w:rPr>
                <w:sz w:val="20"/>
                <w:szCs w:val="20"/>
              </w:rPr>
            </w:pPr>
            <w:r w:rsidRPr="00442AC7">
              <w:rPr>
                <w:rFonts w:eastAsia="Arial"/>
                <w:color w:val="000000"/>
                <w:sz w:val="20"/>
                <w:szCs w:val="20"/>
                <w:lang w:bidi="ru-RU"/>
              </w:rPr>
              <w:t>1.</w:t>
            </w:r>
          </w:p>
        </w:tc>
        <w:tc>
          <w:tcPr>
            <w:tcW w:w="4464" w:type="dxa"/>
            <w:tcBorders>
              <w:top w:val="single" w:sz="4" w:space="0" w:color="auto"/>
              <w:left w:val="single" w:sz="4" w:space="0" w:color="auto"/>
            </w:tcBorders>
            <w:shd w:val="clear" w:color="auto" w:fill="FFFFFF"/>
            <w:vAlign w:val="bottom"/>
          </w:tcPr>
          <w:p w14:paraId="16F8C932" w14:textId="77777777" w:rsidR="00404B14" w:rsidRPr="00442AC7" w:rsidRDefault="00404B14" w:rsidP="00D3661A">
            <w:pPr>
              <w:widowControl w:val="0"/>
              <w:spacing w:line="283" w:lineRule="exact"/>
              <w:rPr>
                <w:sz w:val="20"/>
                <w:szCs w:val="20"/>
              </w:rPr>
            </w:pPr>
            <w:r w:rsidRPr="00442AC7">
              <w:rPr>
                <w:rFonts w:eastAsia="Arial"/>
                <w:color w:val="000000"/>
                <w:sz w:val="20"/>
                <w:szCs w:val="20"/>
                <w:lang w:bidi="ru-RU"/>
              </w:rPr>
              <w:t>Розничные продажи алкогольной продукции на душу населения (в литрах этанола)</w:t>
            </w:r>
          </w:p>
        </w:tc>
        <w:tc>
          <w:tcPr>
            <w:tcW w:w="1560" w:type="dxa"/>
            <w:tcBorders>
              <w:top w:val="single" w:sz="4" w:space="0" w:color="auto"/>
              <w:left w:val="single" w:sz="4" w:space="0" w:color="auto"/>
            </w:tcBorders>
            <w:shd w:val="clear" w:color="auto" w:fill="FFFFFF"/>
            <w:vAlign w:val="center"/>
          </w:tcPr>
          <w:p w14:paraId="614B4E04" w14:textId="77777777" w:rsidR="00404B14" w:rsidRPr="00442AC7" w:rsidRDefault="00404B14" w:rsidP="00D3661A">
            <w:pPr>
              <w:widowControl w:val="0"/>
              <w:spacing w:line="210" w:lineRule="exact"/>
              <w:jc w:val="center"/>
              <w:rPr>
                <w:sz w:val="20"/>
                <w:szCs w:val="20"/>
              </w:rPr>
            </w:pPr>
            <w:r w:rsidRPr="00442AC7">
              <w:rPr>
                <w:rFonts w:eastAsia="Arial"/>
                <w:color w:val="000000"/>
                <w:sz w:val="20"/>
                <w:szCs w:val="20"/>
                <w:lang w:bidi="ru-RU"/>
              </w:rPr>
              <w:t>основной</w:t>
            </w:r>
          </w:p>
        </w:tc>
        <w:tc>
          <w:tcPr>
            <w:tcW w:w="1275" w:type="dxa"/>
            <w:tcBorders>
              <w:top w:val="single" w:sz="4" w:space="0" w:color="auto"/>
              <w:left w:val="single" w:sz="4" w:space="0" w:color="auto"/>
            </w:tcBorders>
            <w:shd w:val="clear" w:color="auto" w:fill="FFFFFF"/>
            <w:vAlign w:val="center"/>
          </w:tcPr>
          <w:p w14:paraId="20FCDAE7" w14:textId="77777777" w:rsidR="00404B14" w:rsidRPr="00442AC7" w:rsidRDefault="00404B14" w:rsidP="00D3661A">
            <w:pPr>
              <w:widowControl w:val="0"/>
              <w:spacing w:line="210" w:lineRule="exact"/>
              <w:jc w:val="center"/>
              <w:rPr>
                <w:sz w:val="20"/>
                <w:szCs w:val="20"/>
              </w:rPr>
            </w:pPr>
            <w:r w:rsidRPr="00442AC7">
              <w:rPr>
                <w:sz w:val="20"/>
                <w:szCs w:val="20"/>
              </w:rPr>
              <w:t>*</w:t>
            </w:r>
          </w:p>
        </w:tc>
        <w:tc>
          <w:tcPr>
            <w:tcW w:w="1701" w:type="dxa"/>
            <w:tcBorders>
              <w:top w:val="single" w:sz="4" w:space="0" w:color="auto"/>
              <w:left w:val="single" w:sz="4" w:space="0" w:color="auto"/>
            </w:tcBorders>
            <w:shd w:val="clear" w:color="auto" w:fill="FFFFFF"/>
            <w:vAlign w:val="center"/>
          </w:tcPr>
          <w:p w14:paraId="1F669587" w14:textId="77777777" w:rsidR="00404B14" w:rsidRPr="00442AC7" w:rsidRDefault="00404B14" w:rsidP="00D3661A">
            <w:pPr>
              <w:widowControl w:val="0"/>
              <w:spacing w:line="210" w:lineRule="exact"/>
              <w:ind w:left="180"/>
              <w:rPr>
                <w:sz w:val="20"/>
                <w:szCs w:val="20"/>
              </w:rPr>
            </w:pPr>
            <w:r w:rsidRPr="00442AC7">
              <w:rPr>
                <w:color w:val="000000"/>
                <w:sz w:val="20"/>
                <w:szCs w:val="20"/>
                <w:lang w:bidi="ru-RU"/>
              </w:rPr>
              <w:t>31.12.2019</w:t>
            </w:r>
          </w:p>
        </w:tc>
        <w:tc>
          <w:tcPr>
            <w:tcW w:w="1418" w:type="dxa"/>
            <w:tcBorders>
              <w:top w:val="single" w:sz="4" w:space="0" w:color="auto"/>
              <w:left w:val="single" w:sz="4" w:space="0" w:color="auto"/>
            </w:tcBorders>
            <w:shd w:val="clear" w:color="auto" w:fill="FFFFFF"/>
            <w:vAlign w:val="center"/>
          </w:tcPr>
          <w:p w14:paraId="3D832C11" w14:textId="77777777" w:rsidR="00404B14" w:rsidRPr="00442AC7" w:rsidRDefault="00404B14" w:rsidP="00D3661A">
            <w:pPr>
              <w:widowControl w:val="0"/>
              <w:spacing w:line="210" w:lineRule="exact"/>
              <w:ind w:left="360"/>
              <w:rPr>
                <w:sz w:val="20"/>
                <w:szCs w:val="20"/>
              </w:rPr>
            </w:pPr>
            <w:r w:rsidRPr="00442AC7">
              <w:rPr>
                <w:sz w:val="20"/>
                <w:szCs w:val="20"/>
              </w:rPr>
              <w:t>*</w:t>
            </w:r>
          </w:p>
        </w:tc>
        <w:tc>
          <w:tcPr>
            <w:tcW w:w="992" w:type="dxa"/>
            <w:tcBorders>
              <w:top w:val="single" w:sz="4" w:space="0" w:color="auto"/>
              <w:left w:val="single" w:sz="4" w:space="0" w:color="auto"/>
            </w:tcBorders>
            <w:shd w:val="clear" w:color="auto" w:fill="FFFFFF"/>
            <w:vAlign w:val="center"/>
          </w:tcPr>
          <w:p w14:paraId="6C3E61B6" w14:textId="77777777" w:rsidR="00404B14" w:rsidRPr="00442AC7" w:rsidRDefault="00404B14" w:rsidP="00D3661A">
            <w:pPr>
              <w:widowControl w:val="0"/>
              <w:spacing w:line="210" w:lineRule="exact"/>
              <w:ind w:right="320"/>
              <w:jc w:val="right"/>
              <w:rPr>
                <w:sz w:val="20"/>
                <w:szCs w:val="20"/>
              </w:rPr>
            </w:pPr>
          </w:p>
        </w:tc>
        <w:tc>
          <w:tcPr>
            <w:tcW w:w="1134" w:type="dxa"/>
            <w:tcBorders>
              <w:top w:val="single" w:sz="4" w:space="0" w:color="auto"/>
              <w:left w:val="single" w:sz="4" w:space="0" w:color="auto"/>
            </w:tcBorders>
            <w:shd w:val="clear" w:color="auto" w:fill="FFFFFF"/>
            <w:vAlign w:val="center"/>
          </w:tcPr>
          <w:p w14:paraId="303785A5" w14:textId="77777777" w:rsidR="00404B14" w:rsidRPr="00442AC7" w:rsidRDefault="00404B14" w:rsidP="00D3661A">
            <w:pPr>
              <w:widowControl w:val="0"/>
              <w:spacing w:line="210" w:lineRule="exact"/>
              <w:ind w:right="134"/>
              <w:jc w:val="center"/>
              <w:rPr>
                <w:sz w:val="20"/>
                <w:szCs w:val="20"/>
              </w:rPr>
            </w:pPr>
          </w:p>
        </w:tc>
        <w:tc>
          <w:tcPr>
            <w:tcW w:w="709" w:type="dxa"/>
            <w:tcBorders>
              <w:top w:val="single" w:sz="4" w:space="0" w:color="auto"/>
              <w:left w:val="single" w:sz="4" w:space="0" w:color="auto"/>
            </w:tcBorders>
            <w:shd w:val="clear" w:color="auto" w:fill="FFFFFF"/>
            <w:vAlign w:val="center"/>
          </w:tcPr>
          <w:p w14:paraId="5D0ECE9A" w14:textId="77777777" w:rsidR="00404B14" w:rsidRPr="00442AC7" w:rsidRDefault="00404B14" w:rsidP="00D3661A">
            <w:pPr>
              <w:widowControl w:val="0"/>
              <w:spacing w:line="210" w:lineRule="exact"/>
              <w:ind w:left="340"/>
              <w:rPr>
                <w:sz w:val="20"/>
                <w:szCs w:val="20"/>
              </w:rPr>
            </w:pPr>
          </w:p>
        </w:tc>
        <w:tc>
          <w:tcPr>
            <w:tcW w:w="850" w:type="dxa"/>
            <w:tcBorders>
              <w:top w:val="single" w:sz="4" w:space="0" w:color="auto"/>
              <w:left w:val="single" w:sz="4" w:space="0" w:color="auto"/>
              <w:right w:val="single" w:sz="4" w:space="0" w:color="auto"/>
            </w:tcBorders>
            <w:shd w:val="clear" w:color="auto" w:fill="FFFFFF"/>
            <w:vAlign w:val="center"/>
          </w:tcPr>
          <w:p w14:paraId="1C18C49C" w14:textId="77777777" w:rsidR="00404B14" w:rsidRPr="00442AC7" w:rsidRDefault="00404B14" w:rsidP="00D3661A">
            <w:pPr>
              <w:widowControl w:val="0"/>
              <w:spacing w:line="210" w:lineRule="exact"/>
              <w:jc w:val="center"/>
              <w:rPr>
                <w:sz w:val="20"/>
                <w:szCs w:val="20"/>
              </w:rPr>
            </w:pPr>
          </w:p>
        </w:tc>
        <w:tc>
          <w:tcPr>
            <w:tcW w:w="851" w:type="dxa"/>
            <w:tcBorders>
              <w:top w:val="single" w:sz="4" w:space="0" w:color="auto"/>
              <w:left w:val="single" w:sz="4" w:space="0" w:color="auto"/>
              <w:right w:val="single" w:sz="4" w:space="0" w:color="auto"/>
            </w:tcBorders>
            <w:shd w:val="clear" w:color="auto" w:fill="FFFFFF"/>
            <w:vAlign w:val="center"/>
          </w:tcPr>
          <w:p w14:paraId="7D3B6644" w14:textId="77777777" w:rsidR="00404B14" w:rsidRPr="00442AC7" w:rsidRDefault="00404B14" w:rsidP="00D3661A">
            <w:pPr>
              <w:widowControl w:val="0"/>
              <w:spacing w:line="210" w:lineRule="exact"/>
              <w:jc w:val="center"/>
              <w:rPr>
                <w:sz w:val="20"/>
                <w:szCs w:val="20"/>
              </w:rPr>
            </w:pPr>
          </w:p>
        </w:tc>
      </w:tr>
      <w:tr w:rsidR="00404B14" w:rsidRPr="00442AC7" w14:paraId="05DB45EF" w14:textId="77777777" w:rsidTr="00430E17">
        <w:trPr>
          <w:trHeight w:hRule="exact" w:val="283"/>
        </w:trPr>
        <w:tc>
          <w:tcPr>
            <w:tcW w:w="15588" w:type="dxa"/>
            <w:gridSpan w:val="11"/>
            <w:tcBorders>
              <w:top w:val="single" w:sz="4" w:space="0" w:color="auto"/>
              <w:left w:val="single" w:sz="4" w:space="0" w:color="auto"/>
              <w:right w:val="single" w:sz="4" w:space="0" w:color="auto"/>
            </w:tcBorders>
            <w:shd w:val="clear" w:color="auto" w:fill="FFFFFF"/>
            <w:vAlign w:val="bottom"/>
          </w:tcPr>
          <w:p w14:paraId="2A9088C2" w14:textId="77777777" w:rsidR="00404B14" w:rsidRPr="00442AC7" w:rsidRDefault="00404B14" w:rsidP="00D3661A">
            <w:pPr>
              <w:widowControl w:val="0"/>
              <w:spacing w:line="210" w:lineRule="exact"/>
              <w:jc w:val="center"/>
              <w:rPr>
                <w:sz w:val="20"/>
                <w:szCs w:val="20"/>
              </w:rPr>
            </w:pPr>
            <w:r w:rsidRPr="00442AC7">
              <w:rPr>
                <w:rFonts w:eastAsia="Arial"/>
                <w:color w:val="000000"/>
                <w:sz w:val="20"/>
                <w:szCs w:val="20"/>
                <w:lang w:bidi="ru-RU"/>
              </w:rPr>
              <w:t>Розничные продажи сигарет и папирос на душу населения (тысяч штук)</w:t>
            </w:r>
          </w:p>
        </w:tc>
      </w:tr>
      <w:tr w:rsidR="00404B14" w:rsidRPr="00442AC7" w14:paraId="24E92277" w14:textId="77777777" w:rsidTr="00430E17">
        <w:trPr>
          <w:trHeight w:hRule="exact" w:val="288"/>
        </w:trPr>
        <w:tc>
          <w:tcPr>
            <w:tcW w:w="15588" w:type="dxa"/>
            <w:gridSpan w:val="11"/>
            <w:tcBorders>
              <w:top w:val="single" w:sz="4" w:space="0" w:color="auto"/>
              <w:left w:val="single" w:sz="4" w:space="0" w:color="auto"/>
              <w:right w:val="single" w:sz="4" w:space="0" w:color="auto"/>
            </w:tcBorders>
            <w:shd w:val="clear" w:color="auto" w:fill="FFFFFF"/>
            <w:vAlign w:val="bottom"/>
          </w:tcPr>
          <w:p w14:paraId="481691EE" w14:textId="77777777" w:rsidR="00404B14" w:rsidRPr="00442AC7" w:rsidRDefault="00404B14" w:rsidP="00D3661A">
            <w:pPr>
              <w:widowControl w:val="0"/>
              <w:spacing w:line="210" w:lineRule="exact"/>
              <w:jc w:val="center"/>
              <w:rPr>
                <w:sz w:val="20"/>
                <w:szCs w:val="20"/>
              </w:rPr>
            </w:pPr>
            <w:r w:rsidRPr="00442AC7">
              <w:rPr>
                <w:rFonts w:eastAsia="Arial"/>
                <w:color w:val="000000"/>
                <w:sz w:val="20"/>
                <w:szCs w:val="20"/>
                <w:lang w:bidi="ru-RU"/>
              </w:rPr>
              <w:t>Смертность мужчин в возрасте 16-59 лет (на 100 тыс. населения)</w:t>
            </w:r>
          </w:p>
        </w:tc>
      </w:tr>
      <w:tr w:rsidR="00404B14" w:rsidRPr="00442AC7" w14:paraId="7802E9C0" w14:textId="77777777" w:rsidTr="00430E17">
        <w:trPr>
          <w:trHeight w:hRule="exact" w:val="562"/>
        </w:trPr>
        <w:tc>
          <w:tcPr>
            <w:tcW w:w="634" w:type="dxa"/>
            <w:tcBorders>
              <w:top w:val="single" w:sz="4" w:space="0" w:color="auto"/>
              <w:left w:val="single" w:sz="4" w:space="0" w:color="auto"/>
            </w:tcBorders>
            <w:shd w:val="clear" w:color="auto" w:fill="FFFFFF"/>
            <w:vAlign w:val="center"/>
          </w:tcPr>
          <w:p w14:paraId="1EDC0241" w14:textId="77777777" w:rsidR="00404B14" w:rsidRPr="00442AC7" w:rsidRDefault="00404B14" w:rsidP="00D3661A">
            <w:pPr>
              <w:widowControl w:val="0"/>
              <w:spacing w:line="210" w:lineRule="exact"/>
              <w:ind w:left="240"/>
              <w:rPr>
                <w:sz w:val="20"/>
                <w:szCs w:val="20"/>
              </w:rPr>
            </w:pPr>
            <w:r w:rsidRPr="00442AC7">
              <w:rPr>
                <w:rFonts w:eastAsia="Arial"/>
                <w:color w:val="000000"/>
                <w:sz w:val="20"/>
                <w:szCs w:val="20"/>
                <w:lang w:bidi="ru-RU"/>
              </w:rPr>
              <w:t>2.</w:t>
            </w:r>
          </w:p>
        </w:tc>
        <w:tc>
          <w:tcPr>
            <w:tcW w:w="4464" w:type="dxa"/>
            <w:tcBorders>
              <w:top w:val="single" w:sz="4" w:space="0" w:color="auto"/>
              <w:left w:val="single" w:sz="4" w:space="0" w:color="auto"/>
            </w:tcBorders>
            <w:shd w:val="clear" w:color="auto" w:fill="FFFFFF"/>
            <w:vAlign w:val="bottom"/>
          </w:tcPr>
          <w:p w14:paraId="794F34FA" w14:textId="77777777" w:rsidR="00404B14" w:rsidRPr="00442AC7" w:rsidRDefault="00404B14" w:rsidP="00D3661A">
            <w:pPr>
              <w:widowControl w:val="0"/>
              <w:spacing w:line="278" w:lineRule="exact"/>
              <w:rPr>
                <w:sz w:val="20"/>
                <w:szCs w:val="20"/>
              </w:rPr>
            </w:pPr>
            <w:r w:rsidRPr="00442AC7">
              <w:rPr>
                <w:rFonts w:eastAsia="Arial"/>
                <w:color w:val="000000"/>
                <w:sz w:val="20"/>
                <w:szCs w:val="20"/>
                <w:lang w:bidi="ru-RU"/>
              </w:rPr>
              <w:t>Смертность мужчин в возрасте 16-59 лет (на 100 тыс. населения)</w:t>
            </w:r>
          </w:p>
        </w:tc>
        <w:tc>
          <w:tcPr>
            <w:tcW w:w="1560" w:type="dxa"/>
            <w:tcBorders>
              <w:top w:val="single" w:sz="4" w:space="0" w:color="auto"/>
              <w:left w:val="single" w:sz="4" w:space="0" w:color="auto"/>
            </w:tcBorders>
            <w:shd w:val="clear" w:color="auto" w:fill="FFFFFF"/>
            <w:vAlign w:val="center"/>
          </w:tcPr>
          <w:p w14:paraId="6EB051F4" w14:textId="77777777" w:rsidR="00404B14" w:rsidRPr="00442AC7" w:rsidRDefault="00404B14" w:rsidP="00D3661A">
            <w:pPr>
              <w:widowControl w:val="0"/>
              <w:spacing w:line="210" w:lineRule="exact"/>
              <w:jc w:val="center"/>
              <w:rPr>
                <w:sz w:val="20"/>
                <w:szCs w:val="20"/>
              </w:rPr>
            </w:pPr>
            <w:r w:rsidRPr="00442AC7">
              <w:rPr>
                <w:rFonts w:eastAsia="Arial"/>
                <w:color w:val="000000"/>
                <w:sz w:val="20"/>
                <w:szCs w:val="20"/>
                <w:lang w:bidi="ru-RU"/>
              </w:rPr>
              <w:t>основной</w:t>
            </w:r>
          </w:p>
        </w:tc>
        <w:tc>
          <w:tcPr>
            <w:tcW w:w="1275" w:type="dxa"/>
            <w:tcBorders>
              <w:top w:val="single" w:sz="4" w:space="0" w:color="auto"/>
              <w:left w:val="single" w:sz="4" w:space="0" w:color="auto"/>
            </w:tcBorders>
            <w:shd w:val="clear" w:color="auto" w:fill="FFFFFF"/>
            <w:vAlign w:val="center"/>
          </w:tcPr>
          <w:p w14:paraId="7D44F6A5" w14:textId="77777777" w:rsidR="00404B14" w:rsidRPr="00442AC7" w:rsidRDefault="00404B14" w:rsidP="00D3661A">
            <w:pPr>
              <w:widowControl w:val="0"/>
              <w:spacing w:line="210" w:lineRule="exact"/>
              <w:jc w:val="center"/>
              <w:rPr>
                <w:sz w:val="20"/>
                <w:szCs w:val="20"/>
              </w:rPr>
            </w:pPr>
            <w:r w:rsidRPr="00442AC7">
              <w:rPr>
                <w:sz w:val="20"/>
                <w:szCs w:val="20"/>
              </w:rPr>
              <w:t>447,2</w:t>
            </w:r>
          </w:p>
        </w:tc>
        <w:tc>
          <w:tcPr>
            <w:tcW w:w="1701" w:type="dxa"/>
            <w:tcBorders>
              <w:top w:val="single" w:sz="4" w:space="0" w:color="auto"/>
              <w:left w:val="single" w:sz="4" w:space="0" w:color="auto"/>
            </w:tcBorders>
            <w:shd w:val="clear" w:color="auto" w:fill="FFFFFF"/>
            <w:vAlign w:val="center"/>
          </w:tcPr>
          <w:p w14:paraId="59B725A1" w14:textId="77777777" w:rsidR="00404B14" w:rsidRPr="00442AC7" w:rsidRDefault="00404B14" w:rsidP="00D3661A">
            <w:pPr>
              <w:widowControl w:val="0"/>
              <w:spacing w:line="210" w:lineRule="exact"/>
              <w:ind w:left="180"/>
              <w:rPr>
                <w:sz w:val="20"/>
                <w:szCs w:val="20"/>
              </w:rPr>
            </w:pPr>
            <w:r w:rsidRPr="00442AC7">
              <w:rPr>
                <w:color w:val="000000"/>
                <w:sz w:val="20"/>
                <w:szCs w:val="20"/>
                <w:lang w:bidi="ru-RU"/>
              </w:rPr>
              <w:t>31.12.2019</w:t>
            </w:r>
          </w:p>
        </w:tc>
        <w:tc>
          <w:tcPr>
            <w:tcW w:w="1418" w:type="dxa"/>
            <w:tcBorders>
              <w:top w:val="single" w:sz="4" w:space="0" w:color="auto"/>
              <w:left w:val="single" w:sz="4" w:space="0" w:color="auto"/>
            </w:tcBorders>
            <w:shd w:val="clear" w:color="auto" w:fill="FFFFFF"/>
            <w:vAlign w:val="center"/>
          </w:tcPr>
          <w:p w14:paraId="622B7DE8" w14:textId="77777777" w:rsidR="00404B14" w:rsidRPr="00442AC7" w:rsidRDefault="00404B14" w:rsidP="00D3661A">
            <w:pPr>
              <w:widowControl w:val="0"/>
              <w:spacing w:line="210" w:lineRule="exact"/>
              <w:ind w:left="260"/>
              <w:rPr>
                <w:sz w:val="20"/>
                <w:szCs w:val="20"/>
              </w:rPr>
            </w:pPr>
            <w:r w:rsidRPr="00442AC7">
              <w:rPr>
                <w:sz w:val="20"/>
                <w:szCs w:val="20"/>
              </w:rPr>
              <w:t>432,4</w:t>
            </w:r>
          </w:p>
        </w:tc>
        <w:tc>
          <w:tcPr>
            <w:tcW w:w="992" w:type="dxa"/>
            <w:tcBorders>
              <w:top w:val="single" w:sz="4" w:space="0" w:color="auto"/>
              <w:left w:val="single" w:sz="4" w:space="0" w:color="auto"/>
            </w:tcBorders>
            <w:shd w:val="clear" w:color="auto" w:fill="FFFFFF"/>
            <w:vAlign w:val="center"/>
          </w:tcPr>
          <w:p w14:paraId="398A271E" w14:textId="77777777" w:rsidR="00404B14" w:rsidRPr="00442AC7" w:rsidRDefault="00404B14" w:rsidP="00D3661A">
            <w:pPr>
              <w:widowControl w:val="0"/>
              <w:spacing w:line="210" w:lineRule="exact"/>
              <w:ind w:left="220"/>
              <w:rPr>
                <w:sz w:val="20"/>
                <w:szCs w:val="20"/>
              </w:rPr>
            </w:pPr>
            <w:r w:rsidRPr="00442AC7">
              <w:rPr>
                <w:sz w:val="20"/>
                <w:szCs w:val="20"/>
              </w:rPr>
              <w:t>420,6</w:t>
            </w:r>
          </w:p>
        </w:tc>
        <w:tc>
          <w:tcPr>
            <w:tcW w:w="1134" w:type="dxa"/>
            <w:tcBorders>
              <w:top w:val="single" w:sz="4" w:space="0" w:color="auto"/>
              <w:left w:val="single" w:sz="4" w:space="0" w:color="auto"/>
            </w:tcBorders>
            <w:shd w:val="clear" w:color="auto" w:fill="FFFFFF"/>
            <w:vAlign w:val="center"/>
          </w:tcPr>
          <w:p w14:paraId="040B6AB7" w14:textId="77777777" w:rsidR="00404B14" w:rsidRPr="00442AC7" w:rsidRDefault="00404B14" w:rsidP="00D3661A">
            <w:pPr>
              <w:widowControl w:val="0"/>
              <w:spacing w:line="210" w:lineRule="exact"/>
              <w:ind w:left="200"/>
              <w:rPr>
                <w:sz w:val="20"/>
                <w:szCs w:val="20"/>
              </w:rPr>
            </w:pPr>
            <w:r w:rsidRPr="00442AC7">
              <w:rPr>
                <w:sz w:val="20"/>
                <w:szCs w:val="20"/>
              </w:rPr>
              <w:t>410,4</w:t>
            </w:r>
          </w:p>
        </w:tc>
        <w:tc>
          <w:tcPr>
            <w:tcW w:w="709" w:type="dxa"/>
            <w:tcBorders>
              <w:top w:val="single" w:sz="4" w:space="0" w:color="auto"/>
              <w:left w:val="single" w:sz="4" w:space="0" w:color="auto"/>
            </w:tcBorders>
            <w:shd w:val="clear" w:color="auto" w:fill="FFFFFF"/>
            <w:vAlign w:val="center"/>
          </w:tcPr>
          <w:p w14:paraId="4509A687" w14:textId="77777777" w:rsidR="00404B14" w:rsidRPr="00442AC7" w:rsidRDefault="00404B14" w:rsidP="00D3661A">
            <w:pPr>
              <w:widowControl w:val="0"/>
              <w:spacing w:line="210" w:lineRule="exact"/>
              <w:ind w:left="220"/>
              <w:rPr>
                <w:sz w:val="20"/>
                <w:szCs w:val="20"/>
              </w:rPr>
            </w:pPr>
            <w:r w:rsidRPr="00442AC7">
              <w:rPr>
                <w:sz w:val="20"/>
                <w:szCs w:val="20"/>
              </w:rPr>
              <w:t>390,0</w:t>
            </w:r>
          </w:p>
        </w:tc>
        <w:tc>
          <w:tcPr>
            <w:tcW w:w="850" w:type="dxa"/>
            <w:tcBorders>
              <w:top w:val="single" w:sz="4" w:space="0" w:color="auto"/>
              <w:left w:val="single" w:sz="4" w:space="0" w:color="auto"/>
              <w:right w:val="single" w:sz="4" w:space="0" w:color="auto"/>
            </w:tcBorders>
            <w:shd w:val="clear" w:color="auto" w:fill="FFFFFF"/>
            <w:vAlign w:val="center"/>
          </w:tcPr>
          <w:p w14:paraId="1E465DCA" w14:textId="77777777" w:rsidR="00404B14" w:rsidRPr="00442AC7" w:rsidRDefault="00404B14" w:rsidP="00D3661A">
            <w:pPr>
              <w:widowControl w:val="0"/>
              <w:spacing w:line="210" w:lineRule="exact"/>
              <w:ind w:left="280"/>
              <w:rPr>
                <w:sz w:val="20"/>
                <w:szCs w:val="20"/>
              </w:rPr>
            </w:pPr>
            <w:r w:rsidRPr="00442AC7">
              <w:rPr>
                <w:sz w:val="20"/>
                <w:szCs w:val="20"/>
              </w:rPr>
              <w:t>352,6</w:t>
            </w:r>
          </w:p>
        </w:tc>
        <w:tc>
          <w:tcPr>
            <w:tcW w:w="851" w:type="dxa"/>
            <w:tcBorders>
              <w:top w:val="single" w:sz="4" w:space="0" w:color="auto"/>
              <w:left w:val="single" w:sz="4" w:space="0" w:color="auto"/>
              <w:right w:val="single" w:sz="4" w:space="0" w:color="auto"/>
            </w:tcBorders>
            <w:shd w:val="clear" w:color="auto" w:fill="FFFFFF"/>
            <w:vAlign w:val="center"/>
          </w:tcPr>
          <w:p w14:paraId="0C88D292" w14:textId="77777777" w:rsidR="00404B14" w:rsidRPr="00442AC7" w:rsidRDefault="00404B14" w:rsidP="00D3661A">
            <w:pPr>
              <w:widowControl w:val="0"/>
              <w:spacing w:line="210" w:lineRule="exact"/>
              <w:jc w:val="center"/>
              <w:rPr>
                <w:sz w:val="20"/>
                <w:szCs w:val="20"/>
              </w:rPr>
            </w:pPr>
            <w:r w:rsidRPr="00442AC7">
              <w:rPr>
                <w:sz w:val="20"/>
                <w:szCs w:val="20"/>
              </w:rPr>
              <w:t>540,0</w:t>
            </w:r>
          </w:p>
        </w:tc>
      </w:tr>
      <w:tr w:rsidR="00404B14" w:rsidRPr="00442AC7" w14:paraId="641AC21D" w14:textId="77777777" w:rsidTr="00430E17">
        <w:trPr>
          <w:trHeight w:hRule="exact" w:val="283"/>
        </w:trPr>
        <w:tc>
          <w:tcPr>
            <w:tcW w:w="15588" w:type="dxa"/>
            <w:gridSpan w:val="11"/>
            <w:tcBorders>
              <w:top w:val="single" w:sz="4" w:space="0" w:color="auto"/>
              <w:left w:val="single" w:sz="4" w:space="0" w:color="auto"/>
              <w:right w:val="single" w:sz="4" w:space="0" w:color="auto"/>
            </w:tcBorders>
            <w:shd w:val="clear" w:color="auto" w:fill="FFFFFF"/>
            <w:vAlign w:val="bottom"/>
          </w:tcPr>
          <w:p w14:paraId="22CE6C3A" w14:textId="77777777" w:rsidR="00404B14" w:rsidRPr="00442AC7" w:rsidRDefault="00404B14" w:rsidP="00D3661A">
            <w:pPr>
              <w:widowControl w:val="0"/>
              <w:tabs>
                <w:tab w:val="left" w:pos="14730"/>
              </w:tabs>
              <w:spacing w:line="210" w:lineRule="exact"/>
              <w:jc w:val="center"/>
              <w:rPr>
                <w:sz w:val="20"/>
                <w:szCs w:val="20"/>
              </w:rPr>
            </w:pPr>
            <w:r w:rsidRPr="00442AC7">
              <w:rPr>
                <w:rFonts w:eastAsia="Arial"/>
                <w:color w:val="000000"/>
                <w:sz w:val="20"/>
                <w:szCs w:val="20"/>
                <w:lang w:bidi="ru-RU"/>
              </w:rPr>
              <w:t>Смертность женщин в возрасте 16-54 лет (на 100 тыс. населения)</w:t>
            </w:r>
          </w:p>
        </w:tc>
      </w:tr>
      <w:tr w:rsidR="00404B14" w:rsidRPr="00442AC7" w14:paraId="0C349E8F" w14:textId="77777777" w:rsidTr="00430E17">
        <w:trPr>
          <w:trHeight w:hRule="exact" w:val="562"/>
        </w:trPr>
        <w:tc>
          <w:tcPr>
            <w:tcW w:w="634" w:type="dxa"/>
            <w:tcBorders>
              <w:top w:val="single" w:sz="4" w:space="0" w:color="auto"/>
              <w:left w:val="single" w:sz="4" w:space="0" w:color="auto"/>
            </w:tcBorders>
            <w:shd w:val="clear" w:color="auto" w:fill="FFFFFF"/>
            <w:vAlign w:val="center"/>
          </w:tcPr>
          <w:p w14:paraId="7195B297" w14:textId="77777777" w:rsidR="00404B14" w:rsidRPr="00442AC7" w:rsidRDefault="00404B14" w:rsidP="00D3661A">
            <w:pPr>
              <w:widowControl w:val="0"/>
              <w:spacing w:line="210" w:lineRule="exact"/>
              <w:ind w:left="240"/>
              <w:rPr>
                <w:sz w:val="20"/>
                <w:szCs w:val="20"/>
              </w:rPr>
            </w:pPr>
            <w:r w:rsidRPr="00442AC7">
              <w:rPr>
                <w:rFonts w:eastAsia="Arial"/>
                <w:color w:val="000000"/>
                <w:sz w:val="20"/>
                <w:szCs w:val="20"/>
                <w:lang w:bidi="ru-RU"/>
              </w:rPr>
              <w:t>3.</w:t>
            </w:r>
          </w:p>
        </w:tc>
        <w:tc>
          <w:tcPr>
            <w:tcW w:w="4464" w:type="dxa"/>
            <w:tcBorders>
              <w:top w:val="single" w:sz="4" w:space="0" w:color="auto"/>
              <w:left w:val="single" w:sz="4" w:space="0" w:color="auto"/>
            </w:tcBorders>
            <w:shd w:val="clear" w:color="auto" w:fill="FFFFFF"/>
            <w:vAlign w:val="bottom"/>
          </w:tcPr>
          <w:p w14:paraId="16F145D1" w14:textId="77777777" w:rsidR="00404B14" w:rsidRPr="00442AC7" w:rsidRDefault="00404B14" w:rsidP="00D3661A">
            <w:pPr>
              <w:widowControl w:val="0"/>
              <w:spacing w:line="274" w:lineRule="exact"/>
              <w:rPr>
                <w:sz w:val="20"/>
                <w:szCs w:val="20"/>
              </w:rPr>
            </w:pPr>
            <w:r w:rsidRPr="00442AC7">
              <w:rPr>
                <w:rFonts w:eastAsia="Arial"/>
                <w:color w:val="000000"/>
                <w:sz w:val="20"/>
                <w:szCs w:val="20"/>
                <w:lang w:bidi="ru-RU"/>
              </w:rPr>
              <w:t>Смертность женщин в возрасте 16-54 лет (на 100 тыс. населения</w:t>
            </w:r>
          </w:p>
        </w:tc>
        <w:tc>
          <w:tcPr>
            <w:tcW w:w="1560" w:type="dxa"/>
            <w:tcBorders>
              <w:top w:val="single" w:sz="4" w:space="0" w:color="auto"/>
              <w:left w:val="single" w:sz="4" w:space="0" w:color="auto"/>
            </w:tcBorders>
            <w:shd w:val="clear" w:color="auto" w:fill="FFFFFF"/>
            <w:vAlign w:val="center"/>
          </w:tcPr>
          <w:p w14:paraId="41101940" w14:textId="77777777" w:rsidR="00404B14" w:rsidRPr="00442AC7" w:rsidRDefault="00404B14" w:rsidP="00D3661A">
            <w:pPr>
              <w:widowControl w:val="0"/>
              <w:spacing w:line="210" w:lineRule="exact"/>
              <w:jc w:val="center"/>
              <w:rPr>
                <w:sz w:val="20"/>
                <w:szCs w:val="20"/>
              </w:rPr>
            </w:pPr>
            <w:r w:rsidRPr="00442AC7">
              <w:rPr>
                <w:rFonts w:eastAsia="Arial"/>
                <w:color w:val="000000"/>
                <w:sz w:val="20"/>
                <w:szCs w:val="20"/>
                <w:lang w:bidi="ru-RU"/>
              </w:rPr>
              <w:t>основной</w:t>
            </w:r>
          </w:p>
        </w:tc>
        <w:tc>
          <w:tcPr>
            <w:tcW w:w="1275" w:type="dxa"/>
            <w:tcBorders>
              <w:top w:val="single" w:sz="4" w:space="0" w:color="auto"/>
              <w:left w:val="single" w:sz="4" w:space="0" w:color="auto"/>
            </w:tcBorders>
            <w:shd w:val="clear" w:color="auto" w:fill="FFFFFF"/>
            <w:vAlign w:val="center"/>
          </w:tcPr>
          <w:p w14:paraId="21A57A2D" w14:textId="77777777" w:rsidR="00404B14" w:rsidRPr="00442AC7" w:rsidRDefault="00404B14" w:rsidP="00D3661A">
            <w:pPr>
              <w:widowControl w:val="0"/>
              <w:spacing w:line="210" w:lineRule="exact"/>
              <w:jc w:val="center"/>
              <w:rPr>
                <w:sz w:val="20"/>
                <w:szCs w:val="20"/>
              </w:rPr>
            </w:pPr>
            <w:r w:rsidRPr="00442AC7">
              <w:rPr>
                <w:sz w:val="20"/>
                <w:szCs w:val="20"/>
              </w:rPr>
              <w:t>121,0</w:t>
            </w:r>
          </w:p>
        </w:tc>
        <w:tc>
          <w:tcPr>
            <w:tcW w:w="1701" w:type="dxa"/>
            <w:tcBorders>
              <w:top w:val="single" w:sz="4" w:space="0" w:color="auto"/>
              <w:left w:val="single" w:sz="4" w:space="0" w:color="auto"/>
            </w:tcBorders>
            <w:shd w:val="clear" w:color="auto" w:fill="FFFFFF"/>
            <w:vAlign w:val="center"/>
          </w:tcPr>
          <w:p w14:paraId="644CE697" w14:textId="77777777" w:rsidR="00404B14" w:rsidRPr="00442AC7" w:rsidRDefault="00404B14" w:rsidP="00D3661A">
            <w:pPr>
              <w:widowControl w:val="0"/>
              <w:spacing w:line="210" w:lineRule="exact"/>
              <w:ind w:left="180"/>
              <w:rPr>
                <w:sz w:val="20"/>
                <w:szCs w:val="20"/>
              </w:rPr>
            </w:pPr>
            <w:r w:rsidRPr="00442AC7">
              <w:rPr>
                <w:color w:val="000000"/>
                <w:sz w:val="20"/>
                <w:szCs w:val="20"/>
                <w:lang w:bidi="ru-RU"/>
              </w:rPr>
              <w:t>31.12.2019</w:t>
            </w:r>
          </w:p>
        </w:tc>
        <w:tc>
          <w:tcPr>
            <w:tcW w:w="1418" w:type="dxa"/>
            <w:tcBorders>
              <w:top w:val="single" w:sz="4" w:space="0" w:color="auto"/>
              <w:left w:val="single" w:sz="4" w:space="0" w:color="auto"/>
            </w:tcBorders>
            <w:shd w:val="clear" w:color="auto" w:fill="FFFFFF"/>
            <w:vAlign w:val="center"/>
          </w:tcPr>
          <w:p w14:paraId="75370B50" w14:textId="77777777" w:rsidR="00404B14" w:rsidRPr="00442AC7" w:rsidRDefault="00404B14" w:rsidP="00D3661A">
            <w:pPr>
              <w:widowControl w:val="0"/>
              <w:spacing w:before="60" w:line="210" w:lineRule="exact"/>
              <w:ind w:left="260"/>
              <w:jc w:val="center"/>
              <w:rPr>
                <w:sz w:val="20"/>
                <w:szCs w:val="20"/>
              </w:rPr>
            </w:pPr>
            <w:r w:rsidRPr="00442AC7">
              <w:rPr>
                <w:sz w:val="20"/>
                <w:szCs w:val="20"/>
              </w:rPr>
              <w:t>117,6</w:t>
            </w:r>
          </w:p>
        </w:tc>
        <w:tc>
          <w:tcPr>
            <w:tcW w:w="992" w:type="dxa"/>
            <w:tcBorders>
              <w:top w:val="single" w:sz="4" w:space="0" w:color="auto"/>
              <w:left w:val="single" w:sz="4" w:space="0" w:color="auto"/>
            </w:tcBorders>
            <w:shd w:val="clear" w:color="auto" w:fill="FFFFFF"/>
            <w:vAlign w:val="center"/>
          </w:tcPr>
          <w:p w14:paraId="5BBA01CF" w14:textId="77777777" w:rsidR="00404B14" w:rsidRPr="00442AC7" w:rsidRDefault="00404B14" w:rsidP="00D3661A">
            <w:pPr>
              <w:widowControl w:val="0"/>
              <w:spacing w:before="60" w:line="210" w:lineRule="exact"/>
              <w:ind w:left="220"/>
              <w:jc w:val="center"/>
              <w:rPr>
                <w:sz w:val="20"/>
                <w:szCs w:val="20"/>
              </w:rPr>
            </w:pPr>
            <w:r w:rsidRPr="00442AC7">
              <w:rPr>
                <w:sz w:val="20"/>
                <w:szCs w:val="20"/>
              </w:rPr>
              <w:t>115,7</w:t>
            </w:r>
          </w:p>
        </w:tc>
        <w:tc>
          <w:tcPr>
            <w:tcW w:w="1134" w:type="dxa"/>
            <w:tcBorders>
              <w:top w:val="single" w:sz="4" w:space="0" w:color="auto"/>
              <w:left w:val="single" w:sz="4" w:space="0" w:color="auto"/>
            </w:tcBorders>
            <w:shd w:val="clear" w:color="auto" w:fill="FFFFFF"/>
            <w:vAlign w:val="center"/>
          </w:tcPr>
          <w:p w14:paraId="09E444E2" w14:textId="77777777" w:rsidR="00404B14" w:rsidRPr="00442AC7" w:rsidRDefault="00404B14" w:rsidP="00D3661A">
            <w:pPr>
              <w:widowControl w:val="0"/>
              <w:spacing w:before="60" w:line="210" w:lineRule="exact"/>
              <w:ind w:left="200"/>
              <w:jc w:val="center"/>
              <w:rPr>
                <w:sz w:val="20"/>
                <w:szCs w:val="20"/>
              </w:rPr>
            </w:pPr>
            <w:r w:rsidRPr="00442AC7">
              <w:rPr>
                <w:sz w:val="20"/>
                <w:szCs w:val="20"/>
              </w:rPr>
              <w:t>113,9</w:t>
            </w:r>
          </w:p>
        </w:tc>
        <w:tc>
          <w:tcPr>
            <w:tcW w:w="709" w:type="dxa"/>
            <w:tcBorders>
              <w:top w:val="single" w:sz="4" w:space="0" w:color="auto"/>
              <w:left w:val="single" w:sz="4" w:space="0" w:color="auto"/>
            </w:tcBorders>
            <w:shd w:val="clear" w:color="auto" w:fill="FFFFFF"/>
            <w:vAlign w:val="center"/>
          </w:tcPr>
          <w:p w14:paraId="15334E0C" w14:textId="77777777" w:rsidR="00404B14" w:rsidRPr="00442AC7" w:rsidRDefault="00404B14" w:rsidP="00D3661A">
            <w:pPr>
              <w:widowControl w:val="0"/>
              <w:spacing w:before="60" w:line="210" w:lineRule="exact"/>
              <w:ind w:left="220"/>
              <w:jc w:val="center"/>
              <w:rPr>
                <w:sz w:val="20"/>
                <w:szCs w:val="20"/>
              </w:rPr>
            </w:pPr>
            <w:r w:rsidRPr="00442AC7">
              <w:rPr>
                <w:sz w:val="20"/>
                <w:szCs w:val="20"/>
              </w:rPr>
              <w:t>111,5</w:t>
            </w:r>
          </w:p>
        </w:tc>
        <w:tc>
          <w:tcPr>
            <w:tcW w:w="850" w:type="dxa"/>
            <w:tcBorders>
              <w:top w:val="single" w:sz="4" w:space="0" w:color="auto"/>
              <w:left w:val="single" w:sz="4" w:space="0" w:color="auto"/>
              <w:right w:val="single" w:sz="4" w:space="0" w:color="auto"/>
            </w:tcBorders>
            <w:shd w:val="clear" w:color="auto" w:fill="FFFFFF"/>
            <w:vAlign w:val="center"/>
          </w:tcPr>
          <w:p w14:paraId="6C45E1D2" w14:textId="77777777" w:rsidR="00404B14" w:rsidRPr="00442AC7" w:rsidRDefault="00404B14" w:rsidP="00D3661A">
            <w:pPr>
              <w:widowControl w:val="0"/>
              <w:spacing w:before="60" w:line="210" w:lineRule="exact"/>
              <w:ind w:left="280"/>
              <w:jc w:val="center"/>
              <w:rPr>
                <w:sz w:val="20"/>
                <w:szCs w:val="20"/>
              </w:rPr>
            </w:pPr>
            <w:r w:rsidRPr="00442AC7">
              <w:rPr>
                <w:sz w:val="20"/>
                <w:szCs w:val="20"/>
              </w:rPr>
              <w:t>109,2</w:t>
            </w:r>
          </w:p>
        </w:tc>
        <w:tc>
          <w:tcPr>
            <w:tcW w:w="851" w:type="dxa"/>
            <w:tcBorders>
              <w:top w:val="single" w:sz="4" w:space="0" w:color="auto"/>
              <w:left w:val="single" w:sz="4" w:space="0" w:color="auto"/>
              <w:right w:val="single" w:sz="4" w:space="0" w:color="auto"/>
            </w:tcBorders>
            <w:shd w:val="clear" w:color="auto" w:fill="FFFFFF"/>
            <w:vAlign w:val="center"/>
          </w:tcPr>
          <w:p w14:paraId="4FF52FB9" w14:textId="77777777" w:rsidR="00404B14" w:rsidRPr="00442AC7" w:rsidRDefault="00404B14" w:rsidP="00D3661A">
            <w:pPr>
              <w:widowControl w:val="0"/>
              <w:spacing w:before="60" w:line="210" w:lineRule="exact"/>
              <w:jc w:val="center"/>
              <w:rPr>
                <w:sz w:val="20"/>
                <w:szCs w:val="20"/>
              </w:rPr>
            </w:pPr>
            <w:r w:rsidRPr="00442AC7">
              <w:rPr>
                <w:sz w:val="20"/>
                <w:szCs w:val="20"/>
              </w:rPr>
              <w:t>140,0</w:t>
            </w:r>
          </w:p>
        </w:tc>
      </w:tr>
      <w:tr w:rsidR="00404B14" w:rsidRPr="00442AC7" w14:paraId="5702858F" w14:textId="77777777" w:rsidTr="00430E17">
        <w:trPr>
          <w:trHeight w:hRule="exact" w:val="288"/>
        </w:trPr>
        <w:tc>
          <w:tcPr>
            <w:tcW w:w="14737" w:type="dxa"/>
            <w:gridSpan w:val="10"/>
            <w:tcBorders>
              <w:top w:val="single" w:sz="4" w:space="0" w:color="auto"/>
              <w:left w:val="single" w:sz="4" w:space="0" w:color="auto"/>
              <w:right w:val="single" w:sz="4" w:space="0" w:color="auto"/>
            </w:tcBorders>
            <w:shd w:val="clear" w:color="auto" w:fill="FFFFFF"/>
            <w:vAlign w:val="bottom"/>
          </w:tcPr>
          <w:p w14:paraId="59B378F6" w14:textId="77777777" w:rsidR="00404B14" w:rsidRPr="00442AC7" w:rsidRDefault="00404B14" w:rsidP="00D3661A">
            <w:pPr>
              <w:widowControl w:val="0"/>
              <w:spacing w:line="210" w:lineRule="exact"/>
              <w:jc w:val="center"/>
              <w:rPr>
                <w:sz w:val="20"/>
                <w:szCs w:val="20"/>
              </w:rPr>
            </w:pPr>
            <w:r w:rsidRPr="00442AC7">
              <w:rPr>
                <w:rFonts w:eastAsia="Arial"/>
                <w:color w:val="000000"/>
                <w:sz w:val="20"/>
                <w:szCs w:val="20"/>
                <w:lang w:bidi="ru-RU"/>
              </w:rPr>
              <w:t>Темпы прироста первичной заболеваемости ожирением (%)</w:t>
            </w:r>
          </w:p>
        </w:tc>
        <w:tc>
          <w:tcPr>
            <w:tcW w:w="851" w:type="dxa"/>
            <w:tcBorders>
              <w:top w:val="single" w:sz="4" w:space="0" w:color="auto"/>
              <w:left w:val="single" w:sz="4" w:space="0" w:color="auto"/>
              <w:right w:val="single" w:sz="4" w:space="0" w:color="auto"/>
            </w:tcBorders>
            <w:shd w:val="clear" w:color="auto" w:fill="FFFFFF"/>
            <w:vAlign w:val="bottom"/>
          </w:tcPr>
          <w:p w14:paraId="55346B3A" w14:textId="77777777" w:rsidR="00404B14" w:rsidRPr="00442AC7" w:rsidRDefault="00404B14" w:rsidP="00D3661A">
            <w:pPr>
              <w:widowControl w:val="0"/>
              <w:spacing w:line="210" w:lineRule="exact"/>
              <w:jc w:val="center"/>
              <w:rPr>
                <w:sz w:val="20"/>
                <w:szCs w:val="20"/>
              </w:rPr>
            </w:pPr>
          </w:p>
        </w:tc>
      </w:tr>
      <w:tr w:rsidR="00404B14" w:rsidRPr="00442AC7" w14:paraId="16E3E048" w14:textId="77777777" w:rsidTr="00430E17">
        <w:trPr>
          <w:trHeight w:hRule="exact" w:val="562"/>
        </w:trPr>
        <w:tc>
          <w:tcPr>
            <w:tcW w:w="634" w:type="dxa"/>
            <w:tcBorders>
              <w:top w:val="single" w:sz="4" w:space="0" w:color="auto"/>
              <w:left w:val="single" w:sz="4" w:space="0" w:color="auto"/>
            </w:tcBorders>
            <w:shd w:val="clear" w:color="auto" w:fill="FFFFFF"/>
            <w:vAlign w:val="center"/>
          </w:tcPr>
          <w:p w14:paraId="16CA9199" w14:textId="77777777" w:rsidR="00404B14" w:rsidRPr="00442AC7" w:rsidRDefault="00404B14" w:rsidP="00D3661A">
            <w:pPr>
              <w:widowControl w:val="0"/>
              <w:spacing w:line="210" w:lineRule="exact"/>
              <w:ind w:left="240"/>
              <w:rPr>
                <w:sz w:val="20"/>
                <w:szCs w:val="20"/>
              </w:rPr>
            </w:pPr>
            <w:r w:rsidRPr="00442AC7">
              <w:rPr>
                <w:rFonts w:eastAsia="Arial"/>
                <w:color w:val="000000"/>
                <w:sz w:val="20"/>
                <w:szCs w:val="20"/>
                <w:lang w:bidi="ru-RU"/>
              </w:rPr>
              <w:t>4.</w:t>
            </w:r>
          </w:p>
        </w:tc>
        <w:tc>
          <w:tcPr>
            <w:tcW w:w="4464" w:type="dxa"/>
            <w:tcBorders>
              <w:top w:val="single" w:sz="4" w:space="0" w:color="auto"/>
              <w:left w:val="single" w:sz="4" w:space="0" w:color="auto"/>
            </w:tcBorders>
            <w:shd w:val="clear" w:color="auto" w:fill="FFFFFF"/>
            <w:vAlign w:val="center"/>
          </w:tcPr>
          <w:p w14:paraId="74405B78" w14:textId="77777777" w:rsidR="00404B14" w:rsidRPr="00442AC7" w:rsidRDefault="00404B14" w:rsidP="00D3661A">
            <w:pPr>
              <w:widowControl w:val="0"/>
              <w:spacing w:line="269" w:lineRule="exact"/>
              <w:jc w:val="center"/>
              <w:rPr>
                <w:sz w:val="20"/>
                <w:szCs w:val="20"/>
              </w:rPr>
            </w:pPr>
            <w:r w:rsidRPr="00442AC7">
              <w:rPr>
                <w:rFonts w:eastAsia="Arial"/>
                <w:color w:val="000000"/>
                <w:sz w:val="20"/>
                <w:szCs w:val="20"/>
                <w:lang w:bidi="ru-RU"/>
              </w:rPr>
              <w:t>Первичная заболеваемость ожирением (на 100 тыс. населения)</w:t>
            </w:r>
          </w:p>
        </w:tc>
        <w:tc>
          <w:tcPr>
            <w:tcW w:w="1560" w:type="dxa"/>
            <w:tcBorders>
              <w:top w:val="single" w:sz="4" w:space="0" w:color="auto"/>
              <w:left w:val="single" w:sz="4" w:space="0" w:color="auto"/>
            </w:tcBorders>
            <w:shd w:val="clear" w:color="auto" w:fill="FFFFFF"/>
            <w:vAlign w:val="center"/>
          </w:tcPr>
          <w:p w14:paraId="6401EFF8" w14:textId="77777777" w:rsidR="00404B14" w:rsidRPr="00442AC7" w:rsidRDefault="00404B14" w:rsidP="00D3661A">
            <w:pPr>
              <w:widowControl w:val="0"/>
              <w:spacing w:line="210" w:lineRule="exact"/>
              <w:ind w:left="160"/>
              <w:rPr>
                <w:sz w:val="20"/>
                <w:szCs w:val="20"/>
              </w:rPr>
            </w:pPr>
            <w:r w:rsidRPr="00442AC7">
              <w:rPr>
                <w:rFonts w:eastAsia="Arial"/>
                <w:color w:val="000000"/>
                <w:sz w:val="20"/>
                <w:szCs w:val="20"/>
                <w:lang w:bidi="ru-RU"/>
              </w:rPr>
              <w:t>дополнительный</w:t>
            </w:r>
          </w:p>
        </w:tc>
        <w:tc>
          <w:tcPr>
            <w:tcW w:w="1275" w:type="dxa"/>
            <w:tcBorders>
              <w:top w:val="single" w:sz="4" w:space="0" w:color="auto"/>
              <w:left w:val="single" w:sz="4" w:space="0" w:color="auto"/>
            </w:tcBorders>
            <w:shd w:val="clear" w:color="auto" w:fill="FFFFFF"/>
            <w:vAlign w:val="center"/>
          </w:tcPr>
          <w:p w14:paraId="395FF428" w14:textId="77777777" w:rsidR="00404B14" w:rsidRPr="00442AC7" w:rsidRDefault="00404B14" w:rsidP="00D3661A">
            <w:pPr>
              <w:widowControl w:val="0"/>
              <w:spacing w:line="210" w:lineRule="exact"/>
              <w:jc w:val="center"/>
              <w:rPr>
                <w:sz w:val="20"/>
                <w:szCs w:val="20"/>
              </w:rPr>
            </w:pPr>
            <w:r w:rsidRPr="00442AC7">
              <w:rPr>
                <w:sz w:val="20"/>
                <w:szCs w:val="20"/>
              </w:rPr>
              <w:t>96,5</w:t>
            </w:r>
          </w:p>
        </w:tc>
        <w:tc>
          <w:tcPr>
            <w:tcW w:w="1701" w:type="dxa"/>
            <w:tcBorders>
              <w:top w:val="single" w:sz="4" w:space="0" w:color="auto"/>
              <w:left w:val="single" w:sz="4" w:space="0" w:color="auto"/>
            </w:tcBorders>
            <w:shd w:val="clear" w:color="auto" w:fill="FFFFFF"/>
            <w:vAlign w:val="center"/>
          </w:tcPr>
          <w:p w14:paraId="31266E0F" w14:textId="77777777" w:rsidR="00404B14" w:rsidRPr="00442AC7" w:rsidRDefault="00404B14" w:rsidP="00D3661A">
            <w:pPr>
              <w:widowControl w:val="0"/>
              <w:spacing w:line="210" w:lineRule="exact"/>
              <w:ind w:left="180"/>
              <w:rPr>
                <w:sz w:val="20"/>
                <w:szCs w:val="20"/>
              </w:rPr>
            </w:pPr>
            <w:r w:rsidRPr="00442AC7">
              <w:rPr>
                <w:color w:val="000000"/>
                <w:sz w:val="20"/>
                <w:szCs w:val="20"/>
                <w:lang w:bidi="ru-RU"/>
              </w:rPr>
              <w:t>31.12.2019</w:t>
            </w:r>
          </w:p>
        </w:tc>
        <w:tc>
          <w:tcPr>
            <w:tcW w:w="1418" w:type="dxa"/>
            <w:tcBorders>
              <w:top w:val="single" w:sz="4" w:space="0" w:color="auto"/>
              <w:left w:val="single" w:sz="4" w:space="0" w:color="auto"/>
            </w:tcBorders>
            <w:shd w:val="clear" w:color="auto" w:fill="FFFFFF"/>
            <w:vAlign w:val="center"/>
          </w:tcPr>
          <w:p w14:paraId="2A5912E3" w14:textId="77777777" w:rsidR="00404B14" w:rsidRPr="00442AC7" w:rsidRDefault="00404B14" w:rsidP="00D3661A">
            <w:pPr>
              <w:widowControl w:val="0"/>
              <w:spacing w:before="60" w:line="210" w:lineRule="exact"/>
              <w:ind w:left="260"/>
              <w:jc w:val="center"/>
              <w:rPr>
                <w:sz w:val="20"/>
                <w:szCs w:val="20"/>
              </w:rPr>
            </w:pPr>
            <w:r w:rsidRPr="00442AC7">
              <w:rPr>
                <w:sz w:val="20"/>
                <w:szCs w:val="20"/>
              </w:rPr>
              <w:t>96,0</w:t>
            </w:r>
          </w:p>
          <w:p w14:paraId="36365559" w14:textId="77777777" w:rsidR="00404B14" w:rsidRPr="00442AC7" w:rsidRDefault="00404B14" w:rsidP="00D3661A">
            <w:pPr>
              <w:widowControl w:val="0"/>
              <w:spacing w:before="60" w:line="210" w:lineRule="exact"/>
              <w:ind w:left="260"/>
              <w:jc w:val="center"/>
              <w:rPr>
                <w:sz w:val="20"/>
                <w:szCs w:val="20"/>
              </w:rPr>
            </w:pPr>
            <w:r w:rsidRPr="00442AC7">
              <w:rPr>
                <w:sz w:val="20"/>
                <w:szCs w:val="20"/>
              </w:rPr>
              <w:t>-0,5%</w:t>
            </w:r>
          </w:p>
        </w:tc>
        <w:tc>
          <w:tcPr>
            <w:tcW w:w="992" w:type="dxa"/>
            <w:tcBorders>
              <w:top w:val="single" w:sz="4" w:space="0" w:color="auto"/>
              <w:left w:val="single" w:sz="4" w:space="0" w:color="auto"/>
            </w:tcBorders>
            <w:shd w:val="clear" w:color="auto" w:fill="FFFFFF"/>
            <w:vAlign w:val="center"/>
          </w:tcPr>
          <w:p w14:paraId="5D750ABA" w14:textId="77777777" w:rsidR="00404B14" w:rsidRPr="00442AC7" w:rsidRDefault="00404B14" w:rsidP="00D3661A">
            <w:pPr>
              <w:widowControl w:val="0"/>
              <w:spacing w:before="60" w:line="210" w:lineRule="exact"/>
              <w:ind w:left="220"/>
              <w:jc w:val="center"/>
              <w:rPr>
                <w:sz w:val="20"/>
                <w:szCs w:val="20"/>
              </w:rPr>
            </w:pPr>
            <w:r w:rsidRPr="00442AC7">
              <w:rPr>
                <w:sz w:val="20"/>
                <w:szCs w:val="20"/>
              </w:rPr>
              <w:t>95,0</w:t>
            </w:r>
          </w:p>
          <w:p w14:paraId="6E2961C7" w14:textId="77777777" w:rsidR="00404B14" w:rsidRPr="00442AC7" w:rsidRDefault="00404B14" w:rsidP="00D3661A">
            <w:pPr>
              <w:widowControl w:val="0"/>
              <w:spacing w:before="60" w:line="210" w:lineRule="exact"/>
              <w:ind w:left="220"/>
              <w:jc w:val="center"/>
              <w:rPr>
                <w:sz w:val="20"/>
                <w:szCs w:val="20"/>
              </w:rPr>
            </w:pPr>
            <w:r w:rsidRPr="00442AC7">
              <w:rPr>
                <w:sz w:val="20"/>
                <w:szCs w:val="20"/>
              </w:rPr>
              <w:t>-1,1</w:t>
            </w:r>
          </w:p>
        </w:tc>
        <w:tc>
          <w:tcPr>
            <w:tcW w:w="1134" w:type="dxa"/>
            <w:tcBorders>
              <w:top w:val="single" w:sz="4" w:space="0" w:color="auto"/>
              <w:left w:val="single" w:sz="4" w:space="0" w:color="auto"/>
            </w:tcBorders>
            <w:shd w:val="clear" w:color="auto" w:fill="FFFFFF"/>
            <w:vAlign w:val="center"/>
          </w:tcPr>
          <w:p w14:paraId="4498F1D3" w14:textId="77777777" w:rsidR="00404B14" w:rsidRPr="00442AC7" w:rsidRDefault="00404B14" w:rsidP="00D3661A">
            <w:pPr>
              <w:widowControl w:val="0"/>
              <w:spacing w:before="60" w:line="210" w:lineRule="exact"/>
              <w:ind w:left="200"/>
              <w:jc w:val="center"/>
              <w:rPr>
                <w:sz w:val="20"/>
                <w:szCs w:val="20"/>
              </w:rPr>
            </w:pPr>
            <w:r w:rsidRPr="00442AC7">
              <w:rPr>
                <w:sz w:val="20"/>
                <w:szCs w:val="20"/>
              </w:rPr>
              <w:t>94,0</w:t>
            </w:r>
          </w:p>
          <w:p w14:paraId="3A820019" w14:textId="77777777" w:rsidR="00404B14" w:rsidRPr="00442AC7" w:rsidRDefault="00404B14" w:rsidP="00D3661A">
            <w:pPr>
              <w:widowControl w:val="0"/>
              <w:spacing w:before="60" w:line="210" w:lineRule="exact"/>
              <w:ind w:left="200"/>
              <w:jc w:val="center"/>
              <w:rPr>
                <w:sz w:val="20"/>
                <w:szCs w:val="20"/>
              </w:rPr>
            </w:pPr>
            <w:r w:rsidRPr="00442AC7">
              <w:rPr>
                <w:sz w:val="20"/>
                <w:szCs w:val="20"/>
              </w:rPr>
              <w:t>-1,1</w:t>
            </w:r>
          </w:p>
        </w:tc>
        <w:tc>
          <w:tcPr>
            <w:tcW w:w="709" w:type="dxa"/>
            <w:tcBorders>
              <w:top w:val="single" w:sz="4" w:space="0" w:color="auto"/>
              <w:left w:val="single" w:sz="4" w:space="0" w:color="auto"/>
            </w:tcBorders>
            <w:shd w:val="clear" w:color="auto" w:fill="FFFFFF"/>
            <w:vAlign w:val="center"/>
          </w:tcPr>
          <w:p w14:paraId="284A8DC2" w14:textId="77777777" w:rsidR="00404B14" w:rsidRPr="00442AC7" w:rsidRDefault="00404B14" w:rsidP="00D3661A">
            <w:pPr>
              <w:widowControl w:val="0"/>
              <w:spacing w:before="60" w:line="210" w:lineRule="exact"/>
              <w:ind w:left="220"/>
              <w:jc w:val="center"/>
              <w:rPr>
                <w:sz w:val="20"/>
                <w:szCs w:val="20"/>
              </w:rPr>
            </w:pPr>
            <w:r w:rsidRPr="00442AC7">
              <w:rPr>
                <w:sz w:val="20"/>
                <w:szCs w:val="20"/>
              </w:rPr>
              <w:t>93,0</w:t>
            </w:r>
          </w:p>
          <w:p w14:paraId="4F2D1AAD" w14:textId="77777777" w:rsidR="00404B14" w:rsidRPr="00442AC7" w:rsidRDefault="00404B14" w:rsidP="00D3661A">
            <w:pPr>
              <w:widowControl w:val="0"/>
              <w:spacing w:before="60" w:line="210" w:lineRule="exact"/>
              <w:ind w:left="220"/>
              <w:jc w:val="center"/>
              <w:rPr>
                <w:sz w:val="20"/>
                <w:szCs w:val="20"/>
              </w:rPr>
            </w:pPr>
            <w:r w:rsidRPr="00442AC7">
              <w:rPr>
                <w:sz w:val="20"/>
                <w:szCs w:val="20"/>
              </w:rPr>
              <w:t>-1,1</w:t>
            </w:r>
          </w:p>
        </w:tc>
        <w:tc>
          <w:tcPr>
            <w:tcW w:w="850" w:type="dxa"/>
            <w:tcBorders>
              <w:top w:val="single" w:sz="4" w:space="0" w:color="auto"/>
              <w:left w:val="single" w:sz="4" w:space="0" w:color="auto"/>
              <w:right w:val="single" w:sz="4" w:space="0" w:color="auto"/>
            </w:tcBorders>
            <w:shd w:val="clear" w:color="auto" w:fill="FFFFFF"/>
            <w:vAlign w:val="center"/>
          </w:tcPr>
          <w:p w14:paraId="10653877" w14:textId="77777777" w:rsidR="00404B14" w:rsidRPr="00442AC7" w:rsidRDefault="00404B14" w:rsidP="00D3661A">
            <w:pPr>
              <w:widowControl w:val="0"/>
              <w:spacing w:before="60" w:line="210" w:lineRule="exact"/>
              <w:ind w:left="280"/>
              <w:jc w:val="center"/>
              <w:rPr>
                <w:sz w:val="20"/>
                <w:szCs w:val="20"/>
              </w:rPr>
            </w:pPr>
            <w:r w:rsidRPr="00442AC7">
              <w:rPr>
                <w:sz w:val="20"/>
                <w:szCs w:val="20"/>
              </w:rPr>
              <w:t>90,0</w:t>
            </w:r>
          </w:p>
          <w:p w14:paraId="1633EA00" w14:textId="77777777" w:rsidR="00404B14" w:rsidRPr="00442AC7" w:rsidRDefault="00404B14" w:rsidP="00D3661A">
            <w:pPr>
              <w:widowControl w:val="0"/>
              <w:spacing w:before="60" w:line="210" w:lineRule="exact"/>
              <w:ind w:left="280"/>
              <w:jc w:val="center"/>
              <w:rPr>
                <w:sz w:val="20"/>
                <w:szCs w:val="20"/>
              </w:rPr>
            </w:pPr>
            <w:r w:rsidRPr="00442AC7">
              <w:rPr>
                <w:sz w:val="20"/>
                <w:szCs w:val="20"/>
              </w:rPr>
              <w:t>-3,2</w:t>
            </w:r>
          </w:p>
        </w:tc>
        <w:tc>
          <w:tcPr>
            <w:tcW w:w="851" w:type="dxa"/>
            <w:tcBorders>
              <w:top w:val="single" w:sz="4" w:space="0" w:color="auto"/>
              <w:left w:val="single" w:sz="4" w:space="0" w:color="auto"/>
              <w:right w:val="single" w:sz="4" w:space="0" w:color="auto"/>
            </w:tcBorders>
            <w:shd w:val="clear" w:color="auto" w:fill="FFFFFF"/>
            <w:vAlign w:val="center"/>
          </w:tcPr>
          <w:p w14:paraId="60A4C163" w14:textId="77777777" w:rsidR="00404B14" w:rsidRPr="00442AC7" w:rsidRDefault="00404B14" w:rsidP="00D3661A">
            <w:pPr>
              <w:widowControl w:val="0"/>
              <w:spacing w:before="60" w:line="210" w:lineRule="exact"/>
              <w:jc w:val="center"/>
              <w:rPr>
                <w:sz w:val="20"/>
                <w:szCs w:val="20"/>
              </w:rPr>
            </w:pPr>
            <w:r w:rsidRPr="00442AC7">
              <w:rPr>
                <w:sz w:val="20"/>
                <w:szCs w:val="20"/>
              </w:rPr>
              <w:t>320,0</w:t>
            </w:r>
          </w:p>
          <w:p w14:paraId="2B9BE66E" w14:textId="77777777" w:rsidR="00404B14" w:rsidRPr="00442AC7" w:rsidRDefault="00404B14" w:rsidP="00D3661A">
            <w:pPr>
              <w:widowControl w:val="0"/>
              <w:spacing w:before="60" w:line="210" w:lineRule="exact"/>
              <w:jc w:val="center"/>
              <w:rPr>
                <w:sz w:val="20"/>
                <w:szCs w:val="20"/>
              </w:rPr>
            </w:pPr>
            <w:r w:rsidRPr="00442AC7">
              <w:rPr>
                <w:sz w:val="20"/>
                <w:szCs w:val="20"/>
              </w:rPr>
              <w:t>0,4%</w:t>
            </w:r>
          </w:p>
        </w:tc>
      </w:tr>
      <w:tr w:rsidR="00404B14" w:rsidRPr="00442AC7" w14:paraId="158D1D14" w14:textId="77777777" w:rsidTr="00430E17">
        <w:trPr>
          <w:trHeight w:hRule="exact" w:val="288"/>
        </w:trPr>
        <w:tc>
          <w:tcPr>
            <w:tcW w:w="14737" w:type="dxa"/>
            <w:gridSpan w:val="10"/>
            <w:tcBorders>
              <w:top w:val="single" w:sz="4" w:space="0" w:color="auto"/>
              <w:left w:val="single" w:sz="4" w:space="0" w:color="auto"/>
              <w:right w:val="single" w:sz="4" w:space="0" w:color="auto"/>
            </w:tcBorders>
            <w:shd w:val="clear" w:color="auto" w:fill="FFFFFF"/>
            <w:vAlign w:val="bottom"/>
          </w:tcPr>
          <w:p w14:paraId="3F1FE739" w14:textId="77777777" w:rsidR="00404B14" w:rsidRPr="00442AC7" w:rsidRDefault="00404B14" w:rsidP="00D3661A">
            <w:pPr>
              <w:widowControl w:val="0"/>
              <w:spacing w:line="210" w:lineRule="exact"/>
              <w:jc w:val="center"/>
              <w:rPr>
                <w:sz w:val="20"/>
                <w:szCs w:val="20"/>
              </w:rPr>
            </w:pPr>
            <w:r w:rsidRPr="00442AC7">
              <w:rPr>
                <w:rFonts w:eastAsia="Arial"/>
                <w:color w:val="000000"/>
                <w:sz w:val="20"/>
                <w:szCs w:val="20"/>
                <w:lang w:bidi="ru-RU"/>
              </w:rPr>
              <w:t>Обращаемость в медицинские организации по вопросам здорового образа жизни (тысяч человек)</w:t>
            </w:r>
          </w:p>
        </w:tc>
        <w:tc>
          <w:tcPr>
            <w:tcW w:w="851" w:type="dxa"/>
            <w:tcBorders>
              <w:top w:val="single" w:sz="4" w:space="0" w:color="auto"/>
              <w:left w:val="single" w:sz="4" w:space="0" w:color="auto"/>
              <w:right w:val="single" w:sz="4" w:space="0" w:color="auto"/>
            </w:tcBorders>
            <w:shd w:val="clear" w:color="auto" w:fill="FFFFFF"/>
            <w:vAlign w:val="bottom"/>
          </w:tcPr>
          <w:p w14:paraId="45F650F8" w14:textId="77777777" w:rsidR="00404B14" w:rsidRPr="00442AC7" w:rsidRDefault="00404B14" w:rsidP="00D3661A">
            <w:pPr>
              <w:widowControl w:val="0"/>
              <w:spacing w:line="210" w:lineRule="exact"/>
              <w:jc w:val="center"/>
              <w:rPr>
                <w:sz w:val="20"/>
                <w:szCs w:val="20"/>
              </w:rPr>
            </w:pPr>
          </w:p>
        </w:tc>
      </w:tr>
      <w:tr w:rsidR="00404B14" w:rsidRPr="00442AC7" w14:paraId="1D70AA15" w14:textId="77777777" w:rsidTr="00430E17">
        <w:trPr>
          <w:trHeight w:hRule="exact" w:val="571"/>
        </w:trPr>
        <w:tc>
          <w:tcPr>
            <w:tcW w:w="634" w:type="dxa"/>
            <w:tcBorders>
              <w:top w:val="single" w:sz="4" w:space="0" w:color="auto"/>
              <w:left w:val="single" w:sz="4" w:space="0" w:color="auto"/>
              <w:bottom w:val="single" w:sz="4" w:space="0" w:color="auto"/>
            </w:tcBorders>
            <w:shd w:val="clear" w:color="auto" w:fill="FFFFFF"/>
            <w:vAlign w:val="center"/>
          </w:tcPr>
          <w:p w14:paraId="61A139B7" w14:textId="77777777" w:rsidR="00404B14" w:rsidRPr="00442AC7" w:rsidRDefault="00404B14" w:rsidP="00D3661A">
            <w:pPr>
              <w:widowControl w:val="0"/>
              <w:spacing w:line="210" w:lineRule="exact"/>
              <w:ind w:left="240"/>
              <w:rPr>
                <w:sz w:val="20"/>
                <w:szCs w:val="20"/>
              </w:rPr>
            </w:pPr>
            <w:r w:rsidRPr="00442AC7">
              <w:rPr>
                <w:rFonts w:eastAsia="Arial"/>
                <w:color w:val="000000"/>
                <w:sz w:val="20"/>
                <w:szCs w:val="20"/>
                <w:lang w:bidi="ru-RU"/>
              </w:rPr>
              <w:t>5.</w:t>
            </w:r>
          </w:p>
        </w:tc>
        <w:tc>
          <w:tcPr>
            <w:tcW w:w="4464" w:type="dxa"/>
            <w:tcBorders>
              <w:top w:val="single" w:sz="4" w:space="0" w:color="auto"/>
              <w:left w:val="single" w:sz="4" w:space="0" w:color="auto"/>
              <w:bottom w:val="single" w:sz="4" w:space="0" w:color="auto"/>
            </w:tcBorders>
            <w:shd w:val="clear" w:color="auto" w:fill="FFFFFF"/>
            <w:vAlign w:val="bottom"/>
          </w:tcPr>
          <w:p w14:paraId="01301D31" w14:textId="77777777" w:rsidR="00404B14" w:rsidRPr="00442AC7" w:rsidRDefault="00404B14" w:rsidP="00D3661A">
            <w:pPr>
              <w:widowControl w:val="0"/>
              <w:spacing w:line="283" w:lineRule="exact"/>
              <w:rPr>
                <w:sz w:val="20"/>
                <w:szCs w:val="20"/>
              </w:rPr>
            </w:pPr>
            <w:r w:rsidRPr="00442AC7">
              <w:rPr>
                <w:rFonts w:eastAsia="Arial"/>
                <w:color w:val="000000"/>
                <w:sz w:val="20"/>
                <w:szCs w:val="20"/>
                <w:lang w:bidi="ru-RU"/>
              </w:rPr>
              <w:t>Обращаемость в медицинские организации по вопросам здорового образа жизни (тысяч человек)</w:t>
            </w:r>
          </w:p>
        </w:tc>
        <w:tc>
          <w:tcPr>
            <w:tcW w:w="1560" w:type="dxa"/>
            <w:tcBorders>
              <w:top w:val="single" w:sz="4" w:space="0" w:color="auto"/>
              <w:left w:val="single" w:sz="4" w:space="0" w:color="auto"/>
              <w:bottom w:val="single" w:sz="4" w:space="0" w:color="auto"/>
            </w:tcBorders>
            <w:shd w:val="clear" w:color="auto" w:fill="FFFFFF"/>
            <w:vAlign w:val="center"/>
          </w:tcPr>
          <w:p w14:paraId="2DDC9002" w14:textId="77777777" w:rsidR="00404B14" w:rsidRPr="00442AC7" w:rsidRDefault="00404B14" w:rsidP="00D3661A">
            <w:pPr>
              <w:widowControl w:val="0"/>
              <w:spacing w:line="210" w:lineRule="exact"/>
              <w:ind w:left="160"/>
              <w:rPr>
                <w:sz w:val="20"/>
                <w:szCs w:val="20"/>
              </w:rPr>
            </w:pPr>
            <w:r w:rsidRPr="00442AC7">
              <w:rPr>
                <w:rFonts w:eastAsia="Arial"/>
                <w:color w:val="000000"/>
                <w:sz w:val="20"/>
                <w:szCs w:val="20"/>
                <w:lang w:bidi="ru-RU"/>
              </w:rPr>
              <w:t>дополнительный</w:t>
            </w:r>
          </w:p>
        </w:tc>
        <w:tc>
          <w:tcPr>
            <w:tcW w:w="1275" w:type="dxa"/>
            <w:tcBorders>
              <w:top w:val="single" w:sz="4" w:space="0" w:color="auto"/>
              <w:left w:val="single" w:sz="4" w:space="0" w:color="auto"/>
              <w:bottom w:val="single" w:sz="4" w:space="0" w:color="auto"/>
            </w:tcBorders>
            <w:shd w:val="clear" w:color="auto" w:fill="FFFFFF"/>
            <w:vAlign w:val="center"/>
          </w:tcPr>
          <w:p w14:paraId="018D60D7" w14:textId="77777777" w:rsidR="00404B14" w:rsidRPr="00442AC7" w:rsidRDefault="00404B14" w:rsidP="00D3661A">
            <w:pPr>
              <w:widowControl w:val="0"/>
              <w:spacing w:line="210" w:lineRule="exact"/>
              <w:jc w:val="center"/>
              <w:rPr>
                <w:sz w:val="20"/>
                <w:szCs w:val="20"/>
              </w:rPr>
            </w:pPr>
            <w:r w:rsidRPr="00442AC7">
              <w:rPr>
                <w:rFonts w:eastAsia="Arial"/>
                <w:color w:val="000000"/>
                <w:sz w:val="20"/>
                <w:szCs w:val="20"/>
                <w:lang w:bidi="ru-RU"/>
              </w:rPr>
              <w:t>3,1</w:t>
            </w:r>
          </w:p>
        </w:tc>
        <w:tc>
          <w:tcPr>
            <w:tcW w:w="1701" w:type="dxa"/>
            <w:tcBorders>
              <w:top w:val="single" w:sz="4" w:space="0" w:color="auto"/>
              <w:left w:val="single" w:sz="4" w:space="0" w:color="auto"/>
              <w:bottom w:val="single" w:sz="4" w:space="0" w:color="auto"/>
            </w:tcBorders>
            <w:shd w:val="clear" w:color="auto" w:fill="FFFFFF"/>
            <w:vAlign w:val="center"/>
          </w:tcPr>
          <w:p w14:paraId="27C8DB5B" w14:textId="77777777" w:rsidR="00404B14" w:rsidRPr="00442AC7" w:rsidRDefault="00404B14" w:rsidP="00D3661A">
            <w:pPr>
              <w:widowControl w:val="0"/>
              <w:spacing w:line="210" w:lineRule="exact"/>
              <w:ind w:left="180"/>
              <w:rPr>
                <w:sz w:val="20"/>
                <w:szCs w:val="20"/>
              </w:rPr>
            </w:pPr>
            <w:r w:rsidRPr="00442AC7">
              <w:rPr>
                <w:color w:val="000000"/>
                <w:sz w:val="20"/>
                <w:szCs w:val="20"/>
                <w:lang w:bidi="ru-RU"/>
              </w:rPr>
              <w:t>31.12.2019</w:t>
            </w:r>
          </w:p>
        </w:tc>
        <w:tc>
          <w:tcPr>
            <w:tcW w:w="1418" w:type="dxa"/>
            <w:tcBorders>
              <w:top w:val="single" w:sz="4" w:space="0" w:color="auto"/>
              <w:left w:val="single" w:sz="4" w:space="0" w:color="auto"/>
              <w:bottom w:val="single" w:sz="4" w:space="0" w:color="auto"/>
            </w:tcBorders>
            <w:shd w:val="clear" w:color="auto" w:fill="FFFFFF"/>
            <w:vAlign w:val="center"/>
          </w:tcPr>
          <w:p w14:paraId="5F93F994" w14:textId="77777777" w:rsidR="00404B14" w:rsidRPr="00442AC7" w:rsidRDefault="00404B14" w:rsidP="00D3661A">
            <w:pPr>
              <w:widowControl w:val="0"/>
              <w:spacing w:line="210" w:lineRule="exact"/>
              <w:ind w:left="360"/>
              <w:rPr>
                <w:sz w:val="20"/>
                <w:szCs w:val="20"/>
              </w:rPr>
            </w:pPr>
            <w:r w:rsidRPr="00442AC7">
              <w:rPr>
                <w:rFonts w:eastAsia="Arial"/>
                <w:color w:val="000000"/>
                <w:sz w:val="20"/>
                <w:szCs w:val="20"/>
                <w:lang w:bidi="ru-RU"/>
              </w:rPr>
              <w:t>3,8</w:t>
            </w:r>
          </w:p>
        </w:tc>
        <w:tc>
          <w:tcPr>
            <w:tcW w:w="992" w:type="dxa"/>
            <w:tcBorders>
              <w:top w:val="single" w:sz="4" w:space="0" w:color="auto"/>
              <w:left w:val="single" w:sz="4" w:space="0" w:color="auto"/>
              <w:bottom w:val="single" w:sz="4" w:space="0" w:color="auto"/>
            </w:tcBorders>
            <w:shd w:val="clear" w:color="auto" w:fill="FFFFFF"/>
            <w:vAlign w:val="center"/>
          </w:tcPr>
          <w:p w14:paraId="4ADA8359" w14:textId="77777777" w:rsidR="00404B14" w:rsidRPr="00442AC7" w:rsidRDefault="00404B14" w:rsidP="00D3661A">
            <w:pPr>
              <w:widowControl w:val="0"/>
              <w:spacing w:line="210" w:lineRule="exact"/>
              <w:ind w:left="220"/>
              <w:rPr>
                <w:sz w:val="20"/>
                <w:szCs w:val="20"/>
              </w:rPr>
            </w:pPr>
            <w:r w:rsidRPr="00442AC7">
              <w:rPr>
                <w:rFonts w:eastAsia="Arial"/>
                <w:color w:val="000000"/>
                <w:sz w:val="20"/>
                <w:szCs w:val="20"/>
                <w:lang w:bidi="ru-RU"/>
              </w:rPr>
              <w:t>4,2</w:t>
            </w:r>
          </w:p>
        </w:tc>
        <w:tc>
          <w:tcPr>
            <w:tcW w:w="1134" w:type="dxa"/>
            <w:tcBorders>
              <w:top w:val="single" w:sz="4" w:space="0" w:color="auto"/>
              <w:left w:val="single" w:sz="4" w:space="0" w:color="auto"/>
              <w:bottom w:val="single" w:sz="4" w:space="0" w:color="auto"/>
            </w:tcBorders>
            <w:shd w:val="clear" w:color="auto" w:fill="FFFFFF"/>
            <w:vAlign w:val="center"/>
          </w:tcPr>
          <w:p w14:paraId="3BEDCC57" w14:textId="77777777" w:rsidR="00404B14" w:rsidRPr="00442AC7" w:rsidRDefault="00404B14" w:rsidP="00D3661A">
            <w:pPr>
              <w:widowControl w:val="0"/>
              <w:spacing w:line="210" w:lineRule="exact"/>
              <w:ind w:left="200"/>
              <w:rPr>
                <w:sz w:val="20"/>
                <w:szCs w:val="20"/>
              </w:rPr>
            </w:pPr>
            <w:r w:rsidRPr="00442AC7">
              <w:rPr>
                <w:rFonts w:eastAsia="Arial"/>
                <w:color w:val="000000"/>
                <w:sz w:val="20"/>
                <w:szCs w:val="20"/>
                <w:lang w:bidi="ru-RU"/>
              </w:rPr>
              <w:t>4,6</w:t>
            </w:r>
          </w:p>
        </w:tc>
        <w:tc>
          <w:tcPr>
            <w:tcW w:w="709" w:type="dxa"/>
            <w:tcBorders>
              <w:top w:val="single" w:sz="4" w:space="0" w:color="auto"/>
              <w:left w:val="single" w:sz="4" w:space="0" w:color="auto"/>
              <w:bottom w:val="single" w:sz="4" w:space="0" w:color="auto"/>
            </w:tcBorders>
            <w:shd w:val="clear" w:color="auto" w:fill="FFFFFF"/>
            <w:vAlign w:val="center"/>
          </w:tcPr>
          <w:p w14:paraId="2CC50BBC" w14:textId="77777777" w:rsidR="00404B14" w:rsidRPr="00442AC7" w:rsidRDefault="00404B14" w:rsidP="00D3661A">
            <w:pPr>
              <w:widowControl w:val="0"/>
              <w:spacing w:line="210" w:lineRule="exact"/>
              <w:ind w:left="220"/>
              <w:rPr>
                <w:sz w:val="20"/>
                <w:szCs w:val="20"/>
              </w:rPr>
            </w:pPr>
            <w:r w:rsidRPr="00442AC7">
              <w:rPr>
                <w:rFonts w:eastAsia="Arial"/>
                <w:color w:val="000000"/>
                <w:sz w:val="20"/>
                <w:szCs w:val="20"/>
                <w:lang w:bidi="ru-RU"/>
              </w:rPr>
              <w:t>5,1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E5FF4E1" w14:textId="77777777" w:rsidR="00404B14" w:rsidRPr="00442AC7" w:rsidRDefault="00404B14" w:rsidP="00D3661A">
            <w:pPr>
              <w:widowControl w:val="0"/>
              <w:spacing w:line="210" w:lineRule="exact"/>
              <w:jc w:val="center"/>
              <w:rPr>
                <w:sz w:val="20"/>
                <w:szCs w:val="20"/>
              </w:rPr>
            </w:pPr>
            <w:r w:rsidRPr="00442AC7">
              <w:rPr>
                <w:rFonts w:eastAsia="Arial"/>
                <w:color w:val="000000"/>
                <w:sz w:val="20"/>
                <w:szCs w:val="20"/>
                <w:lang w:bidi="ru-RU"/>
              </w:rPr>
              <w:t>5,1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2421D73" w14:textId="77777777" w:rsidR="00404B14" w:rsidRPr="00442AC7" w:rsidRDefault="00404B14" w:rsidP="00D3661A">
            <w:pPr>
              <w:widowControl w:val="0"/>
              <w:spacing w:line="210" w:lineRule="exact"/>
              <w:jc w:val="center"/>
              <w:rPr>
                <w:sz w:val="20"/>
                <w:szCs w:val="20"/>
              </w:rPr>
            </w:pPr>
            <w:r w:rsidRPr="00442AC7">
              <w:rPr>
                <w:sz w:val="20"/>
                <w:szCs w:val="20"/>
              </w:rPr>
              <w:t>5,2</w:t>
            </w:r>
          </w:p>
        </w:tc>
      </w:tr>
    </w:tbl>
    <w:p w14:paraId="0639B14A" w14:textId="77777777" w:rsidR="00404B14" w:rsidRPr="00442AC7" w:rsidRDefault="00404B14" w:rsidP="00404B14">
      <w:pPr>
        <w:spacing w:after="200" w:line="276" w:lineRule="auto"/>
        <w:ind w:left="792"/>
        <w:contextualSpacing/>
        <w:rPr>
          <w:rFonts w:eastAsia="Arial"/>
          <w:sz w:val="20"/>
          <w:szCs w:val="20"/>
          <w:lang w:eastAsia="en-US"/>
        </w:rPr>
      </w:pPr>
      <w:r w:rsidRPr="00442AC7">
        <w:rPr>
          <w:rFonts w:eastAsia="Arial"/>
          <w:sz w:val="20"/>
          <w:szCs w:val="20"/>
          <w:lang w:eastAsia="en-US"/>
        </w:rPr>
        <w:t>* данных в настоящее время нет</w:t>
      </w:r>
    </w:p>
    <w:p w14:paraId="5A763E33" w14:textId="77777777" w:rsidR="00404B14" w:rsidRPr="00442AC7" w:rsidRDefault="00404B14" w:rsidP="00404B14">
      <w:pPr>
        <w:tabs>
          <w:tab w:val="left" w:pos="3771"/>
        </w:tabs>
        <w:spacing w:after="200" w:line="276" w:lineRule="auto"/>
        <w:rPr>
          <w:sz w:val="20"/>
          <w:szCs w:val="20"/>
          <w:lang w:eastAsia="en-US"/>
        </w:rPr>
      </w:pPr>
      <w:r w:rsidRPr="00442AC7">
        <w:rPr>
          <w:sz w:val="20"/>
          <w:szCs w:val="20"/>
          <w:lang w:eastAsia="en-US"/>
        </w:rPr>
        <w:t xml:space="preserve">                                                                                                                                                                                                                                      </w:t>
      </w:r>
    </w:p>
    <w:p w14:paraId="053D141B" w14:textId="77777777" w:rsidR="00404B14" w:rsidRPr="00442AC7" w:rsidRDefault="00404B14" w:rsidP="00430E17">
      <w:pPr>
        <w:tabs>
          <w:tab w:val="left" w:pos="3771"/>
        </w:tabs>
        <w:spacing w:after="200" w:line="276" w:lineRule="auto"/>
        <w:jc w:val="right"/>
        <w:rPr>
          <w:sz w:val="20"/>
          <w:szCs w:val="20"/>
          <w:lang w:eastAsia="en-US"/>
        </w:rPr>
      </w:pPr>
      <w:r w:rsidRPr="00442AC7">
        <w:rPr>
          <w:sz w:val="20"/>
          <w:szCs w:val="20"/>
          <w:lang w:eastAsia="en-US"/>
        </w:rPr>
        <w:t xml:space="preserve">                                                                                                                                                             ПРИЛОЖЕНИЕ № 1</w:t>
      </w:r>
    </w:p>
    <w:p w14:paraId="0CDB3DB9" w14:textId="43BAB8A0" w:rsidR="00404B14" w:rsidRPr="00442AC7" w:rsidRDefault="00404B14" w:rsidP="00430E17">
      <w:pPr>
        <w:ind w:left="2105"/>
        <w:jc w:val="right"/>
        <w:rPr>
          <w:sz w:val="20"/>
          <w:szCs w:val="20"/>
          <w:u w:color="000000"/>
        </w:rPr>
      </w:pPr>
      <w:r w:rsidRPr="00442AC7">
        <w:rPr>
          <w:sz w:val="20"/>
          <w:szCs w:val="20"/>
          <w:lang w:eastAsia="en-US"/>
        </w:rPr>
        <w:t xml:space="preserve">                                                                                                           к муниципальной программе</w:t>
      </w:r>
      <w:r w:rsidR="00430E17" w:rsidRPr="00442AC7">
        <w:rPr>
          <w:sz w:val="20"/>
          <w:szCs w:val="20"/>
          <w:lang w:eastAsia="en-US"/>
        </w:rPr>
        <w:t xml:space="preserve"> </w:t>
      </w:r>
      <w:r w:rsidRPr="00442AC7">
        <w:rPr>
          <w:sz w:val="20"/>
          <w:szCs w:val="20"/>
          <w:u w:color="000000"/>
        </w:rPr>
        <w:t xml:space="preserve">«Укрепление общественного здоровья </w:t>
      </w:r>
    </w:p>
    <w:p w14:paraId="51DB8C04" w14:textId="77777777" w:rsidR="00404B14" w:rsidRPr="00442AC7" w:rsidRDefault="00404B14" w:rsidP="00430E17">
      <w:pPr>
        <w:widowControl w:val="0"/>
        <w:autoSpaceDE w:val="0"/>
        <w:autoSpaceDN w:val="0"/>
        <w:adjustRightInd w:val="0"/>
        <w:jc w:val="right"/>
        <w:rPr>
          <w:sz w:val="20"/>
          <w:szCs w:val="20"/>
          <w:u w:color="000000"/>
        </w:rPr>
      </w:pPr>
      <w:r w:rsidRPr="00442AC7">
        <w:rPr>
          <w:sz w:val="20"/>
          <w:szCs w:val="20"/>
          <w:u w:color="000000"/>
        </w:rPr>
        <w:t xml:space="preserve">              Куйбышевского муниципального района </w:t>
      </w:r>
    </w:p>
    <w:p w14:paraId="6E975CED" w14:textId="77777777" w:rsidR="00404B14" w:rsidRPr="00442AC7" w:rsidRDefault="00404B14" w:rsidP="00430E17">
      <w:pPr>
        <w:widowControl w:val="0"/>
        <w:autoSpaceDE w:val="0"/>
        <w:autoSpaceDN w:val="0"/>
        <w:adjustRightInd w:val="0"/>
        <w:jc w:val="right"/>
        <w:rPr>
          <w:sz w:val="20"/>
          <w:szCs w:val="20"/>
        </w:rPr>
      </w:pPr>
      <w:r w:rsidRPr="00442AC7">
        <w:rPr>
          <w:sz w:val="20"/>
          <w:szCs w:val="20"/>
          <w:u w:color="000000"/>
        </w:rPr>
        <w:t>Новосибирской области» на 2020-2025 годы</w:t>
      </w:r>
    </w:p>
    <w:p w14:paraId="3FD4EA62" w14:textId="77777777" w:rsidR="00404B14" w:rsidRPr="00442AC7" w:rsidRDefault="00404B14" w:rsidP="00404B14">
      <w:pPr>
        <w:widowControl w:val="0"/>
        <w:autoSpaceDE w:val="0"/>
        <w:autoSpaceDN w:val="0"/>
        <w:adjustRightInd w:val="0"/>
        <w:jc w:val="right"/>
        <w:rPr>
          <w:sz w:val="20"/>
          <w:szCs w:val="20"/>
        </w:rPr>
      </w:pPr>
    </w:p>
    <w:p w14:paraId="6C2664F7" w14:textId="77777777" w:rsidR="00404B14" w:rsidRPr="00442AC7" w:rsidRDefault="00404B14" w:rsidP="00404B14">
      <w:pPr>
        <w:widowControl w:val="0"/>
        <w:autoSpaceDE w:val="0"/>
        <w:autoSpaceDN w:val="0"/>
        <w:adjustRightInd w:val="0"/>
        <w:jc w:val="center"/>
        <w:rPr>
          <w:sz w:val="20"/>
          <w:szCs w:val="20"/>
        </w:rPr>
      </w:pPr>
      <w:r w:rsidRPr="00442AC7">
        <w:rPr>
          <w:sz w:val="20"/>
          <w:szCs w:val="20"/>
        </w:rPr>
        <w:t>ЦЕЛИ, ЗАДАЧИ И ЦЕЛЕВЫЕ ИНДИКАТОРЫ</w:t>
      </w:r>
    </w:p>
    <w:p w14:paraId="17FC5517" w14:textId="77777777" w:rsidR="00404B14" w:rsidRPr="00442AC7" w:rsidRDefault="00404B14" w:rsidP="00404B14">
      <w:pPr>
        <w:widowControl w:val="0"/>
        <w:autoSpaceDE w:val="0"/>
        <w:autoSpaceDN w:val="0"/>
        <w:adjustRightInd w:val="0"/>
        <w:jc w:val="center"/>
        <w:rPr>
          <w:sz w:val="20"/>
          <w:szCs w:val="20"/>
        </w:rPr>
      </w:pPr>
      <w:r w:rsidRPr="00442AC7">
        <w:rPr>
          <w:sz w:val="20"/>
          <w:szCs w:val="20"/>
        </w:rPr>
        <w:t xml:space="preserve">муниципальной программы </w:t>
      </w:r>
      <w:r w:rsidRPr="00442AC7">
        <w:rPr>
          <w:sz w:val="20"/>
          <w:szCs w:val="20"/>
          <w:u w:color="000000"/>
        </w:rPr>
        <w:t>«Укрепление общественного здоровья Куйбышевского муниципального района Новосибирской области» на 2020-2025 годы</w:t>
      </w:r>
    </w:p>
    <w:tbl>
      <w:tblPr>
        <w:tblW w:w="15229" w:type="dxa"/>
        <w:tblCellSpacing w:w="5" w:type="nil"/>
        <w:tblInd w:w="75" w:type="dxa"/>
        <w:tblLayout w:type="fixed"/>
        <w:tblCellMar>
          <w:left w:w="75" w:type="dxa"/>
          <w:right w:w="75" w:type="dxa"/>
        </w:tblCellMar>
        <w:tblLook w:val="0000" w:firstRow="0" w:lastRow="0" w:firstColumn="0" w:lastColumn="0" w:noHBand="0" w:noVBand="0"/>
      </w:tblPr>
      <w:tblGrid>
        <w:gridCol w:w="4104"/>
        <w:gridCol w:w="4180"/>
        <w:gridCol w:w="992"/>
        <w:gridCol w:w="992"/>
        <w:gridCol w:w="851"/>
        <w:gridCol w:w="992"/>
        <w:gridCol w:w="992"/>
        <w:gridCol w:w="648"/>
        <w:gridCol w:w="61"/>
        <w:gridCol w:w="709"/>
        <w:gridCol w:w="708"/>
      </w:tblGrid>
      <w:tr w:rsidR="00404B14" w:rsidRPr="00442AC7" w14:paraId="31668BA0" w14:textId="77777777" w:rsidTr="00D3661A">
        <w:trPr>
          <w:tblCellSpacing w:w="5" w:type="nil"/>
        </w:trPr>
        <w:tc>
          <w:tcPr>
            <w:tcW w:w="4104" w:type="dxa"/>
            <w:vMerge w:val="restart"/>
            <w:tcBorders>
              <w:top w:val="single" w:sz="4" w:space="0" w:color="auto"/>
              <w:left w:val="single" w:sz="4" w:space="0" w:color="auto"/>
              <w:bottom w:val="single" w:sz="4" w:space="0" w:color="auto"/>
              <w:right w:val="single" w:sz="4" w:space="0" w:color="auto"/>
            </w:tcBorders>
          </w:tcPr>
          <w:p w14:paraId="4659027C"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Цель/задачи, требующие решения для достижения цели</w:t>
            </w:r>
          </w:p>
        </w:tc>
        <w:tc>
          <w:tcPr>
            <w:tcW w:w="4180" w:type="dxa"/>
            <w:vMerge w:val="restart"/>
            <w:tcBorders>
              <w:top w:val="single" w:sz="4" w:space="0" w:color="auto"/>
              <w:left w:val="single" w:sz="4" w:space="0" w:color="auto"/>
              <w:bottom w:val="single" w:sz="4" w:space="0" w:color="auto"/>
              <w:right w:val="single" w:sz="4" w:space="0" w:color="auto"/>
            </w:tcBorders>
          </w:tcPr>
          <w:p w14:paraId="5FC1328D"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Наименование целевого индикатора</w:t>
            </w:r>
          </w:p>
        </w:tc>
        <w:tc>
          <w:tcPr>
            <w:tcW w:w="992" w:type="dxa"/>
            <w:vMerge w:val="restart"/>
            <w:tcBorders>
              <w:top w:val="single" w:sz="4" w:space="0" w:color="auto"/>
              <w:left w:val="single" w:sz="4" w:space="0" w:color="auto"/>
              <w:bottom w:val="single" w:sz="4" w:space="0" w:color="auto"/>
              <w:right w:val="single" w:sz="4" w:space="0" w:color="auto"/>
            </w:tcBorders>
          </w:tcPr>
          <w:p w14:paraId="11BD2D75"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Ед. измерения</w:t>
            </w:r>
          </w:p>
        </w:tc>
        <w:tc>
          <w:tcPr>
            <w:tcW w:w="5245" w:type="dxa"/>
            <w:gridSpan w:val="7"/>
            <w:tcBorders>
              <w:top w:val="single" w:sz="4" w:space="0" w:color="auto"/>
              <w:left w:val="single" w:sz="4" w:space="0" w:color="auto"/>
              <w:bottom w:val="single" w:sz="4" w:space="0" w:color="auto"/>
              <w:right w:val="single" w:sz="4" w:space="0" w:color="auto"/>
            </w:tcBorders>
          </w:tcPr>
          <w:p w14:paraId="21859A01"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Значение целевого индикатора</w:t>
            </w:r>
          </w:p>
        </w:tc>
        <w:tc>
          <w:tcPr>
            <w:tcW w:w="708" w:type="dxa"/>
            <w:vMerge w:val="restart"/>
            <w:tcBorders>
              <w:top w:val="single" w:sz="4" w:space="0" w:color="auto"/>
              <w:left w:val="single" w:sz="4" w:space="0" w:color="auto"/>
              <w:bottom w:val="single" w:sz="4" w:space="0" w:color="auto"/>
              <w:right w:val="single" w:sz="4" w:space="0" w:color="auto"/>
            </w:tcBorders>
          </w:tcPr>
          <w:p w14:paraId="1D71CA31" w14:textId="77777777" w:rsidR="00404B14" w:rsidRPr="00442AC7" w:rsidRDefault="00404B14" w:rsidP="00D3661A">
            <w:pPr>
              <w:widowControl w:val="0"/>
              <w:autoSpaceDE w:val="0"/>
              <w:autoSpaceDN w:val="0"/>
              <w:adjustRightInd w:val="0"/>
              <w:jc w:val="center"/>
              <w:rPr>
                <w:sz w:val="20"/>
                <w:szCs w:val="20"/>
              </w:rPr>
            </w:pPr>
            <w:proofErr w:type="gramStart"/>
            <w:r w:rsidRPr="00442AC7">
              <w:rPr>
                <w:sz w:val="20"/>
                <w:szCs w:val="20"/>
              </w:rPr>
              <w:t>При-</w:t>
            </w:r>
            <w:proofErr w:type="spellStart"/>
            <w:r w:rsidRPr="00442AC7">
              <w:rPr>
                <w:sz w:val="20"/>
                <w:szCs w:val="20"/>
              </w:rPr>
              <w:t>мечание</w:t>
            </w:r>
            <w:proofErr w:type="spellEnd"/>
            <w:proofErr w:type="gramEnd"/>
          </w:p>
        </w:tc>
      </w:tr>
      <w:tr w:rsidR="00404B14" w:rsidRPr="00442AC7" w14:paraId="495462BC" w14:textId="77777777" w:rsidTr="00D3661A">
        <w:trPr>
          <w:tblCellSpacing w:w="5" w:type="nil"/>
        </w:trPr>
        <w:tc>
          <w:tcPr>
            <w:tcW w:w="4104" w:type="dxa"/>
            <w:vMerge/>
            <w:tcBorders>
              <w:left w:val="single" w:sz="4" w:space="0" w:color="auto"/>
              <w:bottom w:val="single" w:sz="4" w:space="0" w:color="auto"/>
              <w:right w:val="single" w:sz="4" w:space="0" w:color="auto"/>
            </w:tcBorders>
          </w:tcPr>
          <w:p w14:paraId="46073A16" w14:textId="77777777" w:rsidR="00404B14" w:rsidRPr="00442AC7" w:rsidRDefault="00404B14" w:rsidP="00D3661A">
            <w:pPr>
              <w:widowControl w:val="0"/>
              <w:autoSpaceDE w:val="0"/>
              <w:autoSpaceDN w:val="0"/>
              <w:adjustRightInd w:val="0"/>
              <w:rPr>
                <w:sz w:val="20"/>
                <w:szCs w:val="20"/>
              </w:rPr>
            </w:pPr>
          </w:p>
        </w:tc>
        <w:tc>
          <w:tcPr>
            <w:tcW w:w="4180" w:type="dxa"/>
            <w:vMerge/>
            <w:tcBorders>
              <w:left w:val="single" w:sz="4" w:space="0" w:color="auto"/>
              <w:bottom w:val="single" w:sz="4" w:space="0" w:color="auto"/>
              <w:right w:val="single" w:sz="4" w:space="0" w:color="auto"/>
            </w:tcBorders>
          </w:tcPr>
          <w:p w14:paraId="1E4C4A57" w14:textId="77777777" w:rsidR="00404B14" w:rsidRPr="00442AC7" w:rsidRDefault="00404B14" w:rsidP="00D3661A">
            <w:pPr>
              <w:widowControl w:val="0"/>
              <w:autoSpaceDE w:val="0"/>
              <w:autoSpaceDN w:val="0"/>
              <w:adjustRightInd w:val="0"/>
              <w:rPr>
                <w:sz w:val="20"/>
                <w:szCs w:val="20"/>
              </w:rPr>
            </w:pPr>
          </w:p>
        </w:tc>
        <w:tc>
          <w:tcPr>
            <w:tcW w:w="992" w:type="dxa"/>
            <w:vMerge/>
            <w:tcBorders>
              <w:left w:val="single" w:sz="4" w:space="0" w:color="auto"/>
              <w:bottom w:val="single" w:sz="4" w:space="0" w:color="auto"/>
              <w:right w:val="single" w:sz="4" w:space="0" w:color="auto"/>
            </w:tcBorders>
          </w:tcPr>
          <w:p w14:paraId="6FCCB81B" w14:textId="77777777" w:rsidR="00404B14" w:rsidRPr="00442AC7" w:rsidRDefault="00404B14" w:rsidP="00D3661A">
            <w:pPr>
              <w:widowControl w:val="0"/>
              <w:autoSpaceDE w:val="0"/>
              <w:autoSpaceDN w:val="0"/>
              <w:adjustRightInd w:val="0"/>
              <w:rPr>
                <w:sz w:val="20"/>
                <w:szCs w:val="20"/>
              </w:rPr>
            </w:pPr>
          </w:p>
        </w:tc>
        <w:tc>
          <w:tcPr>
            <w:tcW w:w="5245" w:type="dxa"/>
            <w:gridSpan w:val="7"/>
            <w:tcBorders>
              <w:left w:val="single" w:sz="4" w:space="0" w:color="auto"/>
              <w:bottom w:val="single" w:sz="4" w:space="0" w:color="auto"/>
              <w:right w:val="single" w:sz="4" w:space="0" w:color="auto"/>
            </w:tcBorders>
          </w:tcPr>
          <w:p w14:paraId="1BBFCF1C"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в том числе по годам</w:t>
            </w:r>
          </w:p>
        </w:tc>
        <w:tc>
          <w:tcPr>
            <w:tcW w:w="708" w:type="dxa"/>
            <w:vMerge/>
            <w:tcBorders>
              <w:left w:val="single" w:sz="4" w:space="0" w:color="auto"/>
              <w:bottom w:val="single" w:sz="4" w:space="0" w:color="auto"/>
              <w:right w:val="single" w:sz="4" w:space="0" w:color="auto"/>
            </w:tcBorders>
          </w:tcPr>
          <w:p w14:paraId="28791CD8" w14:textId="77777777" w:rsidR="00404B14" w:rsidRPr="00442AC7" w:rsidRDefault="00404B14" w:rsidP="00D3661A">
            <w:pPr>
              <w:widowControl w:val="0"/>
              <w:autoSpaceDE w:val="0"/>
              <w:autoSpaceDN w:val="0"/>
              <w:adjustRightInd w:val="0"/>
              <w:rPr>
                <w:sz w:val="20"/>
                <w:szCs w:val="20"/>
              </w:rPr>
            </w:pPr>
          </w:p>
        </w:tc>
      </w:tr>
      <w:tr w:rsidR="00404B14" w:rsidRPr="00442AC7" w14:paraId="0E5A3464" w14:textId="77777777" w:rsidTr="00D3661A">
        <w:trPr>
          <w:tblCellSpacing w:w="5" w:type="nil"/>
        </w:trPr>
        <w:tc>
          <w:tcPr>
            <w:tcW w:w="4104" w:type="dxa"/>
            <w:vMerge/>
            <w:tcBorders>
              <w:left w:val="single" w:sz="4" w:space="0" w:color="auto"/>
              <w:bottom w:val="single" w:sz="4" w:space="0" w:color="auto"/>
              <w:right w:val="single" w:sz="4" w:space="0" w:color="auto"/>
            </w:tcBorders>
          </w:tcPr>
          <w:p w14:paraId="455C9F16" w14:textId="77777777" w:rsidR="00404B14" w:rsidRPr="00442AC7" w:rsidRDefault="00404B14" w:rsidP="00D3661A">
            <w:pPr>
              <w:widowControl w:val="0"/>
              <w:autoSpaceDE w:val="0"/>
              <w:autoSpaceDN w:val="0"/>
              <w:adjustRightInd w:val="0"/>
              <w:rPr>
                <w:sz w:val="20"/>
                <w:szCs w:val="20"/>
              </w:rPr>
            </w:pPr>
          </w:p>
        </w:tc>
        <w:tc>
          <w:tcPr>
            <w:tcW w:w="4180" w:type="dxa"/>
            <w:vMerge/>
            <w:tcBorders>
              <w:left w:val="single" w:sz="4" w:space="0" w:color="auto"/>
              <w:bottom w:val="single" w:sz="4" w:space="0" w:color="auto"/>
              <w:right w:val="single" w:sz="4" w:space="0" w:color="auto"/>
            </w:tcBorders>
          </w:tcPr>
          <w:p w14:paraId="0D4FF233" w14:textId="77777777" w:rsidR="00404B14" w:rsidRPr="00442AC7" w:rsidRDefault="00404B14" w:rsidP="00D3661A">
            <w:pPr>
              <w:widowControl w:val="0"/>
              <w:autoSpaceDE w:val="0"/>
              <w:autoSpaceDN w:val="0"/>
              <w:adjustRightInd w:val="0"/>
              <w:rPr>
                <w:sz w:val="20"/>
                <w:szCs w:val="20"/>
              </w:rPr>
            </w:pPr>
          </w:p>
        </w:tc>
        <w:tc>
          <w:tcPr>
            <w:tcW w:w="992" w:type="dxa"/>
            <w:vMerge/>
            <w:tcBorders>
              <w:left w:val="single" w:sz="4" w:space="0" w:color="auto"/>
              <w:bottom w:val="single" w:sz="4" w:space="0" w:color="auto"/>
              <w:right w:val="single" w:sz="4" w:space="0" w:color="auto"/>
            </w:tcBorders>
          </w:tcPr>
          <w:p w14:paraId="4F0B54E2" w14:textId="77777777" w:rsidR="00404B14" w:rsidRPr="00442AC7" w:rsidRDefault="00404B14" w:rsidP="00D3661A">
            <w:pPr>
              <w:widowControl w:val="0"/>
              <w:autoSpaceDE w:val="0"/>
              <w:autoSpaceDN w:val="0"/>
              <w:adjustRightInd w:val="0"/>
              <w:rPr>
                <w:sz w:val="20"/>
                <w:szCs w:val="20"/>
              </w:rPr>
            </w:pPr>
          </w:p>
        </w:tc>
        <w:tc>
          <w:tcPr>
            <w:tcW w:w="992" w:type="dxa"/>
            <w:tcBorders>
              <w:left w:val="single" w:sz="4" w:space="0" w:color="auto"/>
              <w:bottom w:val="single" w:sz="4" w:space="0" w:color="auto"/>
              <w:right w:val="single" w:sz="4" w:space="0" w:color="auto"/>
            </w:tcBorders>
          </w:tcPr>
          <w:p w14:paraId="00C45173"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202</w:t>
            </w:r>
            <w:r w:rsidRPr="00442AC7">
              <w:rPr>
                <w:sz w:val="20"/>
                <w:szCs w:val="20"/>
                <w:lang w:val="en-US"/>
              </w:rPr>
              <w:t>0</w:t>
            </w:r>
          </w:p>
          <w:p w14:paraId="0675591C"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 xml:space="preserve"> год</w:t>
            </w:r>
          </w:p>
        </w:tc>
        <w:tc>
          <w:tcPr>
            <w:tcW w:w="851" w:type="dxa"/>
            <w:tcBorders>
              <w:left w:val="single" w:sz="4" w:space="0" w:color="auto"/>
              <w:bottom w:val="single" w:sz="4" w:space="0" w:color="auto"/>
              <w:right w:val="single" w:sz="4" w:space="0" w:color="auto"/>
            </w:tcBorders>
          </w:tcPr>
          <w:p w14:paraId="5EE840B7"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202</w:t>
            </w:r>
            <w:r w:rsidRPr="00442AC7">
              <w:rPr>
                <w:sz w:val="20"/>
                <w:szCs w:val="20"/>
                <w:lang w:val="en-US"/>
              </w:rPr>
              <w:t>1</w:t>
            </w:r>
            <w:r w:rsidRPr="00442AC7">
              <w:rPr>
                <w:sz w:val="20"/>
                <w:szCs w:val="20"/>
              </w:rPr>
              <w:t xml:space="preserve"> год</w:t>
            </w:r>
          </w:p>
        </w:tc>
        <w:tc>
          <w:tcPr>
            <w:tcW w:w="992" w:type="dxa"/>
            <w:tcBorders>
              <w:left w:val="single" w:sz="4" w:space="0" w:color="auto"/>
              <w:bottom w:val="single" w:sz="4" w:space="0" w:color="auto"/>
              <w:right w:val="single" w:sz="4" w:space="0" w:color="auto"/>
            </w:tcBorders>
          </w:tcPr>
          <w:p w14:paraId="0F07A500"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202</w:t>
            </w:r>
            <w:r w:rsidRPr="00442AC7">
              <w:rPr>
                <w:sz w:val="20"/>
                <w:szCs w:val="20"/>
                <w:lang w:val="en-US"/>
              </w:rPr>
              <w:t>2</w:t>
            </w:r>
            <w:r w:rsidRPr="00442AC7">
              <w:rPr>
                <w:sz w:val="20"/>
                <w:szCs w:val="20"/>
              </w:rPr>
              <w:t xml:space="preserve"> </w:t>
            </w:r>
          </w:p>
          <w:p w14:paraId="3351B689"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год</w:t>
            </w:r>
          </w:p>
        </w:tc>
        <w:tc>
          <w:tcPr>
            <w:tcW w:w="992" w:type="dxa"/>
            <w:tcBorders>
              <w:left w:val="single" w:sz="4" w:space="0" w:color="auto"/>
              <w:bottom w:val="single" w:sz="4" w:space="0" w:color="auto"/>
              <w:right w:val="single" w:sz="4" w:space="0" w:color="auto"/>
            </w:tcBorders>
          </w:tcPr>
          <w:p w14:paraId="60D46ED3"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202</w:t>
            </w:r>
            <w:r w:rsidRPr="00442AC7">
              <w:rPr>
                <w:sz w:val="20"/>
                <w:szCs w:val="20"/>
                <w:lang w:val="en-US"/>
              </w:rPr>
              <w:t>3</w:t>
            </w:r>
          </w:p>
          <w:p w14:paraId="50AC7250"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год</w:t>
            </w:r>
          </w:p>
        </w:tc>
        <w:tc>
          <w:tcPr>
            <w:tcW w:w="709" w:type="dxa"/>
            <w:gridSpan w:val="2"/>
            <w:tcBorders>
              <w:left w:val="single" w:sz="4" w:space="0" w:color="auto"/>
              <w:bottom w:val="single" w:sz="4" w:space="0" w:color="auto"/>
              <w:right w:val="single" w:sz="4" w:space="0" w:color="auto"/>
            </w:tcBorders>
          </w:tcPr>
          <w:p w14:paraId="02AA42DB"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202</w:t>
            </w:r>
            <w:r w:rsidRPr="00442AC7">
              <w:rPr>
                <w:sz w:val="20"/>
                <w:szCs w:val="20"/>
                <w:lang w:val="en-US"/>
              </w:rPr>
              <w:t>4</w:t>
            </w:r>
            <w:r w:rsidRPr="00442AC7">
              <w:rPr>
                <w:sz w:val="20"/>
                <w:szCs w:val="20"/>
              </w:rPr>
              <w:t xml:space="preserve"> год</w:t>
            </w:r>
          </w:p>
        </w:tc>
        <w:tc>
          <w:tcPr>
            <w:tcW w:w="709" w:type="dxa"/>
            <w:tcBorders>
              <w:left w:val="single" w:sz="4" w:space="0" w:color="auto"/>
              <w:bottom w:val="single" w:sz="4" w:space="0" w:color="auto"/>
              <w:right w:val="single" w:sz="4" w:space="0" w:color="auto"/>
            </w:tcBorders>
          </w:tcPr>
          <w:p w14:paraId="58D36C3A" w14:textId="77777777" w:rsidR="00404B14" w:rsidRPr="00442AC7" w:rsidRDefault="00404B14" w:rsidP="00D3661A">
            <w:pPr>
              <w:widowControl w:val="0"/>
              <w:autoSpaceDE w:val="0"/>
              <w:autoSpaceDN w:val="0"/>
              <w:adjustRightInd w:val="0"/>
              <w:jc w:val="center"/>
              <w:rPr>
                <w:sz w:val="20"/>
                <w:szCs w:val="20"/>
              </w:rPr>
            </w:pPr>
            <w:r w:rsidRPr="00442AC7">
              <w:rPr>
                <w:sz w:val="20"/>
                <w:szCs w:val="20"/>
                <w:lang w:val="en-US"/>
              </w:rPr>
              <w:t xml:space="preserve">2025 </w:t>
            </w:r>
            <w:r w:rsidRPr="00442AC7">
              <w:rPr>
                <w:sz w:val="20"/>
                <w:szCs w:val="20"/>
              </w:rPr>
              <w:t>год</w:t>
            </w:r>
          </w:p>
        </w:tc>
        <w:tc>
          <w:tcPr>
            <w:tcW w:w="708" w:type="dxa"/>
            <w:tcBorders>
              <w:left w:val="single" w:sz="4" w:space="0" w:color="auto"/>
              <w:bottom w:val="single" w:sz="4" w:space="0" w:color="auto"/>
              <w:right w:val="single" w:sz="4" w:space="0" w:color="auto"/>
            </w:tcBorders>
          </w:tcPr>
          <w:p w14:paraId="41EBCE68" w14:textId="77777777" w:rsidR="00404B14" w:rsidRPr="00442AC7" w:rsidRDefault="00404B14" w:rsidP="00D3661A">
            <w:pPr>
              <w:widowControl w:val="0"/>
              <w:autoSpaceDE w:val="0"/>
              <w:autoSpaceDN w:val="0"/>
              <w:adjustRightInd w:val="0"/>
              <w:rPr>
                <w:sz w:val="20"/>
                <w:szCs w:val="20"/>
              </w:rPr>
            </w:pPr>
          </w:p>
        </w:tc>
      </w:tr>
      <w:tr w:rsidR="00404B14" w:rsidRPr="00442AC7" w14:paraId="74D5315B" w14:textId="77777777" w:rsidTr="00D3661A">
        <w:trPr>
          <w:tblCellSpacing w:w="5" w:type="nil"/>
        </w:trPr>
        <w:tc>
          <w:tcPr>
            <w:tcW w:w="4104" w:type="dxa"/>
            <w:tcBorders>
              <w:left w:val="single" w:sz="4" w:space="0" w:color="auto"/>
              <w:bottom w:val="single" w:sz="4" w:space="0" w:color="auto"/>
              <w:right w:val="single" w:sz="4" w:space="0" w:color="auto"/>
            </w:tcBorders>
          </w:tcPr>
          <w:p w14:paraId="3598942E"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w:t>
            </w:r>
          </w:p>
        </w:tc>
        <w:tc>
          <w:tcPr>
            <w:tcW w:w="4180" w:type="dxa"/>
            <w:tcBorders>
              <w:left w:val="single" w:sz="4" w:space="0" w:color="auto"/>
              <w:bottom w:val="single" w:sz="4" w:space="0" w:color="auto"/>
              <w:right w:val="single" w:sz="4" w:space="0" w:color="auto"/>
            </w:tcBorders>
          </w:tcPr>
          <w:p w14:paraId="397976DD"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w:t>
            </w:r>
          </w:p>
        </w:tc>
        <w:tc>
          <w:tcPr>
            <w:tcW w:w="992" w:type="dxa"/>
            <w:tcBorders>
              <w:left w:val="single" w:sz="4" w:space="0" w:color="auto"/>
              <w:bottom w:val="single" w:sz="4" w:space="0" w:color="auto"/>
              <w:right w:val="single" w:sz="4" w:space="0" w:color="auto"/>
            </w:tcBorders>
          </w:tcPr>
          <w:p w14:paraId="03D1C113"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3</w:t>
            </w:r>
          </w:p>
        </w:tc>
        <w:tc>
          <w:tcPr>
            <w:tcW w:w="992" w:type="dxa"/>
            <w:tcBorders>
              <w:left w:val="single" w:sz="4" w:space="0" w:color="auto"/>
              <w:bottom w:val="single" w:sz="4" w:space="0" w:color="auto"/>
              <w:right w:val="single" w:sz="4" w:space="0" w:color="auto"/>
            </w:tcBorders>
          </w:tcPr>
          <w:p w14:paraId="20E89FA4"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4</w:t>
            </w:r>
          </w:p>
        </w:tc>
        <w:tc>
          <w:tcPr>
            <w:tcW w:w="851" w:type="dxa"/>
            <w:tcBorders>
              <w:left w:val="single" w:sz="4" w:space="0" w:color="auto"/>
              <w:bottom w:val="single" w:sz="4" w:space="0" w:color="auto"/>
              <w:right w:val="single" w:sz="4" w:space="0" w:color="auto"/>
            </w:tcBorders>
          </w:tcPr>
          <w:p w14:paraId="174110BA"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5</w:t>
            </w:r>
          </w:p>
        </w:tc>
        <w:tc>
          <w:tcPr>
            <w:tcW w:w="992" w:type="dxa"/>
            <w:tcBorders>
              <w:left w:val="single" w:sz="4" w:space="0" w:color="auto"/>
              <w:bottom w:val="single" w:sz="4" w:space="0" w:color="auto"/>
              <w:right w:val="single" w:sz="4" w:space="0" w:color="auto"/>
            </w:tcBorders>
          </w:tcPr>
          <w:p w14:paraId="362B6140"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6</w:t>
            </w:r>
          </w:p>
        </w:tc>
        <w:tc>
          <w:tcPr>
            <w:tcW w:w="992" w:type="dxa"/>
            <w:tcBorders>
              <w:left w:val="single" w:sz="4" w:space="0" w:color="auto"/>
              <w:bottom w:val="single" w:sz="4" w:space="0" w:color="auto"/>
              <w:right w:val="single" w:sz="4" w:space="0" w:color="auto"/>
            </w:tcBorders>
          </w:tcPr>
          <w:p w14:paraId="393E9823"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7</w:t>
            </w:r>
          </w:p>
        </w:tc>
        <w:tc>
          <w:tcPr>
            <w:tcW w:w="709" w:type="dxa"/>
            <w:gridSpan w:val="2"/>
            <w:tcBorders>
              <w:left w:val="single" w:sz="4" w:space="0" w:color="auto"/>
              <w:bottom w:val="single" w:sz="4" w:space="0" w:color="auto"/>
              <w:right w:val="single" w:sz="4" w:space="0" w:color="auto"/>
            </w:tcBorders>
          </w:tcPr>
          <w:p w14:paraId="315F3FEC"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8</w:t>
            </w:r>
          </w:p>
        </w:tc>
        <w:tc>
          <w:tcPr>
            <w:tcW w:w="709" w:type="dxa"/>
            <w:tcBorders>
              <w:left w:val="single" w:sz="4" w:space="0" w:color="auto"/>
              <w:bottom w:val="single" w:sz="4" w:space="0" w:color="auto"/>
              <w:right w:val="single" w:sz="4" w:space="0" w:color="auto"/>
            </w:tcBorders>
          </w:tcPr>
          <w:p w14:paraId="2E2405F8"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9</w:t>
            </w:r>
          </w:p>
        </w:tc>
        <w:tc>
          <w:tcPr>
            <w:tcW w:w="708" w:type="dxa"/>
            <w:tcBorders>
              <w:left w:val="single" w:sz="4" w:space="0" w:color="auto"/>
              <w:bottom w:val="single" w:sz="4" w:space="0" w:color="auto"/>
              <w:right w:val="single" w:sz="4" w:space="0" w:color="auto"/>
            </w:tcBorders>
          </w:tcPr>
          <w:p w14:paraId="3705CEA4"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10</w:t>
            </w:r>
          </w:p>
        </w:tc>
      </w:tr>
      <w:tr w:rsidR="00404B14" w:rsidRPr="00442AC7" w14:paraId="355F83B2" w14:textId="77777777" w:rsidTr="00D3661A">
        <w:trPr>
          <w:tblCellSpacing w:w="5" w:type="nil"/>
        </w:trPr>
        <w:tc>
          <w:tcPr>
            <w:tcW w:w="15229" w:type="dxa"/>
            <w:gridSpan w:val="11"/>
            <w:tcBorders>
              <w:left w:val="single" w:sz="4" w:space="0" w:color="auto"/>
              <w:bottom w:val="single" w:sz="4" w:space="0" w:color="auto"/>
              <w:right w:val="single" w:sz="4" w:space="0" w:color="auto"/>
            </w:tcBorders>
          </w:tcPr>
          <w:p w14:paraId="31D370B6" w14:textId="77777777" w:rsidR="00404B14" w:rsidRPr="00442AC7" w:rsidRDefault="00404B14" w:rsidP="00D3661A">
            <w:pPr>
              <w:widowControl w:val="0"/>
              <w:autoSpaceDE w:val="0"/>
              <w:autoSpaceDN w:val="0"/>
              <w:adjustRightInd w:val="0"/>
              <w:jc w:val="center"/>
              <w:rPr>
                <w:sz w:val="20"/>
                <w:szCs w:val="20"/>
                <w:u w:color="000000"/>
              </w:rPr>
            </w:pPr>
            <w:r w:rsidRPr="00442AC7">
              <w:rPr>
                <w:sz w:val="20"/>
                <w:szCs w:val="20"/>
              </w:rPr>
              <w:t xml:space="preserve">Муниципальная программа </w:t>
            </w:r>
            <w:r w:rsidRPr="00442AC7">
              <w:rPr>
                <w:sz w:val="20"/>
                <w:szCs w:val="20"/>
                <w:u w:color="000000"/>
              </w:rPr>
              <w:t xml:space="preserve">«Укрепление общественного здоровья Куйбышевского муниципального района Новосибирской области» </w:t>
            </w:r>
          </w:p>
          <w:p w14:paraId="1797CB50" w14:textId="77777777" w:rsidR="00404B14" w:rsidRPr="00442AC7" w:rsidRDefault="00404B14" w:rsidP="00D3661A">
            <w:pPr>
              <w:widowControl w:val="0"/>
              <w:autoSpaceDE w:val="0"/>
              <w:autoSpaceDN w:val="0"/>
              <w:adjustRightInd w:val="0"/>
              <w:jc w:val="center"/>
              <w:rPr>
                <w:sz w:val="20"/>
                <w:szCs w:val="20"/>
              </w:rPr>
            </w:pPr>
            <w:r w:rsidRPr="00442AC7">
              <w:rPr>
                <w:sz w:val="20"/>
                <w:szCs w:val="20"/>
                <w:u w:color="000000"/>
              </w:rPr>
              <w:t>на 202</w:t>
            </w:r>
            <w:r w:rsidRPr="00442AC7">
              <w:rPr>
                <w:sz w:val="20"/>
                <w:szCs w:val="20"/>
                <w:u w:color="000000"/>
                <w:lang w:val="en-US"/>
              </w:rPr>
              <w:t>0</w:t>
            </w:r>
            <w:r w:rsidRPr="00442AC7">
              <w:rPr>
                <w:sz w:val="20"/>
                <w:szCs w:val="20"/>
                <w:u w:color="000000"/>
              </w:rPr>
              <w:t>-202</w:t>
            </w:r>
            <w:r w:rsidRPr="00442AC7">
              <w:rPr>
                <w:sz w:val="20"/>
                <w:szCs w:val="20"/>
                <w:u w:color="000000"/>
                <w:lang w:val="en-US"/>
              </w:rPr>
              <w:t>5</w:t>
            </w:r>
            <w:r w:rsidRPr="00442AC7">
              <w:rPr>
                <w:sz w:val="20"/>
                <w:szCs w:val="20"/>
                <w:u w:color="000000"/>
              </w:rPr>
              <w:t xml:space="preserve"> годы</w:t>
            </w:r>
          </w:p>
        </w:tc>
      </w:tr>
      <w:tr w:rsidR="00404B14" w:rsidRPr="00442AC7" w14:paraId="7D0F46CF" w14:textId="77777777" w:rsidTr="00D3661A">
        <w:trPr>
          <w:trHeight w:val="335"/>
          <w:tblCellSpacing w:w="5" w:type="nil"/>
        </w:trPr>
        <w:tc>
          <w:tcPr>
            <w:tcW w:w="15229" w:type="dxa"/>
            <w:gridSpan w:val="11"/>
            <w:tcBorders>
              <w:top w:val="single" w:sz="4" w:space="0" w:color="auto"/>
              <w:left w:val="single" w:sz="4" w:space="0" w:color="auto"/>
              <w:bottom w:val="single" w:sz="4" w:space="0" w:color="auto"/>
              <w:right w:val="single" w:sz="4" w:space="0" w:color="auto"/>
            </w:tcBorders>
          </w:tcPr>
          <w:p w14:paraId="2C4C1004" w14:textId="77777777" w:rsidR="00404B14" w:rsidRPr="00442AC7" w:rsidRDefault="00404B14" w:rsidP="00D3661A">
            <w:pPr>
              <w:jc w:val="both"/>
              <w:outlineLvl w:val="0"/>
              <w:rPr>
                <w:sz w:val="20"/>
                <w:szCs w:val="20"/>
                <w:lang w:eastAsia="en-US"/>
              </w:rPr>
            </w:pPr>
            <w:r w:rsidRPr="00442AC7">
              <w:rPr>
                <w:color w:val="000000"/>
                <w:spacing w:val="7"/>
                <w:sz w:val="20"/>
                <w:szCs w:val="20"/>
                <w:lang w:eastAsia="en-US"/>
              </w:rPr>
              <w:t xml:space="preserve">Цель: </w:t>
            </w:r>
            <w:r w:rsidRPr="00442AC7">
              <w:rPr>
                <w:sz w:val="20"/>
                <w:szCs w:val="20"/>
                <w:lang w:eastAsia="en-US"/>
              </w:rPr>
              <w:t>Улучшение здоровья населения, качества их жизни, формирование культуры общественного здоровья, ответственного отношения к здоровью.</w:t>
            </w:r>
          </w:p>
        </w:tc>
      </w:tr>
      <w:tr w:rsidR="00404B14" w:rsidRPr="00442AC7" w14:paraId="23C9BFF3" w14:textId="77777777" w:rsidTr="00D3661A">
        <w:trPr>
          <w:trHeight w:val="1119"/>
          <w:tblCellSpacing w:w="5" w:type="nil"/>
        </w:trPr>
        <w:tc>
          <w:tcPr>
            <w:tcW w:w="4104" w:type="dxa"/>
            <w:vMerge w:val="restart"/>
            <w:tcBorders>
              <w:top w:val="single" w:sz="4" w:space="0" w:color="auto"/>
              <w:left w:val="single" w:sz="4" w:space="0" w:color="auto"/>
              <w:right w:val="single" w:sz="4" w:space="0" w:color="auto"/>
            </w:tcBorders>
          </w:tcPr>
          <w:p w14:paraId="4E1C7FD7" w14:textId="77777777" w:rsidR="00404B14" w:rsidRPr="00442AC7" w:rsidRDefault="00404B14" w:rsidP="00D3661A">
            <w:pPr>
              <w:jc w:val="both"/>
              <w:outlineLvl w:val="0"/>
              <w:rPr>
                <w:sz w:val="20"/>
                <w:szCs w:val="20"/>
                <w:lang w:eastAsia="en-US"/>
              </w:rPr>
            </w:pPr>
            <w:r w:rsidRPr="00442AC7">
              <w:rPr>
                <w:sz w:val="20"/>
                <w:szCs w:val="20"/>
                <w:lang w:eastAsia="en-US"/>
              </w:rPr>
              <w:t xml:space="preserve">Задача 1. Формирование среды, способствующей ведению гражданами здорового образа жизни, включая здоровое питание (в том числе ликвидацию </w:t>
            </w:r>
            <w:proofErr w:type="spellStart"/>
            <w:r w:rsidRPr="00442AC7">
              <w:rPr>
                <w:sz w:val="20"/>
                <w:szCs w:val="20"/>
                <w:lang w:eastAsia="en-US"/>
              </w:rPr>
              <w:t>микронутриентной</w:t>
            </w:r>
            <w:proofErr w:type="spellEnd"/>
            <w:r w:rsidRPr="00442AC7">
              <w:rPr>
                <w:sz w:val="20"/>
                <w:szCs w:val="20"/>
                <w:lang w:eastAsia="en-US"/>
              </w:rPr>
              <w:t xml:space="preserve"> </w:t>
            </w:r>
            <w:proofErr w:type="spellStart"/>
            <w:proofErr w:type="gramStart"/>
            <w:r w:rsidRPr="00442AC7">
              <w:rPr>
                <w:sz w:val="20"/>
                <w:szCs w:val="20"/>
                <w:lang w:eastAsia="en-US"/>
              </w:rPr>
              <w:t>недоста</w:t>
            </w:r>
            <w:proofErr w:type="spellEnd"/>
            <w:r w:rsidRPr="00442AC7">
              <w:rPr>
                <w:sz w:val="20"/>
                <w:szCs w:val="20"/>
                <w:lang w:eastAsia="en-US"/>
              </w:rPr>
              <w:t>-точности</w:t>
            </w:r>
            <w:proofErr w:type="gramEnd"/>
            <w:r w:rsidRPr="00442AC7">
              <w:rPr>
                <w:sz w:val="20"/>
                <w:szCs w:val="20"/>
                <w:lang w:eastAsia="en-US"/>
              </w:rPr>
              <w:t xml:space="preserve">, сокращение потребления соли и сахара), защиту от табачного дыма, снижение потребления алкоголя </w:t>
            </w:r>
          </w:p>
        </w:tc>
        <w:tc>
          <w:tcPr>
            <w:tcW w:w="4180" w:type="dxa"/>
            <w:tcBorders>
              <w:top w:val="single" w:sz="4" w:space="0" w:color="auto"/>
              <w:left w:val="single" w:sz="4" w:space="0" w:color="auto"/>
              <w:bottom w:val="single" w:sz="4" w:space="0" w:color="auto"/>
              <w:right w:val="single" w:sz="4" w:space="0" w:color="auto"/>
            </w:tcBorders>
          </w:tcPr>
          <w:p w14:paraId="366132B3" w14:textId="77777777" w:rsidR="00404B14" w:rsidRPr="00442AC7" w:rsidRDefault="00404B14" w:rsidP="00D3661A">
            <w:pPr>
              <w:spacing w:after="200"/>
              <w:contextualSpacing/>
              <w:jc w:val="both"/>
              <w:rPr>
                <w:sz w:val="20"/>
                <w:szCs w:val="20"/>
                <w:lang w:eastAsia="en-US"/>
              </w:rPr>
            </w:pPr>
            <w:r w:rsidRPr="00442AC7">
              <w:rPr>
                <w:sz w:val="20"/>
                <w:szCs w:val="20"/>
                <w:lang w:eastAsia="en-US"/>
              </w:rPr>
              <w:t>Формирование инфраструктуры медицинской профилактики ГБУЗ «Куйбышевская ЦРБ» в соответствии с нормативными документами, в том числе:</w:t>
            </w:r>
          </w:p>
        </w:tc>
        <w:tc>
          <w:tcPr>
            <w:tcW w:w="992" w:type="dxa"/>
            <w:tcBorders>
              <w:top w:val="single" w:sz="4" w:space="0" w:color="auto"/>
              <w:left w:val="single" w:sz="4" w:space="0" w:color="auto"/>
              <w:bottom w:val="single" w:sz="4" w:space="0" w:color="auto"/>
              <w:right w:val="single" w:sz="4" w:space="0" w:color="auto"/>
            </w:tcBorders>
          </w:tcPr>
          <w:p w14:paraId="49E2BD77"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ед.</w:t>
            </w:r>
          </w:p>
        </w:tc>
        <w:tc>
          <w:tcPr>
            <w:tcW w:w="992" w:type="dxa"/>
            <w:tcBorders>
              <w:top w:val="single" w:sz="4" w:space="0" w:color="auto"/>
              <w:left w:val="single" w:sz="4" w:space="0" w:color="auto"/>
              <w:bottom w:val="single" w:sz="4" w:space="0" w:color="auto"/>
              <w:right w:val="single" w:sz="4" w:space="0" w:color="auto"/>
            </w:tcBorders>
          </w:tcPr>
          <w:p w14:paraId="1A8B602A" w14:textId="77777777" w:rsidR="00404B14" w:rsidRPr="00442AC7" w:rsidRDefault="00404B14" w:rsidP="00D3661A">
            <w:pPr>
              <w:spacing w:after="200" w:line="276" w:lineRule="auto"/>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6FF4EE3E" w14:textId="77777777" w:rsidR="00404B14" w:rsidRPr="00442AC7" w:rsidRDefault="00404B14" w:rsidP="00D3661A">
            <w:pPr>
              <w:widowControl w:val="0"/>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264A933" w14:textId="77777777" w:rsidR="00404B14" w:rsidRPr="00442AC7" w:rsidRDefault="00404B14" w:rsidP="00D3661A">
            <w:pPr>
              <w:widowControl w:val="0"/>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ABBD9EE" w14:textId="77777777" w:rsidR="00404B14" w:rsidRPr="00442AC7" w:rsidRDefault="00404B14" w:rsidP="00D3661A">
            <w:pPr>
              <w:widowControl w:val="0"/>
              <w:autoSpaceDE w:val="0"/>
              <w:autoSpaceDN w:val="0"/>
              <w:adjustRightInd w:val="0"/>
              <w:rPr>
                <w:sz w:val="20"/>
                <w:szCs w:val="20"/>
              </w:rPr>
            </w:pPr>
          </w:p>
        </w:tc>
        <w:tc>
          <w:tcPr>
            <w:tcW w:w="709" w:type="dxa"/>
            <w:gridSpan w:val="2"/>
            <w:tcBorders>
              <w:top w:val="single" w:sz="4" w:space="0" w:color="auto"/>
              <w:left w:val="single" w:sz="4" w:space="0" w:color="auto"/>
              <w:bottom w:val="single" w:sz="4" w:space="0" w:color="auto"/>
              <w:right w:val="single" w:sz="4" w:space="0" w:color="auto"/>
            </w:tcBorders>
          </w:tcPr>
          <w:p w14:paraId="63A42F1D" w14:textId="77777777" w:rsidR="00404B14" w:rsidRPr="00442AC7" w:rsidRDefault="00404B14" w:rsidP="00D3661A">
            <w:pPr>
              <w:widowControl w:val="0"/>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CB05975" w14:textId="77777777" w:rsidR="00404B14" w:rsidRPr="00442AC7" w:rsidRDefault="00404B14" w:rsidP="00D3661A">
            <w:pPr>
              <w:widowControl w:val="0"/>
              <w:autoSpaceDE w:val="0"/>
              <w:autoSpaceDN w:val="0"/>
              <w:adjustRightInd w:val="0"/>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0464A2E4" w14:textId="77777777" w:rsidR="00404B14" w:rsidRPr="00442AC7" w:rsidRDefault="00404B14" w:rsidP="00D3661A">
            <w:pPr>
              <w:widowControl w:val="0"/>
              <w:autoSpaceDE w:val="0"/>
              <w:autoSpaceDN w:val="0"/>
              <w:adjustRightInd w:val="0"/>
              <w:rPr>
                <w:sz w:val="20"/>
                <w:szCs w:val="20"/>
              </w:rPr>
            </w:pPr>
          </w:p>
        </w:tc>
      </w:tr>
      <w:tr w:rsidR="00404B14" w:rsidRPr="00442AC7" w14:paraId="54627FB2" w14:textId="77777777" w:rsidTr="00D3661A">
        <w:trPr>
          <w:trHeight w:val="754"/>
          <w:tblCellSpacing w:w="5" w:type="nil"/>
        </w:trPr>
        <w:tc>
          <w:tcPr>
            <w:tcW w:w="4104" w:type="dxa"/>
            <w:vMerge/>
            <w:tcBorders>
              <w:top w:val="single" w:sz="4" w:space="0" w:color="auto"/>
              <w:left w:val="single" w:sz="4" w:space="0" w:color="auto"/>
              <w:right w:val="single" w:sz="4" w:space="0" w:color="auto"/>
            </w:tcBorders>
          </w:tcPr>
          <w:p w14:paraId="0DD58CD2" w14:textId="77777777" w:rsidR="00404B14" w:rsidRPr="00442AC7" w:rsidRDefault="00404B14" w:rsidP="00D3661A">
            <w:pPr>
              <w:jc w:val="both"/>
              <w:outlineLvl w:val="0"/>
              <w:rPr>
                <w:sz w:val="20"/>
                <w:szCs w:val="20"/>
                <w:lang w:eastAsia="en-US"/>
              </w:rPr>
            </w:pPr>
          </w:p>
        </w:tc>
        <w:tc>
          <w:tcPr>
            <w:tcW w:w="4180" w:type="dxa"/>
            <w:tcBorders>
              <w:top w:val="single" w:sz="4" w:space="0" w:color="auto"/>
              <w:left w:val="single" w:sz="4" w:space="0" w:color="auto"/>
              <w:bottom w:val="single" w:sz="4" w:space="0" w:color="auto"/>
              <w:right w:val="single" w:sz="4" w:space="0" w:color="auto"/>
            </w:tcBorders>
          </w:tcPr>
          <w:p w14:paraId="548808F6" w14:textId="77777777" w:rsidR="00404B14" w:rsidRPr="00442AC7" w:rsidRDefault="00404B14" w:rsidP="00D3661A">
            <w:pPr>
              <w:contextualSpacing/>
              <w:jc w:val="both"/>
              <w:rPr>
                <w:sz w:val="20"/>
                <w:szCs w:val="20"/>
                <w:lang w:eastAsia="en-US"/>
              </w:rPr>
            </w:pPr>
            <w:r w:rsidRPr="00442AC7">
              <w:rPr>
                <w:sz w:val="20"/>
                <w:szCs w:val="20"/>
                <w:lang w:eastAsia="en-US"/>
              </w:rPr>
              <w:t>1.Проведение реорганизации кабинета медицинской профилактики в отделение медицинской профилактики</w:t>
            </w:r>
          </w:p>
        </w:tc>
        <w:tc>
          <w:tcPr>
            <w:tcW w:w="992" w:type="dxa"/>
            <w:tcBorders>
              <w:top w:val="single" w:sz="4" w:space="0" w:color="auto"/>
              <w:left w:val="single" w:sz="4" w:space="0" w:color="auto"/>
              <w:bottom w:val="single" w:sz="4" w:space="0" w:color="auto"/>
              <w:right w:val="single" w:sz="4" w:space="0" w:color="auto"/>
            </w:tcBorders>
          </w:tcPr>
          <w:p w14:paraId="01CCB9CF" w14:textId="77777777" w:rsidR="00404B14" w:rsidRPr="00442AC7" w:rsidRDefault="00404B14" w:rsidP="00D3661A">
            <w:pPr>
              <w:widowControl w:val="0"/>
              <w:autoSpaceDE w:val="0"/>
              <w:autoSpaceDN w:val="0"/>
              <w:adjustRightInd w:val="0"/>
              <w:rPr>
                <w:sz w:val="20"/>
                <w:szCs w:val="20"/>
              </w:rPr>
            </w:pPr>
            <w:r w:rsidRPr="00442AC7">
              <w:rPr>
                <w:sz w:val="20"/>
                <w:szCs w:val="20"/>
              </w:rPr>
              <w:t xml:space="preserve">     ед.</w:t>
            </w:r>
          </w:p>
        </w:tc>
        <w:tc>
          <w:tcPr>
            <w:tcW w:w="992" w:type="dxa"/>
            <w:tcBorders>
              <w:top w:val="single" w:sz="4" w:space="0" w:color="auto"/>
              <w:left w:val="single" w:sz="4" w:space="0" w:color="auto"/>
              <w:bottom w:val="single" w:sz="4" w:space="0" w:color="auto"/>
              <w:right w:val="single" w:sz="4" w:space="0" w:color="auto"/>
            </w:tcBorders>
          </w:tcPr>
          <w:p w14:paraId="2600F804"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tcPr>
          <w:p w14:paraId="0E3785AE"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03100EA0"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1A0DBC43"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Pr>
          <w:p w14:paraId="1BFC094C"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2EFD6082"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496C2209" w14:textId="77777777" w:rsidR="00404B14" w:rsidRPr="00442AC7" w:rsidRDefault="00404B14" w:rsidP="00D3661A">
            <w:pPr>
              <w:widowControl w:val="0"/>
              <w:autoSpaceDE w:val="0"/>
              <w:autoSpaceDN w:val="0"/>
              <w:adjustRightInd w:val="0"/>
              <w:jc w:val="center"/>
              <w:rPr>
                <w:sz w:val="20"/>
                <w:szCs w:val="20"/>
              </w:rPr>
            </w:pPr>
          </w:p>
        </w:tc>
      </w:tr>
      <w:tr w:rsidR="00404B14" w:rsidRPr="00442AC7" w14:paraId="2FEBF0C2" w14:textId="77777777" w:rsidTr="00D3661A">
        <w:trPr>
          <w:trHeight w:val="836"/>
          <w:tblCellSpacing w:w="5" w:type="nil"/>
        </w:trPr>
        <w:tc>
          <w:tcPr>
            <w:tcW w:w="4104" w:type="dxa"/>
            <w:vMerge/>
            <w:tcBorders>
              <w:top w:val="single" w:sz="4" w:space="0" w:color="auto"/>
              <w:left w:val="single" w:sz="4" w:space="0" w:color="auto"/>
              <w:right w:val="single" w:sz="4" w:space="0" w:color="auto"/>
            </w:tcBorders>
          </w:tcPr>
          <w:p w14:paraId="61C9B3FE" w14:textId="77777777" w:rsidR="00404B14" w:rsidRPr="00442AC7" w:rsidRDefault="00404B14" w:rsidP="00D3661A">
            <w:pPr>
              <w:jc w:val="both"/>
              <w:outlineLvl w:val="0"/>
              <w:rPr>
                <w:sz w:val="20"/>
                <w:szCs w:val="20"/>
                <w:lang w:eastAsia="en-US"/>
              </w:rPr>
            </w:pPr>
          </w:p>
        </w:tc>
        <w:tc>
          <w:tcPr>
            <w:tcW w:w="4180" w:type="dxa"/>
            <w:tcBorders>
              <w:top w:val="single" w:sz="4" w:space="0" w:color="auto"/>
              <w:left w:val="single" w:sz="4" w:space="0" w:color="auto"/>
              <w:bottom w:val="single" w:sz="4" w:space="0" w:color="auto"/>
              <w:right w:val="single" w:sz="4" w:space="0" w:color="auto"/>
            </w:tcBorders>
          </w:tcPr>
          <w:p w14:paraId="120AF96F" w14:textId="77777777" w:rsidR="00404B14" w:rsidRPr="00442AC7" w:rsidRDefault="00404B14" w:rsidP="00D3661A">
            <w:pPr>
              <w:tabs>
                <w:tab w:val="left" w:pos="567"/>
              </w:tabs>
              <w:jc w:val="both"/>
              <w:rPr>
                <w:sz w:val="20"/>
                <w:szCs w:val="20"/>
                <w:lang w:eastAsia="en-US"/>
              </w:rPr>
            </w:pPr>
            <w:r w:rsidRPr="00442AC7">
              <w:rPr>
                <w:sz w:val="20"/>
                <w:szCs w:val="20"/>
                <w:lang w:eastAsia="en-US"/>
              </w:rPr>
              <w:t xml:space="preserve">1.2. Повышение укомплектованности штата отделения медицинской </w:t>
            </w:r>
            <w:proofErr w:type="spellStart"/>
            <w:proofErr w:type="gramStart"/>
            <w:r w:rsidRPr="00442AC7">
              <w:rPr>
                <w:sz w:val="20"/>
                <w:szCs w:val="20"/>
                <w:lang w:eastAsia="en-US"/>
              </w:rPr>
              <w:t>профилак</w:t>
            </w:r>
            <w:proofErr w:type="spellEnd"/>
            <w:r w:rsidRPr="00442AC7">
              <w:rPr>
                <w:sz w:val="20"/>
                <w:szCs w:val="20"/>
                <w:lang w:eastAsia="en-US"/>
              </w:rPr>
              <w:t>-тики</w:t>
            </w:r>
            <w:proofErr w:type="gramEnd"/>
          </w:p>
        </w:tc>
        <w:tc>
          <w:tcPr>
            <w:tcW w:w="992" w:type="dxa"/>
            <w:tcBorders>
              <w:top w:val="single" w:sz="4" w:space="0" w:color="auto"/>
              <w:left w:val="single" w:sz="4" w:space="0" w:color="auto"/>
              <w:bottom w:val="single" w:sz="4" w:space="0" w:color="auto"/>
              <w:right w:val="single" w:sz="4" w:space="0" w:color="auto"/>
            </w:tcBorders>
          </w:tcPr>
          <w:p w14:paraId="4A0FC8DA"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 xml:space="preserve">     ед.</w:t>
            </w:r>
          </w:p>
        </w:tc>
        <w:tc>
          <w:tcPr>
            <w:tcW w:w="992" w:type="dxa"/>
            <w:tcBorders>
              <w:top w:val="single" w:sz="4" w:space="0" w:color="auto"/>
              <w:left w:val="single" w:sz="4" w:space="0" w:color="auto"/>
              <w:bottom w:val="single" w:sz="4" w:space="0" w:color="auto"/>
              <w:right w:val="single" w:sz="4" w:space="0" w:color="auto"/>
            </w:tcBorders>
          </w:tcPr>
          <w:p w14:paraId="5A992F81"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tcPr>
          <w:p w14:paraId="41C05FAD"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5</w:t>
            </w:r>
          </w:p>
        </w:tc>
        <w:tc>
          <w:tcPr>
            <w:tcW w:w="992" w:type="dxa"/>
            <w:tcBorders>
              <w:top w:val="single" w:sz="4" w:space="0" w:color="auto"/>
              <w:left w:val="single" w:sz="4" w:space="0" w:color="auto"/>
              <w:bottom w:val="single" w:sz="4" w:space="0" w:color="auto"/>
              <w:right w:val="single" w:sz="4" w:space="0" w:color="auto"/>
            </w:tcBorders>
          </w:tcPr>
          <w:p w14:paraId="0C233456"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3D9B7B78"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7</w:t>
            </w:r>
          </w:p>
        </w:tc>
        <w:tc>
          <w:tcPr>
            <w:tcW w:w="709" w:type="dxa"/>
            <w:gridSpan w:val="2"/>
            <w:tcBorders>
              <w:top w:val="single" w:sz="4" w:space="0" w:color="auto"/>
              <w:left w:val="single" w:sz="4" w:space="0" w:color="auto"/>
              <w:bottom w:val="single" w:sz="4" w:space="0" w:color="auto"/>
              <w:right w:val="single" w:sz="4" w:space="0" w:color="auto"/>
            </w:tcBorders>
          </w:tcPr>
          <w:p w14:paraId="10DC753A"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7489E23F"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68B98338" w14:textId="77777777" w:rsidR="00404B14" w:rsidRPr="00442AC7" w:rsidRDefault="00404B14" w:rsidP="00D3661A">
            <w:pPr>
              <w:widowControl w:val="0"/>
              <w:autoSpaceDE w:val="0"/>
              <w:autoSpaceDN w:val="0"/>
              <w:adjustRightInd w:val="0"/>
              <w:rPr>
                <w:sz w:val="20"/>
                <w:szCs w:val="20"/>
              </w:rPr>
            </w:pPr>
          </w:p>
        </w:tc>
      </w:tr>
      <w:tr w:rsidR="00404B14" w:rsidRPr="00442AC7" w14:paraId="233F14E7" w14:textId="77777777" w:rsidTr="00D3661A">
        <w:trPr>
          <w:trHeight w:val="972"/>
          <w:tblCellSpacing w:w="5" w:type="nil"/>
        </w:trPr>
        <w:tc>
          <w:tcPr>
            <w:tcW w:w="4104" w:type="dxa"/>
            <w:vMerge/>
            <w:tcBorders>
              <w:top w:val="single" w:sz="4" w:space="0" w:color="auto"/>
              <w:left w:val="single" w:sz="4" w:space="0" w:color="auto"/>
              <w:right w:val="single" w:sz="4" w:space="0" w:color="auto"/>
            </w:tcBorders>
          </w:tcPr>
          <w:p w14:paraId="09800E28" w14:textId="77777777" w:rsidR="00404B14" w:rsidRPr="00442AC7" w:rsidRDefault="00404B14" w:rsidP="00D3661A">
            <w:pPr>
              <w:jc w:val="both"/>
              <w:outlineLvl w:val="0"/>
              <w:rPr>
                <w:sz w:val="20"/>
                <w:szCs w:val="20"/>
                <w:lang w:eastAsia="en-US"/>
              </w:rPr>
            </w:pPr>
          </w:p>
        </w:tc>
        <w:tc>
          <w:tcPr>
            <w:tcW w:w="4180" w:type="dxa"/>
            <w:tcBorders>
              <w:top w:val="single" w:sz="4" w:space="0" w:color="auto"/>
              <w:left w:val="single" w:sz="4" w:space="0" w:color="auto"/>
              <w:bottom w:val="single" w:sz="4" w:space="0" w:color="auto"/>
              <w:right w:val="single" w:sz="4" w:space="0" w:color="auto"/>
            </w:tcBorders>
          </w:tcPr>
          <w:p w14:paraId="10ABD98B" w14:textId="77777777" w:rsidR="00404B14" w:rsidRPr="00442AC7" w:rsidRDefault="00404B14" w:rsidP="00D3661A">
            <w:pPr>
              <w:jc w:val="both"/>
              <w:rPr>
                <w:sz w:val="20"/>
                <w:szCs w:val="20"/>
                <w:lang w:eastAsia="en-US"/>
              </w:rPr>
            </w:pPr>
            <w:r w:rsidRPr="00442AC7">
              <w:rPr>
                <w:sz w:val="20"/>
                <w:szCs w:val="20"/>
                <w:lang w:eastAsia="en-US"/>
              </w:rPr>
              <w:t xml:space="preserve">1.3. Открытие и </w:t>
            </w:r>
            <w:proofErr w:type="gramStart"/>
            <w:r w:rsidRPr="00442AC7">
              <w:rPr>
                <w:sz w:val="20"/>
                <w:szCs w:val="20"/>
                <w:lang w:eastAsia="en-US"/>
              </w:rPr>
              <w:t>оснащение  кабинета</w:t>
            </w:r>
            <w:proofErr w:type="gramEnd"/>
            <w:r w:rsidRPr="00442AC7">
              <w:rPr>
                <w:sz w:val="20"/>
                <w:szCs w:val="20"/>
                <w:lang w:eastAsia="en-US"/>
              </w:rPr>
              <w:t xml:space="preserve"> по оказанию медицинской помощи при отказе от курения на базе отделения медицинской профилактики</w:t>
            </w:r>
          </w:p>
        </w:tc>
        <w:tc>
          <w:tcPr>
            <w:tcW w:w="992" w:type="dxa"/>
            <w:tcBorders>
              <w:top w:val="single" w:sz="4" w:space="0" w:color="auto"/>
              <w:left w:val="single" w:sz="4" w:space="0" w:color="auto"/>
              <w:bottom w:val="single" w:sz="4" w:space="0" w:color="auto"/>
              <w:right w:val="single" w:sz="4" w:space="0" w:color="auto"/>
            </w:tcBorders>
          </w:tcPr>
          <w:p w14:paraId="2BC56823"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 xml:space="preserve">     ед.</w:t>
            </w:r>
          </w:p>
        </w:tc>
        <w:tc>
          <w:tcPr>
            <w:tcW w:w="992" w:type="dxa"/>
            <w:tcBorders>
              <w:top w:val="single" w:sz="4" w:space="0" w:color="auto"/>
              <w:left w:val="single" w:sz="4" w:space="0" w:color="auto"/>
              <w:bottom w:val="single" w:sz="4" w:space="0" w:color="auto"/>
              <w:right w:val="single" w:sz="4" w:space="0" w:color="auto"/>
            </w:tcBorders>
          </w:tcPr>
          <w:p w14:paraId="4F38DADC"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53310316"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1A5042AE"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141ABEF7"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648" w:type="dxa"/>
            <w:tcBorders>
              <w:top w:val="single" w:sz="4" w:space="0" w:color="auto"/>
              <w:left w:val="single" w:sz="4" w:space="0" w:color="auto"/>
              <w:bottom w:val="single" w:sz="4" w:space="0" w:color="auto"/>
              <w:right w:val="single" w:sz="4" w:space="0" w:color="auto"/>
            </w:tcBorders>
          </w:tcPr>
          <w:p w14:paraId="611CD495"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770" w:type="dxa"/>
            <w:gridSpan w:val="2"/>
            <w:tcBorders>
              <w:top w:val="single" w:sz="4" w:space="0" w:color="auto"/>
              <w:left w:val="single" w:sz="4" w:space="0" w:color="auto"/>
              <w:bottom w:val="single" w:sz="4" w:space="0" w:color="auto"/>
              <w:right w:val="single" w:sz="4" w:space="0" w:color="auto"/>
            </w:tcBorders>
          </w:tcPr>
          <w:p w14:paraId="2A144394"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66714A5F" w14:textId="77777777" w:rsidR="00404B14" w:rsidRPr="00442AC7" w:rsidRDefault="00404B14" w:rsidP="00D3661A">
            <w:pPr>
              <w:widowControl w:val="0"/>
              <w:autoSpaceDE w:val="0"/>
              <w:autoSpaceDN w:val="0"/>
              <w:adjustRightInd w:val="0"/>
              <w:rPr>
                <w:sz w:val="20"/>
                <w:szCs w:val="20"/>
              </w:rPr>
            </w:pPr>
          </w:p>
        </w:tc>
      </w:tr>
      <w:tr w:rsidR="00404B14" w:rsidRPr="00442AC7" w14:paraId="14D30C3E" w14:textId="77777777" w:rsidTr="00D3661A">
        <w:trPr>
          <w:trHeight w:val="849"/>
          <w:tblCellSpacing w:w="5" w:type="nil"/>
        </w:trPr>
        <w:tc>
          <w:tcPr>
            <w:tcW w:w="4104" w:type="dxa"/>
            <w:vMerge/>
            <w:tcBorders>
              <w:top w:val="single" w:sz="4" w:space="0" w:color="auto"/>
              <w:left w:val="single" w:sz="4" w:space="0" w:color="auto"/>
              <w:right w:val="single" w:sz="4" w:space="0" w:color="auto"/>
            </w:tcBorders>
          </w:tcPr>
          <w:p w14:paraId="46119518" w14:textId="77777777" w:rsidR="00404B14" w:rsidRPr="00442AC7" w:rsidRDefault="00404B14" w:rsidP="00D3661A">
            <w:pPr>
              <w:jc w:val="both"/>
              <w:outlineLvl w:val="0"/>
              <w:rPr>
                <w:sz w:val="20"/>
                <w:szCs w:val="20"/>
                <w:lang w:eastAsia="en-US"/>
              </w:rPr>
            </w:pPr>
          </w:p>
        </w:tc>
        <w:tc>
          <w:tcPr>
            <w:tcW w:w="4180" w:type="dxa"/>
            <w:tcBorders>
              <w:top w:val="single" w:sz="4" w:space="0" w:color="auto"/>
              <w:left w:val="single" w:sz="4" w:space="0" w:color="auto"/>
              <w:bottom w:val="single" w:sz="4" w:space="0" w:color="auto"/>
              <w:right w:val="single" w:sz="4" w:space="0" w:color="auto"/>
            </w:tcBorders>
          </w:tcPr>
          <w:p w14:paraId="2B9195E2" w14:textId="77777777" w:rsidR="00404B14" w:rsidRPr="00442AC7" w:rsidRDefault="00404B14" w:rsidP="00D3661A">
            <w:pPr>
              <w:widowControl w:val="0"/>
              <w:jc w:val="both"/>
              <w:rPr>
                <w:sz w:val="20"/>
                <w:szCs w:val="20"/>
                <w:lang w:eastAsia="en-US"/>
              </w:rPr>
            </w:pPr>
            <w:r w:rsidRPr="00442AC7">
              <w:rPr>
                <w:sz w:val="20"/>
                <w:szCs w:val="20"/>
                <w:lang w:eastAsia="en-US"/>
              </w:rPr>
              <w:t>1.4. Открытие и оснащение кабинета здорового питания в центре здоровья</w:t>
            </w:r>
          </w:p>
        </w:tc>
        <w:tc>
          <w:tcPr>
            <w:tcW w:w="992" w:type="dxa"/>
            <w:tcBorders>
              <w:top w:val="single" w:sz="4" w:space="0" w:color="auto"/>
              <w:left w:val="single" w:sz="4" w:space="0" w:color="auto"/>
              <w:bottom w:val="single" w:sz="4" w:space="0" w:color="auto"/>
              <w:right w:val="single" w:sz="4" w:space="0" w:color="auto"/>
            </w:tcBorders>
          </w:tcPr>
          <w:p w14:paraId="0B2FC29E"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 xml:space="preserve">     ед.</w:t>
            </w:r>
          </w:p>
        </w:tc>
        <w:tc>
          <w:tcPr>
            <w:tcW w:w="992" w:type="dxa"/>
            <w:tcBorders>
              <w:top w:val="single" w:sz="4" w:space="0" w:color="auto"/>
              <w:left w:val="single" w:sz="4" w:space="0" w:color="auto"/>
              <w:bottom w:val="single" w:sz="4" w:space="0" w:color="auto"/>
              <w:right w:val="single" w:sz="4" w:space="0" w:color="auto"/>
            </w:tcBorders>
          </w:tcPr>
          <w:p w14:paraId="4249CDC3"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w:t>
            </w:r>
          </w:p>
        </w:tc>
        <w:tc>
          <w:tcPr>
            <w:tcW w:w="851" w:type="dxa"/>
            <w:tcBorders>
              <w:top w:val="single" w:sz="4" w:space="0" w:color="auto"/>
              <w:left w:val="single" w:sz="4" w:space="0" w:color="auto"/>
              <w:bottom w:val="single" w:sz="4" w:space="0" w:color="auto"/>
              <w:right w:val="single" w:sz="4" w:space="0" w:color="auto"/>
            </w:tcBorders>
          </w:tcPr>
          <w:p w14:paraId="24678BAE"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336663E2"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7A12AE7D"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w:t>
            </w:r>
          </w:p>
        </w:tc>
        <w:tc>
          <w:tcPr>
            <w:tcW w:w="648" w:type="dxa"/>
            <w:tcBorders>
              <w:top w:val="single" w:sz="4" w:space="0" w:color="auto"/>
              <w:left w:val="single" w:sz="4" w:space="0" w:color="auto"/>
              <w:bottom w:val="single" w:sz="4" w:space="0" w:color="auto"/>
              <w:right w:val="single" w:sz="4" w:space="0" w:color="auto"/>
            </w:tcBorders>
          </w:tcPr>
          <w:p w14:paraId="39BCE600"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770" w:type="dxa"/>
            <w:gridSpan w:val="2"/>
            <w:tcBorders>
              <w:top w:val="single" w:sz="4" w:space="0" w:color="auto"/>
              <w:left w:val="single" w:sz="4" w:space="0" w:color="auto"/>
              <w:bottom w:val="single" w:sz="4" w:space="0" w:color="auto"/>
              <w:right w:val="single" w:sz="4" w:space="0" w:color="auto"/>
            </w:tcBorders>
          </w:tcPr>
          <w:p w14:paraId="1ED059C1"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3A100D17" w14:textId="77777777" w:rsidR="00404B14" w:rsidRPr="00442AC7" w:rsidRDefault="00404B14" w:rsidP="00D3661A">
            <w:pPr>
              <w:widowControl w:val="0"/>
              <w:autoSpaceDE w:val="0"/>
              <w:autoSpaceDN w:val="0"/>
              <w:adjustRightInd w:val="0"/>
              <w:rPr>
                <w:sz w:val="20"/>
                <w:szCs w:val="20"/>
              </w:rPr>
            </w:pPr>
          </w:p>
        </w:tc>
      </w:tr>
      <w:tr w:rsidR="00404B14" w:rsidRPr="00442AC7" w14:paraId="2BAFEB82" w14:textId="77777777" w:rsidTr="00D3661A">
        <w:trPr>
          <w:trHeight w:val="1700"/>
          <w:tblCellSpacing w:w="5" w:type="nil"/>
        </w:trPr>
        <w:tc>
          <w:tcPr>
            <w:tcW w:w="4104" w:type="dxa"/>
            <w:vMerge/>
            <w:tcBorders>
              <w:top w:val="single" w:sz="4" w:space="0" w:color="auto"/>
              <w:left w:val="single" w:sz="4" w:space="0" w:color="auto"/>
              <w:right w:val="single" w:sz="4" w:space="0" w:color="auto"/>
            </w:tcBorders>
          </w:tcPr>
          <w:p w14:paraId="7F8954AD" w14:textId="77777777" w:rsidR="00404B14" w:rsidRPr="00442AC7" w:rsidRDefault="00404B14" w:rsidP="00D3661A">
            <w:pPr>
              <w:jc w:val="both"/>
              <w:outlineLvl w:val="0"/>
              <w:rPr>
                <w:sz w:val="20"/>
                <w:szCs w:val="20"/>
                <w:lang w:eastAsia="en-US"/>
              </w:rPr>
            </w:pPr>
          </w:p>
        </w:tc>
        <w:tc>
          <w:tcPr>
            <w:tcW w:w="4180" w:type="dxa"/>
            <w:tcBorders>
              <w:top w:val="single" w:sz="4" w:space="0" w:color="auto"/>
              <w:left w:val="single" w:sz="4" w:space="0" w:color="auto"/>
              <w:bottom w:val="single" w:sz="4" w:space="0" w:color="auto"/>
              <w:right w:val="single" w:sz="4" w:space="0" w:color="auto"/>
            </w:tcBorders>
          </w:tcPr>
          <w:p w14:paraId="52826CDA" w14:textId="77777777" w:rsidR="00404B14" w:rsidRPr="00442AC7" w:rsidRDefault="00404B14" w:rsidP="00D3661A">
            <w:pPr>
              <w:widowControl w:val="0"/>
              <w:tabs>
                <w:tab w:val="left" w:pos="1417"/>
              </w:tabs>
              <w:jc w:val="both"/>
              <w:rPr>
                <w:sz w:val="20"/>
                <w:szCs w:val="20"/>
                <w:lang w:eastAsia="en-US"/>
              </w:rPr>
            </w:pPr>
            <w:r w:rsidRPr="00442AC7">
              <w:rPr>
                <w:sz w:val="20"/>
                <w:szCs w:val="20"/>
                <w:lang w:eastAsia="en-US"/>
              </w:rPr>
              <w:t xml:space="preserve"> 1.5. Создание на базе центра здоровья для взрослого населения - центра общественного здоровья, в соответствии с нормативными документами Министерства здравоохранения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14:paraId="7096D8B6"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 xml:space="preserve">     ед.</w:t>
            </w:r>
          </w:p>
        </w:tc>
        <w:tc>
          <w:tcPr>
            <w:tcW w:w="992" w:type="dxa"/>
            <w:tcBorders>
              <w:top w:val="single" w:sz="4" w:space="0" w:color="auto"/>
              <w:left w:val="single" w:sz="4" w:space="0" w:color="auto"/>
              <w:bottom w:val="single" w:sz="4" w:space="0" w:color="auto"/>
              <w:right w:val="single" w:sz="4" w:space="0" w:color="auto"/>
            </w:tcBorders>
          </w:tcPr>
          <w:p w14:paraId="66049F13"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1</w:t>
            </w:r>
          </w:p>
        </w:tc>
        <w:tc>
          <w:tcPr>
            <w:tcW w:w="851" w:type="dxa"/>
            <w:tcBorders>
              <w:top w:val="single" w:sz="4" w:space="0" w:color="auto"/>
              <w:left w:val="single" w:sz="4" w:space="0" w:color="auto"/>
              <w:bottom w:val="single" w:sz="4" w:space="0" w:color="auto"/>
              <w:right w:val="single" w:sz="4" w:space="0" w:color="auto"/>
            </w:tcBorders>
          </w:tcPr>
          <w:p w14:paraId="5A57778A"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6891C897"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3BC9326E"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648" w:type="dxa"/>
            <w:tcBorders>
              <w:top w:val="single" w:sz="4" w:space="0" w:color="auto"/>
              <w:left w:val="single" w:sz="4" w:space="0" w:color="auto"/>
              <w:bottom w:val="single" w:sz="4" w:space="0" w:color="auto"/>
              <w:right w:val="single" w:sz="4" w:space="0" w:color="auto"/>
            </w:tcBorders>
          </w:tcPr>
          <w:p w14:paraId="30A07D2E"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770" w:type="dxa"/>
            <w:gridSpan w:val="2"/>
            <w:tcBorders>
              <w:top w:val="single" w:sz="4" w:space="0" w:color="auto"/>
              <w:left w:val="single" w:sz="4" w:space="0" w:color="auto"/>
              <w:bottom w:val="single" w:sz="4" w:space="0" w:color="auto"/>
              <w:right w:val="single" w:sz="4" w:space="0" w:color="auto"/>
            </w:tcBorders>
          </w:tcPr>
          <w:p w14:paraId="17EF11AC"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4985C3A8" w14:textId="77777777" w:rsidR="00404B14" w:rsidRPr="00442AC7" w:rsidRDefault="00404B14" w:rsidP="00D3661A">
            <w:pPr>
              <w:widowControl w:val="0"/>
              <w:autoSpaceDE w:val="0"/>
              <w:autoSpaceDN w:val="0"/>
              <w:adjustRightInd w:val="0"/>
              <w:rPr>
                <w:sz w:val="20"/>
                <w:szCs w:val="20"/>
              </w:rPr>
            </w:pPr>
          </w:p>
        </w:tc>
      </w:tr>
      <w:tr w:rsidR="00404B14" w:rsidRPr="00442AC7" w14:paraId="0412D154" w14:textId="77777777" w:rsidTr="00D3661A">
        <w:trPr>
          <w:trHeight w:val="1008"/>
          <w:tblCellSpacing w:w="5" w:type="nil"/>
        </w:trPr>
        <w:tc>
          <w:tcPr>
            <w:tcW w:w="4104" w:type="dxa"/>
            <w:vMerge w:val="restart"/>
            <w:tcBorders>
              <w:top w:val="single" w:sz="4" w:space="0" w:color="auto"/>
              <w:left w:val="single" w:sz="4" w:space="0" w:color="auto"/>
              <w:right w:val="single" w:sz="4" w:space="0" w:color="auto"/>
            </w:tcBorders>
          </w:tcPr>
          <w:p w14:paraId="16EAAE26" w14:textId="77777777" w:rsidR="00404B14" w:rsidRPr="00442AC7" w:rsidRDefault="00404B14" w:rsidP="00D3661A">
            <w:pPr>
              <w:jc w:val="both"/>
              <w:rPr>
                <w:sz w:val="20"/>
                <w:szCs w:val="20"/>
                <w:lang w:eastAsia="en-US"/>
              </w:rPr>
            </w:pPr>
            <w:r w:rsidRPr="00442AC7">
              <w:rPr>
                <w:sz w:val="20"/>
                <w:szCs w:val="20"/>
                <w:lang w:eastAsia="en-US"/>
              </w:rPr>
              <w:t xml:space="preserve">Задача 2. Мотивирование граждан к ведению здорового образа жизни посредством проведения </w:t>
            </w:r>
            <w:proofErr w:type="spellStart"/>
            <w:r w:rsidRPr="00442AC7">
              <w:rPr>
                <w:sz w:val="20"/>
                <w:szCs w:val="20"/>
                <w:lang w:eastAsia="en-US"/>
              </w:rPr>
              <w:t>информа</w:t>
            </w:r>
            <w:proofErr w:type="spellEnd"/>
            <w:r w:rsidRPr="00442AC7">
              <w:rPr>
                <w:sz w:val="20"/>
                <w:szCs w:val="20"/>
                <w:lang w:eastAsia="en-US"/>
              </w:rPr>
              <w:t>-</w:t>
            </w:r>
            <w:proofErr w:type="spellStart"/>
            <w:r w:rsidRPr="00442AC7">
              <w:rPr>
                <w:sz w:val="20"/>
                <w:szCs w:val="20"/>
                <w:lang w:eastAsia="en-US"/>
              </w:rPr>
              <w:t>ционно</w:t>
            </w:r>
            <w:proofErr w:type="spellEnd"/>
            <w:r w:rsidRPr="00442AC7">
              <w:rPr>
                <w:sz w:val="20"/>
                <w:szCs w:val="20"/>
                <w:lang w:eastAsia="en-US"/>
              </w:rPr>
              <w:t>-коммуникационной кампании, а также вовлечения граждан и некоммерческих организаций в мероприятия по укреплению общественного здоровья.</w:t>
            </w:r>
          </w:p>
        </w:tc>
        <w:tc>
          <w:tcPr>
            <w:tcW w:w="4180" w:type="dxa"/>
            <w:tcBorders>
              <w:top w:val="single" w:sz="4" w:space="0" w:color="auto"/>
              <w:left w:val="single" w:sz="4" w:space="0" w:color="auto"/>
              <w:bottom w:val="single" w:sz="4" w:space="0" w:color="auto"/>
              <w:right w:val="single" w:sz="4" w:space="0" w:color="auto"/>
            </w:tcBorders>
          </w:tcPr>
          <w:p w14:paraId="4427AC10" w14:textId="77777777" w:rsidR="00404B14" w:rsidRPr="00442AC7" w:rsidRDefault="00404B14" w:rsidP="00D3661A">
            <w:pPr>
              <w:spacing w:after="200"/>
              <w:contextualSpacing/>
              <w:jc w:val="both"/>
              <w:rPr>
                <w:sz w:val="20"/>
                <w:szCs w:val="20"/>
                <w:highlight w:val="yellow"/>
                <w:lang w:eastAsia="en-US"/>
              </w:rPr>
            </w:pPr>
            <w:r w:rsidRPr="00442AC7">
              <w:rPr>
                <w:sz w:val="20"/>
                <w:szCs w:val="20"/>
                <w:lang w:eastAsia="en-US"/>
              </w:rPr>
              <w:t>Проведение информационно-</w:t>
            </w:r>
            <w:proofErr w:type="spellStart"/>
            <w:proofErr w:type="gramStart"/>
            <w:r w:rsidRPr="00442AC7">
              <w:rPr>
                <w:sz w:val="20"/>
                <w:szCs w:val="20"/>
                <w:lang w:eastAsia="en-US"/>
              </w:rPr>
              <w:t>коммуник</w:t>
            </w:r>
            <w:proofErr w:type="spellEnd"/>
            <w:r w:rsidRPr="00442AC7">
              <w:rPr>
                <w:sz w:val="20"/>
                <w:szCs w:val="20"/>
                <w:lang w:eastAsia="en-US"/>
              </w:rPr>
              <w:t>-</w:t>
            </w:r>
            <w:proofErr w:type="spellStart"/>
            <w:r w:rsidRPr="00442AC7">
              <w:rPr>
                <w:sz w:val="20"/>
                <w:szCs w:val="20"/>
                <w:lang w:eastAsia="en-US"/>
              </w:rPr>
              <w:t>ационной</w:t>
            </w:r>
            <w:proofErr w:type="spellEnd"/>
            <w:proofErr w:type="gramEnd"/>
            <w:r w:rsidRPr="00442AC7">
              <w:rPr>
                <w:sz w:val="20"/>
                <w:szCs w:val="20"/>
                <w:lang w:eastAsia="en-US"/>
              </w:rPr>
              <w:t xml:space="preserve"> кампании, направленной на формирование и мотивирование к ведению здорового образа жизни, в том числе:</w:t>
            </w:r>
          </w:p>
        </w:tc>
        <w:tc>
          <w:tcPr>
            <w:tcW w:w="992" w:type="dxa"/>
            <w:tcBorders>
              <w:top w:val="single" w:sz="4" w:space="0" w:color="auto"/>
              <w:left w:val="single" w:sz="4" w:space="0" w:color="auto"/>
              <w:bottom w:val="single" w:sz="4" w:space="0" w:color="auto"/>
              <w:right w:val="single" w:sz="4" w:space="0" w:color="auto"/>
            </w:tcBorders>
          </w:tcPr>
          <w:p w14:paraId="4100CDDC" w14:textId="77777777" w:rsidR="00404B14" w:rsidRPr="00442AC7" w:rsidRDefault="00404B14" w:rsidP="00D3661A">
            <w:pPr>
              <w:widowControl w:val="0"/>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6E647EA" w14:textId="77777777" w:rsidR="00404B14" w:rsidRPr="00442AC7" w:rsidRDefault="00404B14" w:rsidP="00D3661A">
            <w:pPr>
              <w:widowControl w:val="0"/>
              <w:autoSpaceDE w:val="0"/>
              <w:autoSpaceDN w:val="0"/>
              <w:adjustRightInd w:val="0"/>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B61B16D" w14:textId="77777777" w:rsidR="00404B14" w:rsidRPr="00442AC7" w:rsidRDefault="00404B14" w:rsidP="00D3661A">
            <w:pPr>
              <w:widowControl w:val="0"/>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DE07F22" w14:textId="77777777" w:rsidR="00404B14" w:rsidRPr="00442AC7" w:rsidRDefault="00404B14" w:rsidP="00D3661A">
            <w:pPr>
              <w:widowControl w:val="0"/>
              <w:autoSpaceDE w:val="0"/>
              <w:autoSpaceDN w:val="0"/>
              <w:adjustRightInd w:val="0"/>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87A21B4" w14:textId="77777777" w:rsidR="00404B14" w:rsidRPr="00442AC7" w:rsidRDefault="00404B14" w:rsidP="00D3661A">
            <w:pPr>
              <w:widowControl w:val="0"/>
              <w:autoSpaceDE w:val="0"/>
              <w:autoSpaceDN w:val="0"/>
              <w:adjustRightInd w:val="0"/>
              <w:rPr>
                <w:sz w:val="20"/>
                <w:szCs w:val="20"/>
              </w:rPr>
            </w:pPr>
          </w:p>
        </w:tc>
        <w:tc>
          <w:tcPr>
            <w:tcW w:w="648" w:type="dxa"/>
            <w:tcBorders>
              <w:top w:val="single" w:sz="4" w:space="0" w:color="auto"/>
              <w:left w:val="single" w:sz="4" w:space="0" w:color="auto"/>
              <w:bottom w:val="single" w:sz="4" w:space="0" w:color="auto"/>
              <w:right w:val="single" w:sz="4" w:space="0" w:color="auto"/>
            </w:tcBorders>
          </w:tcPr>
          <w:p w14:paraId="406BD4E0" w14:textId="77777777" w:rsidR="00404B14" w:rsidRPr="00442AC7" w:rsidRDefault="00404B14" w:rsidP="00D3661A">
            <w:pPr>
              <w:widowControl w:val="0"/>
              <w:autoSpaceDE w:val="0"/>
              <w:autoSpaceDN w:val="0"/>
              <w:adjustRightInd w:val="0"/>
              <w:rPr>
                <w:sz w:val="20"/>
                <w:szCs w:val="20"/>
              </w:rPr>
            </w:pPr>
          </w:p>
        </w:tc>
        <w:tc>
          <w:tcPr>
            <w:tcW w:w="770" w:type="dxa"/>
            <w:gridSpan w:val="2"/>
            <w:tcBorders>
              <w:top w:val="single" w:sz="4" w:space="0" w:color="auto"/>
              <w:left w:val="single" w:sz="4" w:space="0" w:color="auto"/>
              <w:bottom w:val="single" w:sz="4" w:space="0" w:color="auto"/>
              <w:right w:val="single" w:sz="4" w:space="0" w:color="auto"/>
            </w:tcBorders>
          </w:tcPr>
          <w:p w14:paraId="03D27117" w14:textId="77777777" w:rsidR="00404B14" w:rsidRPr="00442AC7" w:rsidRDefault="00404B14" w:rsidP="00D3661A">
            <w:pPr>
              <w:widowControl w:val="0"/>
              <w:autoSpaceDE w:val="0"/>
              <w:autoSpaceDN w:val="0"/>
              <w:adjustRightInd w:val="0"/>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3B493F6B" w14:textId="77777777" w:rsidR="00404B14" w:rsidRPr="00442AC7" w:rsidRDefault="00404B14" w:rsidP="00D3661A">
            <w:pPr>
              <w:widowControl w:val="0"/>
              <w:autoSpaceDE w:val="0"/>
              <w:autoSpaceDN w:val="0"/>
              <w:adjustRightInd w:val="0"/>
              <w:rPr>
                <w:sz w:val="20"/>
                <w:szCs w:val="20"/>
              </w:rPr>
            </w:pPr>
          </w:p>
        </w:tc>
      </w:tr>
      <w:tr w:rsidR="00404B14" w:rsidRPr="00442AC7" w14:paraId="61C2589D" w14:textId="77777777" w:rsidTr="00D3661A">
        <w:trPr>
          <w:trHeight w:val="1195"/>
          <w:tblCellSpacing w:w="5" w:type="nil"/>
        </w:trPr>
        <w:tc>
          <w:tcPr>
            <w:tcW w:w="4104" w:type="dxa"/>
            <w:vMerge/>
            <w:tcBorders>
              <w:left w:val="single" w:sz="4" w:space="0" w:color="auto"/>
              <w:right w:val="single" w:sz="4" w:space="0" w:color="auto"/>
            </w:tcBorders>
          </w:tcPr>
          <w:p w14:paraId="60F534BE" w14:textId="77777777" w:rsidR="00404B14" w:rsidRPr="00442AC7" w:rsidRDefault="00404B14" w:rsidP="00D3661A">
            <w:pPr>
              <w:jc w:val="both"/>
              <w:rPr>
                <w:sz w:val="20"/>
                <w:szCs w:val="20"/>
                <w:lang w:eastAsia="en-US"/>
              </w:rPr>
            </w:pPr>
          </w:p>
        </w:tc>
        <w:tc>
          <w:tcPr>
            <w:tcW w:w="4180" w:type="dxa"/>
            <w:tcBorders>
              <w:top w:val="single" w:sz="4" w:space="0" w:color="auto"/>
              <w:left w:val="single" w:sz="4" w:space="0" w:color="auto"/>
              <w:bottom w:val="single" w:sz="4" w:space="0" w:color="auto"/>
              <w:right w:val="single" w:sz="4" w:space="0" w:color="auto"/>
            </w:tcBorders>
          </w:tcPr>
          <w:p w14:paraId="39F543D3" w14:textId="77777777" w:rsidR="00404B14" w:rsidRPr="00442AC7" w:rsidRDefault="00404B14" w:rsidP="00D3661A">
            <w:pPr>
              <w:spacing w:after="200"/>
              <w:contextualSpacing/>
              <w:jc w:val="both"/>
              <w:rPr>
                <w:sz w:val="20"/>
                <w:szCs w:val="20"/>
                <w:highlight w:val="yellow"/>
                <w:lang w:eastAsia="en-US"/>
              </w:rPr>
            </w:pPr>
            <w:r w:rsidRPr="00442AC7">
              <w:rPr>
                <w:sz w:val="20"/>
                <w:szCs w:val="20"/>
                <w:lang w:eastAsia="en-US"/>
              </w:rPr>
              <w:t xml:space="preserve">Проведение профилактических мероприятий для различных групп населения с привлечением волонтерских и социально ориентированных </w:t>
            </w:r>
            <w:proofErr w:type="spellStart"/>
            <w:r w:rsidRPr="00442AC7">
              <w:rPr>
                <w:sz w:val="20"/>
                <w:szCs w:val="20"/>
                <w:lang w:eastAsia="en-US"/>
              </w:rPr>
              <w:t>некоммер-ческих</w:t>
            </w:r>
            <w:proofErr w:type="spellEnd"/>
            <w:r w:rsidRPr="00442AC7">
              <w:rPr>
                <w:sz w:val="20"/>
                <w:szCs w:val="20"/>
                <w:lang w:eastAsia="en-US"/>
              </w:rPr>
              <w:t xml:space="preserve"> организаций</w:t>
            </w:r>
          </w:p>
        </w:tc>
        <w:tc>
          <w:tcPr>
            <w:tcW w:w="992" w:type="dxa"/>
            <w:tcBorders>
              <w:top w:val="single" w:sz="4" w:space="0" w:color="auto"/>
              <w:left w:val="single" w:sz="4" w:space="0" w:color="auto"/>
              <w:bottom w:val="single" w:sz="4" w:space="0" w:color="auto"/>
              <w:right w:val="single" w:sz="4" w:space="0" w:color="auto"/>
            </w:tcBorders>
          </w:tcPr>
          <w:p w14:paraId="1137D796"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ед.</w:t>
            </w:r>
          </w:p>
        </w:tc>
        <w:tc>
          <w:tcPr>
            <w:tcW w:w="992" w:type="dxa"/>
            <w:tcBorders>
              <w:top w:val="single" w:sz="4" w:space="0" w:color="auto"/>
              <w:left w:val="single" w:sz="4" w:space="0" w:color="auto"/>
              <w:bottom w:val="single" w:sz="4" w:space="0" w:color="auto"/>
              <w:right w:val="single" w:sz="4" w:space="0" w:color="auto"/>
            </w:tcBorders>
          </w:tcPr>
          <w:p w14:paraId="2656587B"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250</w:t>
            </w:r>
          </w:p>
        </w:tc>
        <w:tc>
          <w:tcPr>
            <w:tcW w:w="851" w:type="dxa"/>
            <w:tcBorders>
              <w:top w:val="single" w:sz="4" w:space="0" w:color="auto"/>
              <w:left w:val="single" w:sz="4" w:space="0" w:color="auto"/>
              <w:bottom w:val="single" w:sz="4" w:space="0" w:color="auto"/>
              <w:right w:val="single" w:sz="4" w:space="0" w:color="auto"/>
            </w:tcBorders>
          </w:tcPr>
          <w:p w14:paraId="598D28FE"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350</w:t>
            </w:r>
          </w:p>
        </w:tc>
        <w:tc>
          <w:tcPr>
            <w:tcW w:w="992" w:type="dxa"/>
            <w:tcBorders>
              <w:top w:val="single" w:sz="4" w:space="0" w:color="auto"/>
              <w:left w:val="single" w:sz="4" w:space="0" w:color="auto"/>
              <w:bottom w:val="single" w:sz="4" w:space="0" w:color="auto"/>
              <w:right w:val="single" w:sz="4" w:space="0" w:color="auto"/>
            </w:tcBorders>
          </w:tcPr>
          <w:p w14:paraId="176A8EF6"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400</w:t>
            </w:r>
          </w:p>
        </w:tc>
        <w:tc>
          <w:tcPr>
            <w:tcW w:w="992" w:type="dxa"/>
            <w:tcBorders>
              <w:top w:val="single" w:sz="4" w:space="0" w:color="auto"/>
              <w:left w:val="single" w:sz="4" w:space="0" w:color="auto"/>
              <w:bottom w:val="single" w:sz="4" w:space="0" w:color="auto"/>
              <w:right w:val="single" w:sz="4" w:space="0" w:color="auto"/>
            </w:tcBorders>
          </w:tcPr>
          <w:p w14:paraId="6DFB426A"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500</w:t>
            </w:r>
          </w:p>
        </w:tc>
        <w:tc>
          <w:tcPr>
            <w:tcW w:w="648" w:type="dxa"/>
            <w:tcBorders>
              <w:top w:val="single" w:sz="4" w:space="0" w:color="auto"/>
              <w:left w:val="single" w:sz="4" w:space="0" w:color="auto"/>
              <w:bottom w:val="single" w:sz="4" w:space="0" w:color="auto"/>
              <w:right w:val="single" w:sz="4" w:space="0" w:color="auto"/>
            </w:tcBorders>
          </w:tcPr>
          <w:p w14:paraId="5B2FCE8C"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550</w:t>
            </w:r>
          </w:p>
        </w:tc>
        <w:tc>
          <w:tcPr>
            <w:tcW w:w="770" w:type="dxa"/>
            <w:gridSpan w:val="2"/>
            <w:tcBorders>
              <w:top w:val="single" w:sz="4" w:space="0" w:color="auto"/>
              <w:left w:val="single" w:sz="4" w:space="0" w:color="auto"/>
              <w:bottom w:val="single" w:sz="4" w:space="0" w:color="auto"/>
              <w:right w:val="single" w:sz="4" w:space="0" w:color="auto"/>
            </w:tcBorders>
          </w:tcPr>
          <w:p w14:paraId="5413BC61"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550</w:t>
            </w:r>
          </w:p>
        </w:tc>
        <w:tc>
          <w:tcPr>
            <w:tcW w:w="708" w:type="dxa"/>
            <w:tcBorders>
              <w:top w:val="single" w:sz="4" w:space="0" w:color="auto"/>
              <w:left w:val="single" w:sz="4" w:space="0" w:color="auto"/>
              <w:bottom w:val="single" w:sz="4" w:space="0" w:color="auto"/>
              <w:right w:val="single" w:sz="4" w:space="0" w:color="auto"/>
            </w:tcBorders>
          </w:tcPr>
          <w:p w14:paraId="142EC82E" w14:textId="77777777" w:rsidR="00404B14" w:rsidRPr="00442AC7" w:rsidRDefault="00404B14" w:rsidP="00D3661A">
            <w:pPr>
              <w:widowControl w:val="0"/>
              <w:autoSpaceDE w:val="0"/>
              <w:autoSpaceDN w:val="0"/>
              <w:adjustRightInd w:val="0"/>
              <w:rPr>
                <w:sz w:val="20"/>
                <w:szCs w:val="20"/>
              </w:rPr>
            </w:pPr>
          </w:p>
        </w:tc>
      </w:tr>
      <w:tr w:rsidR="00404B14" w:rsidRPr="00442AC7" w14:paraId="03329D85" w14:textId="77777777" w:rsidTr="00D3661A">
        <w:trPr>
          <w:trHeight w:val="264"/>
          <w:tblCellSpacing w:w="5" w:type="nil"/>
        </w:trPr>
        <w:tc>
          <w:tcPr>
            <w:tcW w:w="4104" w:type="dxa"/>
            <w:vMerge/>
            <w:tcBorders>
              <w:left w:val="single" w:sz="4" w:space="0" w:color="auto"/>
              <w:right w:val="single" w:sz="4" w:space="0" w:color="auto"/>
            </w:tcBorders>
          </w:tcPr>
          <w:p w14:paraId="77CE58F2" w14:textId="77777777" w:rsidR="00404B14" w:rsidRPr="00442AC7" w:rsidRDefault="00404B14" w:rsidP="00D3661A">
            <w:pPr>
              <w:jc w:val="both"/>
              <w:rPr>
                <w:sz w:val="20"/>
                <w:szCs w:val="20"/>
                <w:lang w:eastAsia="en-US"/>
              </w:rPr>
            </w:pPr>
          </w:p>
        </w:tc>
        <w:tc>
          <w:tcPr>
            <w:tcW w:w="4180" w:type="dxa"/>
            <w:tcBorders>
              <w:top w:val="single" w:sz="4" w:space="0" w:color="auto"/>
              <w:left w:val="single" w:sz="4" w:space="0" w:color="auto"/>
              <w:bottom w:val="single" w:sz="4" w:space="0" w:color="auto"/>
              <w:right w:val="single" w:sz="4" w:space="0" w:color="auto"/>
            </w:tcBorders>
          </w:tcPr>
          <w:p w14:paraId="42373AEB" w14:textId="77777777" w:rsidR="00404B14" w:rsidRPr="00442AC7" w:rsidRDefault="00404B14" w:rsidP="00D3661A">
            <w:pPr>
              <w:autoSpaceDE w:val="0"/>
              <w:autoSpaceDN w:val="0"/>
              <w:adjustRightInd w:val="0"/>
              <w:jc w:val="both"/>
              <w:rPr>
                <w:rFonts w:eastAsiaTheme="minorHAnsi"/>
                <w:color w:val="000000"/>
                <w:sz w:val="20"/>
                <w:szCs w:val="20"/>
                <w:highlight w:val="yellow"/>
                <w:lang w:eastAsia="en-US"/>
              </w:rPr>
            </w:pPr>
            <w:r w:rsidRPr="00442AC7">
              <w:rPr>
                <w:rFonts w:eastAsiaTheme="minorHAnsi"/>
                <w:color w:val="000000"/>
                <w:sz w:val="20"/>
                <w:szCs w:val="20"/>
                <w:lang w:eastAsia="en-US"/>
              </w:rPr>
              <w:t xml:space="preserve"> Проведение профилактических </w:t>
            </w:r>
            <w:proofErr w:type="spellStart"/>
            <w:r w:rsidRPr="00442AC7">
              <w:rPr>
                <w:rFonts w:eastAsiaTheme="minorHAnsi"/>
                <w:color w:val="000000"/>
                <w:sz w:val="20"/>
                <w:szCs w:val="20"/>
                <w:lang w:eastAsia="en-US"/>
              </w:rPr>
              <w:t>меропри-ятий</w:t>
            </w:r>
            <w:proofErr w:type="spellEnd"/>
            <w:r w:rsidRPr="00442AC7">
              <w:rPr>
                <w:rFonts w:eastAsiaTheme="minorHAnsi"/>
                <w:color w:val="000000"/>
                <w:sz w:val="20"/>
                <w:szCs w:val="20"/>
                <w:lang w:eastAsia="en-US"/>
              </w:rPr>
              <w:t xml:space="preserve"> для различных групп населения (массовых акций, </w:t>
            </w:r>
            <w:proofErr w:type="spellStart"/>
            <w:proofErr w:type="gramStart"/>
            <w:r w:rsidRPr="00442AC7">
              <w:rPr>
                <w:rFonts w:eastAsiaTheme="minorHAnsi"/>
                <w:color w:val="000000"/>
                <w:sz w:val="20"/>
                <w:szCs w:val="20"/>
                <w:lang w:eastAsia="en-US"/>
              </w:rPr>
              <w:t>флеш</w:t>
            </w:r>
            <w:proofErr w:type="spellEnd"/>
            <w:r w:rsidRPr="00442AC7">
              <w:rPr>
                <w:rFonts w:eastAsiaTheme="minorHAnsi"/>
                <w:color w:val="000000"/>
                <w:sz w:val="20"/>
                <w:szCs w:val="20"/>
                <w:lang w:eastAsia="en-US"/>
              </w:rPr>
              <w:t>-мобов</w:t>
            </w:r>
            <w:proofErr w:type="gramEnd"/>
            <w:r w:rsidRPr="00442AC7">
              <w:rPr>
                <w:rFonts w:eastAsiaTheme="minorHAnsi"/>
                <w:color w:val="000000"/>
                <w:sz w:val="20"/>
                <w:szCs w:val="20"/>
                <w:lang w:eastAsia="en-US"/>
              </w:rPr>
              <w:t>, дней здоровья, уроков здоровья и др.), приуроченных к международным дням, объявленных ВОЗ, и Всемирным дням здоровья</w:t>
            </w:r>
          </w:p>
        </w:tc>
        <w:tc>
          <w:tcPr>
            <w:tcW w:w="992" w:type="dxa"/>
            <w:tcBorders>
              <w:top w:val="single" w:sz="4" w:space="0" w:color="auto"/>
              <w:left w:val="single" w:sz="4" w:space="0" w:color="auto"/>
              <w:bottom w:val="single" w:sz="4" w:space="0" w:color="auto"/>
              <w:right w:val="single" w:sz="4" w:space="0" w:color="auto"/>
            </w:tcBorders>
          </w:tcPr>
          <w:p w14:paraId="5BDC1EB7"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ед.</w:t>
            </w:r>
          </w:p>
        </w:tc>
        <w:tc>
          <w:tcPr>
            <w:tcW w:w="992" w:type="dxa"/>
            <w:tcBorders>
              <w:top w:val="single" w:sz="4" w:space="0" w:color="auto"/>
              <w:left w:val="single" w:sz="4" w:space="0" w:color="auto"/>
              <w:bottom w:val="single" w:sz="4" w:space="0" w:color="auto"/>
              <w:right w:val="single" w:sz="4" w:space="0" w:color="auto"/>
            </w:tcBorders>
          </w:tcPr>
          <w:p w14:paraId="2693280D"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300</w:t>
            </w:r>
          </w:p>
        </w:tc>
        <w:tc>
          <w:tcPr>
            <w:tcW w:w="851" w:type="dxa"/>
            <w:tcBorders>
              <w:top w:val="single" w:sz="4" w:space="0" w:color="auto"/>
              <w:left w:val="single" w:sz="4" w:space="0" w:color="auto"/>
              <w:bottom w:val="single" w:sz="4" w:space="0" w:color="auto"/>
              <w:right w:val="single" w:sz="4" w:space="0" w:color="auto"/>
            </w:tcBorders>
          </w:tcPr>
          <w:p w14:paraId="76743ED4"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400</w:t>
            </w:r>
          </w:p>
        </w:tc>
        <w:tc>
          <w:tcPr>
            <w:tcW w:w="992" w:type="dxa"/>
            <w:tcBorders>
              <w:top w:val="single" w:sz="4" w:space="0" w:color="auto"/>
              <w:left w:val="single" w:sz="4" w:space="0" w:color="auto"/>
              <w:bottom w:val="single" w:sz="4" w:space="0" w:color="auto"/>
              <w:right w:val="single" w:sz="4" w:space="0" w:color="auto"/>
            </w:tcBorders>
          </w:tcPr>
          <w:p w14:paraId="649B4F7D"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450</w:t>
            </w:r>
          </w:p>
        </w:tc>
        <w:tc>
          <w:tcPr>
            <w:tcW w:w="992" w:type="dxa"/>
            <w:tcBorders>
              <w:top w:val="single" w:sz="4" w:space="0" w:color="auto"/>
              <w:left w:val="single" w:sz="4" w:space="0" w:color="auto"/>
              <w:bottom w:val="single" w:sz="4" w:space="0" w:color="auto"/>
              <w:right w:val="single" w:sz="4" w:space="0" w:color="auto"/>
            </w:tcBorders>
          </w:tcPr>
          <w:p w14:paraId="35454DA5"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500</w:t>
            </w:r>
          </w:p>
        </w:tc>
        <w:tc>
          <w:tcPr>
            <w:tcW w:w="648" w:type="dxa"/>
            <w:tcBorders>
              <w:top w:val="single" w:sz="4" w:space="0" w:color="auto"/>
              <w:left w:val="single" w:sz="4" w:space="0" w:color="auto"/>
              <w:bottom w:val="single" w:sz="4" w:space="0" w:color="auto"/>
              <w:right w:val="single" w:sz="4" w:space="0" w:color="auto"/>
            </w:tcBorders>
          </w:tcPr>
          <w:p w14:paraId="3EC0879C"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600</w:t>
            </w:r>
          </w:p>
        </w:tc>
        <w:tc>
          <w:tcPr>
            <w:tcW w:w="770" w:type="dxa"/>
            <w:gridSpan w:val="2"/>
            <w:tcBorders>
              <w:top w:val="single" w:sz="4" w:space="0" w:color="auto"/>
              <w:left w:val="single" w:sz="4" w:space="0" w:color="auto"/>
              <w:bottom w:val="single" w:sz="4" w:space="0" w:color="auto"/>
              <w:right w:val="single" w:sz="4" w:space="0" w:color="auto"/>
            </w:tcBorders>
          </w:tcPr>
          <w:p w14:paraId="7B1F4F40"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650</w:t>
            </w:r>
          </w:p>
        </w:tc>
        <w:tc>
          <w:tcPr>
            <w:tcW w:w="708" w:type="dxa"/>
            <w:tcBorders>
              <w:top w:val="single" w:sz="4" w:space="0" w:color="auto"/>
              <w:left w:val="single" w:sz="4" w:space="0" w:color="auto"/>
              <w:bottom w:val="single" w:sz="4" w:space="0" w:color="auto"/>
              <w:right w:val="single" w:sz="4" w:space="0" w:color="auto"/>
            </w:tcBorders>
          </w:tcPr>
          <w:p w14:paraId="7B303372" w14:textId="77777777" w:rsidR="00404B14" w:rsidRPr="00442AC7" w:rsidRDefault="00404B14" w:rsidP="00D3661A">
            <w:pPr>
              <w:widowControl w:val="0"/>
              <w:autoSpaceDE w:val="0"/>
              <w:autoSpaceDN w:val="0"/>
              <w:adjustRightInd w:val="0"/>
              <w:rPr>
                <w:sz w:val="20"/>
                <w:szCs w:val="20"/>
              </w:rPr>
            </w:pPr>
          </w:p>
        </w:tc>
      </w:tr>
      <w:tr w:rsidR="00404B14" w:rsidRPr="00442AC7" w14:paraId="2080CCAD" w14:textId="77777777" w:rsidTr="00D3661A">
        <w:trPr>
          <w:trHeight w:val="336"/>
          <w:tblCellSpacing w:w="5" w:type="nil"/>
        </w:trPr>
        <w:tc>
          <w:tcPr>
            <w:tcW w:w="4104" w:type="dxa"/>
            <w:vMerge/>
            <w:tcBorders>
              <w:left w:val="single" w:sz="4" w:space="0" w:color="auto"/>
              <w:right w:val="single" w:sz="4" w:space="0" w:color="auto"/>
            </w:tcBorders>
          </w:tcPr>
          <w:p w14:paraId="47D1A998" w14:textId="77777777" w:rsidR="00404B14" w:rsidRPr="00442AC7" w:rsidRDefault="00404B14" w:rsidP="00D3661A">
            <w:pPr>
              <w:jc w:val="both"/>
              <w:rPr>
                <w:sz w:val="20"/>
                <w:szCs w:val="20"/>
                <w:lang w:eastAsia="en-US"/>
              </w:rPr>
            </w:pPr>
          </w:p>
        </w:tc>
        <w:tc>
          <w:tcPr>
            <w:tcW w:w="4180" w:type="dxa"/>
            <w:tcBorders>
              <w:top w:val="single" w:sz="4" w:space="0" w:color="auto"/>
              <w:left w:val="single" w:sz="4" w:space="0" w:color="auto"/>
              <w:bottom w:val="single" w:sz="4" w:space="0" w:color="auto"/>
              <w:right w:val="single" w:sz="4" w:space="0" w:color="auto"/>
            </w:tcBorders>
          </w:tcPr>
          <w:p w14:paraId="5164017D" w14:textId="77777777" w:rsidR="00404B14" w:rsidRPr="00442AC7" w:rsidRDefault="00404B14" w:rsidP="00D3661A">
            <w:pPr>
              <w:jc w:val="both"/>
              <w:rPr>
                <w:sz w:val="20"/>
                <w:szCs w:val="20"/>
                <w:lang w:eastAsia="en-US"/>
              </w:rPr>
            </w:pPr>
            <w:r w:rsidRPr="00442AC7">
              <w:rPr>
                <w:sz w:val="20"/>
                <w:szCs w:val="20"/>
                <w:lang w:eastAsia="en-US"/>
              </w:rPr>
              <w:t xml:space="preserve">Проведение профилактических </w:t>
            </w:r>
            <w:proofErr w:type="spellStart"/>
            <w:r w:rsidRPr="00442AC7">
              <w:rPr>
                <w:sz w:val="20"/>
                <w:szCs w:val="20"/>
                <w:lang w:eastAsia="en-US"/>
              </w:rPr>
              <w:t>меропри-ятий</w:t>
            </w:r>
            <w:proofErr w:type="spellEnd"/>
            <w:r w:rsidRPr="00442AC7">
              <w:rPr>
                <w:sz w:val="20"/>
                <w:szCs w:val="20"/>
                <w:lang w:eastAsia="en-US"/>
              </w:rPr>
              <w:t xml:space="preserve"> (массовые акции, </w:t>
            </w:r>
            <w:proofErr w:type="spellStart"/>
            <w:proofErr w:type="gramStart"/>
            <w:r w:rsidRPr="00442AC7">
              <w:rPr>
                <w:sz w:val="20"/>
                <w:szCs w:val="20"/>
                <w:lang w:eastAsia="en-US"/>
              </w:rPr>
              <w:t>флеш</w:t>
            </w:r>
            <w:proofErr w:type="spellEnd"/>
            <w:r w:rsidRPr="00442AC7">
              <w:rPr>
                <w:sz w:val="20"/>
                <w:szCs w:val="20"/>
                <w:lang w:eastAsia="en-US"/>
              </w:rPr>
              <w:t>-мобы</w:t>
            </w:r>
            <w:proofErr w:type="gramEnd"/>
            <w:r w:rsidRPr="00442AC7">
              <w:rPr>
                <w:sz w:val="20"/>
                <w:szCs w:val="20"/>
                <w:lang w:eastAsia="en-US"/>
              </w:rPr>
              <w:t>, дни здоровья, уроки здоровья и др.) в период летней детской оздоровительной кампании.</w:t>
            </w:r>
          </w:p>
        </w:tc>
        <w:tc>
          <w:tcPr>
            <w:tcW w:w="992" w:type="dxa"/>
            <w:tcBorders>
              <w:top w:val="single" w:sz="4" w:space="0" w:color="auto"/>
              <w:left w:val="single" w:sz="4" w:space="0" w:color="auto"/>
              <w:bottom w:val="single" w:sz="4" w:space="0" w:color="auto"/>
              <w:right w:val="single" w:sz="4" w:space="0" w:color="auto"/>
            </w:tcBorders>
          </w:tcPr>
          <w:p w14:paraId="0499FE04"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ед.</w:t>
            </w:r>
          </w:p>
        </w:tc>
        <w:tc>
          <w:tcPr>
            <w:tcW w:w="992" w:type="dxa"/>
            <w:tcBorders>
              <w:top w:val="single" w:sz="4" w:space="0" w:color="auto"/>
              <w:left w:val="single" w:sz="4" w:space="0" w:color="auto"/>
              <w:bottom w:val="single" w:sz="4" w:space="0" w:color="auto"/>
              <w:right w:val="single" w:sz="4" w:space="0" w:color="auto"/>
            </w:tcBorders>
          </w:tcPr>
          <w:p w14:paraId="22B29E9F"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55</w:t>
            </w:r>
          </w:p>
        </w:tc>
        <w:tc>
          <w:tcPr>
            <w:tcW w:w="851" w:type="dxa"/>
            <w:tcBorders>
              <w:top w:val="single" w:sz="4" w:space="0" w:color="auto"/>
              <w:left w:val="single" w:sz="4" w:space="0" w:color="auto"/>
              <w:bottom w:val="single" w:sz="4" w:space="0" w:color="auto"/>
              <w:right w:val="single" w:sz="4" w:space="0" w:color="auto"/>
            </w:tcBorders>
          </w:tcPr>
          <w:p w14:paraId="397BF1F5"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60</w:t>
            </w:r>
          </w:p>
        </w:tc>
        <w:tc>
          <w:tcPr>
            <w:tcW w:w="992" w:type="dxa"/>
            <w:tcBorders>
              <w:top w:val="single" w:sz="4" w:space="0" w:color="auto"/>
              <w:left w:val="single" w:sz="4" w:space="0" w:color="auto"/>
              <w:bottom w:val="single" w:sz="4" w:space="0" w:color="auto"/>
              <w:right w:val="single" w:sz="4" w:space="0" w:color="auto"/>
            </w:tcBorders>
          </w:tcPr>
          <w:p w14:paraId="62FE26AF"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65</w:t>
            </w:r>
          </w:p>
        </w:tc>
        <w:tc>
          <w:tcPr>
            <w:tcW w:w="992" w:type="dxa"/>
            <w:tcBorders>
              <w:top w:val="single" w:sz="4" w:space="0" w:color="auto"/>
              <w:left w:val="single" w:sz="4" w:space="0" w:color="auto"/>
              <w:bottom w:val="single" w:sz="4" w:space="0" w:color="auto"/>
              <w:right w:val="single" w:sz="4" w:space="0" w:color="auto"/>
            </w:tcBorders>
          </w:tcPr>
          <w:p w14:paraId="4B1EE9E1"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70</w:t>
            </w:r>
          </w:p>
        </w:tc>
        <w:tc>
          <w:tcPr>
            <w:tcW w:w="648" w:type="dxa"/>
            <w:tcBorders>
              <w:top w:val="single" w:sz="4" w:space="0" w:color="auto"/>
              <w:left w:val="single" w:sz="4" w:space="0" w:color="auto"/>
              <w:bottom w:val="single" w:sz="4" w:space="0" w:color="auto"/>
              <w:right w:val="single" w:sz="4" w:space="0" w:color="auto"/>
            </w:tcBorders>
          </w:tcPr>
          <w:p w14:paraId="7BFF4290"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75</w:t>
            </w:r>
          </w:p>
        </w:tc>
        <w:tc>
          <w:tcPr>
            <w:tcW w:w="770" w:type="dxa"/>
            <w:gridSpan w:val="2"/>
            <w:tcBorders>
              <w:top w:val="single" w:sz="4" w:space="0" w:color="auto"/>
              <w:left w:val="single" w:sz="4" w:space="0" w:color="auto"/>
              <w:bottom w:val="single" w:sz="4" w:space="0" w:color="auto"/>
              <w:right w:val="single" w:sz="4" w:space="0" w:color="auto"/>
            </w:tcBorders>
          </w:tcPr>
          <w:p w14:paraId="0AA988C0"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75</w:t>
            </w:r>
          </w:p>
        </w:tc>
        <w:tc>
          <w:tcPr>
            <w:tcW w:w="708" w:type="dxa"/>
            <w:tcBorders>
              <w:top w:val="single" w:sz="4" w:space="0" w:color="auto"/>
              <w:left w:val="single" w:sz="4" w:space="0" w:color="auto"/>
              <w:bottom w:val="single" w:sz="4" w:space="0" w:color="auto"/>
              <w:right w:val="single" w:sz="4" w:space="0" w:color="auto"/>
            </w:tcBorders>
          </w:tcPr>
          <w:p w14:paraId="24EFD9BC" w14:textId="77777777" w:rsidR="00404B14" w:rsidRPr="00442AC7" w:rsidRDefault="00404B14" w:rsidP="00D3661A">
            <w:pPr>
              <w:widowControl w:val="0"/>
              <w:autoSpaceDE w:val="0"/>
              <w:autoSpaceDN w:val="0"/>
              <w:adjustRightInd w:val="0"/>
              <w:rPr>
                <w:sz w:val="20"/>
                <w:szCs w:val="20"/>
              </w:rPr>
            </w:pPr>
          </w:p>
        </w:tc>
      </w:tr>
      <w:tr w:rsidR="00404B14" w:rsidRPr="00442AC7" w14:paraId="0543AA62" w14:textId="77777777" w:rsidTr="00D3661A">
        <w:trPr>
          <w:trHeight w:val="444"/>
          <w:tblCellSpacing w:w="5" w:type="nil"/>
        </w:trPr>
        <w:tc>
          <w:tcPr>
            <w:tcW w:w="4104" w:type="dxa"/>
            <w:vMerge/>
            <w:tcBorders>
              <w:left w:val="single" w:sz="4" w:space="0" w:color="auto"/>
              <w:right w:val="single" w:sz="4" w:space="0" w:color="auto"/>
            </w:tcBorders>
          </w:tcPr>
          <w:p w14:paraId="0838D85A" w14:textId="77777777" w:rsidR="00404B14" w:rsidRPr="00442AC7" w:rsidRDefault="00404B14" w:rsidP="00D3661A">
            <w:pPr>
              <w:jc w:val="both"/>
              <w:rPr>
                <w:sz w:val="20"/>
                <w:szCs w:val="20"/>
                <w:lang w:eastAsia="en-US"/>
              </w:rPr>
            </w:pPr>
          </w:p>
        </w:tc>
        <w:tc>
          <w:tcPr>
            <w:tcW w:w="4180" w:type="dxa"/>
            <w:tcBorders>
              <w:top w:val="single" w:sz="4" w:space="0" w:color="auto"/>
              <w:left w:val="single" w:sz="4" w:space="0" w:color="auto"/>
              <w:bottom w:val="single" w:sz="4" w:space="0" w:color="auto"/>
              <w:right w:val="single" w:sz="4" w:space="0" w:color="auto"/>
            </w:tcBorders>
          </w:tcPr>
          <w:p w14:paraId="07D09D76" w14:textId="77777777" w:rsidR="00404B14" w:rsidRPr="00442AC7" w:rsidRDefault="00404B14" w:rsidP="00D3661A">
            <w:pPr>
              <w:jc w:val="both"/>
              <w:rPr>
                <w:sz w:val="20"/>
                <w:szCs w:val="20"/>
                <w:lang w:eastAsia="en-US"/>
              </w:rPr>
            </w:pPr>
            <w:r w:rsidRPr="00442AC7">
              <w:rPr>
                <w:sz w:val="20"/>
                <w:szCs w:val="20"/>
                <w:lang w:eastAsia="en-US"/>
              </w:rPr>
              <w:t xml:space="preserve">Реализация совместных </w:t>
            </w:r>
            <w:proofErr w:type="spellStart"/>
            <w:r w:rsidRPr="00442AC7">
              <w:rPr>
                <w:sz w:val="20"/>
                <w:szCs w:val="20"/>
                <w:lang w:eastAsia="en-US"/>
              </w:rPr>
              <w:t>профилакти-ческих</w:t>
            </w:r>
            <w:proofErr w:type="spellEnd"/>
            <w:r w:rsidRPr="00442AC7">
              <w:rPr>
                <w:sz w:val="20"/>
                <w:szCs w:val="20"/>
                <w:lang w:eastAsia="en-US"/>
              </w:rPr>
              <w:t xml:space="preserve"> межведомственных проектов для различных групп населения</w:t>
            </w:r>
          </w:p>
        </w:tc>
        <w:tc>
          <w:tcPr>
            <w:tcW w:w="992" w:type="dxa"/>
            <w:tcBorders>
              <w:top w:val="single" w:sz="4" w:space="0" w:color="auto"/>
              <w:left w:val="single" w:sz="4" w:space="0" w:color="auto"/>
              <w:bottom w:val="single" w:sz="4" w:space="0" w:color="auto"/>
              <w:right w:val="single" w:sz="4" w:space="0" w:color="auto"/>
            </w:tcBorders>
          </w:tcPr>
          <w:p w14:paraId="69356426"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ед.</w:t>
            </w:r>
          </w:p>
        </w:tc>
        <w:tc>
          <w:tcPr>
            <w:tcW w:w="992" w:type="dxa"/>
            <w:tcBorders>
              <w:top w:val="single" w:sz="4" w:space="0" w:color="auto"/>
              <w:left w:val="single" w:sz="4" w:space="0" w:color="auto"/>
              <w:bottom w:val="single" w:sz="4" w:space="0" w:color="auto"/>
              <w:right w:val="single" w:sz="4" w:space="0" w:color="auto"/>
            </w:tcBorders>
          </w:tcPr>
          <w:p w14:paraId="404FED0E"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55461777"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7CFF00DA"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5DD0961E"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12</w:t>
            </w:r>
          </w:p>
        </w:tc>
        <w:tc>
          <w:tcPr>
            <w:tcW w:w="709" w:type="dxa"/>
            <w:gridSpan w:val="2"/>
            <w:tcBorders>
              <w:top w:val="single" w:sz="4" w:space="0" w:color="auto"/>
              <w:left w:val="single" w:sz="4" w:space="0" w:color="auto"/>
              <w:bottom w:val="single" w:sz="4" w:space="0" w:color="auto"/>
              <w:right w:val="single" w:sz="4" w:space="0" w:color="auto"/>
            </w:tcBorders>
          </w:tcPr>
          <w:p w14:paraId="261BDE88"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15</w:t>
            </w:r>
          </w:p>
        </w:tc>
        <w:tc>
          <w:tcPr>
            <w:tcW w:w="709" w:type="dxa"/>
            <w:tcBorders>
              <w:top w:val="single" w:sz="4" w:space="0" w:color="auto"/>
              <w:left w:val="single" w:sz="4" w:space="0" w:color="auto"/>
              <w:bottom w:val="single" w:sz="4" w:space="0" w:color="auto"/>
              <w:right w:val="single" w:sz="4" w:space="0" w:color="auto"/>
            </w:tcBorders>
          </w:tcPr>
          <w:p w14:paraId="1634D4E3"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20</w:t>
            </w:r>
          </w:p>
        </w:tc>
        <w:tc>
          <w:tcPr>
            <w:tcW w:w="708" w:type="dxa"/>
            <w:tcBorders>
              <w:top w:val="single" w:sz="4" w:space="0" w:color="auto"/>
              <w:left w:val="single" w:sz="4" w:space="0" w:color="auto"/>
              <w:bottom w:val="single" w:sz="4" w:space="0" w:color="auto"/>
              <w:right w:val="single" w:sz="4" w:space="0" w:color="auto"/>
            </w:tcBorders>
          </w:tcPr>
          <w:p w14:paraId="03D7B4E7" w14:textId="77777777" w:rsidR="00404B14" w:rsidRPr="00442AC7" w:rsidRDefault="00404B14" w:rsidP="00D3661A">
            <w:pPr>
              <w:widowControl w:val="0"/>
              <w:autoSpaceDE w:val="0"/>
              <w:autoSpaceDN w:val="0"/>
              <w:adjustRightInd w:val="0"/>
              <w:rPr>
                <w:sz w:val="20"/>
                <w:szCs w:val="20"/>
              </w:rPr>
            </w:pPr>
          </w:p>
        </w:tc>
      </w:tr>
      <w:tr w:rsidR="00404B14" w:rsidRPr="00442AC7" w14:paraId="51B9DF1F" w14:textId="77777777" w:rsidTr="00D3661A">
        <w:trPr>
          <w:trHeight w:val="444"/>
          <w:tblCellSpacing w:w="5" w:type="nil"/>
        </w:trPr>
        <w:tc>
          <w:tcPr>
            <w:tcW w:w="4104" w:type="dxa"/>
            <w:vMerge/>
            <w:tcBorders>
              <w:left w:val="single" w:sz="4" w:space="0" w:color="auto"/>
              <w:right w:val="single" w:sz="4" w:space="0" w:color="auto"/>
            </w:tcBorders>
          </w:tcPr>
          <w:p w14:paraId="0FEC2861" w14:textId="77777777" w:rsidR="00404B14" w:rsidRPr="00442AC7" w:rsidRDefault="00404B14" w:rsidP="00D3661A">
            <w:pPr>
              <w:jc w:val="both"/>
              <w:rPr>
                <w:sz w:val="20"/>
                <w:szCs w:val="20"/>
                <w:lang w:eastAsia="en-US"/>
              </w:rPr>
            </w:pPr>
          </w:p>
        </w:tc>
        <w:tc>
          <w:tcPr>
            <w:tcW w:w="4180" w:type="dxa"/>
            <w:tcBorders>
              <w:top w:val="single" w:sz="4" w:space="0" w:color="auto"/>
              <w:left w:val="single" w:sz="4" w:space="0" w:color="auto"/>
              <w:bottom w:val="single" w:sz="4" w:space="0" w:color="auto"/>
              <w:right w:val="single" w:sz="4" w:space="0" w:color="auto"/>
            </w:tcBorders>
          </w:tcPr>
          <w:p w14:paraId="71D5BC3F" w14:textId="77777777" w:rsidR="00404B14" w:rsidRPr="00442AC7" w:rsidRDefault="00404B14" w:rsidP="00D3661A">
            <w:pPr>
              <w:autoSpaceDE w:val="0"/>
              <w:autoSpaceDN w:val="0"/>
              <w:adjustRightInd w:val="0"/>
              <w:jc w:val="both"/>
              <w:rPr>
                <w:rFonts w:eastAsiaTheme="minorHAnsi"/>
                <w:color w:val="000000"/>
                <w:sz w:val="20"/>
                <w:szCs w:val="20"/>
                <w:lang w:eastAsia="en-US"/>
              </w:rPr>
            </w:pPr>
            <w:r w:rsidRPr="00442AC7">
              <w:rPr>
                <w:rFonts w:eastAsiaTheme="minorHAnsi"/>
                <w:sz w:val="20"/>
                <w:szCs w:val="20"/>
                <w:lang w:eastAsia="en-US"/>
              </w:rPr>
              <w:t>Формирование групп риска методом анкетирования в медицинских организациях</w:t>
            </w:r>
          </w:p>
        </w:tc>
        <w:tc>
          <w:tcPr>
            <w:tcW w:w="992" w:type="dxa"/>
            <w:tcBorders>
              <w:top w:val="single" w:sz="4" w:space="0" w:color="auto"/>
              <w:left w:val="single" w:sz="4" w:space="0" w:color="auto"/>
              <w:bottom w:val="single" w:sz="4" w:space="0" w:color="auto"/>
              <w:right w:val="single" w:sz="4" w:space="0" w:color="auto"/>
            </w:tcBorders>
          </w:tcPr>
          <w:p w14:paraId="2FA3A0C4"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ед.</w:t>
            </w:r>
          </w:p>
        </w:tc>
        <w:tc>
          <w:tcPr>
            <w:tcW w:w="992" w:type="dxa"/>
            <w:tcBorders>
              <w:top w:val="single" w:sz="4" w:space="0" w:color="auto"/>
              <w:left w:val="single" w:sz="4" w:space="0" w:color="auto"/>
              <w:bottom w:val="single" w:sz="4" w:space="0" w:color="auto"/>
              <w:right w:val="single" w:sz="4" w:space="0" w:color="auto"/>
            </w:tcBorders>
          </w:tcPr>
          <w:p w14:paraId="335B5DFD"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5</w:t>
            </w:r>
          </w:p>
        </w:tc>
        <w:tc>
          <w:tcPr>
            <w:tcW w:w="851" w:type="dxa"/>
            <w:tcBorders>
              <w:top w:val="single" w:sz="4" w:space="0" w:color="auto"/>
              <w:left w:val="single" w:sz="4" w:space="0" w:color="auto"/>
              <w:bottom w:val="single" w:sz="4" w:space="0" w:color="auto"/>
              <w:right w:val="single" w:sz="4" w:space="0" w:color="auto"/>
            </w:tcBorders>
          </w:tcPr>
          <w:p w14:paraId="53318422"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6</w:t>
            </w:r>
          </w:p>
        </w:tc>
        <w:tc>
          <w:tcPr>
            <w:tcW w:w="992" w:type="dxa"/>
            <w:tcBorders>
              <w:top w:val="single" w:sz="4" w:space="0" w:color="auto"/>
              <w:left w:val="single" w:sz="4" w:space="0" w:color="auto"/>
              <w:bottom w:val="single" w:sz="4" w:space="0" w:color="auto"/>
              <w:right w:val="single" w:sz="4" w:space="0" w:color="auto"/>
            </w:tcBorders>
          </w:tcPr>
          <w:p w14:paraId="2DA6E24C"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7</w:t>
            </w:r>
          </w:p>
        </w:tc>
        <w:tc>
          <w:tcPr>
            <w:tcW w:w="992" w:type="dxa"/>
            <w:tcBorders>
              <w:top w:val="single" w:sz="4" w:space="0" w:color="auto"/>
              <w:left w:val="single" w:sz="4" w:space="0" w:color="auto"/>
              <w:bottom w:val="single" w:sz="4" w:space="0" w:color="auto"/>
              <w:right w:val="single" w:sz="4" w:space="0" w:color="auto"/>
            </w:tcBorders>
          </w:tcPr>
          <w:p w14:paraId="76443E32"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8</w:t>
            </w:r>
          </w:p>
        </w:tc>
        <w:tc>
          <w:tcPr>
            <w:tcW w:w="709" w:type="dxa"/>
            <w:gridSpan w:val="2"/>
            <w:tcBorders>
              <w:top w:val="single" w:sz="4" w:space="0" w:color="auto"/>
              <w:left w:val="single" w:sz="4" w:space="0" w:color="auto"/>
              <w:bottom w:val="single" w:sz="4" w:space="0" w:color="auto"/>
              <w:right w:val="single" w:sz="4" w:space="0" w:color="auto"/>
            </w:tcBorders>
          </w:tcPr>
          <w:p w14:paraId="3312F408"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8</w:t>
            </w:r>
          </w:p>
        </w:tc>
        <w:tc>
          <w:tcPr>
            <w:tcW w:w="709" w:type="dxa"/>
            <w:tcBorders>
              <w:top w:val="single" w:sz="4" w:space="0" w:color="auto"/>
              <w:left w:val="single" w:sz="4" w:space="0" w:color="auto"/>
              <w:bottom w:val="single" w:sz="4" w:space="0" w:color="auto"/>
              <w:right w:val="single" w:sz="4" w:space="0" w:color="auto"/>
            </w:tcBorders>
          </w:tcPr>
          <w:p w14:paraId="7928B816"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14:paraId="2A2B1463" w14:textId="77777777" w:rsidR="00404B14" w:rsidRPr="00442AC7" w:rsidRDefault="00404B14" w:rsidP="00D3661A">
            <w:pPr>
              <w:widowControl w:val="0"/>
              <w:autoSpaceDE w:val="0"/>
              <w:autoSpaceDN w:val="0"/>
              <w:adjustRightInd w:val="0"/>
              <w:rPr>
                <w:sz w:val="20"/>
                <w:szCs w:val="20"/>
              </w:rPr>
            </w:pPr>
          </w:p>
        </w:tc>
      </w:tr>
      <w:tr w:rsidR="00404B14" w:rsidRPr="00442AC7" w14:paraId="7791CE8E" w14:textId="77777777" w:rsidTr="00D3661A">
        <w:trPr>
          <w:trHeight w:val="444"/>
          <w:tblCellSpacing w:w="5" w:type="nil"/>
        </w:trPr>
        <w:tc>
          <w:tcPr>
            <w:tcW w:w="4104" w:type="dxa"/>
            <w:vMerge/>
            <w:tcBorders>
              <w:left w:val="single" w:sz="4" w:space="0" w:color="auto"/>
              <w:right w:val="single" w:sz="4" w:space="0" w:color="auto"/>
            </w:tcBorders>
          </w:tcPr>
          <w:p w14:paraId="62B19B33" w14:textId="77777777" w:rsidR="00404B14" w:rsidRPr="00442AC7" w:rsidRDefault="00404B14" w:rsidP="00D3661A">
            <w:pPr>
              <w:jc w:val="both"/>
              <w:rPr>
                <w:sz w:val="20"/>
                <w:szCs w:val="20"/>
                <w:lang w:eastAsia="en-US"/>
              </w:rPr>
            </w:pPr>
          </w:p>
        </w:tc>
        <w:tc>
          <w:tcPr>
            <w:tcW w:w="4180" w:type="dxa"/>
            <w:tcBorders>
              <w:top w:val="single" w:sz="4" w:space="0" w:color="auto"/>
              <w:left w:val="single" w:sz="4" w:space="0" w:color="auto"/>
              <w:bottom w:val="single" w:sz="4" w:space="0" w:color="auto"/>
              <w:right w:val="single" w:sz="4" w:space="0" w:color="auto"/>
            </w:tcBorders>
          </w:tcPr>
          <w:p w14:paraId="529BE5CB" w14:textId="77777777" w:rsidR="00404B14" w:rsidRPr="00442AC7" w:rsidRDefault="00404B14" w:rsidP="00D3661A">
            <w:pPr>
              <w:autoSpaceDE w:val="0"/>
              <w:autoSpaceDN w:val="0"/>
              <w:adjustRightInd w:val="0"/>
              <w:jc w:val="both"/>
              <w:rPr>
                <w:rFonts w:eastAsiaTheme="minorHAnsi"/>
                <w:sz w:val="20"/>
                <w:szCs w:val="20"/>
                <w:lang w:eastAsia="en-US"/>
              </w:rPr>
            </w:pPr>
            <w:r w:rsidRPr="00442AC7">
              <w:rPr>
                <w:rFonts w:eastAsiaTheme="minorHAnsi"/>
                <w:sz w:val="20"/>
                <w:szCs w:val="20"/>
                <w:lang w:eastAsia="en-US"/>
              </w:rPr>
              <w:t xml:space="preserve">Проведение анкетирования на выявление факторов риска ХНИЗ, в рамках проведения диспансеризации </w:t>
            </w:r>
            <w:proofErr w:type="gramStart"/>
            <w:r w:rsidRPr="00442AC7">
              <w:rPr>
                <w:rFonts w:eastAsiaTheme="minorHAnsi"/>
                <w:sz w:val="20"/>
                <w:szCs w:val="20"/>
                <w:lang w:eastAsia="en-US"/>
              </w:rPr>
              <w:t>определен-</w:t>
            </w:r>
            <w:proofErr w:type="spellStart"/>
            <w:r w:rsidRPr="00442AC7">
              <w:rPr>
                <w:rFonts w:eastAsiaTheme="minorHAnsi"/>
                <w:sz w:val="20"/>
                <w:szCs w:val="20"/>
                <w:lang w:eastAsia="en-US"/>
              </w:rPr>
              <w:t>ных</w:t>
            </w:r>
            <w:proofErr w:type="spellEnd"/>
            <w:proofErr w:type="gramEnd"/>
            <w:r w:rsidRPr="00442AC7">
              <w:rPr>
                <w:rFonts w:eastAsiaTheme="minorHAnsi"/>
                <w:sz w:val="20"/>
                <w:szCs w:val="20"/>
                <w:lang w:eastAsia="en-US"/>
              </w:rPr>
              <w:t xml:space="preserve"> групп взрослого населения и профилактических медицинских осмотров взрослого населения </w:t>
            </w:r>
            <w:r w:rsidRPr="00442AC7">
              <w:rPr>
                <w:rFonts w:eastAsiaTheme="minorHAnsi"/>
                <w:color w:val="000000"/>
                <w:sz w:val="20"/>
                <w:szCs w:val="20"/>
                <w:u w:color="000000"/>
                <w:lang w:eastAsia="en-US"/>
              </w:rPr>
              <w:t>Куйбышевского муниципального района Новосибирской области</w:t>
            </w:r>
          </w:p>
        </w:tc>
        <w:tc>
          <w:tcPr>
            <w:tcW w:w="992" w:type="dxa"/>
            <w:tcBorders>
              <w:top w:val="single" w:sz="4" w:space="0" w:color="auto"/>
              <w:left w:val="single" w:sz="4" w:space="0" w:color="auto"/>
              <w:bottom w:val="single" w:sz="4" w:space="0" w:color="auto"/>
              <w:right w:val="single" w:sz="4" w:space="0" w:color="auto"/>
            </w:tcBorders>
          </w:tcPr>
          <w:p w14:paraId="41CB76A9"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 охвата населения</w:t>
            </w:r>
          </w:p>
        </w:tc>
        <w:tc>
          <w:tcPr>
            <w:tcW w:w="992" w:type="dxa"/>
            <w:tcBorders>
              <w:top w:val="single" w:sz="4" w:space="0" w:color="auto"/>
              <w:left w:val="single" w:sz="4" w:space="0" w:color="auto"/>
              <w:bottom w:val="single" w:sz="4" w:space="0" w:color="auto"/>
              <w:right w:val="single" w:sz="4" w:space="0" w:color="auto"/>
            </w:tcBorders>
          </w:tcPr>
          <w:p w14:paraId="35940A09"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70%</w:t>
            </w:r>
          </w:p>
        </w:tc>
        <w:tc>
          <w:tcPr>
            <w:tcW w:w="851" w:type="dxa"/>
            <w:tcBorders>
              <w:top w:val="single" w:sz="4" w:space="0" w:color="auto"/>
              <w:left w:val="single" w:sz="4" w:space="0" w:color="auto"/>
              <w:bottom w:val="single" w:sz="4" w:space="0" w:color="auto"/>
              <w:right w:val="single" w:sz="4" w:space="0" w:color="auto"/>
            </w:tcBorders>
          </w:tcPr>
          <w:p w14:paraId="0B51D08B"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80%</w:t>
            </w:r>
          </w:p>
        </w:tc>
        <w:tc>
          <w:tcPr>
            <w:tcW w:w="992" w:type="dxa"/>
            <w:tcBorders>
              <w:top w:val="single" w:sz="4" w:space="0" w:color="auto"/>
              <w:left w:val="single" w:sz="4" w:space="0" w:color="auto"/>
              <w:bottom w:val="single" w:sz="4" w:space="0" w:color="auto"/>
              <w:right w:val="single" w:sz="4" w:space="0" w:color="auto"/>
            </w:tcBorders>
          </w:tcPr>
          <w:p w14:paraId="5CBA0CBB"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85%</w:t>
            </w:r>
          </w:p>
        </w:tc>
        <w:tc>
          <w:tcPr>
            <w:tcW w:w="992" w:type="dxa"/>
            <w:tcBorders>
              <w:top w:val="single" w:sz="4" w:space="0" w:color="auto"/>
              <w:left w:val="single" w:sz="4" w:space="0" w:color="auto"/>
              <w:bottom w:val="single" w:sz="4" w:space="0" w:color="auto"/>
              <w:right w:val="single" w:sz="4" w:space="0" w:color="auto"/>
            </w:tcBorders>
          </w:tcPr>
          <w:p w14:paraId="68875087"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90%</w:t>
            </w:r>
          </w:p>
        </w:tc>
        <w:tc>
          <w:tcPr>
            <w:tcW w:w="709" w:type="dxa"/>
            <w:gridSpan w:val="2"/>
            <w:tcBorders>
              <w:top w:val="single" w:sz="4" w:space="0" w:color="auto"/>
              <w:left w:val="single" w:sz="4" w:space="0" w:color="auto"/>
              <w:bottom w:val="single" w:sz="4" w:space="0" w:color="auto"/>
              <w:right w:val="single" w:sz="4" w:space="0" w:color="auto"/>
            </w:tcBorders>
          </w:tcPr>
          <w:p w14:paraId="2A2928C8"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080E3D0D"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100%</w:t>
            </w:r>
          </w:p>
        </w:tc>
        <w:tc>
          <w:tcPr>
            <w:tcW w:w="708" w:type="dxa"/>
            <w:tcBorders>
              <w:top w:val="single" w:sz="4" w:space="0" w:color="auto"/>
              <w:left w:val="single" w:sz="4" w:space="0" w:color="auto"/>
              <w:bottom w:val="single" w:sz="4" w:space="0" w:color="auto"/>
              <w:right w:val="single" w:sz="4" w:space="0" w:color="auto"/>
            </w:tcBorders>
          </w:tcPr>
          <w:p w14:paraId="2548DEA3" w14:textId="77777777" w:rsidR="00404B14" w:rsidRPr="00442AC7" w:rsidRDefault="00404B14" w:rsidP="00D3661A">
            <w:pPr>
              <w:widowControl w:val="0"/>
              <w:autoSpaceDE w:val="0"/>
              <w:autoSpaceDN w:val="0"/>
              <w:adjustRightInd w:val="0"/>
              <w:rPr>
                <w:sz w:val="20"/>
                <w:szCs w:val="20"/>
              </w:rPr>
            </w:pPr>
          </w:p>
        </w:tc>
      </w:tr>
      <w:tr w:rsidR="00404B14" w:rsidRPr="00442AC7" w14:paraId="5FC3C4E0" w14:textId="77777777" w:rsidTr="00D3661A">
        <w:trPr>
          <w:trHeight w:val="444"/>
          <w:tblCellSpacing w:w="5" w:type="nil"/>
        </w:trPr>
        <w:tc>
          <w:tcPr>
            <w:tcW w:w="4104" w:type="dxa"/>
            <w:vMerge/>
            <w:tcBorders>
              <w:left w:val="single" w:sz="4" w:space="0" w:color="auto"/>
              <w:right w:val="single" w:sz="4" w:space="0" w:color="auto"/>
            </w:tcBorders>
          </w:tcPr>
          <w:p w14:paraId="2FAE1865" w14:textId="77777777" w:rsidR="00404B14" w:rsidRPr="00442AC7" w:rsidRDefault="00404B14" w:rsidP="00D3661A">
            <w:pPr>
              <w:jc w:val="both"/>
              <w:rPr>
                <w:sz w:val="20"/>
                <w:szCs w:val="20"/>
                <w:lang w:eastAsia="en-US"/>
              </w:rPr>
            </w:pPr>
          </w:p>
        </w:tc>
        <w:tc>
          <w:tcPr>
            <w:tcW w:w="4180" w:type="dxa"/>
            <w:tcBorders>
              <w:top w:val="single" w:sz="4" w:space="0" w:color="auto"/>
              <w:left w:val="single" w:sz="4" w:space="0" w:color="auto"/>
              <w:bottom w:val="single" w:sz="4" w:space="0" w:color="auto"/>
              <w:right w:val="single" w:sz="4" w:space="0" w:color="auto"/>
            </w:tcBorders>
          </w:tcPr>
          <w:p w14:paraId="44EAA971" w14:textId="77777777" w:rsidR="00404B14" w:rsidRPr="00442AC7" w:rsidRDefault="00404B14" w:rsidP="00D3661A">
            <w:pPr>
              <w:autoSpaceDE w:val="0"/>
              <w:autoSpaceDN w:val="0"/>
              <w:adjustRightInd w:val="0"/>
              <w:jc w:val="both"/>
              <w:rPr>
                <w:rFonts w:eastAsiaTheme="minorHAnsi"/>
                <w:sz w:val="20"/>
                <w:szCs w:val="20"/>
                <w:lang w:eastAsia="en-US"/>
              </w:rPr>
            </w:pPr>
            <w:r w:rsidRPr="00442AC7">
              <w:rPr>
                <w:rFonts w:eastAsiaTheme="minorHAnsi"/>
                <w:sz w:val="20"/>
                <w:szCs w:val="20"/>
                <w:lang w:eastAsia="en-US"/>
              </w:rPr>
              <w:t>Проведение анкетного скрининга участковыми терапевтами, граждан, не имеющих в анамнезе онкологических заболеваний, с целью выявления злокачественных новообразований на ранних стадиях</w:t>
            </w:r>
          </w:p>
        </w:tc>
        <w:tc>
          <w:tcPr>
            <w:tcW w:w="992" w:type="dxa"/>
            <w:tcBorders>
              <w:top w:val="single" w:sz="4" w:space="0" w:color="auto"/>
              <w:left w:val="single" w:sz="4" w:space="0" w:color="auto"/>
              <w:bottom w:val="single" w:sz="4" w:space="0" w:color="auto"/>
              <w:right w:val="single" w:sz="4" w:space="0" w:color="auto"/>
            </w:tcBorders>
          </w:tcPr>
          <w:p w14:paraId="79732A37"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 охвата населения</w:t>
            </w:r>
          </w:p>
        </w:tc>
        <w:tc>
          <w:tcPr>
            <w:tcW w:w="992" w:type="dxa"/>
            <w:tcBorders>
              <w:top w:val="single" w:sz="4" w:space="0" w:color="auto"/>
              <w:left w:val="single" w:sz="4" w:space="0" w:color="auto"/>
              <w:bottom w:val="single" w:sz="4" w:space="0" w:color="auto"/>
              <w:right w:val="single" w:sz="4" w:space="0" w:color="auto"/>
            </w:tcBorders>
          </w:tcPr>
          <w:p w14:paraId="52277BD6"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60%</w:t>
            </w:r>
          </w:p>
        </w:tc>
        <w:tc>
          <w:tcPr>
            <w:tcW w:w="851" w:type="dxa"/>
            <w:tcBorders>
              <w:top w:val="single" w:sz="4" w:space="0" w:color="auto"/>
              <w:left w:val="single" w:sz="4" w:space="0" w:color="auto"/>
              <w:bottom w:val="single" w:sz="4" w:space="0" w:color="auto"/>
              <w:right w:val="single" w:sz="4" w:space="0" w:color="auto"/>
            </w:tcBorders>
          </w:tcPr>
          <w:p w14:paraId="4FC6A452"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75%</w:t>
            </w:r>
          </w:p>
        </w:tc>
        <w:tc>
          <w:tcPr>
            <w:tcW w:w="992" w:type="dxa"/>
            <w:tcBorders>
              <w:top w:val="single" w:sz="4" w:space="0" w:color="auto"/>
              <w:left w:val="single" w:sz="4" w:space="0" w:color="auto"/>
              <w:bottom w:val="single" w:sz="4" w:space="0" w:color="auto"/>
              <w:right w:val="single" w:sz="4" w:space="0" w:color="auto"/>
            </w:tcBorders>
          </w:tcPr>
          <w:p w14:paraId="129AC6FE"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80%</w:t>
            </w:r>
          </w:p>
        </w:tc>
        <w:tc>
          <w:tcPr>
            <w:tcW w:w="992" w:type="dxa"/>
            <w:tcBorders>
              <w:top w:val="single" w:sz="4" w:space="0" w:color="auto"/>
              <w:left w:val="single" w:sz="4" w:space="0" w:color="auto"/>
              <w:bottom w:val="single" w:sz="4" w:space="0" w:color="auto"/>
              <w:right w:val="single" w:sz="4" w:space="0" w:color="auto"/>
            </w:tcBorders>
          </w:tcPr>
          <w:p w14:paraId="56D0B2A6"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85%</w:t>
            </w:r>
          </w:p>
        </w:tc>
        <w:tc>
          <w:tcPr>
            <w:tcW w:w="709" w:type="dxa"/>
            <w:gridSpan w:val="2"/>
            <w:tcBorders>
              <w:top w:val="single" w:sz="4" w:space="0" w:color="auto"/>
              <w:left w:val="single" w:sz="4" w:space="0" w:color="auto"/>
              <w:bottom w:val="single" w:sz="4" w:space="0" w:color="auto"/>
              <w:right w:val="single" w:sz="4" w:space="0" w:color="auto"/>
            </w:tcBorders>
          </w:tcPr>
          <w:p w14:paraId="1F6262DF"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90%</w:t>
            </w:r>
          </w:p>
        </w:tc>
        <w:tc>
          <w:tcPr>
            <w:tcW w:w="709" w:type="dxa"/>
            <w:tcBorders>
              <w:top w:val="single" w:sz="4" w:space="0" w:color="auto"/>
              <w:left w:val="single" w:sz="4" w:space="0" w:color="auto"/>
              <w:bottom w:val="single" w:sz="4" w:space="0" w:color="auto"/>
              <w:right w:val="single" w:sz="4" w:space="0" w:color="auto"/>
            </w:tcBorders>
          </w:tcPr>
          <w:p w14:paraId="1C77D350"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95%</w:t>
            </w:r>
          </w:p>
        </w:tc>
        <w:tc>
          <w:tcPr>
            <w:tcW w:w="708" w:type="dxa"/>
            <w:tcBorders>
              <w:top w:val="single" w:sz="4" w:space="0" w:color="auto"/>
              <w:left w:val="single" w:sz="4" w:space="0" w:color="auto"/>
              <w:bottom w:val="single" w:sz="4" w:space="0" w:color="auto"/>
              <w:right w:val="single" w:sz="4" w:space="0" w:color="auto"/>
            </w:tcBorders>
          </w:tcPr>
          <w:p w14:paraId="3BF276C9" w14:textId="77777777" w:rsidR="00404B14" w:rsidRPr="00442AC7" w:rsidRDefault="00404B14" w:rsidP="00D3661A">
            <w:pPr>
              <w:widowControl w:val="0"/>
              <w:autoSpaceDE w:val="0"/>
              <w:autoSpaceDN w:val="0"/>
              <w:adjustRightInd w:val="0"/>
              <w:rPr>
                <w:sz w:val="20"/>
                <w:szCs w:val="20"/>
              </w:rPr>
            </w:pPr>
          </w:p>
        </w:tc>
      </w:tr>
      <w:tr w:rsidR="00404B14" w:rsidRPr="00442AC7" w14:paraId="37EA1EF4" w14:textId="77777777" w:rsidTr="00D3661A">
        <w:trPr>
          <w:trHeight w:val="444"/>
          <w:tblCellSpacing w:w="5" w:type="nil"/>
        </w:trPr>
        <w:tc>
          <w:tcPr>
            <w:tcW w:w="4104" w:type="dxa"/>
            <w:vMerge/>
            <w:tcBorders>
              <w:left w:val="single" w:sz="4" w:space="0" w:color="auto"/>
              <w:right w:val="single" w:sz="4" w:space="0" w:color="auto"/>
            </w:tcBorders>
          </w:tcPr>
          <w:p w14:paraId="7464A6A1" w14:textId="77777777" w:rsidR="00404B14" w:rsidRPr="00442AC7" w:rsidRDefault="00404B14" w:rsidP="00D3661A">
            <w:pPr>
              <w:jc w:val="both"/>
              <w:rPr>
                <w:sz w:val="20"/>
                <w:szCs w:val="20"/>
                <w:lang w:eastAsia="en-US"/>
              </w:rPr>
            </w:pPr>
          </w:p>
        </w:tc>
        <w:tc>
          <w:tcPr>
            <w:tcW w:w="4180" w:type="dxa"/>
            <w:tcBorders>
              <w:top w:val="single" w:sz="4" w:space="0" w:color="auto"/>
              <w:left w:val="single" w:sz="4" w:space="0" w:color="auto"/>
              <w:bottom w:val="single" w:sz="4" w:space="0" w:color="auto"/>
              <w:right w:val="single" w:sz="4" w:space="0" w:color="auto"/>
            </w:tcBorders>
          </w:tcPr>
          <w:p w14:paraId="545965D9" w14:textId="77777777" w:rsidR="00404B14" w:rsidRPr="00442AC7" w:rsidRDefault="00404B14" w:rsidP="00D3661A">
            <w:pPr>
              <w:autoSpaceDE w:val="0"/>
              <w:autoSpaceDN w:val="0"/>
              <w:adjustRightInd w:val="0"/>
              <w:jc w:val="both"/>
              <w:rPr>
                <w:rFonts w:eastAsiaTheme="minorHAnsi"/>
                <w:sz w:val="20"/>
                <w:szCs w:val="20"/>
                <w:lang w:eastAsia="en-US"/>
              </w:rPr>
            </w:pPr>
            <w:r w:rsidRPr="00442AC7">
              <w:rPr>
                <w:rFonts w:eastAsiaTheme="minorHAnsi"/>
                <w:sz w:val="20"/>
                <w:szCs w:val="20"/>
                <w:lang w:eastAsia="en-US"/>
              </w:rPr>
              <w:t>Проведение анкетирования для раннего выявления риска пагубного потребления алкоголя и (или) наркотических средств и психотропных веществ без назначения врача</w:t>
            </w:r>
          </w:p>
        </w:tc>
        <w:tc>
          <w:tcPr>
            <w:tcW w:w="992" w:type="dxa"/>
            <w:tcBorders>
              <w:top w:val="single" w:sz="4" w:space="0" w:color="auto"/>
              <w:left w:val="single" w:sz="4" w:space="0" w:color="auto"/>
              <w:bottom w:val="single" w:sz="4" w:space="0" w:color="auto"/>
              <w:right w:val="single" w:sz="4" w:space="0" w:color="auto"/>
            </w:tcBorders>
          </w:tcPr>
          <w:p w14:paraId="04A51D50"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 охвата населения</w:t>
            </w:r>
          </w:p>
        </w:tc>
        <w:tc>
          <w:tcPr>
            <w:tcW w:w="992" w:type="dxa"/>
            <w:tcBorders>
              <w:top w:val="single" w:sz="4" w:space="0" w:color="auto"/>
              <w:left w:val="single" w:sz="4" w:space="0" w:color="auto"/>
              <w:bottom w:val="single" w:sz="4" w:space="0" w:color="auto"/>
              <w:right w:val="single" w:sz="4" w:space="0" w:color="auto"/>
            </w:tcBorders>
          </w:tcPr>
          <w:p w14:paraId="4D62339E"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75%</w:t>
            </w:r>
          </w:p>
        </w:tc>
        <w:tc>
          <w:tcPr>
            <w:tcW w:w="851" w:type="dxa"/>
            <w:tcBorders>
              <w:top w:val="single" w:sz="4" w:space="0" w:color="auto"/>
              <w:left w:val="single" w:sz="4" w:space="0" w:color="auto"/>
              <w:bottom w:val="single" w:sz="4" w:space="0" w:color="auto"/>
              <w:right w:val="single" w:sz="4" w:space="0" w:color="auto"/>
            </w:tcBorders>
          </w:tcPr>
          <w:p w14:paraId="4B631F05"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80%</w:t>
            </w:r>
          </w:p>
        </w:tc>
        <w:tc>
          <w:tcPr>
            <w:tcW w:w="992" w:type="dxa"/>
            <w:tcBorders>
              <w:top w:val="single" w:sz="4" w:space="0" w:color="auto"/>
              <w:left w:val="single" w:sz="4" w:space="0" w:color="auto"/>
              <w:bottom w:val="single" w:sz="4" w:space="0" w:color="auto"/>
              <w:right w:val="single" w:sz="4" w:space="0" w:color="auto"/>
            </w:tcBorders>
          </w:tcPr>
          <w:p w14:paraId="34A9EEDD"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85%</w:t>
            </w:r>
          </w:p>
        </w:tc>
        <w:tc>
          <w:tcPr>
            <w:tcW w:w="992" w:type="dxa"/>
            <w:tcBorders>
              <w:top w:val="single" w:sz="4" w:space="0" w:color="auto"/>
              <w:left w:val="single" w:sz="4" w:space="0" w:color="auto"/>
              <w:bottom w:val="single" w:sz="4" w:space="0" w:color="auto"/>
              <w:right w:val="single" w:sz="4" w:space="0" w:color="auto"/>
            </w:tcBorders>
          </w:tcPr>
          <w:p w14:paraId="763D6B46"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90%</w:t>
            </w:r>
          </w:p>
        </w:tc>
        <w:tc>
          <w:tcPr>
            <w:tcW w:w="709" w:type="dxa"/>
            <w:gridSpan w:val="2"/>
            <w:tcBorders>
              <w:top w:val="single" w:sz="4" w:space="0" w:color="auto"/>
              <w:left w:val="single" w:sz="4" w:space="0" w:color="auto"/>
              <w:bottom w:val="single" w:sz="4" w:space="0" w:color="auto"/>
              <w:right w:val="single" w:sz="4" w:space="0" w:color="auto"/>
            </w:tcBorders>
          </w:tcPr>
          <w:p w14:paraId="2D495836"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71C9EC27"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100%</w:t>
            </w:r>
          </w:p>
        </w:tc>
        <w:tc>
          <w:tcPr>
            <w:tcW w:w="708" w:type="dxa"/>
            <w:tcBorders>
              <w:top w:val="single" w:sz="4" w:space="0" w:color="auto"/>
              <w:left w:val="single" w:sz="4" w:space="0" w:color="auto"/>
              <w:bottom w:val="single" w:sz="4" w:space="0" w:color="auto"/>
              <w:right w:val="single" w:sz="4" w:space="0" w:color="auto"/>
            </w:tcBorders>
          </w:tcPr>
          <w:p w14:paraId="6A757A85" w14:textId="77777777" w:rsidR="00404B14" w:rsidRPr="00442AC7" w:rsidRDefault="00404B14" w:rsidP="00D3661A">
            <w:pPr>
              <w:widowControl w:val="0"/>
              <w:autoSpaceDE w:val="0"/>
              <w:autoSpaceDN w:val="0"/>
              <w:adjustRightInd w:val="0"/>
              <w:rPr>
                <w:sz w:val="20"/>
                <w:szCs w:val="20"/>
              </w:rPr>
            </w:pPr>
          </w:p>
        </w:tc>
      </w:tr>
      <w:tr w:rsidR="00404B14" w:rsidRPr="00442AC7" w14:paraId="1819D155" w14:textId="77777777" w:rsidTr="00D3661A">
        <w:trPr>
          <w:trHeight w:val="444"/>
          <w:tblCellSpacing w:w="5" w:type="nil"/>
        </w:trPr>
        <w:tc>
          <w:tcPr>
            <w:tcW w:w="4104" w:type="dxa"/>
            <w:vMerge/>
            <w:tcBorders>
              <w:left w:val="single" w:sz="4" w:space="0" w:color="auto"/>
              <w:bottom w:val="single" w:sz="4" w:space="0" w:color="auto"/>
              <w:right w:val="single" w:sz="4" w:space="0" w:color="auto"/>
            </w:tcBorders>
          </w:tcPr>
          <w:p w14:paraId="2BB239EE" w14:textId="77777777" w:rsidR="00404B14" w:rsidRPr="00442AC7" w:rsidRDefault="00404B14" w:rsidP="00D3661A">
            <w:pPr>
              <w:jc w:val="both"/>
              <w:rPr>
                <w:sz w:val="20"/>
                <w:szCs w:val="20"/>
                <w:lang w:eastAsia="en-US"/>
              </w:rPr>
            </w:pPr>
          </w:p>
        </w:tc>
        <w:tc>
          <w:tcPr>
            <w:tcW w:w="4180" w:type="dxa"/>
            <w:tcBorders>
              <w:top w:val="single" w:sz="4" w:space="0" w:color="auto"/>
              <w:left w:val="single" w:sz="4" w:space="0" w:color="auto"/>
              <w:bottom w:val="single" w:sz="4" w:space="0" w:color="auto"/>
              <w:right w:val="single" w:sz="4" w:space="0" w:color="auto"/>
            </w:tcBorders>
          </w:tcPr>
          <w:p w14:paraId="6F651748" w14:textId="77777777" w:rsidR="00404B14" w:rsidRPr="00442AC7" w:rsidRDefault="00404B14" w:rsidP="00D3661A">
            <w:pPr>
              <w:autoSpaceDE w:val="0"/>
              <w:autoSpaceDN w:val="0"/>
              <w:adjustRightInd w:val="0"/>
              <w:jc w:val="both"/>
              <w:rPr>
                <w:rFonts w:eastAsiaTheme="minorHAnsi"/>
                <w:sz w:val="20"/>
                <w:szCs w:val="20"/>
                <w:lang w:eastAsia="en-US"/>
              </w:rPr>
            </w:pPr>
            <w:r w:rsidRPr="00442AC7">
              <w:rPr>
                <w:rFonts w:eastAsiaTheme="minorHAnsi"/>
                <w:sz w:val="20"/>
                <w:szCs w:val="20"/>
                <w:lang w:eastAsia="en-US"/>
              </w:rPr>
              <w:t xml:space="preserve">Организация и проведение мониторинга потребления табака и отношения к курению среди населения </w:t>
            </w:r>
            <w:r w:rsidRPr="00442AC7">
              <w:rPr>
                <w:rFonts w:eastAsiaTheme="minorHAnsi"/>
                <w:color w:val="000000"/>
                <w:sz w:val="20"/>
                <w:szCs w:val="20"/>
                <w:u w:color="000000"/>
                <w:lang w:eastAsia="en-US"/>
              </w:rPr>
              <w:t>Куйбышевского муниципального района Новосибирской области</w:t>
            </w:r>
            <w:r w:rsidRPr="00442AC7">
              <w:rPr>
                <w:rFonts w:eastAsiaTheme="minorHAnsi"/>
                <w:sz w:val="20"/>
                <w:szCs w:val="20"/>
                <w:lang w:eastAsia="en-US"/>
              </w:rPr>
              <w:t>, с учетом особенностей целевых возрастных групп</w:t>
            </w:r>
          </w:p>
        </w:tc>
        <w:tc>
          <w:tcPr>
            <w:tcW w:w="992" w:type="dxa"/>
            <w:tcBorders>
              <w:top w:val="single" w:sz="4" w:space="0" w:color="auto"/>
              <w:left w:val="single" w:sz="4" w:space="0" w:color="auto"/>
              <w:bottom w:val="single" w:sz="4" w:space="0" w:color="auto"/>
              <w:right w:val="single" w:sz="4" w:space="0" w:color="auto"/>
            </w:tcBorders>
          </w:tcPr>
          <w:p w14:paraId="143B0B5D"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ед.</w:t>
            </w:r>
          </w:p>
        </w:tc>
        <w:tc>
          <w:tcPr>
            <w:tcW w:w="992" w:type="dxa"/>
            <w:tcBorders>
              <w:top w:val="single" w:sz="4" w:space="0" w:color="auto"/>
              <w:left w:val="single" w:sz="4" w:space="0" w:color="auto"/>
              <w:bottom w:val="single" w:sz="4" w:space="0" w:color="auto"/>
              <w:right w:val="single" w:sz="4" w:space="0" w:color="auto"/>
            </w:tcBorders>
          </w:tcPr>
          <w:p w14:paraId="382F98F8"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w:t>
            </w:r>
          </w:p>
        </w:tc>
        <w:tc>
          <w:tcPr>
            <w:tcW w:w="851" w:type="dxa"/>
            <w:tcBorders>
              <w:top w:val="single" w:sz="4" w:space="0" w:color="auto"/>
              <w:left w:val="single" w:sz="4" w:space="0" w:color="auto"/>
              <w:bottom w:val="single" w:sz="4" w:space="0" w:color="auto"/>
              <w:right w:val="single" w:sz="4" w:space="0" w:color="auto"/>
            </w:tcBorders>
          </w:tcPr>
          <w:p w14:paraId="150C460D"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12E8200A"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6E21E5C3"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w:t>
            </w:r>
          </w:p>
        </w:tc>
        <w:tc>
          <w:tcPr>
            <w:tcW w:w="709" w:type="dxa"/>
            <w:gridSpan w:val="2"/>
            <w:tcBorders>
              <w:top w:val="single" w:sz="4" w:space="0" w:color="auto"/>
              <w:left w:val="single" w:sz="4" w:space="0" w:color="auto"/>
              <w:bottom w:val="single" w:sz="4" w:space="0" w:color="auto"/>
              <w:right w:val="single" w:sz="4" w:space="0" w:color="auto"/>
            </w:tcBorders>
          </w:tcPr>
          <w:p w14:paraId="25786AA5"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179FF8B6"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w:t>
            </w:r>
          </w:p>
        </w:tc>
        <w:tc>
          <w:tcPr>
            <w:tcW w:w="708" w:type="dxa"/>
            <w:tcBorders>
              <w:top w:val="single" w:sz="4" w:space="0" w:color="auto"/>
              <w:left w:val="single" w:sz="4" w:space="0" w:color="auto"/>
              <w:bottom w:val="single" w:sz="4" w:space="0" w:color="auto"/>
              <w:right w:val="single" w:sz="4" w:space="0" w:color="auto"/>
            </w:tcBorders>
          </w:tcPr>
          <w:p w14:paraId="6F151D81" w14:textId="77777777" w:rsidR="00404B14" w:rsidRPr="00442AC7" w:rsidRDefault="00404B14" w:rsidP="00D3661A">
            <w:pPr>
              <w:widowControl w:val="0"/>
              <w:autoSpaceDE w:val="0"/>
              <w:autoSpaceDN w:val="0"/>
              <w:adjustRightInd w:val="0"/>
              <w:rPr>
                <w:sz w:val="20"/>
                <w:szCs w:val="20"/>
              </w:rPr>
            </w:pPr>
          </w:p>
        </w:tc>
      </w:tr>
    </w:tbl>
    <w:p w14:paraId="318059E9" w14:textId="77777777" w:rsidR="00404B14" w:rsidRPr="00442AC7" w:rsidRDefault="00404B14" w:rsidP="00404B14">
      <w:pPr>
        <w:widowControl w:val="0"/>
        <w:autoSpaceDE w:val="0"/>
        <w:autoSpaceDN w:val="0"/>
        <w:adjustRightInd w:val="0"/>
        <w:jc w:val="both"/>
        <w:rPr>
          <w:sz w:val="20"/>
          <w:szCs w:val="20"/>
        </w:rPr>
      </w:pPr>
    </w:p>
    <w:p w14:paraId="240603AE" w14:textId="77777777" w:rsidR="00404B14" w:rsidRPr="00442AC7" w:rsidRDefault="00404B14" w:rsidP="00430E17">
      <w:pPr>
        <w:spacing w:after="200" w:line="276" w:lineRule="auto"/>
        <w:ind w:left="2105"/>
        <w:jc w:val="right"/>
        <w:rPr>
          <w:sz w:val="20"/>
          <w:szCs w:val="20"/>
          <w:lang w:eastAsia="en-US"/>
        </w:rPr>
      </w:pPr>
      <w:r w:rsidRPr="00442AC7">
        <w:rPr>
          <w:sz w:val="20"/>
          <w:szCs w:val="20"/>
          <w:lang w:eastAsia="en-US"/>
        </w:rPr>
        <w:t xml:space="preserve">                                                                                                                           </w:t>
      </w:r>
    </w:p>
    <w:p w14:paraId="34E8BD0D" w14:textId="77777777" w:rsidR="00404B14" w:rsidRPr="00442AC7" w:rsidRDefault="00404B14" w:rsidP="00430E17">
      <w:pPr>
        <w:spacing w:after="200" w:line="276" w:lineRule="auto"/>
        <w:ind w:left="2105"/>
        <w:jc w:val="right"/>
        <w:rPr>
          <w:sz w:val="20"/>
          <w:szCs w:val="20"/>
          <w:lang w:eastAsia="en-US"/>
        </w:rPr>
      </w:pPr>
      <w:r w:rsidRPr="00442AC7">
        <w:rPr>
          <w:sz w:val="20"/>
          <w:szCs w:val="20"/>
          <w:lang w:eastAsia="en-US"/>
        </w:rPr>
        <w:t xml:space="preserve">                                                                                                                           ПРИЛОЖЕНИЕ № 2</w:t>
      </w:r>
    </w:p>
    <w:p w14:paraId="5FA97004" w14:textId="77777777" w:rsidR="00404B14" w:rsidRPr="00442AC7" w:rsidRDefault="00404B14" w:rsidP="00430E17">
      <w:pPr>
        <w:ind w:left="2105"/>
        <w:jc w:val="right"/>
        <w:rPr>
          <w:sz w:val="20"/>
          <w:szCs w:val="20"/>
          <w:u w:color="000000"/>
          <w:lang w:eastAsia="en-US"/>
        </w:rPr>
      </w:pPr>
      <w:r w:rsidRPr="00442AC7">
        <w:rPr>
          <w:sz w:val="20"/>
          <w:szCs w:val="20"/>
          <w:lang w:eastAsia="en-US"/>
        </w:rPr>
        <w:t xml:space="preserve">                                                                                                            к муниципальной программе  </w:t>
      </w:r>
      <w:r w:rsidRPr="00442AC7">
        <w:rPr>
          <w:sz w:val="20"/>
          <w:szCs w:val="20"/>
          <w:u w:color="000000"/>
          <w:lang w:eastAsia="en-US"/>
        </w:rPr>
        <w:t xml:space="preserve">                       </w:t>
      </w:r>
    </w:p>
    <w:p w14:paraId="023B308F" w14:textId="77777777" w:rsidR="00404B14" w:rsidRPr="00442AC7" w:rsidRDefault="00404B14" w:rsidP="00430E17">
      <w:pPr>
        <w:widowControl w:val="0"/>
        <w:autoSpaceDE w:val="0"/>
        <w:autoSpaceDN w:val="0"/>
        <w:adjustRightInd w:val="0"/>
        <w:jc w:val="right"/>
        <w:rPr>
          <w:sz w:val="20"/>
          <w:szCs w:val="20"/>
          <w:u w:color="000000"/>
        </w:rPr>
      </w:pPr>
      <w:r w:rsidRPr="00442AC7">
        <w:rPr>
          <w:sz w:val="20"/>
          <w:szCs w:val="20"/>
          <w:u w:color="000000"/>
        </w:rPr>
        <w:t xml:space="preserve">                                                                                                                               «Укрепление общественного здоровья </w:t>
      </w:r>
    </w:p>
    <w:p w14:paraId="33C28F07" w14:textId="77777777" w:rsidR="00404B14" w:rsidRPr="00442AC7" w:rsidRDefault="00404B14" w:rsidP="00430E17">
      <w:pPr>
        <w:widowControl w:val="0"/>
        <w:autoSpaceDE w:val="0"/>
        <w:autoSpaceDN w:val="0"/>
        <w:adjustRightInd w:val="0"/>
        <w:jc w:val="right"/>
        <w:rPr>
          <w:sz w:val="20"/>
          <w:szCs w:val="20"/>
          <w:u w:color="000000"/>
        </w:rPr>
      </w:pPr>
      <w:r w:rsidRPr="00442AC7">
        <w:rPr>
          <w:sz w:val="20"/>
          <w:szCs w:val="20"/>
          <w:u w:color="000000"/>
        </w:rPr>
        <w:t xml:space="preserve">      Куйбышевского муниципального района </w:t>
      </w:r>
    </w:p>
    <w:p w14:paraId="49F5D869" w14:textId="77777777" w:rsidR="00404B14" w:rsidRPr="00442AC7" w:rsidRDefault="00404B14" w:rsidP="00430E17">
      <w:pPr>
        <w:widowControl w:val="0"/>
        <w:autoSpaceDE w:val="0"/>
        <w:autoSpaceDN w:val="0"/>
        <w:adjustRightInd w:val="0"/>
        <w:jc w:val="right"/>
        <w:rPr>
          <w:sz w:val="20"/>
          <w:szCs w:val="20"/>
        </w:rPr>
      </w:pPr>
      <w:r w:rsidRPr="00442AC7">
        <w:rPr>
          <w:sz w:val="20"/>
          <w:szCs w:val="20"/>
          <w:u w:color="000000"/>
        </w:rPr>
        <w:t>Новосибирской области» на 2020-2025 годы</w:t>
      </w:r>
    </w:p>
    <w:p w14:paraId="777C0EF4" w14:textId="77777777" w:rsidR="00404B14" w:rsidRPr="00442AC7" w:rsidRDefault="00404B14" w:rsidP="00404B14">
      <w:pPr>
        <w:widowControl w:val="0"/>
        <w:autoSpaceDE w:val="0"/>
        <w:autoSpaceDN w:val="0"/>
        <w:adjustRightInd w:val="0"/>
        <w:jc w:val="right"/>
        <w:rPr>
          <w:sz w:val="20"/>
          <w:szCs w:val="20"/>
        </w:rPr>
      </w:pPr>
    </w:p>
    <w:p w14:paraId="6D56AC89" w14:textId="77777777" w:rsidR="00404B14" w:rsidRPr="00442AC7" w:rsidRDefault="00404B14" w:rsidP="00404B14">
      <w:pPr>
        <w:rPr>
          <w:sz w:val="20"/>
          <w:szCs w:val="20"/>
          <w:lang w:eastAsia="en-US"/>
        </w:rPr>
      </w:pPr>
    </w:p>
    <w:p w14:paraId="181D541B" w14:textId="77777777" w:rsidR="00404B14" w:rsidRPr="00442AC7" w:rsidRDefault="00404B14" w:rsidP="00404B14">
      <w:pPr>
        <w:jc w:val="center"/>
        <w:rPr>
          <w:sz w:val="20"/>
          <w:szCs w:val="20"/>
          <w:lang w:eastAsia="en-US"/>
        </w:rPr>
      </w:pPr>
      <w:r w:rsidRPr="00442AC7">
        <w:rPr>
          <w:sz w:val="20"/>
          <w:szCs w:val="20"/>
          <w:lang w:eastAsia="en-US"/>
        </w:rPr>
        <w:t>ОСНОВНЫЕ МЕРОПРИЯТИЯ</w:t>
      </w:r>
    </w:p>
    <w:p w14:paraId="383056FE" w14:textId="77777777" w:rsidR="00404B14" w:rsidRPr="00442AC7" w:rsidRDefault="00404B14" w:rsidP="00404B14">
      <w:pPr>
        <w:widowControl w:val="0"/>
        <w:autoSpaceDE w:val="0"/>
        <w:autoSpaceDN w:val="0"/>
        <w:adjustRightInd w:val="0"/>
        <w:jc w:val="center"/>
        <w:rPr>
          <w:sz w:val="20"/>
          <w:szCs w:val="20"/>
        </w:rPr>
      </w:pPr>
      <w:r w:rsidRPr="00442AC7">
        <w:rPr>
          <w:sz w:val="20"/>
          <w:szCs w:val="20"/>
        </w:rPr>
        <w:t xml:space="preserve">муниципальной программы </w:t>
      </w:r>
      <w:r w:rsidRPr="00442AC7">
        <w:rPr>
          <w:sz w:val="20"/>
          <w:szCs w:val="20"/>
          <w:u w:color="000000"/>
        </w:rPr>
        <w:t>«Укрепление общественного здоровья Куйбышевского муниципального района Новосибирской области» на 2020-2025 годы</w:t>
      </w:r>
    </w:p>
    <w:p w14:paraId="3186172E" w14:textId="77777777" w:rsidR="00404B14" w:rsidRPr="00442AC7" w:rsidRDefault="00404B14" w:rsidP="00404B14">
      <w:pPr>
        <w:widowControl w:val="0"/>
        <w:autoSpaceDE w:val="0"/>
        <w:autoSpaceDN w:val="0"/>
        <w:adjustRightInd w:val="0"/>
        <w:jc w:val="center"/>
        <w:rPr>
          <w:sz w:val="20"/>
          <w:szCs w:val="20"/>
        </w:rPr>
      </w:pPr>
    </w:p>
    <w:tbl>
      <w:tblPr>
        <w:tblW w:w="14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551"/>
        <w:gridCol w:w="851"/>
        <w:gridCol w:w="5997"/>
      </w:tblGrid>
      <w:tr w:rsidR="00404B14" w:rsidRPr="00442AC7" w14:paraId="749B3A2A" w14:textId="77777777" w:rsidTr="00D3661A">
        <w:trPr>
          <w:trHeight w:val="786"/>
        </w:trPr>
        <w:tc>
          <w:tcPr>
            <w:tcW w:w="5070" w:type="dxa"/>
            <w:vMerge w:val="restart"/>
            <w:shd w:val="clear" w:color="auto" w:fill="auto"/>
            <w:vAlign w:val="center"/>
            <w:hideMark/>
          </w:tcPr>
          <w:p w14:paraId="00340F70" w14:textId="77777777" w:rsidR="00404B14" w:rsidRPr="00442AC7" w:rsidRDefault="00404B14" w:rsidP="00D3661A">
            <w:pPr>
              <w:spacing w:after="200"/>
              <w:jc w:val="center"/>
              <w:rPr>
                <w:color w:val="000000"/>
                <w:sz w:val="20"/>
                <w:szCs w:val="20"/>
                <w:lang w:eastAsia="en-US"/>
              </w:rPr>
            </w:pPr>
            <w:r w:rsidRPr="00442AC7">
              <w:rPr>
                <w:color w:val="000000" w:themeColor="text1"/>
                <w:sz w:val="20"/>
                <w:szCs w:val="20"/>
                <w:lang w:eastAsia="en-US"/>
              </w:rPr>
              <w:t xml:space="preserve">Наименование основного </w:t>
            </w:r>
            <w:r w:rsidRPr="00442AC7">
              <w:rPr>
                <w:color w:val="000000"/>
                <w:sz w:val="20"/>
                <w:szCs w:val="20"/>
                <w:lang w:eastAsia="en-US"/>
              </w:rPr>
              <w:t>мероприятия</w:t>
            </w:r>
          </w:p>
        </w:tc>
        <w:tc>
          <w:tcPr>
            <w:tcW w:w="2551" w:type="dxa"/>
            <w:vMerge w:val="restart"/>
            <w:shd w:val="clear" w:color="auto" w:fill="auto"/>
            <w:vAlign w:val="center"/>
            <w:hideMark/>
          </w:tcPr>
          <w:p w14:paraId="6840F95A" w14:textId="77777777" w:rsidR="00404B14" w:rsidRPr="00442AC7" w:rsidRDefault="00404B14" w:rsidP="00D3661A">
            <w:pPr>
              <w:spacing w:after="200"/>
              <w:jc w:val="center"/>
              <w:rPr>
                <w:color w:val="000000"/>
                <w:sz w:val="20"/>
                <w:szCs w:val="20"/>
                <w:lang w:eastAsia="en-US"/>
              </w:rPr>
            </w:pPr>
            <w:r w:rsidRPr="00442AC7">
              <w:rPr>
                <w:color w:val="000000"/>
                <w:sz w:val="20"/>
                <w:szCs w:val="20"/>
                <w:lang w:eastAsia="en-US"/>
              </w:rPr>
              <w:t>Заказчики (ответственные за привлечение средств), исполнители программных мероприятий</w:t>
            </w:r>
          </w:p>
        </w:tc>
        <w:tc>
          <w:tcPr>
            <w:tcW w:w="851" w:type="dxa"/>
            <w:vMerge w:val="restart"/>
            <w:shd w:val="clear" w:color="auto" w:fill="auto"/>
            <w:vAlign w:val="center"/>
            <w:hideMark/>
          </w:tcPr>
          <w:p w14:paraId="1FAADE58" w14:textId="77777777" w:rsidR="00404B14" w:rsidRPr="00442AC7" w:rsidRDefault="00404B14" w:rsidP="00D3661A">
            <w:pPr>
              <w:spacing w:after="200"/>
              <w:jc w:val="center"/>
              <w:rPr>
                <w:color w:val="000000"/>
                <w:sz w:val="20"/>
                <w:szCs w:val="20"/>
                <w:lang w:eastAsia="en-US"/>
              </w:rPr>
            </w:pPr>
            <w:r w:rsidRPr="00442AC7">
              <w:rPr>
                <w:color w:val="000000"/>
                <w:sz w:val="20"/>
                <w:szCs w:val="20"/>
                <w:lang w:eastAsia="en-US"/>
              </w:rPr>
              <w:t>Срок реализации</w:t>
            </w:r>
          </w:p>
        </w:tc>
        <w:tc>
          <w:tcPr>
            <w:tcW w:w="5997" w:type="dxa"/>
            <w:vMerge w:val="restart"/>
            <w:shd w:val="clear" w:color="auto" w:fill="auto"/>
            <w:vAlign w:val="center"/>
          </w:tcPr>
          <w:p w14:paraId="7920A65D" w14:textId="77777777" w:rsidR="00404B14" w:rsidRPr="00442AC7" w:rsidRDefault="00404B14" w:rsidP="00D3661A">
            <w:pPr>
              <w:spacing w:after="200"/>
              <w:jc w:val="center"/>
              <w:rPr>
                <w:color w:val="000000"/>
                <w:sz w:val="20"/>
                <w:szCs w:val="20"/>
                <w:lang w:eastAsia="en-US"/>
              </w:rPr>
            </w:pPr>
            <w:r w:rsidRPr="00442AC7">
              <w:rPr>
                <w:color w:val="000000"/>
                <w:sz w:val="20"/>
                <w:szCs w:val="20"/>
                <w:lang w:eastAsia="en-US"/>
              </w:rPr>
              <w:t>Ожидаемый результат (краткое описание)</w:t>
            </w:r>
          </w:p>
        </w:tc>
      </w:tr>
      <w:tr w:rsidR="00404B14" w:rsidRPr="00442AC7" w14:paraId="4BEF9880" w14:textId="77777777" w:rsidTr="00D3661A">
        <w:trPr>
          <w:trHeight w:val="517"/>
        </w:trPr>
        <w:tc>
          <w:tcPr>
            <w:tcW w:w="5070" w:type="dxa"/>
            <w:vMerge/>
            <w:vAlign w:val="center"/>
            <w:hideMark/>
          </w:tcPr>
          <w:p w14:paraId="02134B2F" w14:textId="77777777" w:rsidR="00404B14" w:rsidRPr="00442AC7" w:rsidRDefault="00404B14" w:rsidP="00D3661A">
            <w:pPr>
              <w:spacing w:after="200"/>
              <w:rPr>
                <w:color w:val="000000"/>
                <w:sz w:val="20"/>
                <w:szCs w:val="20"/>
                <w:lang w:eastAsia="en-US"/>
              </w:rPr>
            </w:pPr>
          </w:p>
        </w:tc>
        <w:tc>
          <w:tcPr>
            <w:tcW w:w="2551" w:type="dxa"/>
            <w:vMerge/>
            <w:vAlign w:val="center"/>
            <w:hideMark/>
          </w:tcPr>
          <w:p w14:paraId="3937E92C" w14:textId="77777777" w:rsidR="00404B14" w:rsidRPr="00442AC7" w:rsidRDefault="00404B14" w:rsidP="00D3661A">
            <w:pPr>
              <w:spacing w:after="200"/>
              <w:rPr>
                <w:color w:val="000000"/>
                <w:sz w:val="20"/>
                <w:szCs w:val="20"/>
                <w:lang w:eastAsia="en-US"/>
              </w:rPr>
            </w:pPr>
          </w:p>
        </w:tc>
        <w:tc>
          <w:tcPr>
            <w:tcW w:w="851" w:type="dxa"/>
            <w:vMerge/>
            <w:vAlign w:val="center"/>
            <w:hideMark/>
          </w:tcPr>
          <w:p w14:paraId="30F8FF13" w14:textId="77777777" w:rsidR="00404B14" w:rsidRPr="00442AC7" w:rsidRDefault="00404B14" w:rsidP="00D3661A">
            <w:pPr>
              <w:spacing w:after="200"/>
              <w:rPr>
                <w:color w:val="000000"/>
                <w:sz w:val="20"/>
                <w:szCs w:val="20"/>
                <w:lang w:eastAsia="en-US"/>
              </w:rPr>
            </w:pPr>
          </w:p>
        </w:tc>
        <w:tc>
          <w:tcPr>
            <w:tcW w:w="5997" w:type="dxa"/>
            <w:vMerge/>
            <w:vAlign w:val="center"/>
          </w:tcPr>
          <w:p w14:paraId="5B5E4E52" w14:textId="77777777" w:rsidR="00404B14" w:rsidRPr="00442AC7" w:rsidRDefault="00404B14" w:rsidP="00D3661A">
            <w:pPr>
              <w:spacing w:after="200"/>
              <w:rPr>
                <w:color w:val="000000"/>
                <w:sz w:val="20"/>
                <w:szCs w:val="20"/>
                <w:lang w:eastAsia="en-US"/>
              </w:rPr>
            </w:pPr>
          </w:p>
        </w:tc>
      </w:tr>
      <w:tr w:rsidR="00404B14" w:rsidRPr="00442AC7" w14:paraId="18637883" w14:textId="77777777" w:rsidTr="00D3661A">
        <w:trPr>
          <w:trHeight w:val="315"/>
        </w:trPr>
        <w:tc>
          <w:tcPr>
            <w:tcW w:w="5070" w:type="dxa"/>
            <w:shd w:val="clear" w:color="auto" w:fill="auto"/>
            <w:vAlign w:val="center"/>
            <w:hideMark/>
          </w:tcPr>
          <w:p w14:paraId="41BA31E1" w14:textId="77777777" w:rsidR="00404B14" w:rsidRPr="00442AC7" w:rsidRDefault="00404B14" w:rsidP="00D3661A">
            <w:pPr>
              <w:spacing w:after="200"/>
              <w:jc w:val="center"/>
              <w:rPr>
                <w:color w:val="000000"/>
                <w:sz w:val="20"/>
                <w:szCs w:val="20"/>
                <w:lang w:eastAsia="en-US"/>
              </w:rPr>
            </w:pPr>
            <w:r w:rsidRPr="00442AC7">
              <w:rPr>
                <w:color w:val="000000"/>
                <w:sz w:val="20"/>
                <w:szCs w:val="20"/>
                <w:lang w:eastAsia="en-US"/>
              </w:rPr>
              <w:t>1</w:t>
            </w:r>
          </w:p>
        </w:tc>
        <w:tc>
          <w:tcPr>
            <w:tcW w:w="2551" w:type="dxa"/>
            <w:shd w:val="clear" w:color="auto" w:fill="auto"/>
            <w:vAlign w:val="center"/>
            <w:hideMark/>
          </w:tcPr>
          <w:p w14:paraId="1F18543D" w14:textId="77777777" w:rsidR="00404B14" w:rsidRPr="00442AC7" w:rsidRDefault="00404B14" w:rsidP="00D3661A">
            <w:pPr>
              <w:spacing w:after="200"/>
              <w:jc w:val="center"/>
              <w:rPr>
                <w:color w:val="000000"/>
                <w:sz w:val="20"/>
                <w:szCs w:val="20"/>
                <w:lang w:eastAsia="en-US"/>
              </w:rPr>
            </w:pPr>
            <w:r w:rsidRPr="00442AC7">
              <w:rPr>
                <w:color w:val="000000"/>
                <w:sz w:val="20"/>
                <w:szCs w:val="20"/>
                <w:lang w:eastAsia="en-US"/>
              </w:rPr>
              <w:t>2</w:t>
            </w:r>
          </w:p>
        </w:tc>
        <w:tc>
          <w:tcPr>
            <w:tcW w:w="851" w:type="dxa"/>
            <w:shd w:val="clear" w:color="auto" w:fill="auto"/>
            <w:vAlign w:val="center"/>
            <w:hideMark/>
          </w:tcPr>
          <w:p w14:paraId="0364774A" w14:textId="77777777" w:rsidR="00404B14" w:rsidRPr="00442AC7" w:rsidRDefault="00404B14" w:rsidP="00D3661A">
            <w:pPr>
              <w:spacing w:after="200"/>
              <w:jc w:val="center"/>
              <w:rPr>
                <w:color w:val="000000"/>
                <w:sz w:val="20"/>
                <w:szCs w:val="20"/>
                <w:lang w:eastAsia="en-US"/>
              </w:rPr>
            </w:pPr>
            <w:r w:rsidRPr="00442AC7">
              <w:rPr>
                <w:color w:val="000000"/>
                <w:sz w:val="20"/>
                <w:szCs w:val="20"/>
                <w:lang w:eastAsia="en-US"/>
              </w:rPr>
              <w:t>3</w:t>
            </w:r>
          </w:p>
        </w:tc>
        <w:tc>
          <w:tcPr>
            <w:tcW w:w="5997" w:type="dxa"/>
            <w:shd w:val="clear" w:color="auto" w:fill="auto"/>
            <w:vAlign w:val="center"/>
          </w:tcPr>
          <w:p w14:paraId="4040FE2A" w14:textId="77777777" w:rsidR="00404B14" w:rsidRPr="00442AC7" w:rsidRDefault="00404B14" w:rsidP="00D3661A">
            <w:pPr>
              <w:spacing w:after="200"/>
              <w:jc w:val="center"/>
              <w:rPr>
                <w:color w:val="000000"/>
                <w:sz w:val="20"/>
                <w:szCs w:val="20"/>
                <w:lang w:eastAsia="en-US"/>
              </w:rPr>
            </w:pPr>
            <w:r w:rsidRPr="00442AC7">
              <w:rPr>
                <w:color w:val="000000"/>
                <w:sz w:val="20"/>
                <w:szCs w:val="20"/>
                <w:lang w:eastAsia="en-US"/>
              </w:rPr>
              <w:t>4</w:t>
            </w:r>
          </w:p>
        </w:tc>
      </w:tr>
      <w:tr w:rsidR="00404B14" w:rsidRPr="00442AC7" w14:paraId="61D822EE" w14:textId="77777777" w:rsidTr="00D3661A">
        <w:trPr>
          <w:trHeight w:val="315"/>
        </w:trPr>
        <w:tc>
          <w:tcPr>
            <w:tcW w:w="14469" w:type="dxa"/>
            <w:gridSpan w:val="4"/>
            <w:shd w:val="clear" w:color="auto" w:fill="auto"/>
            <w:vAlign w:val="center"/>
          </w:tcPr>
          <w:p w14:paraId="3B12F89B" w14:textId="77777777" w:rsidR="00404B14" w:rsidRPr="00442AC7" w:rsidRDefault="00404B14" w:rsidP="00D3661A">
            <w:pPr>
              <w:widowControl w:val="0"/>
              <w:autoSpaceDE w:val="0"/>
              <w:autoSpaceDN w:val="0"/>
              <w:adjustRightInd w:val="0"/>
              <w:jc w:val="center"/>
              <w:rPr>
                <w:color w:val="000000"/>
                <w:sz w:val="20"/>
                <w:szCs w:val="20"/>
              </w:rPr>
            </w:pPr>
            <w:r w:rsidRPr="00442AC7">
              <w:rPr>
                <w:sz w:val="20"/>
                <w:szCs w:val="20"/>
              </w:rPr>
              <w:t xml:space="preserve">Муниципальная программа </w:t>
            </w:r>
            <w:r w:rsidRPr="00442AC7">
              <w:rPr>
                <w:sz w:val="20"/>
                <w:szCs w:val="20"/>
                <w:u w:color="000000"/>
              </w:rPr>
              <w:t>«Укрепление общественного здоровья Куйбышевского муниципального района Новосибирской области» на 2020-2025 годы</w:t>
            </w:r>
          </w:p>
        </w:tc>
      </w:tr>
      <w:tr w:rsidR="00404B14" w:rsidRPr="00442AC7" w14:paraId="73AC6428" w14:textId="77777777" w:rsidTr="00D3661A">
        <w:trPr>
          <w:trHeight w:val="450"/>
        </w:trPr>
        <w:tc>
          <w:tcPr>
            <w:tcW w:w="14469" w:type="dxa"/>
            <w:gridSpan w:val="4"/>
            <w:shd w:val="clear" w:color="auto" w:fill="FFFFFF" w:themeFill="background1"/>
            <w:vAlign w:val="center"/>
            <w:hideMark/>
          </w:tcPr>
          <w:p w14:paraId="3BC0EF62" w14:textId="77777777" w:rsidR="00404B14" w:rsidRPr="00442AC7" w:rsidRDefault="00404B14" w:rsidP="00D3661A">
            <w:pPr>
              <w:spacing w:after="200"/>
              <w:rPr>
                <w:color w:val="000000"/>
                <w:sz w:val="20"/>
                <w:szCs w:val="20"/>
                <w:lang w:eastAsia="en-US"/>
              </w:rPr>
            </w:pPr>
            <w:proofErr w:type="gramStart"/>
            <w:r w:rsidRPr="00442AC7">
              <w:rPr>
                <w:sz w:val="20"/>
                <w:szCs w:val="20"/>
                <w:lang w:eastAsia="en-US"/>
              </w:rPr>
              <w:t>Цель :</w:t>
            </w:r>
            <w:proofErr w:type="gramEnd"/>
            <w:r w:rsidRPr="00442AC7">
              <w:rPr>
                <w:sz w:val="20"/>
                <w:szCs w:val="20"/>
                <w:lang w:eastAsia="en-US"/>
              </w:rPr>
              <w:t xml:space="preserve"> Улучшение здоровья населения, качества их жизни, формирование культуры общественного здоровья, ответственного отношения к здоровью</w:t>
            </w:r>
          </w:p>
        </w:tc>
      </w:tr>
      <w:tr w:rsidR="00404B14" w:rsidRPr="00442AC7" w14:paraId="740C2968" w14:textId="77777777" w:rsidTr="00D3661A">
        <w:trPr>
          <w:trHeight w:val="363"/>
        </w:trPr>
        <w:tc>
          <w:tcPr>
            <w:tcW w:w="14469" w:type="dxa"/>
            <w:gridSpan w:val="4"/>
            <w:shd w:val="clear" w:color="auto" w:fill="FFFFFF" w:themeFill="background1"/>
            <w:vAlign w:val="center"/>
            <w:hideMark/>
          </w:tcPr>
          <w:p w14:paraId="378B3F67" w14:textId="77777777" w:rsidR="00404B14" w:rsidRPr="00442AC7" w:rsidRDefault="00404B14" w:rsidP="00D3661A">
            <w:pPr>
              <w:spacing w:after="200"/>
              <w:jc w:val="both"/>
              <w:rPr>
                <w:color w:val="000000"/>
                <w:sz w:val="20"/>
                <w:szCs w:val="20"/>
                <w:lang w:eastAsia="en-US"/>
              </w:rPr>
            </w:pPr>
            <w:r w:rsidRPr="00442AC7">
              <w:rPr>
                <w:sz w:val="20"/>
                <w:szCs w:val="20"/>
                <w:lang w:eastAsia="en-US"/>
              </w:rPr>
              <w:t xml:space="preserve">Задача 1: Формирование среды, способствующей ведению гражданами здорового образа жизни, включая здоровое питание (в том числе ликвидацию </w:t>
            </w:r>
            <w:proofErr w:type="spellStart"/>
            <w:r w:rsidRPr="00442AC7">
              <w:rPr>
                <w:sz w:val="20"/>
                <w:szCs w:val="20"/>
                <w:lang w:eastAsia="en-US"/>
              </w:rPr>
              <w:t>микронутриентной</w:t>
            </w:r>
            <w:proofErr w:type="spellEnd"/>
            <w:r w:rsidRPr="00442AC7">
              <w:rPr>
                <w:sz w:val="20"/>
                <w:szCs w:val="20"/>
                <w:lang w:eastAsia="en-US"/>
              </w:rPr>
              <w:t xml:space="preserve"> недостаточности, сокращение потребления соли и сахара), защиту от табачного дыма, снижение потребления алкоголя</w:t>
            </w:r>
          </w:p>
        </w:tc>
      </w:tr>
      <w:tr w:rsidR="00404B14" w:rsidRPr="00442AC7" w14:paraId="362E74D3" w14:textId="77777777" w:rsidTr="00D3661A">
        <w:trPr>
          <w:trHeight w:val="985"/>
        </w:trPr>
        <w:tc>
          <w:tcPr>
            <w:tcW w:w="5070" w:type="dxa"/>
            <w:shd w:val="clear" w:color="auto" w:fill="FFFFFF" w:themeFill="background1"/>
            <w:hideMark/>
          </w:tcPr>
          <w:p w14:paraId="119D7691" w14:textId="77777777" w:rsidR="00404B14" w:rsidRPr="00442AC7" w:rsidRDefault="00404B14" w:rsidP="00404B14">
            <w:pPr>
              <w:numPr>
                <w:ilvl w:val="1"/>
                <w:numId w:val="26"/>
              </w:numPr>
              <w:snapToGrid w:val="0"/>
              <w:spacing w:before="100" w:after="100"/>
              <w:jc w:val="both"/>
              <w:rPr>
                <w:color w:val="000000"/>
                <w:sz w:val="20"/>
                <w:szCs w:val="20"/>
                <w:lang w:eastAsia="en-US"/>
              </w:rPr>
            </w:pPr>
            <w:r w:rsidRPr="00442AC7">
              <w:rPr>
                <w:sz w:val="20"/>
                <w:szCs w:val="20"/>
                <w:lang w:eastAsia="en-US"/>
              </w:rPr>
              <w:t xml:space="preserve"> Формирование инфраструктуры </w:t>
            </w:r>
            <w:proofErr w:type="spellStart"/>
            <w:r w:rsidRPr="00442AC7">
              <w:rPr>
                <w:sz w:val="20"/>
                <w:szCs w:val="20"/>
                <w:lang w:eastAsia="en-US"/>
              </w:rPr>
              <w:t>медици-нской</w:t>
            </w:r>
            <w:proofErr w:type="spellEnd"/>
            <w:r w:rsidRPr="00442AC7">
              <w:rPr>
                <w:sz w:val="20"/>
                <w:szCs w:val="20"/>
                <w:lang w:eastAsia="en-US"/>
              </w:rPr>
              <w:t xml:space="preserve"> профилактики ГБУЗ «Куйбышевская ЦРБ» в соответствии с нормативными документами</w:t>
            </w:r>
          </w:p>
          <w:p w14:paraId="60DA4ED9" w14:textId="77777777" w:rsidR="00404B14" w:rsidRPr="00442AC7" w:rsidRDefault="00404B14" w:rsidP="00D3661A">
            <w:pPr>
              <w:snapToGrid w:val="0"/>
              <w:spacing w:before="100" w:after="100"/>
              <w:jc w:val="both"/>
              <w:rPr>
                <w:color w:val="000000"/>
                <w:sz w:val="20"/>
                <w:szCs w:val="20"/>
                <w:lang w:eastAsia="en-US"/>
              </w:rPr>
            </w:pPr>
          </w:p>
        </w:tc>
        <w:tc>
          <w:tcPr>
            <w:tcW w:w="2551" w:type="dxa"/>
            <w:shd w:val="clear" w:color="auto" w:fill="FFFFFF" w:themeFill="background1"/>
          </w:tcPr>
          <w:p w14:paraId="320FC12F" w14:textId="77777777" w:rsidR="00404B14" w:rsidRPr="00442AC7" w:rsidRDefault="00404B14" w:rsidP="00D3661A">
            <w:pPr>
              <w:jc w:val="center"/>
              <w:rPr>
                <w:sz w:val="20"/>
                <w:szCs w:val="20"/>
                <w:lang w:eastAsia="en-US"/>
              </w:rPr>
            </w:pPr>
            <w:r w:rsidRPr="00442AC7">
              <w:rPr>
                <w:color w:val="000000"/>
                <w:sz w:val="20"/>
                <w:szCs w:val="20"/>
                <w:lang w:eastAsia="en-US"/>
              </w:rPr>
              <w:t>КЦРБ</w:t>
            </w:r>
          </w:p>
        </w:tc>
        <w:tc>
          <w:tcPr>
            <w:tcW w:w="851" w:type="dxa"/>
            <w:shd w:val="clear" w:color="auto" w:fill="FFFFFF" w:themeFill="background1"/>
          </w:tcPr>
          <w:p w14:paraId="21730690" w14:textId="77777777" w:rsidR="00404B14" w:rsidRPr="00442AC7" w:rsidRDefault="00404B14" w:rsidP="00D3661A">
            <w:pPr>
              <w:spacing w:after="200" w:line="276" w:lineRule="auto"/>
              <w:jc w:val="center"/>
              <w:rPr>
                <w:color w:val="000000"/>
                <w:sz w:val="20"/>
                <w:szCs w:val="20"/>
                <w:lang w:eastAsia="en-US"/>
              </w:rPr>
            </w:pPr>
            <w:r w:rsidRPr="00442AC7">
              <w:rPr>
                <w:color w:val="000000"/>
                <w:sz w:val="20"/>
                <w:szCs w:val="20"/>
                <w:lang w:eastAsia="en-US"/>
              </w:rPr>
              <w:t>2020-2025</w:t>
            </w:r>
          </w:p>
        </w:tc>
        <w:tc>
          <w:tcPr>
            <w:tcW w:w="5997" w:type="dxa"/>
            <w:shd w:val="clear" w:color="auto" w:fill="FFFFFF" w:themeFill="background1"/>
            <w:vAlign w:val="center"/>
          </w:tcPr>
          <w:p w14:paraId="54CF77A9" w14:textId="77777777" w:rsidR="00404B14" w:rsidRPr="00442AC7" w:rsidRDefault="00404B14" w:rsidP="00D3661A">
            <w:pPr>
              <w:spacing w:after="200"/>
              <w:jc w:val="both"/>
              <w:rPr>
                <w:color w:val="000000"/>
                <w:sz w:val="20"/>
                <w:szCs w:val="20"/>
                <w:lang w:eastAsia="en-US"/>
              </w:rPr>
            </w:pPr>
            <w:r w:rsidRPr="00442AC7">
              <w:rPr>
                <w:sz w:val="20"/>
                <w:szCs w:val="20"/>
                <w:lang w:eastAsia="en-US"/>
              </w:rPr>
              <w:t>Проведение реорганизации кабинета медицинской профилактики в отделение медицинской профилактики в 2020 году; повышение укомплектованности штата отделения медицинской профилактики к 2025 году; открытие и оснащение  кабинета по оказанию медицинской помощи при отказе от курения на базе отделения медицинской профилактики в 2022 году; Открытие и оснащение  кабинета здорового питания в центре здоровья в 2023 году; создание на базе центра здоровья для взрослого населения - центра общественного здоровья, в соответствии с нормативными документами Министерства здравоохранения Российской Федерации в 2020 году.</w:t>
            </w:r>
          </w:p>
        </w:tc>
      </w:tr>
      <w:tr w:rsidR="00404B14" w:rsidRPr="00442AC7" w14:paraId="72322D9D" w14:textId="77777777" w:rsidTr="00D3661A">
        <w:trPr>
          <w:trHeight w:val="407"/>
        </w:trPr>
        <w:tc>
          <w:tcPr>
            <w:tcW w:w="14469" w:type="dxa"/>
            <w:gridSpan w:val="4"/>
            <w:shd w:val="clear" w:color="auto" w:fill="FFFFFF" w:themeFill="background1"/>
            <w:vAlign w:val="center"/>
          </w:tcPr>
          <w:p w14:paraId="2F4481BE" w14:textId="77777777" w:rsidR="00404B14" w:rsidRPr="00442AC7" w:rsidRDefault="00404B14" w:rsidP="00D3661A">
            <w:pPr>
              <w:spacing w:after="200"/>
              <w:jc w:val="both"/>
              <w:rPr>
                <w:color w:val="000000"/>
                <w:sz w:val="20"/>
                <w:szCs w:val="20"/>
                <w:lang w:eastAsia="en-US"/>
              </w:rPr>
            </w:pPr>
            <w:r w:rsidRPr="00442AC7">
              <w:rPr>
                <w:sz w:val="20"/>
                <w:szCs w:val="20"/>
                <w:lang w:eastAsia="en-US"/>
              </w:rPr>
              <w:t>Задача 2: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tc>
      </w:tr>
      <w:tr w:rsidR="00404B14" w:rsidRPr="00442AC7" w14:paraId="5041975D" w14:textId="77777777" w:rsidTr="00D3661A">
        <w:trPr>
          <w:trHeight w:val="928"/>
        </w:trPr>
        <w:tc>
          <w:tcPr>
            <w:tcW w:w="5070" w:type="dxa"/>
            <w:shd w:val="clear" w:color="auto" w:fill="FFFFFF" w:themeFill="background1"/>
            <w:vAlign w:val="center"/>
          </w:tcPr>
          <w:p w14:paraId="0A0CC6D7" w14:textId="77777777" w:rsidR="00404B14" w:rsidRPr="00442AC7" w:rsidRDefault="00404B14" w:rsidP="00D3661A">
            <w:pPr>
              <w:spacing w:after="200"/>
              <w:contextualSpacing/>
              <w:jc w:val="both"/>
              <w:rPr>
                <w:sz w:val="20"/>
                <w:szCs w:val="20"/>
                <w:lang w:eastAsia="en-US"/>
              </w:rPr>
            </w:pPr>
            <w:r w:rsidRPr="00442AC7">
              <w:rPr>
                <w:sz w:val="20"/>
                <w:szCs w:val="20"/>
                <w:lang w:eastAsia="en-US"/>
              </w:rPr>
              <w:t>2.1. Проведение информационно-</w:t>
            </w:r>
            <w:proofErr w:type="spellStart"/>
            <w:proofErr w:type="gramStart"/>
            <w:r w:rsidRPr="00442AC7">
              <w:rPr>
                <w:sz w:val="20"/>
                <w:szCs w:val="20"/>
                <w:lang w:eastAsia="en-US"/>
              </w:rPr>
              <w:t>коммуни</w:t>
            </w:r>
            <w:proofErr w:type="spellEnd"/>
            <w:r w:rsidRPr="00442AC7">
              <w:rPr>
                <w:sz w:val="20"/>
                <w:szCs w:val="20"/>
                <w:lang w:eastAsia="en-US"/>
              </w:rPr>
              <w:t>-</w:t>
            </w:r>
            <w:proofErr w:type="spellStart"/>
            <w:r w:rsidRPr="00442AC7">
              <w:rPr>
                <w:sz w:val="20"/>
                <w:szCs w:val="20"/>
                <w:lang w:eastAsia="en-US"/>
              </w:rPr>
              <w:t>кационной</w:t>
            </w:r>
            <w:proofErr w:type="spellEnd"/>
            <w:proofErr w:type="gramEnd"/>
            <w:r w:rsidRPr="00442AC7">
              <w:rPr>
                <w:sz w:val="20"/>
                <w:szCs w:val="20"/>
                <w:lang w:eastAsia="en-US"/>
              </w:rPr>
              <w:t xml:space="preserve"> кампании, направленной на формирование и мотивирование к ведению здорового образа жизни</w:t>
            </w:r>
          </w:p>
          <w:p w14:paraId="2734E1AD" w14:textId="77777777" w:rsidR="00404B14" w:rsidRPr="00442AC7" w:rsidRDefault="00404B14" w:rsidP="00D3661A">
            <w:pPr>
              <w:spacing w:after="200"/>
              <w:contextualSpacing/>
              <w:jc w:val="both"/>
              <w:rPr>
                <w:sz w:val="20"/>
                <w:szCs w:val="20"/>
                <w:lang w:eastAsia="en-US"/>
              </w:rPr>
            </w:pPr>
          </w:p>
          <w:p w14:paraId="32C26CD6" w14:textId="77777777" w:rsidR="00404B14" w:rsidRPr="00442AC7" w:rsidRDefault="00404B14" w:rsidP="00D3661A">
            <w:pPr>
              <w:spacing w:after="200"/>
              <w:contextualSpacing/>
              <w:jc w:val="both"/>
              <w:rPr>
                <w:sz w:val="20"/>
                <w:szCs w:val="20"/>
                <w:lang w:eastAsia="en-US"/>
              </w:rPr>
            </w:pPr>
          </w:p>
          <w:p w14:paraId="67D6100D" w14:textId="77777777" w:rsidR="00404B14" w:rsidRPr="00442AC7" w:rsidRDefault="00404B14" w:rsidP="00D3661A">
            <w:pPr>
              <w:spacing w:after="200"/>
              <w:contextualSpacing/>
              <w:jc w:val="both"/>
              <w:rPr>
                <w:sz w:val="20"/>
                <w:szCs w:val="20"/>
                <w:lang w:eastAsia="en-US"/>
              </w:rPr>
            </w:pPr>
          </w:p>
          <w:p w14:paraId="1A32B969" w14:textId="77777777" w:rsidR="00404B14" w:rsidRPr="00442AC7" w:rsidRDefault="00404B14" w:rsidP="00D3661A">
            <w:pPr>
              <w:spacing w:after="200"/>
              <w:contextualSpacing/>
              <w:jc w:val="both"/>
              <w:rPr>
                <w:sz w:val="20"/>
                <w:szCs w:val="20"/>
                <w:lang w:eastAsia="en-US"/>
              </w:rPr>
            </w:pPr>
          </w:p>
          <w:p w14:paraId="26FFC032" w14:textId="77777777" w:rsidR="00404B14" w:rsidRPr="00442AC7" w:rsidRDefault="00404B14" w:rsidP="00D3661A">
            <w:pPr>
              <w:spacing w:after="200"/>
              <w:contextualSpacing/>
              <w:jc w:val="both"/>
              <w:rPr>
                <w:sz w:val="20"/>
                <w:szCs w:val="20"/>
                <w:lang w:eastAsia="en-US"/>
              </w:rPr>
            </w:pPr>
          </w:p>
          <w:p w14:paraId="3C7D09D8" w14:textId="77777777" w:rsidR="00404B14" w:rsidRPr="00442AC7" w:rsidRDefault="00404B14" w:rsidP="00D3661A">
            <w:pPr>
              <w:spacing w:after="200"/>
              <w:contextualSpacing/>
              <w:jc w:val="both"/>
              <w:rPr>
                <w:sz w:val="20"/>
                <w:szCs w:val="20"/>
                <w:lang w:eastAsia="en-US"/>
              </w:rPr>
            </w:pPr>
          </w:p>
          <w:p w14:paraId="23EF687B" w14:textId="77777777" w:rsidR="00404B14" w:rsidRPr="00442AC7" w:rsidRDefault="00404B14" w:rsidP="00D3661A">
            <w:pPr>
              <w:spacing w:after="200"/>
              <w:contextualSpacing/>
              <w:jc w:val="both"/>
              <w:rPr>
                <w:sz w:val="20"/>
                <w:szCs w:val="20"/>
                <w:lang w:eastAsia="en-US"/>
              </w:rPr>
            </w:pPr>
          </w:p>
          <w:p w14:paraId="3287F553" w14:textId="77777777" w:rsidR="00404B14" w:rsidRPr="00442AC7" w:rsidRDefault="00404B14" w:rsidP="00D3661A">
            <w:pPr>
              <w:spacing w:after="200"/>
              <w:contextualSpacing/>
              <w:jc w:val="both"/>
              <w:rPr>
                <w:sz w:val="20"/>
                <w:szCs w:val="20"/>
                <w:lang w:eastAsia="en-US"/>
              </w:rPr>
            </w:pPr>
          </w:p>
          <w:p w14:paraId="24DB454C" w14:textId="77777777" w:rsidR="00404B14" w:rsidRPr="00442AC7" w:rsidRDefault="00404B14" w:rsidP="00D3661A">
            <w:pPr>
              <w:spacing w:after="200"/>
              <w:contextualSpacing/>
              <w:jc w:val="both"/>
              <w:rPr>
                <w:sz w:val="20"/>
                <w:szCs w:val="20"/>
                <w:lang w:eastAsia="en-US"/>
              </w:rPr>
            </w:pPr>
          </w:p>
          <w:p w14:paraId="0AFE4DC7" w14:textId="77777777" w:rsidR="00404B14" w:rsidRPr="00442AC7" w:rsidRDefault="00404B14" w:rsidP="00D3661A">
            <w:pPr>
              <w:spacing w:after="200"/>
              <w:contextualSpacing/>
              <w:jc w:val="both"/>
              <w:rPr>
                <w:sz w:val="20"/>
                <w:szCs w:val="20"/>
                <w:lang w:eastAsia="en-US"/>
              </w:rPr>
            </w:pPr>
          </w:p>
          <w:p w14:paraId="58FA849D" w14:textId="77777777" w:rsidR="00404B14" w:rsidRPr="00442AC7" w:rsidRDefault="00404B14" w:rsidP="00D3661A">
            <w:pPr>
              <w:spacing w:after="200"/>
              <w:contextualSpacing/>
              <w:jc w:val="both"/>
              <w:rPr>
                <w:sz w:val="20"/>
                <w:szCs w:val="20"/>
                <w:lang w:eastAsia="en-US"/>
              </w:rPr>
            </w:pPr>
          </w:p>
          <w:p w14:paraId="1DBE5327" w14:textId="77777777" w:rsidR="00404B14" w:rsidRPr="00442AC7" w:rsidRDefault="00404B14" w:rsidP="00D3661A">
            <w:pPr>
              <w:spacing w:after="200"/>
              <w:contextualSpacing/>
              <w:jc w:val="both"/>
              <w:rPr>
                <w:sz w:val="20"/>
                <w:szCs w:val="20"/>
                <w:lang w:eastAsia="en-US"/>
              </w:rPr>
            </w:pPr>
          </w:p>
          <w:p w14:paraId="2988CA06" w14:textId="77777777" w:rsidR="00404B14" w:rsidRPr="00442AC7" w:rsidRDefault="00404B14" w:rsidP="00D3661A">
            <w:pPr>
              <w:spacing w:after="200"/>
              <w:contextualSpacing/>
              <w:jc w:val="both"/>
              <w:rPr>
                <w:sz w:val="20"/>
                <w:szCs w:val="20"/>
                <w:lang w:eastAsia="en-US"/>
              </w:rPr>
            </w:pPr>
          </w:p>
          <w:p w14:paraId="7FBB0D43" w14:textId="77777777" w:rsidR="00404B14" w:rsidRPr="00442AC7" w:rsidRDefault="00404B14" w:rsidP="00D3661A">
            <w:pPr>
              <w:spacing w:after="200"/>
              <w:contextualSpacing/>
              <w:jc w:val="both"/>
              <w:rPr>
                <w:sz w:val="20"/>
                <w:szCs w:val="20"/>
                <w:lang w:eastAsia="en-US"/>
              </w:rPr>
            </w:pPr>
          </w:p>
          <w:p w14:paraId="45F8AF50" w14:textId="77777777" w:rsidR="00404B14" w:rsidRPr="00442AC7" w:rsidRDefault="00404B14" w:rsidP="00D3661A">
            <w:pPr>
              <w:spacing w:after="200"/>
              <w:contextualSpacing/>
              <w:jc w:val="both"/>
              <w:rPr>
                <w:sz w:val="20"/>
                <w:szCs w:val="20"/>
                <w:lang w:eastAsia="en-US"/>
              </w:rPr>
            </w:pPr>
          </w:p>
          <w:p w14:paraId="706A6029" w14:textId="77777777" w:rsidR="00404B14" w:rsidRPr="00442AC7" w:rsidRDefault="00404B14" w:rsidP="00D3661A">
            <w:pPr>
              <w:spacing w:after="200"/>
              <w:contextualSpacing/>
              <w:jc w:val="both"/>
              <w:rPr>
                <w:sz w:val="20"/>
                <w:szCs w:val="20"/>
                <w:lang w:eastAsia="en-US"/>
              </w:rPr>
            </w:pPr>
          </w:p>
          <w:p w14:paraId="3BF7E567" w14:textId="77777777" w:rsidR="00404B14" w:rsidRPr="00442AC7" w:rsidRDefault="00404B14" w:rsidP="00D3661A">
            <w:pPr>
              <w:spacing w:after="200"/>
              <w:contextualSpacing/>
              <w:jc w:val="both"/>
              <w:rPr>
                <w:sz w:val="20"/>
                <w:szCs w:val="20"/>
                <w:lang w:eastAsia="en-US"/>
              </w:rPr>
            </w:pPr>
          </w:p>
          <w:p w14:paraId="30287876" w14:textId="77777777" w:rsidR="00404B14" w:rsidRPr="00442AC7" w:rsidRDefault="00404B14" w:rsidP="00D3661A">
            <w:pPr>
              <w:spacing w:after="200"/>
              <w:contextualSpacing/>
              <w:jc w:val="both"/>
              <w:rPr>
                <w:sz w:val="20"/>
                <w:szCs w:val="20"/>
                <w:lang w:eastAsia="en-US"/>
              </w:rPr>
            </w:pPr>
          </w:p>
          <w:p w14:paraId="1BA20AC1" w14:textId="77777777" w:rsidR="00404B14" w:rsidRPr="00442AC7" w:rsidRDefault="00404B14" w:rsidP="00D3661A">
            <w:pPr>
              <w:spacing w:after="200"/>
              <w:contextualSpacing/>
              <w:jc w:val="both"/>
              <w:rPr>
                <w:sz w:val="20"/>
                <w:szCs w:val="20"/>
                <w:lang w:eastAsia="en-US"/>
              </w:rPr>
            </w:pPr>
          </w:p>
          <w:p w14:paraId="32835752" w14:textId="77777777" w:rsidR="00404B14" w:rsidRPr="00442AC7" w:rsidRDefault="00404B14" w:rsidP="00D3661A">
            <w:pPr>
              <w:spacing w:after="200"/>
              <w:contextualSpacing/>
              <w:jc w:val="both"/>
              <w:rPr>
                <w:sz w:val="20"/>
                <w:szCs w:val="20"/>
                <w:lang w:eastAsia="en-US"/>
              </w:rPr>
            </w:pPr>
          </w:p>
        </w:tc>
        <w:tc>
          <w:tcPr>
            <w:tcW w:w="2551" w:type="dxa"/>
            <w:shd w:val="clear" w:color="auto" w:fill="FFFFFF" w:themeFill="background1"/>
            <w:vAlign w:val="center"/>
          </w:tcPr>
          <w:p w14:paraId="73B9AA05" w14:textId="77777777" w:rsidR="00404B14" w:rsidRPr="00442AC7" w:rsidRDefault="00404B14" w:rsidP="00D3661A">
            <w:pPr>
              <w:jc w:val="center"/>
              <w:rPr>
                <w:color w:val="000000"/>
                <w:sz w:val="20"/>
                <w:szCs w:val="20"/>
                <w:lang w:eastAsia="en-US"/>
              </w:rPr>
            </w:pPr>
            <w:r w:rsidRPr="00442AC7">
              <w:rPr>
                <w:color w:val="000000"/>
                <w:sz w:val="20"/>
                <w:szCs w:val="20"/>
                <w:lang w:eastAsia="en-US"/>
              </w:rPr>
              <w:t xml:space="preserve">Администрация, ООСОН, </w:t>
            </w:r>
            <w:proofErr w:type="spellStart"/>
            <w:r w:rsidRPr="00442AC7">
              <w:rPr>
                <w:color w:val="000000"/>
                <w:sz w:val="20"/>
                <w:szCs w:val="20"/>
                <w:lang w:eastAsia="en-US"/>
              </w:rPr>
              <w:t>УКСМПиТ</w:t>
            </w:r>
            <w:proofErr w:type="spellEnd"/>
            <w:r w:rsidRPr="00442AC7">
              <w:rPr>
                <w:color w:val="000000"/>
                <w:sz w:val="20"/>
                <w:szCs w:val="20"/>
                <w:lang w:eastAsia="en-US"/>
              </w:rPr>
              <w:t>,</w:t>
            </w:r>
          </w:p>
          <w:p w14:paraId="34BC7BBA" w14:textId="77777777" w:rsidR="00404B14" w:rsidRPr="00442AC7" w:rsidRDefault="00404B14" w:rsidP="00D3661A">
            <w:pPr>
              <w:shd w:val="clear" w:color="auto" w:fill="FFFFFF"/>
              <w:tabs>
                <w:tab w:val="left" w:pos="1560"/>
                <w:tab w:val="left" w:pos="1620"/>
              </w:tabs>
              <w:spacing w:after="200"/>
              <w:jc w:val="center"/>
              <w:rPr>
                <w:color w:val="000000"/>
                <w:sz w:val="20"/>
                <w:szCs w:val="20"/>
                <w:lang w:eastAsia="en-US"/>
              </w:rPr>
            </w:pPr>
            <w:r w:rsidRPr="00442AC7">
              <w:rPr>
                <w:color w:val="000000"/>
                <w:sz w:val="20"/>
                <w:szCs w:val="20"/>
                <w:lang w:eastAsia="en-US"/>
              </w:rPr>
              <w:t>КЦРБ, УО, МО, общественные организации</w:t>
            </w:r>
          </w:p>
          <w:p w14:paraId="3DE3566D" w14:textId="77777777" w:rsidR="00404B14" w:rsidRPr="00442AC7" w:rsidRDefault="00404B14" w:rsidP="00D3661A">
            <w:pPr>
              <w:shd w:val="clear" w:color="auto" w:fill="FFFFFF"/>
              <w:tabs>
                <w:tab w:val="left" w:pos="1560"/>
                <w:tab w:val="left" w:pos="1620"/>
              </w:tabs>
              <w:spacing w:after="200"/>
              <w:jc w:val="center"/>
              <w:rPr>
                <w:color w:val="000000"/>
                <w:sz w:val="20"/>
                <w:szCs w:val="20"/>
                <w:lang w:eastAsia="en-US"/>
              </w:rPr>
            </w:pPr>
          </w:p>
          <w:p w14:paraId="557774DB" w14:textId="77777777" w:rsidR="00404B14" w:rsidRPr="00442AC7" w:rsidRDefault="00404B14" w:rsidP="00D3661A">
            <w:pPr>
              <w:shd w:val="clear" w:color="auto" w:fill="FFFFFF"/>
              <w:tabs>
                <w:tab w:val="left" w:pos="1560"/>
                <w:tab w:val="left" w:pos="1620"/>
              </w:tabs>
              <w:spacing w:after="200"/>
              <w:jc w:val="center"/>
              <w:rPr>
                <w:color w:val="000000"/>
                <w:sz w:val="20"/>
                <w:szCs w:val="20"/>
                <w:lang w:eastAsia="en-US"/>
              </w:rPr>
            </w:pPr>
          </w:p>
          <w:p w14:paraId="62CAC68E" w14:textId="77777777" w:rsidR="00404B14" w:rsidRPr="00442AC7" w:rsidRDefault="00404B14" w:rsidP="00D3661A">
            <w:pPr>
              <w:shd w:val="clear" w:color="auto" w:fill="FFFFFF"/>
              <w:tabs>
                <w:tab w:val="left" w:pos="1560"/>
                <w:tab w:val="left" w:pos="1620"/>
              </w:tabs>
              <w:spacing w:after="200"/>
              <w:jc w:val="center"/>
              <w:rPr>
                <w:color w:val="000000"/>
                <w:sz w:val="20"/>
                <w:szCs w:val="20"/>
                <w:lang w:eastAsia="en-US"/>
              </w:rPr>
            </w:pPr>
          </w:p>
          <w:p w14:paraId="18301CFD" w14:textId="77777777" w:rsidR="00404B14" w:rsidRPr="00442AC7" w:rsidRDefault="00404B14" w:rsidP="00D3661A">
            <w:pPr>
              <w:shd w:val="clear" w:color="auto" w:fill="FFFFFF"/>
              <w:tabs>
                <w:tab w:val="left" w:pos="1560"/>
                <w:tab w:val="left" w:pos="1620"/>
              </w:tabs>
              <w:spacing w:after="200"/>
              <w:jc w:val="center"/>
              <w:rPr>
                <w:color w:val="000000"/>
                <w:sz w:val="20"/>
                <w:szCs w:val="20"/>
                <w:lang w:eastAsia="en-US"/>
              </w:rPr>
            </w:pPr>
          </w:p>
          <w:p w14:paraId="08D4E2DD" w14:textId="77777777" w:rsidR="00404B14" w:rsidRPr="00442AC7" w:rsidRDefault="00404B14" w:rsidP="00D3661A">
            <w:pPr>
              <w:shd w:val="clear" w:color="auto" w:fill="FFFFFF"/>
              <w:tabs>
                <w:tab w:val="left" w:pos="1560"/>
                <w:tab w:val="left" w:pos="1620"/>
              </w:tabs>
              <w:spacing w:after="200"/>
              <w:jc w:val="center"/>
              <w:rPr>
                <w:color w:val="000000"/>
                <w:sz w:val="20"/>
                <w:szCs w:val="20"/>
                <w:lang w:eastAsia="en-US"/>
              </w:rPr>
            </w:pPr>
          </w:p>
          <w:p w14:paraId="6A1000AA" w14:textId="77777777" w:rsidR="00404B14" w:rsidRPr="00442AC7" w:rsidRDefault="00404B14" w:rsidP="00D3661A">
            <w:pPr>
              <w:shd w:val="clear" w:color="auto" w:fill="FFFFFF"/>
              <w:tabs>
                <w:tab w:val="left" w:pos="1560"/>
                <w:tab w:val="left" w:pos="1620"/>
              </w:tabs>
              <w:spacing w:after="200"/>
              <w:jc w:val="center"/>
              <w:rPr>
                <w:color w:val="000000"/>
                <w:sz w:val="20"/>
                <w:szCs w:val="20"/>
                <w:lang w:eastAsia="en-US"/>
              </w:rPr>
            </w:pPr>
          </w:p>
          <w:p w14:paraId="02F6656F" w14:textId="77777777" w:rsidR="00404B14" w:rsidRPr="00442AC7" w:rsidRDefault="00404B14" w:rsidP="00D3661A">
            <w:pPr>
              <w:shd w:val="clear" w:color="auto" w:fill="FFFFFF"/>
              <w:tabs>
                <w:tab w:val="left" w:pos="1560"/>
                <w:tab w:val="left" w:pos="1620"/>
              </w:tabs>
              <w:spacing w:after="200"/>
              <w:jc w:val="center"/>
              <w:rPr>
                <w:color w:val="000000"/>
                <w:sz w:val="20"/>
                <w:szCs w:val="20"/>
                <w:lang w:eastAsia="en-US"/>
              </w:rPr>
            </w:pPr>
          </w:p>
          <w:p w14:paraId="419E0779" w14:textId="77777777" w:rsidR="00404B14" w:rsidRPr="00442AC7" w:rsidRDefault="00404B14" w:rsidP="00D3661A">
            <w:pPr>
              <w:shd w:val="clear" w:color="auto" w:fill="FFFFFF"/>
              <w:tabs>
                <w:tab w:val="left" w:pos="1560"/>
                <w:tab w:val="left" w:pos="1620"/>
              </w:tabs>
              <w:spacing w:after="200"/>
              <w:jc w:val="center"/>
              <w:rPr>
                <w:color w:val="000000"/>
                <w:sz w:val="20"/>
                <w:szCs w:val="20"/>
                <w:lang w:eastAsia="en-US"/>
              </w:rPr>
            </w:pPr>
          </w:p>
          <w:p w14:paraId="669196FB" w14:textId="77777777" w:rsidR="00404B14" w:rsidRPr="00442AC7" w:rsidRDefault="00404B14" w:rsidP="00D3661A">
            <w:pPr>
              <w:shd w:val="clear" w:color="auto" w:fill="FFFFFF"/>
              <w:tabs>
                <w:tab w:val="left" w:pos="1560"/>
                <w:tab w:val="left" w:pos="1620"/>
              </w:tabs>
              <w:spacing w:after="200"/>
              <w:jc w:val="center"/>
              <w:rPr>
                <w:color w:val="000000"/>
                <w:sz w:val="20"/>
                <w:szCs w:val="20"/>
                <w:lang w:eastAsia="en-US"/>
              </w:rPr>
            </w:pPr>
          </w:p>
          <w:p w14:paraId="7A5A0CD9" w14:textId="77777777" w:rsidR="00404B14" w:rsidRPr="00442AC7" w:rsidRDefault="00404B14" w:rsidP="00D3661A">
            <w:pPr>
              <w:shd w:val="clear" w:color="auto" w:fill="FFFFFF"/>
              <w:tabs>
                <w:tab w:val="left" w:pos="1560"/>
                <w:tab w:val="left" w:pos="1620"/>
              </w:tabs>
              <w:spacing w:after="200"/>
              <w:jc w:val="center"/>
              <w:rPr>
                <w:color w:val="000000"/>
                <w:sz w:val="20"/>
                <w:szCs w:val="20"/>
                <w:lang w:eastAsia="en-US"/>
              </w:rPr>
            </w:pPr>
          </w:p>
          <w:p w14:paraId="6BABCFB9" w14:textId="77777777" w:rsidR="00404B14" w:rsidRPr="00442AC7" w:rsidRDefault="00404B14" w:rsidP="00D3661A">
            <w:pPr>
              <w:shd w:val="clear" w:color="auto" w:fill="FFFFFF"/>
              <w:tabs>
                <w:tab w:val="left" w:pos="1560"/>
                <w:tab w:val="left" w:pos="1620"/>
              </w:tabs>
              <w:spacing w:after="200"/>
              <w:jc w:val="center"/>
              <w:rPr>
                <w:color w:val="000000"/>
                <w:sz w:val="20"/>
                <w:szCs w:val="20"/>
                <w:lang w:eastAsia="en-US"/>
              </w:rPr>
            </w:pPr>
          </w:p>
        </w:tc>
        <w:tc>
          <w:tcPr>
            <w:tcW w:w="851" w:type="dxa"/>
            <w:shd w:val="clear" w:color="auto" w:fill="FFFFFF" w:themeFill="background1"/>
            <w:vAlign w:val="center"/>
          </w:tcPr>
          <w:p w14:paraId="394CE5D1" w14:textId="77777777" w:rsidR="00404B14" w:rsidRPr="00442AC7" w:rsidRDefault="00404B14" w:rsidP="00D3661A">
            <w:pPr>
              <w:spacing w:after="200"/>
              <w:jc w:val="center"/>
              <w:rPr>
                <w:color w:val="000000"/>
                <w:sz w:val="20"/>
                <w:szCs w:val="20"/>
                <w:lang w:eastAsia="en-US"/>
              </w:rPr>
            </w:pPr>
            <w:r w:rsidRPr="00442AC7">
              <w:rPr>
                <w:color w:val="000000"/>
                <w:sz w:val="20"/>
                <w:szCs w:val="20"/>
                <w:lang w:eastAsia="en-US"/>
              </w:rPr>
              <w:t>2020-2025</w:t>
            </w:r>
          </w:p>
          <w:p w14:paraId="56195545" w14:textId="77777777" w:rsidR="00404B14" w:rsidRPr="00442AC7" w:rsidRDefault="00404B14" w:rsidP="00D3661A">
            <w:pPr>
              <w:spacing w:after="200"/>
              <w:jc w:val="center"/>
              <w:rPr>
                <w:color w:val="000000"/>
                <w:sz w:val="20"/>
                <w:szCs w:val="20"/>
                <w:lang w:eastAsia="en-US"/>
              </w:rPr>
            </w:pPr>
          </w:p>
          <w:p w14:paraId="24E929CF" w14:textId="77777777" w:rsidR="00404B14" w:rsidRPr="00442AC7" w:rsidRDefault="00404B14" w:rsidP="00D3661A">
            <w:pPr>
              <w:spacing w:after="200"/>
              <w:jc w:val="center"/>
              <w:rPr>
                <w:color w:val="000000"/>
                <w:sz w:val="20"/>
                <w:szCs w:val="20"/>
                <w:lang w:eastAsia="en-US"/>
              </w:rPr>
            </w:pPr>
          </w:p>
          <w:p w14:paraId="1FF5B9B3" w14:textId="77777777" w:rsidR="00404B14" w:rsidRPr="00442AC7" w:rsidRDefault="00404B14" w:rsidP="00D3661A">
            <w:pPr>
              <w:spacing w:after="200"/>
              <w:jc w:val="center"/>
              <w:rPr>
                <w:color w:val="000000"/>
                <w:sz w:val="20"/>
                <w:szCs w:val="20"/>
                <w:lang w:eastAsia="en-US"/>
              </w:rPr>
            </w:pPr>
          </w:p>
          <w:p w14:paraId="30E1D727" w14:textId="77777777" w:rsidR="00404B14" w:rsidRPr="00442AC7" w:rsidRDefault="00404B14" w:rsidP="00D3661A">
            <w:pPr>
              <w:spacing w:after="200"/>
              <w:jc w:val="center"/>
              <w:rPr>
                <w:color w:val="000000"/>
                <w:sz w:val="20"/>
                <w:szCs w:val="20"/>
                <w:lang w:eastAsia="en-US"/>
              </w:rPr>
            </w:pPr>
          </w:p>
          <w:p w14:paraId="6307C5D0" w14:textId="77777777" w:rsidR="00404B14" w:rsidRPr="00442AC7" w:rsidRDefault="00404B14" w:rsidP="00D3661A">
            <w:pPr>
              <w:spacing w:after="200"/>
              <w:jc w:val="center"/>
              <w:rPr>
                <w:color w:val="000000"/>
                <w:sz w:val="20"/>
                <w:szCs w:val="20"/>
                <w:lang w:eastAsia="en-US"/>
              </w:rPr>
            </w:pPr>
          </w:p>
          <w:p w14:paraId="3C3CA3D0" w14:textId="77777777" w:rsidR="00404B14" w:rsidRPr="00442AC7" w:rsidRDefault="00404B14" w:rsidP="00D3661A">
            <w:pPr>
              <w:spacing w:after="200"/>
              <w:jc w:val="center"/>
              <w:rPr>
                <w:color w:val="000000"/>
                <w:sz w:val="20"/>
                <w:szCs w:val="20"/>
                <w:lang w:eastAsia="en-US"/>
              </w:rPr>
            </w:pPr>
          </w:p>
          <w:p w14:paraId="7D6547F0" w14:textId="77777777" w:rsidR="00404B14" w:rsidRPr="00442AC7" w:rsidRDefault="00404B14" w:rsidP="00D3661A">
            <w:pPr>
              <w:spacing w:after="200"/>
              <w:jc w:val="center"/>
              <w:rPr>
                <w:color w:val="000000"/>
                <w:sz w:val="20"/>
                <w:szCs w:val="20"/>
                <w:lang w:eastAsia="en-US"/>
              </w:rPr>
            </w:pPr>
          </w:p>
          <w:p w14:paraId="3185B92D" w14:textId="77777777" w:rsidR="00404B14" w:rsidRPr="00442AC7" w:rsidRDefault="00404B14" w:rsidP="00D3661A">
            <w:pPr>
              <w:spacing w:after="200"/>
              <w:jc w:val="center"/>
              <w:rPr>
                <w:color w:val="000000"/>
                <w:sz w:val="20"/>
                <w:szCs w:val="20"/>
                <w:lang w:eastAsia="en-US"/>
              </w:rPr>
            </w:pPr>
          </w:p>
          <w:p w14:paraId="721DB7E8" w14:textId="77777777" w:rsidR="00404B14" w:rsidRPr="00442AC7" w:rsidRDefault="00404B14" w:rsidP="00D3661A">
            <w:pPr>
              <w:spacing w:after="200"/>
              <w:jc w:val="center"/>
              <w:rPr>
                <w:color w:val="000000"/>
                <w:sz w:val="20"/>
                <w:szCs w:val="20"/>
                <w:lang w:eastAsia="en-US"/>
              </w:rPr>
            </w:pPr>
          </w:p>
          <w:p w14:paraId="792520D6" w14:textId="77777777" w:rsidR="00404B14" w:rsidRPr="00442AC7" w:rsidRDefault="00404B14" w:rsidP="00D3661A">
            <w:pPr>
              <w:spacing w:after="200"/>
              <w:jc w:val="center"/>
              <w:rPr>
                <w:color w:val="000000"/>
                <w:sz w:val="20"/>
                <w:szCs w:val="20"/>
                <w:lang w:eastAsia="en-US"/>
              </w:rPr>
            </w:pPr>
          </w:p>
          <w:p w14:paraId="20699EC4" w14:textId="77777777" w:rsidR="00404B14" w:rsidRPr="00442AC7" w:rsidRDefault="00404B14" w:rsidP="00D3661A">
            <w:pPr>
              <w:spacing w:after="200"/>
              <w:jc w:val="center"/>
              <w:rPr>
                <w:color w:val="000000"/>
                <w:sz w:val="20"/>
                <w:szCs w:val="20"/>
                <w:lang w:eastAsia="en-US"/>
              </w:rPr>
            </w:pPr>
          </w:p>
          <w:p w14:paraId="0EFC83C6" w14:textId="77777777" w:rsidR="00404B14" w:rsidRPr="00442AC7" w:rsidRDefault="00404B14" w:rsidP="00D3661A">
            <w:pPr>
              <w:spacing w:after="200"/>
              <w:jc w:val="center"/>
              <w:rPr>
                <w:color w:val="000000"/>
                <w:sz w:val="20"/>
                <w:szCs w:val="20"/>
                <w:lang w:eastAsia="en-US"/>
              </w:rPr>
            </w:pPr>
          </w:p>
        </w:tc>
        <w:tc>
          <w:tcPr>
            <w:tcW w:w="5997" w:type="dxa"/>
            <w:shd w:val="clear" w:color="auto" w:fill="FFFFFF" w:themeFill="background1"/>
            <w:vAlign w:val="center"/>
          </w:tcPr>
          <w:p w14:paraId="0857E9BF" w14:textId="77777777" w:rsidR="00404B14" w:rsidRPr="00442AC7" w:rsidRDefault="00404B14" w:rsidP="00D3661A">
            <w:pPr>
              <w:jc w:val="both"/>
              <w:rPr>
                <w:sz w:val="20"/>
                <w:szCs w:val="20"/>
                <w:lang w:eastAsia="en-US"/>
              </w:rPr>
            </w:pPr>
            <w:r w:rsidRPr="00442AC7">
              <w:rPr>
                <w:sz w:val="20"/>
                <w:szCs w:val="20"/>
                <w:lang w:eastAsia="en-US"/>
              </w:rPr>
              <w:t xml:space="preserve">Проведение профилактических мероприятий для различных групп населения с привлечением волонтерских и социально ориентированных некоммерческих организаций увеличить к 2025 году до 550, </w:t>
            </w:r>
          </w:p>
          <w:p w14:paraId="2FAEFB4F" w14:textId="77777777" w:rsidR="00404B14" w:rsidRPr="00442AC7" w:rsidRDefault="00404B14" w:rsidP="00D3661A">
            <w:pPr>
              <w:jc w:val="both"/>
              <w:rPr>
                <w:sz w:val="20"/>
                <w:szCs w:val="20"/>
                <w:lang w:eastAsia="en-US"/>
              </w:rPr>
            </w:pPr>
            <w:r w:rsidRPr="00442AC7">
              <w:rPr>
                <w:sz w:val="20"/>
                <w:szCs w:val="20"/>
                <w:lang w:eastAsia="en-US"/>
              </w:rPr>
              <w:t xml:space="preserve">Проведение профилактических мероприятий для различных групп населения (массовых акций, </w:t>
            </w:r>
            <w:proofErr w:type="spellStart"/>
            <w:proofErr w:type="gramStart"/>
            <w:r w:rsidRPr="00442AC7">
              <w:rPr>
                <w:sz w:val="20"/>
                <w:szCs w:val="20"/>
                <w:lang w:eastAsia="en-US"/>
              </w:rPr>
              <w:t>флеш</w:t>
            </w:r>
            <w:proofErr w:type="spellEnd"/>
            <w:r w:rsidRPr="00442AC7">
              <w:rPr>
                <w:sz w:val="20"/>
                <w:szCs w:val="20"/>
                <w:lang w:eastAsia="en-US"/>
              </w:rPr>
              <w:t>-мобов</w:t>
            </w:r>
            <w:proofErr w:type="gramEnd"/>
            <w:r w:rsidRPr="00442AC7">
              <w:rPr>
                <w:sz w:val="20"/>
                <w:szCs w:val="20"/>
                <w:lang w:eastAsia="en-US"/>
              </w:rPr>
              <w:t>, дней здоровья, уроков здоровья и др.), приуроченных к международным дням, объявленных ВОЗ, и Всемирным дням здоровья увеличить к 2025 году до 650,</w:t>
            </w:r>
          </w:p>
          <w:p w14:paraId="66EBE502" w14:textId="77777777" w:rsidR="00404B14" w:rsidRPr="00442AC7" w:rsidRDefault="00404B14" w:rsidP="00D3661A">
            <w:pPr>
              <w:jc w:val="both"/>
              <w:rPr>
                <w:sz w:val="20"/>
                <w:szCs w:val="20"/>
                <w:lang w:eastAsia="en-US"/>
              </w:rPr>
            </w:pPr>
            <w:r w:rsidRPr="00442AC7">
              <w:rPr>
                <w:sz w:val="20"/>
                <w:szCs w:val="20"/>
                <w:lang w:eastAsia="en-US"/>
              </w:rPr>
              <w:t xml:space="preserve">Проведение профилактических мероприятий (массовые акции, </w:t>
            </w:r>
            <w:proofErr w:type="spellStart"/>
            <w:proofErr w:type="gramStart"/>
            <w:r w:rsidRPr="00442AC7">
              <w:rPr>
                <w:sz w:val="20"/>
                <w:szCs w:val="20"/>
                <w:lang w:eastAsia="en-US"/>
              </w:rPr>
              <w:t>флеш</w:t>
            </w:r>
            <w:proofErr w:type="spellEnd"/>
            <w:r w:rsidRPr="00442AC7">
              <w:rPr>
                <w:sz w:val="20"/>
                <w:szCs w:val="20"/>
                <w:lang w:eastAsia="en-US"/>
              </w:rPr>
              <w:t>-мобы</w:t>
            </w:r>
            <w:proofErr w:type="gramEnd"/>
            <w:r w:rsidRPr="00442AC7">
              <w:rPr>
                <w:sz w:val="20"/>
                <w:szCs w:val="20"/>
                <w:lang w:eastAsia="en-US"/>
              </w:rPr>
              <w:t>, дни здоровья, уроки здоровья и др.) в период летней детской оздоровительной кампании увеличить к 2025 году до 75,</w:t>
            </w:r>
          </w:p>
          <w:p w14:paraId="02BD595E" w14:textId="77777777" w:rsidR="00404B14" w:rsidRPr="00442AC7" w:rsidRDefault="00404B14" w:rsidP="00D3661A">
            <w:pPr>
              <w:jc w:val="both"/>
              <w:rPr>
                <w:sz w:val="20"/>
                <w:szCs w:val="20"/>
                <w:lang w:eastAsia="en-US"/>
              </w:rPr>
            </w:pPr>
            <w:r w:rsidRPr="00442AC7">
              <w:rPr>
                <w:sz w:val="20"/>
                <w:szCs w:val="20"/>
                <w:lang w:eastAsia="en-US"/>
              </w:rPr>
              <w:t>Реализация совместных профилактических межведомственных проектов для различных групп населения увеличить к 2025 году до 20,</w:t>
            </w:r>
          </w:p>
          <w:p w14:paraId="351A243F" w14:textId="77777777" w:rsidR="00404B14" w:rsidRPr="00442AC7" w:rsidRDefault="00404B14" w:rsidP="00D3661A">
            <w:pPr>
              <w:jc w:val="both"/>
              <w:rPr>
                <w:sz w:val="20"/>
                <w:szCs w:val="20"/>
                <w:lang w:eastAsia="en-US"/>
              </w:rPr>
            </w:pPr>
            <w:r w:rsidRPr="00442AC7">
              <w:rPr>
                <w:sz w:val="20"/>
                <w:szCs w:val="20"/>
                <w:lang w:eastAsia="en-US"/>
              </w:rPr>
              <w:t>Формирование групп риска методом анкетирования в медицинских организациях к 2025 году до 10,</w:t>
            </w:r>
          </w:p>
          <w:p w14:paraId="46ED481A" w14:textId="77777777" w:rsidR="00404B14" w:rsidRPr="00442AC7" w:rsidRDefault="00404B14" w:rsidP="00D3661A">
            <w:pPr>
              <w:jc w:val="both"/>
              <w:rPr>
                <w:sz w:val="20"/>
                <w:szCs w:val="20"/>
                <w:lang w:eastAsia="en-US"/>
              </w:rPr>
            </w:pPr>
            <w:r w:rsidRPr="00442AC7">
              <w:rPr>
                <w:sz w:val="20"/>
                <w:szCs w:val="20"/>
                <w:lang w:eastAsia="en-US"/>
              </w:rPr>
              <w:t xml:space="preserve">Проведение анкетирования на выявление факторов риска ХНИЗ, в рамках проведения диспансеризации определенных групп взрослого населения и профилактических медицинских осмотров взрослого населения </w:t>
            </w:r>
            <w:r w:rsidRPr="00442AC7">
              <w:rPr>
                <w:sz w:val="20"/>
                <w:szCs w:val="20"/>
                <w:u w:color="000000"/>
                <w:lang w:eastAsia="en-US"/>
              </w:rPr>
              <w:t>Куйбышевского муниципального района Новосибирской области</w:t>
            </w:r>
            <w:r w:rsidRPr="00442AC7">
              <w:rPr>
                <w:sz w:val="20"/>
                <w:szCs w:val="20"/>
                <w:lang w:eastAsia="en-US"/>
              </w:rPr>
              <w:t xml:space="preserve"> к 2025 году до 100%,</w:t>
            </w:r>
          </w:p>
          <w:p w14:paraId="17F3D54E" w14:textId="77777777" w:rsidR="00404B14" w:rsidRPr="00442AC7" w:rsidRDefault="00404B14" w:rsidP="00D3661A">
            <w:pPr>
              <w:jc w:val="both"/>
              <w:rPr>
                <w:sz w:val="20"/>
                <w:szCs w:val="20"/>
                <w:lang w:eastAsia="en-US"/>
              </w:rPr>
            </w:pPr>
            <w:r w:rsidRPr="00442AC7">
              <w:rPr>
                <w:sz w:val="20"/>
                <w:szCs w:val="20"/>
                <w:lang w:eastAsia="en-US"/>
              </w:rPr>
              <w:t>Проведение анкетного скрининга участковыми терапевтами, граждан, не имеющих в анамнезе онкологических заболеваний, с целью выявления злокачественных новообразований на ранних стадиях к 2025 году до 95%,</w:t>
            </w:r>
          </w:p>
          <w:p w14:paraId="004ACC3C" w14:textId="77777777" w:rsidR="00404B14" w:rsidRPr="00442AC7" w:rsidRDefault="00404B14" w:rsidP="00D3661A">
            <w:pPr>
              <w:jc w:val="both"/>
              <w:rPr>
                <w:sz w:val="20"/>
                <w:szCs w:val="20"/>
                <w:lang w:eastAsia="en-US"/>
              </w:rPr>
            </w:pPr>
            <w:r w:rsidRPr="00442AC7">
              <w:rPr>
                <w:sz w:val="20"/>
                <w:szCs w:val="20"/>
                <w:lang w:eastAsia="en-US"/>
              </w:rPr>
              <w:t>Проведение анкетирования для раннего выявления риска пагубного потребления алкоголя и (или) наркотических средств и психотропных веществ без назначения врача к 2025 году до 100%,</w:t>
            </w:r>
          </w:p>
          <w:p w14:paraId="5089C46E" w14:textId="77777777" w:rsidR="00404B14" w:rsidRPr="00442AC7" w:rsidRDefault="00404B14" w:rsidP="00D3661A">
            <w:pPr>
              <w:jc w:val="both"/>
              <w:rPr>
                <w:color w:val="000000"/>
                <w:sz w:val="20"/>
                <w:szCs w:val="20"/>
                <w:lang w:eastAsia="en-US"/>
              </w:rPr>
            </w:pPr>
            <w:r w:rsidRPr="00442AC7">
              <w:rPr>
                <w:sz w:val="20"/>
                <w:szCs w:val="20"/>
                <w:lang w:eastAsia="en-US"/>
              </w:rPr>
              <w:t xml:space="preserve">Организация и проведение ежегодного мониторинга потребления табака и отношения к курению среди населения </w:t>
            </w:r>
            <w:r w:rsidRPr="00442AC7">
              <w:rPr>
                <w:sz w:val="20"/>
                <w:szCs w:val="20"/>
                <w:u w:color="000000"/>
                <w:lang w:eastAsia="en-US"/>
              </w:rPr>
              <w:t>Куйбышевского муниципального района Новосибирской области</w:t>
            </w:r>
            <w:r w:rsidRPr="00442AC7">
              <w:rPr>
                <w:sz w:val="20"/>
                <w:szCs w:val="20"/>
                <w:lang w:eastAsia="en-US"/>
              </w:rPr>
              <w:t>, с учетом особенностей целевых возрастных групп.</w:t>
            </w:r>
          </w:p>
        </w:tc>
      </w:tr>
    </w:tbl>
    <w:p w14:paraId="7F58A61F" w14:textId="77777777" w:rsidR="00404B14" w:rsidRPr="00442AC7" w:rsidRDefault="00404B14" w:rsidP="00404B14">
      <w:pPr>
        <w:snapToGrid w:val="0"/>
        <w:rPr>
          <w:sz w:val="20"/>
          <w:szCs w:val="20"/>
          <w:lang w:eastAsia="en-US"/>
        </w:rPr>
      </w:pPr>
      <w:r w:rsidRPr="00442AC7">
        <w:rPr>
          <w:sz w:val="20"/>
          <w:szCs w:val="20"/>
          <w:lang w:eastAsia="en-US"/>
        </w:rPr>
        <w:t>Применяемые сокращения:</w:t>
      </w:r>
    </w:p>
    <w:p w14:paraId="06E9DD37" w14:textId="77777777" w:rsidR="00404B14" w:rsidRPr="00442AC7" w:rsidRDefault="00404B14" w:rsidP="00404B14">
      <w:pPr>
        <w:jc w:val="both"/>
        <w:rPr>
          <w:color w:val="000000"/>
          <w:sz w:val="20"/>
          <w:szCs w:val="20"/>
          <w:lang w:eastAsia="en-US"/>
        </w:rPr>
      </w:pPr>
      <w:r w:rsidRPr="00442AC7">
        <w:rPr>
          <w:color w:val="000000"/>
          <w:sz w:val="20"/>
          <w:szCs w:val="20"/>
          <w:lang w:eastAsia="en-US"/>
        </w:rPr>
        <w:t xml:space="preserve">Администрация – Администрация </w:t>
      </w:r>
      <w:r w:rsidRPr="00442AC7">
        <w:rPr>
          <w:sz w:val="20"/>
          <w:szCs w:val="20"/>
          <w:u w:color="000000"/>
          <w:lang w:eastAsia="en-US"/>
        </w:rPr>
        <w:t>Куйбышевского муниципального района Новосибирской области</w:t>
      </w:r>
      <w:r w:rsidRPr="00442AC7">
        <w:rPr>
          <w:color w:val="000000"/>
          <w:sz w:val="20"/>
          <w:szCs w:val="20"/>
          <w:lang w:eastAsia="en-US"/>
        </w:rPr>
        <w:t>;</w:t>
      </w:r>
    </w:p>
    <w:p w14:paraId="54D83476" w14:textId="77777777" w:rsidR="00404B14" w:rsidRPr="00442AC7" w:rsidRDefault="00404B14" w:rsidP="00404B14">
      <w:pPr>
        <w:jc w:val="both"/>
        <w:rPr>
          <w:color w:val="000000"/>
          <w:sz w:val="20"/>
          <w:szCs w:val="20"/>
          <w:lang w:eastAsia="en-US"/>
        </w:rPr>
      </w:pPr>
      <w:r w:rsidRPr="00442AC7">
        <w:rPr>
          <w:color w:val="000000"/>
          <w:sz w:val="20"/>
          <w:szCs w:val="20"/>
          <w:lang w:eastAsia="en-US"/>
        </w:rPr>
        <w:t xml:space="preserve">ООСОН – отдел организации социального обслуживания населения администрации </w:t>
      </w:r>
      <w:r w:rsidRPr="00442AC7">
        <w:rPr>
          <w:sz w:val="20"/>
          <w:szCs w:val="20"/>
          <w:u w:color="000000"/>
          <w:lang w:eastAsia="en-US"/>
        </w:rPr>
        <w:t>Куйбышевского муниципального района Новосибирской области</w:t>
      </w:r>
      <w:r w:rsidRPr="00442AC7">
        <w:rPr>
          <w:color w:val="000000"/>
          <w:sz w:val="20"/>
          <w:szCs w:val="20"/>
          <w:lang w:eastAsia="en-US"/>
        </w:rPr>
        <w:t>;</w:t>
      </w:r>
    </w:p>
    <w:p w14:paraId="05617687" w14:textId="77777777" w:rsidR="00404B14" w:rsidRPr="00442AC7" w:rsidRDefault="00404B14" w:rsidP="00404B14">
      <w:pPr>
        <w:jc w:val="both"/>
        <w:rPr>
          <w:color w:val="000000"/>
          <w:sz w:val="20"/>
          <w:szCs w:val="20"/>
          <w:lang w:eastAsia="en-US"/>
        </w:rPr>
      </w:pPr>
      <w:proofErr w:type="spellStart"/>
      <w:r w:rsidRPr="00442AC7">
        <w:rPr>
          <w:color w:val="000000"/>
          <w:sz w:val="20"/>
          <w:szCs w:val="20"/>
          <w:lang w:eastAsia="en-US"/>
        </w:rPr>
        <w:t>УКСМПиТ</w:t>
      </w:r>
      <w:proofErr w:type="spellEnd"/>
      <w:r w:rsidRPr="00442AC7">
        <w:rPr>
          <w:color w:val="000000"/>
          <w:sz w:val="20"/>
          <w:szCs w:val="20"/>
          <w:lang w:eastAsia="en-US"/>
        </w:rPr>
        <w:t xml:space="preserve"> – Управление культуры, спорта, молодёжной политики и туризма администрации </w:t>
      </w:r>
      <w:r w:rsidRPr="00442AC7">
        <w:rPr>
          <w:sz w:val="20"/>
          <w:szCs w:val="20"/>
          <w:u w:color="000000"/>
          <w:lang w:eastAsia="en-US"/>
        </w:rPr>
        <w:t>Куйбышевского муниципального района Новосибирской области</w:t>
      </w:r>
      <w:r w:rsidRPr="00442AC7">
        <w:rPr>
          <w:color w:val="000000"/>
          <w:sz w:val="20"/>
          <w:szCs w:val="20"/>
          <w:lang w:eastAsia="en-US"/>
        </w:rPr>
        <w:t>;</w:t>
      </w:r>
    </w:p>
    <w:p w14:paraId="070CBC7D" w14:textId="77777777" w:rsidR="00404B14" w:rsidRPr="00442AC7" w:rsidRDefault="00404B14" w:rsidP="00404B14">
      <w:pPr>
        <w:shd w:val="clear" w:color="auto" w:fill="FFFFFF"/>
        <w:tabs>
          <w:tab w:val="left" w:pos="1440"/>
          <w:tab w:val="left" w:pos="1620"/>
        </w:tabs>
        <w:jc w:val="both"/>
        <w:rPr>
          <w:sz w:val="20"/>
          <w:szCs w:val="20"/>
          <w:lang w:eastAsia="en-US"/>
        </w:rPr>
      </w:pPr>
      <w:r w:rsidRPr="00442AC7">
        <w:rPr>
          <w:sz w:val="20"/>
          <w:szCs w:val="20"/>
          <w:lang w:eastAsia="en-US"/>
        </w:rPr>
        <w:t xml:space="preserve">УО-управления образования администрации </w:t>
      </w:r>
      <w:r w:rsidRPr="00442AC7">
        <w:rPr>
          <w:sz w:val="20"/>
          <w:szCs w:val="20"/>
          <w:u w:color="000000"/>
          <w:lang w:eastAsia="en-US"/>
        </w:rPr>
        <w:t>Куйбышевского муниципального района Новосибирской области</w:t>
      </w:r>
      <w:r w:rsidRPr="00442AC7">
        <w:rPr>
          <w:sz w:val="20"/>
          <w:szCs w:val="20"/>
          <w:lang w:eastAsia="en-US"/>
        </w:rPr>
        <w:t>;</w:t>
      </w:r>
    </w:p>
    <w:p w14:paraId="0EA7B7AB" w14:textId="77777777" w:rsidR="00404B14" w:rsidRPr="00442AC7" w:rsidRDefault="00404B14" w:rsidP="00404B14">
      <w:pPr>
        <w:shd w:val="clear" w:color="auto" w:fill="FFFFFF"/>
        <w:tabs>
          <w:tab w:val="left" w:pos="1440"/>
          <w:tab w:val="left" w:pos="1620"/>
        </w:tabs>
        <w:jc w:val="both"/>
        <w:rPr>
          <w:sz w:val="20"/>
          <w:szCs w:val="20"/>
          <w:lang w:eastAsia="en-US"/>
        </w:rPr>
      </w:pPr>
      <w:r w:rsidRPr="00442AC7">
        <w:rPr>
          <w:sz w:val="20"/>
          <w:szCs w:val="20"/>
          <w:lang w:eastAsia="en-US"/>
        </w:rPr>
        <w:t xml:space="preserve">МО-муниципальные образования </w:t>
      </w:r>
      <w:proofErr w:type="spellStart"/>
      <w:r w:rsidRPr="00442AC7">
        <w:rPr>
          <w:sz w:val="20"/>
          <w:szCs w:val="20"/>
          <w:lang w:eastAsia="en-US"/>
        </w:rPr>
        <w:t>г.Куйбышева</w:t>
      </w:r>
      <w:proofErr w:type="spellEnd"/>
      <w:r w:rsidRPr="00442AC7">
        <w:rPr>
          <w:sz w:val="20"/>
          <w:szCs w:val="20"/>
          <w:lang w:eastAsia="en-US"/>
        </w:rPr>
        <w:t xml:space="preserve"> и сельских поселений;</w:t>
      </w:r>
    </w:p>
    <w:p w14:paraId="533DCDB2" w14:textId="77777777" w:rsidR="00404B14" w:rsidRPr="00442AC7" w:rsidRDefault="00404B14" w:rsidP="00404B14">
      <w:pPr>
        <w:shd w:val="clear" w:color="auto" w:fill="FFFFFF"/>
        <w:tabs>
          <w:tab w:val="left" w:pos="1440"/>
          <w:tab w:val="left" w:pos="1620"/>
        </w:tabs>
        <w:jc w:val="both"/>
        <w:rPr>
          <w:sz w:val="20"/>
          <w:szCs w:val="20"/>
          <w:lang w:eastAsia="en-US"/>
        </w:rPr>
      </w:pPr>
      <w:r w:rsidRPr="00442AC7">
        <w:rPr>
          <w:sz w:val="20"/>
          <w:szCs w:val="20"/>
          <w:lang w:eastAsia="en-US"/>
        </w:rPr>
        <w:t>КЦРБ- государственное бюджетное учреждение здравоохранения «Куйбышевская центральная районная больница».</w:t>
      </w:r>
    </w:p>
    <w:p w14:paraId="050916CF" w14:textId="77777777" w:rsidR="00404B14" w:rsidRPr="00442AC7" w:rsidRDefault="00404B14" w:rsidP="00404B14">
      <w:pPr>
        <w:spacing w:after="200" w:line="276" w:lineRule="auto"/>
        <w:ind w:left="2105"/>
        <w:jc w:val="center"/>
        <w:rPr>
          <w:sz w:val="20"/>
          <w:szCs w:val="20"/>
          <w:lang w:eastAsia="en-US"/>
        </w:rPr>
      </w:pPr>
      <w:r w:rsidRPr="00442AC7">
        <w:rPr>
          <w:sz w:val="20"/>
          <w:szCs w:val="20"/>
          <w:lang w:eastAsia="en-US"/>
        </w:rPr>
        <w:t xml:space="preserve">                                                                                                     </w:t>
      </w:r>
    </w:p>
    <w:p w14:paraId="48BCC151" w14:textId="77777777" w:rsidR="00404B14" w:rsidRPr="00442AC7" w:rsidRDefault="00404B14" w:rsidP="00404B14">
      <w:pPr>
        <w:spacing w:after="200" w:line="276" w:lineRule="auto"/>
        <w:ind w:left="2105"/>
        <w:jc w:val="center"/>
        <w:rPr>
          <w:sz w:val="20"/>
          <w:szCs w:val="20"/>
          <w:lang w:eastAsia="en-US"/>
        </w:rPr>
      </w:pPr>
      <w:r w:rsidRPr="00442AC7">
        <w:rPr>
          <w:sz w:val="20"/>
          <w:szCs w:val="20"/>
          <w:lang w:eastAsia="en-US"/>
        </w:rPr>
        <w:t xml:space="preserve">                                                                                                        </w:t>
      </w:r>
    </w:p>
    <w:p w14:paraId="0C510A29" w14:textId="77777777" w:rsidR="00404B14" w:rsidRPr="00442AC7" w:rsidRDefault="00404B14" w:rsidP="00430E17">
      <w:pPr>
        <w:spacing w:after="200" w:line="276" w:lineRule="auto"/>
        <w:ind w:left="2105"/>
        <w:jc w:val="right"/>
        <w:rPr>
          <w:sz w:val="20"/>
          <w:szCs w:val="20"/>
          <w:lang w:eastAsia="en-US"/>
        </w:rPr>
      </w:pPr>
      <w:r w:rsidRPr="00442AC7">
        <w:rPr>
          <w:sz w:val="20"/>
          <w:szCs w:val="20"/>
          <w:lang w:eastAsia="en-US"/>
        </w:rPr>
        <w:t xml:space="preserve">                                                                                                            ПРИЛОЖЕНИЕ № 3</w:t>
      </w:r>
    </w:p>
    <w:p w14:paraId="1BFF702F" w14:textId="77777777" w:rsidR="00404B14" w:rsidRPr="00442AC7" w:rsidRDefault="00404B14" w:rsidP="00430E17">
      <w:pPr>
        <w:ind w:left="2105"/>
        <w:jc w:val="right"/>
        <w:rPr>
          <w:sz w:val="20"/>
          <w:szCs w:val="20"/>
          <w:u w:color="000000"/>
          <w:lang w:eastAsia="en-US"/>
        </w:rPr>
      </w:pPr>
      <w:r w:rsidRPr="00442AC7">
        <w:rPr>
          <w:sz w:val="20"/>
          <w:szCs w:val="20"/>
          <w:lang w:eastAsia="en-US"/>
        </w:rPr>
        <w:t xml:space="preserve">                                                                                                           к муниципальной программе  </w:t>
      </w:r>
      <w:r w:rsidRPr="00442AC7">
        <w:rPr>
          <w:sz w:val="20"/>
          <w:szCs w:val="20"/>
          <w:u w:color="000000"/>
          <w:lang w:eastAsia="en-US"/>
        </w:rPr>
        <w:t xml:space="preserve">                       </w:t>
      </w:r>
    </w:p>
    <w:p w14:paraId="317F71C6" w14:textId="77777777" w:rsidR="00404B14" w:rsidRPr="00442AC7" w:rsidRDefault="00404B14" w:rsidP="00430E17">
      <w:pPr>
        <w:widowControl w:val="0"/>
        <w:autoSpaceDE w:val="0"/>
        <w:autoSpaceDN w:val="0"/>
        <w:adjustRightInd w:val="0"/>
        <w:jc w:val="right"/>
        <w:rPr>
          <w:sz w:val="20"/>
          <w:szCs w:val="20"/>
          <w:u w:color="000000"/>
        </w:rPr>
      </w:pPr>
      <w:r w:rsidRPr="00442AC7">
        <w:rPr>
          <w:sz w:val="20"/>
          <w:szCs w:val="20"/>
          <w:u w:color="000000"/>
        </w:rPr>
        <w:t xml:space="preserve">                                                                                                                               «Укрепление общественного здоровья </w:t>
      </w:r>
    </w:p>
    <w:p w14:paraId="013C8356" w14:textId="77777777" w:rsidR="00404B14" w:rsidRPr="00442AC7" w:rsidRDefault="00404B14" w:rsidP="00430E17">
      <w:pPr>
        <w:widowControl w:val="0"/>
        <w:autoSpaceDE w:val="0"/>
        <w:autoSpaceDN w:val="0"/>
        <w:adjustRightInd w:val="0"/>
        <w:jc w:val="right"/>
        <w:rPr>
          <w:sz w:val="20"/>
          <w:szCs w:val="20"/>
          <w:u w:color="000000"/>
        </w:rPr>
      </w:pPr>
      <w:r w:rsidRPr="00442AC7">
        <w:rPr>
          <w:sz w:val="20"/>
          <w:szCs w:val="20"/>
          <w:u w:color="000000"/>
        </w:rPr>
        <w:t xml:space="preserve">      Куйбышевского муниципального района </w:t>
      </w:r>
    </w:p>
    <w:p w14:paraId="09873BE2" w14:textId="77777777" w:rsidR="00404B14" w:rsidRPr="00442AC7" w:rsidRDefault="00404B14" w:rsidP="00430E17">
      <w:pPr>
        <w:widowControl w:val="0"/>
        <w:autoSpaceDE w:val="0"/>
        <w:autoSpaceDN w:val="0"/>
        <w:adjustRightInd w:val="0"/>
        <w:jc w:val="right"/>
        <w:rPr>
          <w:sz w:val="20"/>
          <w:szCs w:val="20"/>
        </w:rPr>
      </w:pPr>
      <w:r w:rsidRPr="00442AC7">
        <w:rPr>
          <w:sz w:val="20"/>
          <w:szCs w:val="20"/>
          <w:u w:color="000000"/>
        </w:rPr>
        <w:t>Новосибирской области» на 2020-2025 годы</w:t>
      </w:r>
    </w:p>
    <w:p w14:paraId="3BFC832E" w14:textId="77777777" w:rsidR="00404B14" w:rsidRPr="00442AC7" w:rsidRDefault="00404B14" w:rsidP="00404B14">
      <w:pPr>
        <w:rPr>
          <w:sz w:val="20"/>
          <w:szCs w:val="20"/>
          <w:lang w:eastAsia="en-US"/>
        </w:rPr>
      </w:pPr>
    </w:p>
    <w:p w14:paraId="614152AA" w14:textId="77777777" w:rsidR="00404B14" w:rsidRPr="00442AC7" w:rsidRDefault="00404B14" w:rsidP="00404B14">
      <w:pPr>
        <w:widowControl w:val="0"/>
        <w:autoSpaceDE w:val="0"/>
        <w:autoSpaceDN w:val="0"/>
        <w:adjustRightInd w:val="0"/>
        <w:jc w:val="center"/>
        <w:rPr>
          <w:sz w:val="20"/>
          <w:szCs w:val="20"/>
        </w:rPr>
      </w:pPr>
      <w:r w:rsidRPr="00442AC7">
        <w:rPr>
          <w:sz w:val="20"/>
          <w:szCs w:val="20"/>
        </w:rPr>
        <w:t>СВОДНЫЕ ФИНАНСОВЫЕ ЗАТРАТЫ</w:t>
      </w:r>
    </w:p>
    <w:p w14:paraId="220D28EA" w14:textId="77777777" w:rsidR="00404B14" w:rsidRPr="00442AC7" w:rsidRDefault="00404B14" w:rsidP="00404B14">
      <w:pPr>
        <w:widowControl w:val="0"/>
        <w:autoSpaceDE w:val="0"/>
        <w:autoSpaceDN w:val="0"/>
        <w:adjustRightInd w:val="0"/>
        <w:jc w:val="center"/>
        <w:rPr>
          <w:sz w:val="20"/>
          <w:szCs w:val="20"/>
        </w:rPr>
      </w:pPr>
      <w:r w:rsidRPr="00442AC7">
        <w:rPr>
          <w:sz w:val="20"/>
          <w:szCs w:val="20"/>
        </w:rPr>
        <w:t xml:space="preserve">муниципальной программы </w:t>
      </w:r>
      <w:r w:rsidRPr="00442AC7">
        <w:rPr>
          <w:sz w:val="20"/>
          <w:szCs w:val="20"/>
          <w:u w:color="000000"/>
        </w:rPr>
        <w:t>«Укрепление общественного здоровья Куйбышевского муниципального района Новосибирской области» на 2020-2025 годы</w:t>
      </w:r>
    </w:p>
    <w:p w14:paraId="6DE754B9" w14:textId="77777777" w:rsidR="00404B14" w:rsidRPr="00442AC7" w:rsidRDefault="00404B14" w:rsidP="00404B14">
      <w:pPr>
        <w:widowControl w:val="0"/>
        <w:autoSpaceDE w:val="0"/>
        <w:autoSpaceDN w:val="0"/>
        <w:adjustRightInd w:val="0"/>
        <w:jc w:val="center"/>
        <w:rPr>
          <w:sz w:val="20"/>
          <w:szCs w:val="20"/>
        </w:rPr>
      </w:pPr>
    </w:p>
    <w:tbl>
      <w:tblPr>
        <w:tblW w:w="14946" w:type="dxa"/>
        <w:tblCellSpacing w:w="5" w:type="nil"/>
        <w:tblInd w:w="75" w:type="dxa"/>
        <w:tblCellMar>
          <w:left w:w="75" w:type="dxa"/>
          <w:right w:w="75" w:type="dxa"/>
        </w:tblCellMar>
        <w:tblLook w:val="0000" w:firstRow="0" w:lastRow="0" w:firstColumn="0" w:lastColumn="0" w:noHBand="0" w:noVBand="0"/>
      </w:tblPr>
      <w:tblGrid>
        <w:gridCol w:w="5457"/>
        <w:gridCol w:w="1234"/>
        <w:gridCol w:w="1105"/>
        <w:gridCol w:w="103"/>
        <w:gridCol w:w="1009"/>
        <w:gridCol w:w="1108"/>
        <w:gridCol w:w="1137"/>
        <w:gridCol w:w="1108"/>
        <w:gridCol w:w="1052"/>
        <w:gridCol w:w="1633"/>
      </w:tblGrid>
      <w:tr w:rsidR="00404B14" w:rsidRPr="00442AC7" w14:paraId="0CE19397" w14:textId="77777777" w:rsidTr="00D3661A">
        <w:trPr>
          <w:trHeight w:val="223"/>
          <w:tblCellSpacing w:w="5" w:type="nil"/>
        </w:trPr>
        <w:tc>
          <w:tcPr>
            <w:tcW w:w="5457" w:type="dxa"/>
            <w:vMerge w:val="restart"/>
            <w:tcBorders>
              <w:top w:val="single" w:sz="4" w:space="0" w:color="auto"/>
              <w:left w:val="single" w:sz="4" w:space="0" w:color="auto"/>
              <w:bottom w:val="single" w:sz="4" w:space="0" w:color="auto"/>
              <w:right w:val="single" w:sz="4" w:space="0" w:color="auto"/>
            </w:tcBorders>
          </w:tcPr>
          <w:p w14:paraId="5EAA347E"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Источники и направления расходов в разрезе государственных заказчиков программы (</w:t>
            </w:r>
            <w:proofErr w:type="gramStart"/>
            <w:r w:rsidRPr="00442AC7">
              <w:rPr>
                <w:sz w:val="20"/>
                <w:szCs w:val="20"/>
              </w:rPr>
              <w:t>главных  распорядителей</w:t>
            </w:r>
            <w:proofErr w:type="gramEnd"/>
            <w:r w:rsidRPr="00442AC7">
              <w:rPr>
                <w:sz w:val="20"/>
                <w:szCs w:val="20"/>
              </w:rPr>
              <w:t xml:space="preserve"> бюджетных средств)</w:t>
            </w:r>
          </w:p>
        </w:tc>
        <w:tc>
          <w:tcPr>
            <w:tcW w:w="7856" w:type="dxa"/>
            <w:gridSpan w:val="8"/>
            <w:tcBorders>
              <w:top w:val="single" w:sz="4" w:space="0" w:color="auto"/>
              <w:left w:val="single" w:sz="4" w:space="0" w:color="auto"/>
              <w:bottom w:val="single" w:sz="4" w:space="0" w:color="auto"/>
              <w:right w:val="single" w:sz="4" w:space="0" w:color="auto"/>
            </w:tcBorders>
          </w:tcPr>
          <w:p w14:paraId="42ACA635"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Финансовые затраты, тыс. руб.</w:t>
            </w:r>
          </w:p>
          <w:p w14:paraId="74711053"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(в ценах 2019 г.)</w:t>
            </w:r>
          </w:p>
        </w:tc>
        <w:tc>
          <w:tcPr>
            <w:tcW w:w="1633" w:type="dxa"/>
            <w:vMerge w:val="restart"/>
            <w:tcBorders>
              <w:top w:val="single" w:sz="4" w:space="0" w:color="auto"/>
              <w:left w:val="single" w:sz="4" w:space="0" w:color="auto"/>
              <w:bottom w:val="single" w:sz="4" w:space="0" w:color="auto"/>
              <w:right w:val="single" w:sz="4" w:space="0" w:color="auto"/>
            </w:tcBorders>
          </w:tcPr>
          <w:p w14:paraId="308C2E86"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Примечание</w:t>
            </w:r>
          </w:p>
        </w:tc>
      </w:tr>
      <w:tr w:rsidR="00404B14" w:rsidRPr="00442AC7" w14:paraId="2C31DF48" w14:textId="77777777" w:rsidTr="00D3661A">
        <w:trPr>
          <w:trHeight w:val="126"/>
          <w:tblCellSpacing w:w="5" w:type="nil"/>
        </w:trPr>
        <w:tc>
          <w:tcPr>
            <w:tcW w:w="5457" w:type="dxa"/>
            <w:vMerge/>
            <w:tcBorders>
              <w:left w:val="single" w:sz="4" w:space="0" w:color="auto"/>
              <w:bottom w:val="single" w:sz="4" w:space="0" w:color="auto"/>
              <w:right w:val="single" w:sz="4" w:space="0" w:color="auto"/>
            </w:tcBorders>
          </w:tcPr>
          <w:p w14:paraId="44E7B137" w14:textId="77777777" w:rsidR="00404B14" w:rsidRPr="00442AC7" w:rsidRDefault="00404B14" w:rsidP="00D3661A">
            <w:pPr>
              <w:widowControl w:val="0"/>
              <w:autoSpaceDE w:val="0"/>
              <w:autoSpaceDN w:val="0"/>
              <w:adjustRightInd w:val="0"/>
              <w:jc w:val="center"/>
              <w:rPr>
                <w:sz w:val="20"/>
                <w:szCs w:val="20"/>
              </w:rPr>
            </w:pPr>
          </w:p>
        </w:tc>
        <w:tc>
          <w:tcPr>
            <w:tcW w:w="1234" w:type="dxa"/>
            <w:vMerge w:val="restart"/>
            <w:tcBorders>
              <w:left w:val="single" w:sz="4" w:space="0" w:color="auto"/>
              <w:bottom w:val="single" w:sz="4" w:space="0" w:color="auto"/>
              <w:right w:val="single" w:sz="4" w:space="0" w:color="auto"/>
            </w:tcBorders>
          </w:tcPr>
          <w:p w14:paraId="07866F03"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всего</w:t>
            </w:r>
          </w:p>
        </w:tc>
        <w:tc>
          <w:tcPr>
            <w:tcW w:w="6622" w:type="dxa"/>
            <w:gridSpan w:val="7"/>
            <w:tcBorders>
              <w:left w:val="single" w:sz="4" w:space="0" w:color="auto"/>
              <w:bottom w:val="single" w:sz="4" w:space="0" w:color="auto"/>
              <w:right w:val="single" w:sz="4" w:space="0" w:color="auto"/>
            </w:tcBorders>
          </w:tcPr>
          <w:p w14:paraId="4B5D8C5F"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в том числе по годам</w:t>
            </w:r>
          </w:p>
        </w:tc>
        <w:tc>
          <w:tcPr>
            <w:tcW w:w="1633" w:type="dxa"/>
            <w:vMerge/>
            <w:tcBorders>
              <w:left w:val="single" w:sz="4" w:space="0" w:color="auto"/>
              <w:bottom w:val="single" w:sz="4" w:space="0" w:color="auto"/>
              <w:right w:val="single" w:sz="4" w:space="0" w:color="auto"/>
            </w:tcBorders>
          </w:tcPr>
          <w:p w14:paraId="5EDF00E3" w14:textId="77777777" w:rsidR="00404B14" w:rsidRPr="00442AC7" w:rsidRDefault="00404B14" w:rsidP="00D3661A">
            <w:pPr>
              <w:widowControl w:val="0"/>
              <w:autoSpaceDE w:val="0"/>
              <w:autoSpaceDN w:val="0"/>
              <w:adjustRightInd w:val="0"/>
              <w:jc w:val="center"/>
              <w:rPr>
                <w:sz w:val="20"/>
                <w:szCs w:val="20"/>
              </w:rPr>
            </w:pPr>
          </w:p>
        </w:tc>
      </w:tr>
      <w:tr w:rsidR="00404B14" w:rsidRPr="00442AC7" w14:paraId="179FA851" w14:textId="77777777" w:rsidTr="00D3661A">
        <w:trPr>
          <w:tblCellSpacing w:w="5" w:type="nil"/>
        </w:trPr>
        <w:tc>
          <w:tcPr>
            <w:tcW w:w="5457" w:type="dxa"/>
            <w:vMerge/>
            <w:tcBorders>
              <w:left w:val="single" w:sz="4" w:space="0" w:color="auto"/>
              <w:bottom w:val="single" w:sz="4" w:space="0" w:color="auto"/>
              <w:right w:val="single" w:sz="4" w:space="0" w:color="auto"/>
            </w:tcBorders>
          </w:tcPr>
          <w:p w14:paraId="104F8654" w14:textId="77777777" w:rsidR="00404B14" w:rsidRPr="00442AC7" w:rsidRDefault="00404B14" w:rsidP="00D3661A">
            <w:pPr>
              <w:widowControl w:val="0"/>
              <w:autoSpaceDE w:val="0"/>
              <w:autoSpaceDN w:val="0"/>
              <w:adjustRightInd w:val="0"/>
              <w:jc w:val="center"/>
              <w:rPr>
                <w:sz w:val="20"/>
                <w:szCs w:val="20"/>
              </w:rPr>
            </w:pPr>
          </w:p>
        </w:tc>
        <w:tc>
          <w:tcPr>
            <w:tcW w:w="1234" w:type="dxa"/>
            <w:vMerge/>
            <w:tcBorders>
              <w:left w:val="single" w:sz="4" w:space="0" w:color="auto"/>
              <w:bottom w:val="single" w:sz="4" w:space="0" w:color="auto"/>
              <w:right w:val="single" w:sz="4" w:space="0" w:color="auto"/>
            </w:tcBorders>
          </w:tcPr>
          <w:p w14:paraId="55E10EB2" w14:textId="77777777" w:rsidR="00404B14" w:rsidRPr="00442AC7" w:rsidRDefault="00404B14" w:rsidP="00D3661A">
            <w:pPr>
              <w:widowControl w:val="0"/>
              <w:autoSpaceDE w:val="0"/>
              <w:autoSpaceDN w:val="0"/>
              <w:adjustRightInd w:val="0"/>
              <w:jc w:val="center"/>
              <w:rPr>
                <w:sz w:val="20"/>
                <w:szCs w:val="20"/>
              </w:rPr>
            </w:pPr>
          </w:p>
        </w:tc>
        <w:tc>
          <w:tcPr>
            <w:tcW w:w="1105" w:type="dxa"/>
            <w:tcBorders>
              <w:left w:val="single" w:sz="4" w:space="0" w:color="auto"/>
              <w:bottom w:val="single" w:sz="4" w:space="0" w:color="auto"/>
              <w:right w:val="single" w:sz="4" w:space="0" w:color="auto"/>
            </w:tcBorders>
          </w:tcPr>
          <w:p w14:paraId="35FD95C3"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2020 год</w:t>
            </w:r>
          </w:p>
        </w:tc>
        <w:tc>
          <w:tcPr>
            <w:tcW w:w="1112" w:type="dxa"/>
            <w:gridSpan w:val="2"/>
            <w:tcBorders>
              <w:left w:val="single" w:sz="4" w:space="0" w:color="auto"/>
              <w:bottom w:val="single" w:sz="4" w:space="0" w:color="auto"/>
              <w:right w:val="single" w:sz="4" w:space="0" w:color="auto"/>
            </w:tcBorders>
          </w:tcPr>
          <w:p w14:paraId="5C671E2C"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2021 год</w:t>
            </w:r>
          </w:p>
        </w:tc>
        <w:tc>
          <w:tcPr>
            <w:tcW w:w="1108" w:type="dxa"/>
            <w:tcBorders>
              <w:left w:val="single" w:sz="4" w:space="0" w:color="auto"/>
              <w:bottom w:val="single" w:sz="4" w:space="0" w:color="auto"/>
              <w:right w:val="single" w:sz="4" w:space="0" w:color="auto"/>
            </w:tcBorders>
          </w:tcPr>
          <w:p w14:paraId="7AFD70FF"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2022 год</w:t>
            </w:r>
          </w:p>
        </w:tc>
        <w:tc>
          <w:tcPr>
            <w:tcW w:w="1137" w:type="dxa"/>
            <w:tcBorders>
              <w:left w:val="single" w:sz="4" w:space="0" w:color="auto"/>
              <w:bottom w:val="single" w:sz="4" w:space="0" w:color="auto"/>
              <w:right w:val="single" w:sz="4" w:space="0" w:color="auto"/>
            </w:tcBorders>
          </w:tcPr>
          <w:p w14:paraId="67E4DFDE" w14:textId="77777777" w:rsidR="00404B14" w:rsidRPr="00442AC7" w:rsidRDefault="00404B14" w:rsidP="00D3661A">
            <w:pPr>
              <w:widowControl w:val="0"/>
              <w:autoSpaceDE w:val="0"/>
              <w:autoSpaceDN w:val="0"/>
              <w:adjustRightInd w:val="0"/>
              <w:ind w:right="-216"/>
              <w:rPr>
                <w:sz w:val="20"/>
                <w:szCs w:val="20"/>
              </w:rPr>
            </w:pPr>
            <w:r w:rsidRPr="00442AC7">
              <w:rPr>
                <w:sz w:val="20"/>
                <w:szCs w:val="20"/>
              </w:rPr>
              <w:t>2023 год</w:t>
            </w:r>
          </w:p>
        </w:tc>
        <w:tc>
          <w:tcPr>
            <w:tcW w:w="1108" w:type="dxa"/>
            <w:tcBorders>
              <w:left w:val="single" w:sz="4" w:space="0" w:color="auto"/>
              <w:bottom w:val="single" w:sz="4" w:space="0" w:color="auto"/>
              <w:right w:val="single" w:sz="4" w:space="0" w:color="auto"/>
            </w:tcBorders>
          </w:tcPr>
          <w:p w14:paraId="526D43F4" w14:textId="77777777" w:rsidR="00404B14" w:rsidRPr="00442AC7" w:rsidRDefault="00404B14" w:rsidP="00D3661A">
            <w:pPr>
              <w:widowControl w:val="0"/>
              <w:autoSpaceDE w:val="0"/>
              <w:autoSpaceDN w:val="0"/>
              <w:adjustRightInd w:val="0"/>
              <w:ind w:right="-216"/>
              <w:rPr>
                <w:sz w:val="20"/>
                <w:szCs w:val="20"/>
              </w:rPr>
            </w:pPr>
            <w:r w:rsidRPr="00442AC7">
              <w:rPr>
                <w:sz w:val="20"/>
                <w:szCs w:val="20"/>
              </w:rPr>
              <w:t>2024 год</w:t>
            </w:r>
          </w:p>
        </w:tc>
        <w:tc>
          <w:tcPr>
            <w:tcW w:w="1052" w:type="dxa"/>
            <w:tcBorders>
              <w:left w:val="single" w:sz="4" w:space="0" w:color="auto"/>
              <w:bottom w:val="single" w:sz="4" w:space="0" w:color="auto"/>
              <w:right w:val="single" w:sz="4" w:space="0" w:color="auto"/>
            </w:tcBorders>
          </w:tcPr>
          <w:p w14:paraId="44D4CE98" w14:textId="77777777" w:rsidR="00404B14" w:rsidRPr="00442AC7" w:rsidRDefault="00404B14" w:rsidP="00D3661A">
            <w:pPr>
              <w:widowControl w:val="0"/>
              <w:autoSpaceDE w:val="0"/>
              <w:autoSpaceDN w:val="0"/>
              <w:adjustRightInd w:val="0"/>
              <w:ind w:right="-216"/>
              <w:rPr>
                <w:sz w:val="20"/>
                <w:szCs w:val="20"/>
              </w:rPr>
            </w:pPr>
            <w:r w:rsidRPr="00442AC7">
              <w:rPr>
                <w:sz w:val="20"/>
                <w:szCs w:val="20"/>
              </w:rPr>
              <w:t>2025 год</w:t>
            </w:r>
          </w:p>
        </w:tc>
        <w:tc>
          <w:tcPr>
            <w:tcW w:w="1633" w:type="dxa"/>
            <w:tcBorders>
              <w:left w:val="single" w:sz="4" w:space="0" w:color="auto"/>
              <w:bottom w:val="single" w:sz="4" w:space="0" w:color="auto"/>
              <w:right w:val="single" w:sz="4" w:space="0" w:color="auto"/>
            </w:tcBorders>
          </w:tcPr>
          <w:p w14:paraId="330666B9" w14:textId="77777777" w:rsidR="00404B14" w:rsidRPr="00442AC7" w:rsidRDefault="00404B14" w:rsidP="00D3661A">
            <w:pPr>
              <w:widowControl w:val="0"/>
              <w:autoSpaceDE w:val="0"/>
              <w:autoSpaceDN w:val="0"/>
              <w:adjustRightInd w:val="0"/>
              <w:ind w:right="-216"/>
              <w:jc w:val="center"/>
              <w:rPr>
                <w:sz w:val="20"/>
                <w:szCs w:val="20"/>
              </w:rPr>
            </w:pPr>
          </w:p>
        </w:tc>
      </w:tr>
      <w:tr w:rsidR="00404B14" w:rsidRPr="00442AC7" w14:paraId="27332D98" w14:textId="77777777" w:rsidTr="00D3661A">
        <w:trPr>
          <w:tblCellSpacing w:w="5" w:type="nil"/>
        </w:trPr>
        <w:tc>
          <w:tcPr>
            <w:tcW w:w="5457" w:type="dxa"/>
            <w:tcBorders>
              <w:left w:val="single" w:sz="4" w:space="0" w:color="auto"/>
              <w:bottom w:val="single" w:sz="4" w:space="0" w:color="auto"/>
              <w:right w:val="single" w:sz="4" w:space="0" w:color="auto"/>
            </w:tcBorders>
          </w:tcPr>
          <w:p w14:paraId="6308EE7C"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w:t>
            </w:r>
          </w:p>
        </w:tc>
        <w:tc>
          <w:tcPr>
            <w:tcW w:w="1234" w:type="dxa"/>
            <w:tcBorders>
              <w:left w:val="single" w:sz="4" w:space="0" w:color="auto"/>
              <w:bottom w:val="single" w:sz="4" w:space="0" w:color="auto"/>
              <w:right w:val="single" w:sz="4" w:space="0" w:color="auto"/>
            </w:tcBorders>
          </w:tcPr>
          <w:p w14:paraId="68B1FAB0"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w:t>
            </w:r>
          </w:p>
        </w:tc>
        <w:tc>
          <w:tcPr>
            <w:tcW w:w="1105" w:type="dxa"/>
            <w:tcBorders>
              <w:left w:val="single" w:sz="4" w:space="0" w:color="auto"/>
              <w:bottom w:val="single" w:sz="4" w:space="0" w:color="auto"/>
              <w:right w:val="single" w:sz="4" w:space="0" w:color="auto"/>
            </w:tcBorders>
          </w:tcPr>
          <w:p w14:paraId="0EEB2482"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3</w:t>
            </w:r>
          </w:p>
        </w:tc>
        <w:tc>
          <w:tcPr>
            <w:tcW w:w="1112" w:type="dxa"/>
            <w:gridSpan w:val="2"/>
            <w:tcBorders>
              <w:left w:val="single" w:sz="4" w:space="0" w:color="auto"/>
              <w:bottom w:val="single" w:sz="4" w:space="0" w:color="auto"/>
              <w:right w:val="single" w:sz="4" w:space="0" w:color="auto"/>
            </w:tcBorders>
          </w:tcPr>
          <w:p w14:paraId="6DE43849"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4</w:t>
            </w:r>
          </w:p>
        </w:tc>
        <w:tc>
          <w:tcPr>
            <w:tcW w:w="1108" w:type="dxa"/>
            <w:tcBorders>
              <w:left w:val="single" w:sz="4" w:space="0" w:color="auto"/>
              <w:bottom w:val="single" w:sz="4" w:space="0" w:color="auto"/>
              <w:right w:val="single" w:sz="4" w:space="0" w:color="auto"/>
            </w:tcBorders>
          </w:tcPr>
          <w:p w14:paraId="67503709"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5</w:t>
            </w:r>
          </w:p>
        </w:tc>
        <w:tc>
          <w:tcPr>
            <w:tcW w:w="1137" w:type="dxa"/>
            <w:tcBorders>
              <w:left w:val="single" w:sz="4" w:space="0" w:color="auto"/>
              <w:bottom w:val="single" w:sz="4" w:space="0" w:color="auto"/>
              <w:right w:val="single" w:sz="4" w:space="0" w:color="auto"/>
            </w:tcBorders>
          </w:tcPr>
          <w:p w14:paraId="0B5C517A"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6</w:t>
            </w:r>
          </w:p>
        </w:tc>
        <w:tc>
          <w:tcPr>
            <w:tcW w:w="1108" w:type="dxa"/>
            <w:tcBorders>
              <w:left w:val="single" w:sz="4" w:space="0" w:color="auto"/>
              <w:bottom w:val="single" w:sz="4" w:space="0" w:color="auto"/>
              <w:right w:val="single" w:sz="4" w:space="0" w:color="auto"/>
            </w:tcBorders>
          </w:tcPr>
          <w:p w14:paraId="6FAE7CCD"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7</w:t>
            </w:r>
          </w:p>
        </w:tc>
        <w:tc>
          <w:tcPr>
            <w:tcW w:w="1052" w:type="dxa"/>
            <w:tcBorders>
              <w:left w:val="single" w:sz="4" w:space="0" w:color="auto"/>
              <w:bottom w:val="single" w:sz="4" w:space="0" w:color="auto"/>
              <w:right w:val="single" w:sz="4" w:space="0" w:color="auto"/>
            </w:tcBorders>
          </w:tcPr>
          <w:p w14:paraId="13F6A941"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8</w:t>
            </w:r>
          </w:p>
        </w:tc>
        <w:tc>
          <w:tcPr>
            <w:tcW w:w="1633" w:type="dxa"/>
            <w:tcBorders>
              <w:left w:val="single" w:sz="4" w:space="0" w:color="auto"/>
              <w:bottom w:val="single" w:sz="4" w:space="0" w:color="auto"/>
              <w:right w:val="single" w:sz="4" w:space="0" w:color="auto"/>
            </w:tcBorders>
          </w:tcPr>
          <w:p w14:paraId="78C7E1ED"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9</w:t>
            </w:r>
          </w:p>
        </w:tc>
      </w:tr>
      <w:tr w:rsidR="00404B14" w:rsidRPr="00442AC7" w14:paraId="6364E216" w14:textId="77777777" w:rsidTr="00D3661A">
        <w:trPr>
          <w:trHeight w:val="107"/>
          <w:tblCellSpacing w:w="5" w:type="nil"/>
        </w:trPr>
        <w:tc>
          <w:tcPr>
            <w:tcW w:w="14946" w:type="dxa"/>
            <w:gridSpan w:val="10"/>
            <w:tcBorders>
              <w:left w:val="single" w:sz="4" w:space="0" w:color="auto"/>
              <w:bottom w:val="single" w:sz="4" w:space="0" w:color="auto"/>
              <w:right w:val="single" w:sz="4" w:space="0" w:color="auto"/>
            </w:tcBorders>
          </w:tcPr>
          <w:p w14:paraId="7168FAA8" w14:textId="77777777" w:rsidR="00404B14" w:rsidRPr="00442AC7" w:rsidRDefault="00404B14" w:rsidP="00D3661A">
            <w:pPr>
              <w:widowControl w:val="0"/>
              <w:autoSpaceDE w:val="0"/>
              <w:autoSpaceDN w:val="0"/>
              <w:adjustRightInd w:val="0"/>
              <w:jc w:val="both"/>
              <w:rPr>
                <w:sz w:val="20"/>
                <w:szCs w:val="20"/>
              </w:rPr>
            </w:pPr>
            <w:r w:rsidRPr="00442AC7">
              <w:rPr>
                <w:sz w:val="20"/>
                <w:szCs w:val="20"/>
              </w:rPr>
              <w:t xml:space="preserve">Наименование государственного заказчика главного распорядителя средств районного бюджета/ответственного исполнителя за привлечение средств за счет иных источников: Администрация </w:t>
            </w:r>
            <w:r w:rsidRPr="00442AC7">
              <w:rPr>
                <w:sz w:val="20"/>
                <w:szCs w:val="20"/>
                <w:u w:color="000000"/>
              </w:rPr>
              <w:t>Куйбышевского муниципального района Новосибирской области</w:t>
            </w:r>
          </w:p>
        </w:tc>
      </w:tr>
      <w:tr w:rsidR="00404B14" w:rsidRPr="00442AC7" w14:paraId="1540366A" w14:textId="77777777" w:rsidTr="00D3661A">
        <w:trPr>
          <w:trHeight w:val="275"/>
          <w:tblCellSpacing w:w="5" w:type="nil"/>
        </w:trPr>
        <w:tc>
          <w:tcPr>
            <w:tcW w:w="5457" w:type="dxa"/>
            <w:tcBorders>
              <w:left w:val="single" w:sz="4" w:space="0" w:color="auto"/>
              <w:bottom w:val="single" w:sz="4" w:space="0" w:color="auto"/>
              <w:right w:val="single" w:sz="4" w:space="0" w:color="auto"/>
            </w:tcBorders>
          </w:tcPr>
          <w:p w14:paraId="304244ED" w14:textId="77777777" w:rsidR="00404B14" w:rsidRPr="00442AC7" w:rsidRDefault="00404B14" w:rsidP="00D3661A">
            <w:pPr>
              <w:widowControl w:val="0"/>
              <w:autoSpaceDE w:val="0"/>
              <w:autoSpaceDN w:val="0"/>
              <w:adjustRightInd w:val="0"/>
              <w:rPr>
                <w:sz w:val="20"/>
                <w:szCs w:val="20"/>
              </w:rPr>
            </w:pPr>
            <w:r w:rsidRPr="00442AC7">
              <w:rPr>
                <w:sz w:val="20"/>
                <w:szCs w:val="20"/>
              </w:rPr>
              <w:t xml:space="preserve">Всего финансовых затрат, в том числе из: </w:t>
            </w:r>
          </w:p>
        </w:tc>
        <w:tc>
          <w:tcPr>
            <w:tcW w:w="1234" w:type="dxa"/>
            <w:tcBorders>
              <w:left w:val="single" w:sz="4" w:space="0" w:color="auto"/>
              <w:bottom w:val="single" w:sz="4" w:space="0" w:color="auto"/>
              <w:right w:val="single" w:sz="4" w:space="0" w:color="auto"/>
            </w:tcBorders>
          </w:tcPr>
          <w:p w14:paraId="795B1741" w14:textId="77777777" w:rsidR="00404B14" w:rsidRPr="00442AC7" w:rsidRDefault="00404B14" w:rsidP="00D3661A">
            <w:pPr>
              <w:widowControl w:val="0"/>
              <w:autoSpaceDE w:val="0"/>
              <w:autoSpaceDN w:val="0"/>
              <w:adjustRightInd w:val="0"/>
              <w:jc w:val="center"/>
              <w:rPr>
                <w:sz w:val="20"/>
                <w:szCs w:val="20"/>
              </w:rPr>
            </w:pPr>
          </w:p>
        </w:tc>
        <w:tc>
          <w:tcPr>
            <w:tcW w:w="1208" w:type="dxa"/>
            <w:gridSpan w:val="2"/>
            <w:tcBorders>
              <w:left w:val="single" w:sz="4" w:space="0" w:color="auto"/>
              <w:bottom w:val="single" w:sz="4" w:space="0" w:color="auto"/>
              <w:right w:val="single" w:sz="4" w:space="0" w:color="auto"/>
            </w:tcBorders>
          </w:tcPr>
          <w:p w14:paraId="36980CAE" w14:textId="77777777" w:rsidR="00404B14" w:rsidRPr="00442AC7" w:rsidRDefault="00404B14" w:rsidP="00D3661A">
            <w:pPr>
              <w:widowControl w:val="0"/>
              <w:autoSpaceDE w:val="0"/>
              <w:autoSpaceDN w:val="0"/>
              <w:adjustRightInd w:val="0"/>
              <w:jc w:val="center"/>
              <w:rPr>
                <w:sz w:val="20"/>
                <w:szCs w:val="20"/>
              </w:rPr>
            </w:pPr>
          </w:p>
        </w:tc>
        <w:tc>
          <w:tcPr>
            <w:tcW w:w="1009" w:type="dxa"/>
            <w:tcBorders>
              <w:left w:val="single" w:sz="4" w:space="0" w:color="auto"/>
              <w:bottom w:val="single" w:sz="4" w:space="0" w:color="auto"/>
              <w:right w:val="single" w:sz="4" w:space="0" w:color="auto"/>
            </w:tcBorders>
          </w:tcPr>
          <w:p w14:paraId="022B30A1" w14:textId="77777777" w:rsidR="00404B14" w:rsidRPr="00442AC7" w:rsidRDefault="00404B14" w:rsidP="00D3661A">
            <w:pPr>
              <w:widowControl w:val="0"/>
              <w:autoSpaceDE w:val="0"/>
              <w:autoSpaceDN w:val="0"/>
              <w:adjustRightInd w:val="0"/>
              <w:jc w:val="center"/>
              <w:rPr>
                <w:sz w:val="20"/>
                <w:szCs w:val="20"/>
              </w:rPr>
            </w:pPr>
          </w:p>
        </w:tc>
        <w:tc>
          <w:tcPr>
            <w:tcW w:w="1108" w:type="dxa"/>
            <w:tcBorders>
              <w:left w:val="single" w:sz="4" w:space="0" w:color="auto"/>
              <w:bottom w:val="single" w:sz="4" w:space="0" w:color="auto"/>
              <w:right w:val="single" w:sz="4" w:space="0" w:color="auto"/>
            </w:tcBorders>
          </w:tcPr>
          <w:p w14:paraId="4DF5338E" w14:textId="77777777" w:rsidR="00404B14" w:rsidRPr="00442AC7" w:rsidRDefault="00404B14" w:rsidP="00D3661A">
            <w:pPr>
              <w:widowControl w:val="0"/>
              <w:autoSpaceDE w:val="0"/>
              <w:autoSpaceDN w:val="0"/>
              <w:adjustRightInd w:val="0"/>
              <w:jc w:val="center"/>
              <w:rPr>
                <w:sz w:val="20"/>
                <w:szCs w:val="20"/>
              </w:rPr>
            </w:pPr>
          </w:p>
        </w:tc>
        <w:tc>
          <w:tcPr>
            <w:tcW w:w="1137" w:type="dxa"/>
            <w:tcBorders>
              <w:left w:val="single" w:sz="4" w:space="0" w:color="auto"/>
              <w:bottom w:val="single" w:sz="4" w:space="0" w:color="auto"/>
              <w:right w:val="single" w:sz="4" w:space="0" w:color="auto"/>
            </w:tcBorders>
          </w:tcPr>
          <w:p w14:paraId="52C7A8BA" w14:textId="77777777" w:rsidR="00404B14" w:rsidRPr="00442AC7" w:rsidRDefault="00404B14" w:rsidP="00D3661A">
            <w:pPr>
              <w:widowControl w:val="0"/>
              <w:autoSpaceDE w:val="0"/>
              <w:autoSpaceDN w:val="0"/>
              <w:adjustRightInd w:val="0"/>
              <w:rPr>
                <w:sz w:val="20"/>
                <w:szCs w:val="20"/>
              </w:rPr>
            </w:pPr>
          </w:p>
        </w:tc>
        <w:tc>
          <w:tcPr>
            <w:tcW w:w="1108" w:type="dxa"/>
            <w:tcBorders>
              <w:left w:val="single" w:sz="4" w:space="0" w:color="auto"/>
              <w:bottom w:val="single" w:sz="4" w:space="0" w:color="auto"/>
              <w:right w:val="single" w:sz="4" w:space="0" w:color="auto"/>
            </w:tcBorders>
          </w:tcPr>
          <w:p w14:paraId="50A0C5C1" w14:textId="77777777" w:rsidR="00404B14" w:rsidRPr="00442AC7" w:rsidRDefault="00404B14" w:rsidP="00D3661A">
            <w:pPr>
              <w:widowControl w:val="0"/>
              <w:autoSpaceDE w:val="0"/>
              <w:autoSpaceDN w:val="0"/>
              <w:adjustRightInd w:val="0"/>
              <w:rPr>
                <w:sz w:val="20"/>
                <w:szCs w:val="20"/>
              </w:rPr>
            </w:pPr>
          </w:p>
        </w:tc>
        <w:tc>
          <w:tcPr>
            <w:tcW w:w="1052" w:type="dxa"/>
            <w:tcBorders>
              <w:left w:val="single" w:sz="4" w:space="0" w:color="auto"/>
              <w:bottom w:val="single" w:sz="4" w:space="0" w:color="auto"/>
              <w:right w:val="single" w:sz="4" w:space="0" w:color="auto"/>
            </w:tcBorders>
          </w:tcPr>
          <w:p w14:paraId="42CF6351" w14:textId="77777777" w:rsidR="00404B14" w:rsidRPr="00442AC7" w:rsidRDefault="00404B14" w:rsidP="00D3661A">
            <w:pPr>
              <w:widowControl w:val="0"/>
              <w:autoSpaceDE w:val="0"/>
              <w:autoSpaceDN w:val="0"/>
              <w:adjustRightInd w:val="0"/>
              <w:rPr>
                <w:sz w:val="20"/>
                <w:szCs w:val="20"/>
              </w:rPr>
            </w:pPr>
          </w:p>
        </w:tc>
        <w:tc>
          <w:tcPr>
            <w:tcW w:w="1633" w:type="dxa"/>
            <w:tcBorders>
              <w:left w:val="single" w:sz="4" w:space="0" w:color="auto"/>
              <w:bottom w:val="single" w:sz="4" w:space="0" w:color="auto"/>
              <w:right w:val="single" w:sz="4" w:space="0" w:color="auto"/>
            </w:tcBorders>
          </w:tcPr>
          <w:p w14:paraId="2921EAFA" w14:textId="77777777" w:rsidR="00404B14" w:rsidRPr="00442AC7" w:rsidRDefault="00404B14" w:rsidP="00D3661A">
            <w:pPr>
              <w:widowControl w:val="0"/>
              <w:autoSpaceDE w:val="0"/>
              <w:autoSpaceDN w:val="0"/>
              <w:adjustRightInd w:val="0"/>
              <w:rPr>
                <w:sz w:val="20"/>
                <w:szCs w:val="20"/>
              </w:rPr>
            </w:pPr>
          </w:p>
        </w:tc>
      </w:tr>
      <w:tr w:rsidR="00404B14" w:rsidRPr="00442AC7" w14:paraId="4B3589D6" w14:textId="77777777" w:rsidTr="00D3661A">
        <w:trPr>
          <w:trHeight w:val="261"/>
          <w:tblCellSpacing w:w="5" w:type="nil"/>
        </w:trPr>
        <w:tc>
          <w:tcPr>
            <w:tcW w:w="5457" w:type="dxa"/>
            <w:tcBorders>
              <w:left w:val="single" w:sz="4" w:space="0" w:color="auto"/>
              <w:bottom w:val="single" w:sz="4" w:space="0" w:color="auto"/>
              <w:right w:val="single" w:sz="4" w:space="0" w:color="auto"/>
            </w:tcBorders>
          </w:tcPr>
          <w:p w14:paraId="5B743FD2" w14:textId="77777777" w:rsidR="00404B14" w:rsidRPr="00442AC7" w:rsidRDefault="00404B14" w:rsidP="00D3661A">
            <w:pPr>
              <w:widowControl w:val="0"/>
              <w:autoSpaceDE w:val="0"/>
              <w:autoSpaceDN w:val="0"/>
              <w:adjustRightInd w:val="0"/>
              <w:rPr>
                <w:sz w:val="20"/>
                <w:szCs w:val="20"/>
              </w:rPr>
            </w:pPr>
            <w:r w:rsidRPr="00442AC7">
              <w:rPr>
                <w:sz w:val="20"/>
                <w:szCs w:val="20"/>
              </w:rPr>
              <w:t>федерального бюджета</w:t>
            </w:r>
          </w:p>
        </w:tc>
        <w:tc>
          <w:tcPr>
            <w:tcW w:w="1234" w:type="dxa"/>
            <w:tcBorders>
              <w:left w:val="single" w:sz="4" w:space="0" w:color="auto"/>
              <w:bottom w:val="single" w:sz="4" w:space="0" w:color="auto"/>
              <w:right w:val="single" w:sz="4" w:space="0" w:color="auto"/>
            </w:tcBorders>
          </w:tcPr>
          <w:p w14:paraId="15C147CA"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0,00</w:t>
            </w:r>
          </w:p>
        </w:tc>
        <w:tc>
          <w:tcPr>
            <w:tcW w:w="1208" w:type="dxa"/>
            <w:gridSpan w:val="2"/>
            <w:tcBorders>
              <w:left w:val="single" w:sz="4" w:space="0" w:color="auto"/>
              <w:bottom w:val="single" w:sz="4" w:space="0" w:color="auto"/>
              <w:right w:val="single" w:sz="4" w:space="0" w:color="auto"/>
            </w:tcBorders>
          </w:tcPr>
          <w:p w14:paraId="32EBC476"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0,00</w:t>
            </w:r>
          </w:p>
        </w:tc>
        <w:tc>
          <w:tcPr>
            <w:tcW w:w="1009" w:type="dxa"/>
            <w:tcBorders>
              <w:left w:val="single" w:sz="4" w:space="0" w:color="auto"/>
              <w:bottom w:val="single" w:sz="4" w:space="0" w:color="auto"/>
              <w:right w:val="single" w:sz="4" w:space="0" w:color="auto"/>
            </w:tcBorders>
          </w:tcPr>
          <w:p w14:paraId="19DC9F90"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0,00</w:t>
            </w:r>
          </w:p>
        </w:tc>
        <w:tc>
          <w:tcPr>
            <w:tcW w:w="1108" w:type="dxa"/>
            <w:tcBorders>
              <w:left w:val="single" w:sz="4" w:space="0" w:color="auto"/>
              <w:bottom w:val="single" w:sz="4" w:space="0" w:color="auto"/>
              <w:right w:val="single" w:sz="4" w:space="0" w:color="auto"/>
            </w:tcBorders>
          </w:tcPr>
          <w:p w14:paraId="3FE20FBC"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0,00</w:t>
            </w:r>
          </w:p>
        </w:tc>
        <w:tc>
          <w:tcPr>
            <w:tcW w:w="1137" w:type="dxa"/>
            <w:tcBorders>
              <w:left w:val="single" w:sz="4" w:space="0" w:color="auto"/>
              <w:bottom w:val="single" w:sz="4" w:space="0" w:color="auto"/>
              <w:right w:val="single" w:sz="4" w:space="0" w:color="auto"/>
            </w:tcBorders>
          </w:tcPr>
          <w:p w14:paraId="5E827085"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0,00</w:t>
            </w:r>
          </w:p>
        </w:tc>
        <w:tc>
          <w:tcPr>
            <w:tcW w:w="1108" w:type="dxa"/>
            <w:tcBorders>
              <w:left w:val="single" w:sz="4" w:space="0" w:color="auto"/>
              <w:bottom w:val="single" w:sz="4" w:space="0" w:color="auto"/>
              <w:right w:val="single" w:sz="4" w:space="0" w:color="auto"/>
            </w:tcBorders>
          </w:tcPr>
          <w:p w14:paraId="4D237442"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0,00</w:t>
            </w:r>
          </w:p>
        </w:tc>
        <w:tc>
          <w:tcPr>
            <w:tcW w:w="1052" w:type="dxa"/>
            <w:tcBorders>
              <w:left w:val="single" w:sz="4" w:space="0" w:color="auto"/>
              <w:bottom w:val="single" w:sz="4" w:space="0" w:color="auto"/>
              <w:right w:val="single" w:sz="4" w:space="0" w:color="auto"/>
            </w:tcBorders>
          </w:tcPr>
          <w:p w14:paraId="642FEEED"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0,00</w:t>
            </w:r>
          </w:p>
        </w:tc>
        <w:tc>
          <w:tcPr>
            <w:tcW w:w="1633" w:type="dxa"/>
            <w:tcBorders>
              <w:left w:val="single" w:sz="4" w:space="0" w:color="auto"/>
              <w:bottom w:val="single" w:sz="4" w:space="0" w:color="auto"/>
              <w:right w:val="single" w:sz="4" w:space="0" w:color="auto"/>
            </w:tcBorders>
          </w:tcPr>
          <w:p w14:paraId="1DEDE9F8" w14:textId="77777777" w:rsidR="00404B14" w:rsidRPr="00442AC7" w:rsidRDefault="00404B14" w:rsidP="00D3661A">
            <w:pPr>
              <w:widowControl w:val="0"/>
              <w:autoSpaceDE w:val="0"/>
              <w:autoSpaceDN w:val="0"/>
              <w:adjustRightInd w:val="0"/>
              <w:rPr>
                <w:sz w:val="20"/>
                <w:szCs w:val="20"/>
              </w:rPr>
            </w:pPr>
          </w:p>
        </w:tc>
      </w:tr>
      <w:tr w:rsidR="00404B14" w:rsidRPr="00442AC7" w14:paraId="3ABFE878" w14:textId="77777777" w:rsidTr="00D3661A">
        <w:trPr>
          <w:trHeight w:val="266"/>
          <w:tblCellSpacing w:w="5" w:type="nil"/>
        </w:trPr>
        <w:tc>
          <w:tcPr>
            <w:tcW w:w="5457" w:type="dxa"/>
            <w:tcBorders>
              <w:left w:val="single" w:sz="4" w:space="0" w:color="auto"/>
              <w:bottom w:val="single" w:sz="4" w:space="0" w:color="auto"/>
              <w:right w:val="single" w:sz="4" w:space="0" w:color="auto"/>
            </w:tcBorders>
          </w:tcPr>
          <w:p w14:paraId="5FF5C02A" w14:textId="77777777" w:rsidR="00404B14" w:rsidRPr="00442AC7" w:rsidRDefault="00404B14" w:rsidP="00D3661A">
            <w:pPr>
              <w:widowControl w:val="0"/>
              <w:autoSpaceDE w:val="0"/>
              <w:autoSpaceDN w:val="0"/>
              <w:adjustRightInd w:val="0"/>
              <w:rPr>
                <w:sz w:val="20"/>
                <w:szCs w:val="20"/>
              </w:rPr>
            </w:pPr>
            <w:r w:rsidRPr="00442AC7">
              <w:rPr>
                <w:sz w:val="20"/>
                <w:szCs w:val="20"/>
              </w:rPr>
              <w:t>областного бюджета</w:t>
            </w:r>
          </w:p>
        </w:tc>
        <w:tc>
          <w:tcPr>
            <w:tcW w:w="1234" w:type="dxa"/>
            <w:tcBorders>
              <w:left w:val="single" w:sz="4" w:space="0" w:color="auto"/>
              <w:bottom w:val="single" w:sz="4" w:space="0" w:color="auto"/>
              <w:right w:val="single" w:sz="4" w:space="0" w:color="auto"/>
            </w:tcBorders>
          </w:tcPr>
          <w:p w14:paraId="71D9FAE6"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0,00</w:t>
            </w:r>
          </w:p>
        </w:tc>
        <w:tc>
          <w:tcPr>
            <w:tcW w:w="1208" w:type="dxa"/>
            <w:gridSpan w:val="2"/>
            <w:tcBorders>
              <w:left w:val="single" w:sz="4" w:space="0" w:color="auto"/>
              <w:bottom w:val="single" w:sz="4" w:space="0" w:color="auto"/>
              <w:right w:val="single" w:sz="4" w:space="0" w:color="auto"/>
            </w:tcBorders>
          </w:tcPr>
          <w:p w14:paraId="527B3C1F"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0,00</w:t>
            </w:r>
          </w:p>
        </w:tc>
        <w:tc>
          <w:tcPr>
            <w:tcW w:w="1009" w:type="dxa"/>
            <w:tcBorders>
              <w:left w:val="single" w:sz="4" w:space="0" w:color="auto"/>
              <w:bottom w:val="single" w:sz="4" w:space="0" w:color="auto"/>
              <w:right w:val="single" w:sz="4" w:space="0" w:color="auto"/>
            </w:tcBorders>
          </w:tcPr>
          <w:p w14:paraId="5CBE40C2"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0,00</w:t>
            </w:r>
          </w:p>
        </w:tc>
        <w:tc>
          <w:tcPr>
            <w:tcW w:w="1108" w:type="dxa"/>
            <w:tcBorders>
              <w:left w:val="single" w:sz="4" w:space="0" w:color="auto"/>
              <w:bottom w:val="single" w:sz="4" w:space="0" w:color="auto"/>
              <w:right w:val="single" w:sz="4" w:space="0" w:color="auto"/>
            </w:tcBorders>
          </w:tcPr>
          <w:p w14:paraId="09C747F8"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0,00</w:t>
            </w:r>
          </w:p>
        </w:tc>
        <w:tc>
          <w:tcPr>
            <w:tcW w:w="1137" w:type="dxa"/>
            <w:tcBorders>
              <w:left w:val="single" w:sz="4" w:space="0" w:color="auto"/>
              <w:bottom w:val="single" w:sz="4" w:space="0" w:color="auto"/>
              <w:right w:val="single" w:sz="4" w:space="0" w:color="auto"/>
            </w:tcBorders>
          </w:tcPr>
          <w:p w14:paraId="3D20A160"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0,00</w:t>
            </w:r>
          </w:p>
        </w:tc>
        <w:tc>
          <w:tcPr>
            <w:tcW w:w="1108" w:type="dxa"/>
            <w:tcBorders>
              <w:left w:val="single" w:sz="4" w:space="0" w:color="auto"/>
              <w:bottom w:val="single" w:sz="4" w:space="0" w:color="auto"/>
              <w:right w:val="single" w:sz="4" w:space="0" w:color="auto"/>
            </w:tcBorders>
          </w:tcPr>
          <w:p w14:paraId="27DBC721"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0,00</w:t>
            </w:r>
          </w:p>
        </w:tc>
        <w:tc>
          <w:tcPr>
            <w:tcW w:w="1052" w:type="dxa"/>
            <w:tcBorders>
              <w:left w:val="single" w:sz="4" w:space="0" w:color="auto"/>
              <w:bottom w:val="single" w:sz="4" w:space="0" w:color="auto"/>
              <w:right w:val="single" w:sz="4" w:space="0" w:color="auto"/>
            </w:tcBorders>
          </w:tcPr>
          <w:p w14:paraId="3572FC01"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0,00</w:t>
            </w:r>
          </w:p>
        </w:tc>
        <w:tc>
          <w:tcPr>
            <w:tcW w:w="1633" w:type="dxa"/>
            <w:tcBorders>
              <w:left w:val="single" w:sz="4" w:space="0" w:color="auto"/>
              <w:bottom w:val="single" w:sz="4" w:space="0" w:color="auto"/>
              <w:right w:val="single" w:sz="4" w:space="0" w:color="auto"/>
            </w:tcBorders>
          </w:tcPr>
          <w:p w14:paraId="173A82FD" w14:textId="77777777" w:rsidR="00404B14" w:rsidRPr="00442AC7" w:rsidRDefault="00404B14" w:rsidP="00D3661A">
            <w:pPr>
              <w:widowControl w:val="0"/>
              <w:autoSpaceDE w:val="0"/>
              <w:autoSpaceDN w:val="0"/>
              <w:adjustRightInd w:val="0"/>
              <w:rPr>
                <w:sz w:val="20"/>
                <w:szCs w:val="20"/>
              </w:rPr>
            </w:pPr>
          </w:p>
        </w:tc>
      </w:tr>
      <w:tr w:rsidR="00404B14" w:rsidRPr="00442AC7" w14:paraId="2ED390D4" w14:textId="77777777" w:rsidTr="00D3661A">
        <w:trPr>
          <w:trHeight w:val="283"/>
          <w:tblCellSpacing w:w="5" w:type="nil"/>
        </w:trPr>
        <w:tc>
          <w:tcPr>
            <w:tcW w:w="5457" w:type="dxa"/>
            <w:tcBorders>
              <w:left w:val="single" w:sz="4" w:space="0" w:color="auto"/>
              <w:bottom w:val="single" w:sz="4" w:space="0" w:color="auto"/>
              <w:right w:val="single" w:sz="4" w:space="0" w:color="auto"/>
            </w:tcBorders>
          </w:tcPr>
          <w:p w14:paraId="6F462526" w14:textId="77777777" w:rsidR="00404B14" w:rsidRPr="00442AC7" w:rsidRDefault="00404B14" w:rsidP="00D3661A">
            <w:pPr>
              <w:widowControl w:val="0"/>
              <w:autoSpaceDE w:val="0"/>
              <w:autoSpaceDN w:val="0"/>
              <w:adjustRightInd w:val="0"/>
              <w:rPr>
                <w:sz w:val="20"/>
                <w:szCs w:val="20"/>
              </w:rPr>
            </w:pPr>
            <w:r w:rsidRPr="00442AC7">
              <w:rPr>
                <w:sz w:val="20"/>
                <w:szCs w:val="20"/>
              </w:rPr>
              <w:t>местного бюджета</w:t>
            </w:r>
          </w:p>
        </w:tc>
        <w:tc>
          <w:tcPr>
            <w:tcW w:w="1234" w:type="dxa"/>
            <w:tcBorders>
              <w:left w:val="single" w:sz="4" w:space="0" w:color="auto"/>
              <w:bottom w:val="single" w:sz="4" w:space="0" w:color="auto"/>
              <w:right w:val="single" w:sz="4" w:space="0" w:color="auto"/>
            </w:tcBorders>
          </w:tcPr>
          <w:p w14:paraId="710C0FAC"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79,4</w:t>
            </w:r>
          </w:p>
        </w:tc>
        <w:tc>
          <w:tcPr>
            <w:tcW w:w="1208" w:type="dxa"/>
            <w:gridSpan w:val="2"/>
            <w:tcBorders>
              <w:left w:val="single" w:sz="4" w:space="0" w:color="auto"/>
              <w:bottom w:val="single" w:sz="4" w:space="0" w:color="auto"/>
              <w:right w:val="single" w:sz="4" w:space="0" w:color="auto"/>
            </w:tcBorders>
          </w:tcPr>
          <w:p w14:paraId="76C236D6"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13,4</w:t>
            </w:r>
          </w:p>
        </w:tc>
        <w:tc>
          <w:tcPr>
            <w:tcW w:w="1009" w:type="dxa"/>
            <w:tcBorders>
              <w:left w:val="single" w:sz="4" w:space="0" w:color="auto"/>
              <w:bottom w:val="single" w:sz="4" w:space="0" w:color="auto"/>
              <w:right w:val="single" w:sz="4" w:space="0" w:color="auto"/>
            </w:tcBorders>
          </w:tcPr>
          <w:p w14:paraId="13BEAB9A"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13,5</w:t>
            </w:r>
          </w:p>
        </w:tc>
        <w:tc>
          <w:tcPr>
            <w:tcW w:w="1108" w:type="dxa"/>
            <w:tcBorders>
              <w:left w:val="single" w:sz="4" w:space="0" w:color="auto"/>
              <w:bottom w:val="single" w:sz="4" w:space="0" w:color="auto"/>
              <w:right w:val="single" w:sz="4" w:space="0" w:color="auto"/>
            </w:tcBorders>
          </w:tcPr>
          <w:p w14:paraId="14C9F02A"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15,5</w:t>
            </w:r>
          </w:p>
        </w:tc>
        <w:tc>
          <w:tcPr>
            <w:tcW w:w="1137" w:type="dxa"/>
            <w:tcBorders>
              <w:left w:val="single" w:sz="4" w:space="0" w:color="auto"/>
              <w:bottom w:val="single" w:sz="4" w:space="0" w:color="auto"/>
              <w:right w:val="single" w:sz="4" w:space="0" w:color="auto"/>
            </w:tcBorders>
          </w:tcPr>
          <w:p w14:paraId="220F3E19"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17,5</w:t>
            </w:r>
          </w:p>
        </w:tc>
        <w:tc>
          <w:tcPr>
            <w:tcW w:w="1108" w:type="dxa"/>
            <w:tcBorders>
              <w:left w:val="single" w:sz="4" w:space="0" w:color="auto"/>
              <w:bottom w:val="single" w:sz="4" w:space="0" w:color="auto"/>
              <w:right w:val="single" w:sz="4" w:space="0" w:color="auto"/>
            </w:tcBorders>
          </w:tcPr>
          <w:p w14:paraId="3DCDF975"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19,5</w:t>
            </w:r>
          </w:p>
        </w:tc>
        <w:tc>
          <w:tcPr>
            <w:tcW w:w="1052" w:type="dxa"/>
            <w:tcBorders>
              <w:left w:val="single" w:sz="4" w:space="0" w:color="auto"/>
              <w:bottom w:val="single" w:sz="4" w:space="0" w:color="auto"/>
              <w:right w:val="single" w:sz="4" w:space="0" w:color="auto"/>
            </w:tcBorders>
          </w:tcPr>
          <w:p w14:paraId="21E7D612"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1633" w:type="dxa"/>
            <w:tcBorders>
              <w:left w:val="single" w:sz="4" w:space="0" w:color="auto"/>
              <w:bottom w:val="single" w:sz="4" w:space="0" w:color="auto"/>
              <w:right w:val="single" w:sz="4" w:space="0" w:color="auto"/>
            </w:tcBorders>
          </w:tcPr>
          <w:p w14:paraId="560C3ED7" w14:textId="77777777" w:rsidR="00404B14" w:rsidRPr="00442AC7" w:rsidRDefault="00404B14" w:rsidP="00D3661A">
            <w:pPr>
              <w:widowControl w:val="0"/>
              <w:autoSpaceDE w:val="0"/>
              <w:autoSpaceDN w:val="0"/>
              <w:adjustRightInd w:val="0"/>
              <w:rPr>
                <w:sz w:val="20"/>
                <w:szCs w:val="20"/>
              </w:rPr>
            </w:pPr>
          </w:p>
        </w:tc>
      </w:tr>
      <w:tr w:rsidR="00404B14" w:rsidRPr="00442AC7" w14:paraId="12AA5BDF" w14:textId="77777777" w:rsidTr="00D3661A">
        <w:trPr>
          <w:trHeight w:val="274"/>
          <w:tblCellSpacing w:w="5" w:type="nil"/>
        </w:trPr>
        <w:tc>
          <w:tcPr>
            <w:tcW w:w="5457" w:type="dxa"/>
            <w:tcBorders>
              <w:left w:val="single" w:sz="4" w:space="0" w:color="auto"/>
              <w:bottom w:val="single" w:sz="4" w:space="0" w:color="auto"/>
              <w:right w:val="single" w:sz="4" w:space="0" w:color="auto"/>
            </w:tcBorders>
          </w:tcPr>
          <w:p w14:paraId="0567DCE0" w14:textId="77777777" w:rsidR="00404B14" w:rsidRPr="00442AC7" w:rsidRDefault="00404B14" w:rsidP="00D3661A">
            <w:pPr>
              <w:widowControl w:val="0"/>
              <w:autoSpaceDE w:val="0"/>
              <w:autoSpaceDN w:val="0"/>
              <w:adjustRightInd w:val="0"/>
              <w:rPr>
                <w:sz w:val="20"/>
                <w:szCs w:val="20"/>
              </w:rPr>
            </w:pPr>
            <w:r w:rsidRPr="00442AC7">
              <w:rPr>
                <w:sz w:val="20"/>
                <w:szCs w:val="20"/>
              </w:rPr>
              <w:t>внебюджетных источников</w:t>
            </w:r>
          </w:p>
        </w:tc>
        <w:tc>
          <w:tcPr>
            <w:tcW w:w="1234" w:type="dxa"/>
            <w:tcBorders>
              <w:left w:val="single" w:sz="4" w:space="0" w:color="auto"/>
              <w:bottom w:val="single" w:sz="4" w:space="0" w:color="auto"/>
              <w:right w:val="single" w:sz="4" w:space="0" w:color="auto"/>
            </w:tcBorders>
          </w:tcPr>
          <w:p w14:paraId="7C913844"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0,00</w:t>
            </w:r>
          </w:p>
        </w:tc>
        <w:tc>
          <w:tcPr>
            <w:tcW w:w="1208" w:type="dxa"/>
            <w:gridSpan w:val="2"/>
            <w:tcBorders>
              <w:left w:val="single" w:sz="4" w:space="0" w:color="auto"/>
              <w:bottom w:val="single" w:sz="4" w:space="0" w:color="auto"/>
              <w:right w:val="single" w:sz="4" w:space="0" w:color="auto"/>
            </w:tcBorders>
          </w:tcPr>
          <w:p w14:paraId="6A288010"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0,00</w:t>
            </w:r>
          </w:p>
        </w:tc>
        <w:tc>
          <w:tcPr>
            <w:tcW w:w="1009" w:type="dxa"/>
            <w:tcBorders>
              <w:left w:val="single" w:sz="4" w:space="0" w:color="auto"/>
              <w:bottom w:val="single" w:sz="4" w:space="0" w:color="auto"/>
              <w:right w:val="single" w:sz="4" w:space="0" w:color="auto"/>
            </w:tcBorders>
          </w:tcPr>
          <w:p w14:paraId="2EC5CD4A"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0,00</w:t>
            </w:r>
          </w:p>
        </w:tc>
        <w:tc>
          <w:tcPr>
            <w:tcW w:w="1108" w:type="dxa"/>
            <w:tcBorders>
              <w:left w:val="single" w:sz="4" w:space="0" w:color="auto"/>
              <w:bottom w:val="single" w:sz="4" w:space="0" w:color="auto"/>
              <w:right w:val="single" w:sz="4" w:space="0" w:color="auto"/>
            </w:tcBorders>
          </w:tcPr>
          <w:p w14:paraId="756163CD"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0,00</w:t>
            </w:r>
          </w:p>
        </w:tc>
        <w:tc>
          <w:tcPr>
            <w:tcW w:w="1137" w:type="dxa"/>
            <w:tcBorders>
              <w:left w:val="single" w:sz="4" w:space="0" w:color="auto"/>
              <w:bottom w:val="single" w:sz="4" w:space="0" w:color="auto"/>
              <w:right w:val="single" w:sz="4" w:space="0" w:color="auto"/>
            </w:tcBorders>
          </w:tcPr>
          <w:p w14:paraId="343E9A19"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0,00</w:t>
            </w:r>
          </w:p>
        </w:tc>
        <w:tc>
          <w:tcPr>
            <w:tcW w:w="1108" w:type="dxa"/>
            <w:tcBorders>
              <w:left w:val="single" w:sz="4" w:space="0" w:color="auto"/>
              <w:bottom w:val="single" w:sz="4" w:space="0" w:color="auto"/>
              <w:right w:val="single" w:sz="4" w:space="0" w:color="auto"/>
            </w:tcBorders>
          </w:tcPr>
          <w:p w14:paraId="60AA76D7"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0,00</w:t>
            </w:r>
          </w:p>
        </w:tc>
        <w:tc>
          <w:tcPr>
            <w:tcW w:w="1052" w:type="dxa"/>
            <w:tcBorders>
              <w:left w:val="single" w:sz="4" w:space="0" w:color="auto"/>
              <w:bottom w:val="single" w:sz="4" w:space="0" w:color="auto"/>
              <w:right w:val="single" w:sz="4" w:space="0" w:color="auto"/>
            </w:tcBorders>
          </w:tcPr>
          <w:p w14:paraId="069DF412"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0,00</w:t>
            </w:r>
          </w:p>
        </w:tc>
        <w:tc>
          <w:tcPr>
            <w:tcW w:w="1633" w:type="dxa"/>
            <w:tcBorders>
              <w:left w:val="single" w:sz="4" w:space="0" w:color="auto"/>
              <w:bottom w:val="single" w:sz="4" w:space="0" w:color="auto"/>
              <w:right w:val="single" w:sz="4" w:space="0" w:color="auto"/>
            </w:tcBorders>
          </w:tcPr>
          <w:p w14:paraId="74A90178" w14:textId="77777777" w:rsidR="00404B14" w:rsidRPr="00442AC7" w:rsidRDefault="00404B14" w:rsidP="00D3661A">
            <w:pPr>
              <w:widowControl w:val="0"/>
              <w:autoSpaceDE w:val="0"/>
              <w:autoSpaceDN w:val="0"/>
              <w:adjustRightInd w:val="0"/>
              <w:rPr>
                <w:sz w:val="20"/>
                <w:szCs w:val="20"/>
              </w:rPr>
            </w:pPr>
          </w:p>
        </w:tc>
      </w:tr>
    </w:tbl>
    <w:p w14:paraId="2C93367B" w14:textId="77777777" w:rsidR="00404B14" w:rsidRPr="00442AC7" w:rsidRDefault="00404B14" w:rsidP="00404B14">
      <w:pPr>
        <w:spacing w:line="276" w:lineRule="auto"/>
        <w:jc w:val="center"/>
        <w:rPr>
          <w:sz w:val="20"/>
          <w:szCs w:val="20"/>
        </w:rPr>
      </w:pPr>
    </w:p>
    <w:p w14:paraId="269DD691" w14:textId="77777777" w:rsidR="00404B14" w:rsidRPr="00442AC7" w:rsidRDefault="00404B14" w:rsidP="00404B14">
      <w:pPr>
        <w:spacing w:line="276" w:lineRule="auto"/>
        <w:rPr>
          <w:sz w:val="20"/>
          <w:szCs w:val="20"/>
        </w:rPr>
      </w:pPr>
      <w:r w:rsidRPr="00442AC7">
        <w:rPr>
          <w:sz w:val="20"/>
          <w:szCs w:val="20"/>
        </w:rPr>
        <w:t xml:space="preserve">                                                                                                                                                                     </w:t>
      </w:r>
    </w:p>
    <w:p w14:paraId="103D2FE7" w14:textId="77777777" w:rsidR="00404B14" w:rsidRPr="00442AC7" w:rsidRDefault="00404B14" w:rsidP="00430E17">
      <w:pPr>
        <w:spacing w:line="276" w:lineRule="auto"/>
        <w:jc w:val="right"/>
        <w:rPr>
          <w:sz w:val="20"/>
          <w:szCs w:val="20"/>
        </w:rPr>
      </w:pPr>
      <w:r w:rsidRPr="00442AC7">
        <w:rPr>
          <w:sz w:val="20"/>
          <w:szCs w:val="20"/>
        </w:rPr>
        <w:t xml:space="preserve">                                                                                                                                           ПРИЛОЖЕНИЕ № 2</w:t>
      </w:r>
    </w:p>
    <w:p w14:paraId="16635F60" w14:textId="77777777" w:rsidR="00404B14" w:rsidRPr="00442AC7" w:rsidRDefault="00404B14" w:rsidP="00430E17">
      <w:pPr>
        <w:jc w:val="right"/>
        <w:rPr>
          <w:sz w:val="20"/>
          <w:szCs w:val="20"/>
        </w:rPr>
      </w:pPr>
      <w:r w:rsidRPr="00442AC7">
        <w:rPr>
          <w:sz w:val="20"/>
          <w:szCs w:val="20"/>
        </w:rPr>
        <w:t xml:space="preserve">                                                                                                                                         к постановлению администрации</w:t>
      </w:r>
    </w:p>
    <w:p w14:paraId="7D4EB106" w14:textId="77777777" w:rsidR="00404B14" w:rsidRPr="00442AC7" w:rsidRDefault="00404B14" w:rsidP="00430E17">
      <w:pPr>
        <w:jc w:val="right"/>
        <w:rPr>
          <w:sz w:val="20"/>
          <w:szCs w:val="20"/>
          <w:u w:color="000000"/>
        </w:rPr>
      </w:pPr>
      <w:r w:rsidRPr="00442AC7">
        <w:rPr>
          <w:sz w:val="20"/>
          <w:szCs w:val="20"/>
        </w:rPr>
        <w:t xml:space="preserve">                                                                                                                                          </w:t>
      </w:r>
      <w:r w:rsidRPr="00442AC7">
        <w:rPr>
          <w:sz w:val="20"/>
          <w:szCs w:val="20"/>
          <w:u w:color="000000"/>
        </w:rPr>
        <w:t xml:space="preserve">Куйбышевского муниципального района </w:t>
      </w:r>
    </w:p>
    <w:p w14:paraId="4EEA3A80" w14:textId="77777777" w:rsidR="00404B14" w:rsidRPr="00442AC7" w:rsidRDefault="00404B14" w:rsidP="00430E17">
      <w:pPr>
        <w:jc w:val="right"/>
        <w:rPr>
          <w:sz w:val="20"/>
          <w:szCs w:val="20"/>
        </w:rPr>
      </w:pPr>
      <w:r w:rsidRPr="00442AC7">
        <w:rPr>
          <w:sz w:val="20"/>
          <w:szCs w:val="20"/>
          <w:u w:color="000000"/>
        </w:rPr>
        <w:t xml:space="preserve">                                                                                                                                     Новосибирской области</w:t>
      </w:r>
    </w:p>
    <w:p w14:paraId="0AD31C24" w14:textId="77777777" w:rsidR="00404B14" w:rsidRPr="00442AC7" w:rsidRDefault="00404B14" w:rsidP="00430E17">
      <w:pPr>
        <w:shd w:val="clear" w:color="auto" w:fill="FFFFFF"/>
        <w:tabs>
          <w:tab w:val="left" w:pos="1440"/>
          <w:tab w:val="left" w:pos="1620"/>
        </w:tabs>
        <w:jc w:val="right"/>
        <w:rPr>
          <w:sz w:val="20"/>
          <w:szCs w:val="20"/>
          <w:lang w:eastAsia="en-US"/>
        </w:rPr>
      </w:pPr>
      <w:r w:rsidRPr="00442AC7">
        <w:rPr>
          <w:sz w:val="20"/>
          <w:szCs w:val="20"/>
          <w:lang w:eastAsia="en-US"/>
        </w:rPr>
        <w:t xml:space="preserve">                                                                                                                                       от 18.12.2024 года № 993</w:t>
      </w:r>
    </w:p>
    <w:p w14:paraId="5FEB4A2C" w14:textId="77777777" w:rsidR="00404B14" w:rsidRPr="00442AC7" w:rsidRDefault="00404B14" w:rsidP="00404B14">
      <w:pPr>
        <w:shd w:val="clear" w:color="auto" w:fill="FFFFFF"/>
        <w:tabs>
          <w:tab w:val="left" w:pos="1440"/>
          <w:tab w:val="left" w:pos="1620"/>
        </w:tabs>
        <w:jc w:val="right"/>
        <w:rPr>
          <w:sz w:val="20"/>
          <w:szCs w:val="20"/>
          <w:lang w:eastAsia="en-US"/>
        </w:rPr>
      </w:pPr>
    </w:p>
    <w:p w14:paraId="6089638F" w14:textId="77777777" w:rsidR="00404B14" w:rsidRPr="00442AC7" w:rsidRDefault="00404B14" w:rsidP="00404B14">
      <w:pPr>
        <w:shd w:val="clear" w:color="auto" w:fill="FFFFFF"/>
        <w:tabs>
          <w:tab w:val="left" w:pos="1440"/>
          <w:tab w:val="left" w:pos="1620"/>
        </w:tabs>
        <w:jc w:val="both"/>
        <w:rPr>
          <w:sz w:val="20"/>
          <w:szCs w:val="20"/>
          <w:lang w:eastAsia="en-US"/>
        </w:rPr>
      </w:pPr>
    </w:p>
    <w:p w14:paraId="11BD3C2B" w14:textId="77777777" w:rsidR="00404B14" w:rsidRPr="00442AC7" w:rsidRDefault="00404B14" w:rsidP="00404B14">
      <w:pPr>
        <w:widowControl w:val="0"/>
        <w:autoSpaceDE w:val="0"/>
        <w:autoSpaceDN w:val="0"/>
        <w:adjustRightInd w:val="0"/>
        <w:jc w:val="center"/>
        <w:rPr>
          <w:sz w:val="20"/>
          <w:szCs w:val="20"/>
        </w:rPr>
      </w:pPr>
      <w:r w:rsidRPr="00442AC7">
        <w:rPr>
          <w:sz w:val="20"/>
          <w:szCs w:val="20"/>
        </w:rPr>
        <w:t>ПЛАН РЕАЛИЗАЦИИ МЕРОПРИЯТИЙ</w:t>
      </w:r>
    </w:p>
    <w:p w14:paraId="23BA0195" w14:textId="77777777" w:rsidR="00404B14" w:rsidRPr="00442AC7" w:rsidRDefault="00404B14" w:rsidP="00404B14">
      <w:pPr>
        <w:widowControl w:val="0"/>
        <w:autoSpaceDE w:val="0"/>
        <w:autoSpaceDN w:val="0"/>
        <w:adjustRightInd w:val="0"/>
        <w:jc w:val="center"/>
        <w:rPr>
          <w:sz w:val="20"/>
          <w:szCs w:val="20"/>
        </w:rPr>
      </w:pPr>
      <w:r w:rsidRPr="00442AC7">
        <w:rPr>
          <w:sz w:val="20"/>
          <w:szCs w:val="20"/>
        </w:rPr>
        <w:t xml:space="preserve">муниципальной программы </w:t>
      </w:r>
      <w:r w:rsidRPr="00442AC7">
        <w:rPr>
          <w:sz w:val="20"/>
          <w:szCs w:val="20"/>
          <w:u w:color="000000"/>
        </w:rPr>
        <w:t>«Укрепление общественного здоровья Куйбышевского муниципального района Новосибирской области» на 2020-2025 годы</w:t>
      </w:r>
    </w:p>
    <w:p w14:paraId="31DB814E" w14:textId="77777777" w:rsidR="00404B14" w:rsidRPr="00442AC7" w:rsidRDefault="00404B14" w:rsidP="00404B14">
      <w:pPr>
        <w:widowControl w:val="0"/>
        <w:autoSpaceDE w:val="0"/>
        <w:autoSpaceDN w:val="0"/>
        <w:adjustRightInd w:val="0"/>
        <w:jc w:val="right"/>
        <w:rPr>
          <w:i/>
          <w:sz w:val="20"/>
          <w:szCs w:val="20"/>
        </w:rPr>
      </w:pPr>
    </w:p>
    <w:p w14:paraId="065A65B3" w14:textId="77777777" w:rsidR="00404B14" w:rsidRPr="00442AC7" w:rsidRDefault="00404B14" w:rsidP="00404B14">
      <w:pPr>
        <w:widowControl w:val="0"/>
        <w:autoSpaceDE w:val="0"/>
        <w:autoSpaceDN w:val="0"/>
        <w:adjustRightInd w:val="0"/>
        <w:jc w:val="right"/>
        <w:rPr>
          <w:i/>
          <w:sz w:val="20"/>
          <w:szCs w:val="20"/>
        </w:rPr>
      </w:pPr>
      <w:r w:rsidRPr="00442AC7">
        <w:rPr>
          <w:i/>
          <w:sz w:val="20"/>
          <w:szCs w:val="20"/>
        </w:rPr>
        <w:t>Таблица № 1</w:t>
      </w:r>
    </w:p>
    <w:p w14:paraId="54FC4849" w14:textId="77777777" w:rsidR="00404B14" w:rsidRPr="00442AC7" w:rsidRDefault="00404B14" w:rsidP="00404B14">
      <w:pPr>
        <w:widowControl w:val="0"/>
        <w:autoSpaceDE w:val="0"/>
        <w:autoSpaceDN w:val="0"/>
        <w:adjustRightInd w:val="0"/>
        <w:jc w:val="center"/>
        <w:rPr>
          <w:sz w:val="20"/>
          <w:szCs w:val="20"/>
        </w:rPr>
      </w:pPr>
      <w:r w:rsidRPr="00442AC7">
        <w:rPr>
          <w:sz w:val="20"/>
          <w:szCs w:val="20"/>
        </w:rPr>
        <w:t>Целевые индикаторы</w:t>
      </w:r>
    </w:p>
    <w:p w14:paraId="6D6E0490" w14:textId="77777777" w:rsidR="00404B14" w:rsidRPr="00442AC7" w:rsidRDefault="00404B14" w:rsidP="00404B14">
      <w:pPr>
        <w:widowControl w:val="0"/>
        <w:autoSpaceDE w:val="0"/>
        <w:autoSpaceDN w:val="0"/>
        <w:adjustRightInd w:val="0"/>
        <w:jc w:val="center"/>
        <w:rPr>
          <w:sz w:val="20"/>
          <w:szCs w:val="20"/>
        </w:rPr>
      </w:pPr>
      <w:r w:rsidRPr="00442AC7">
        <w:rPr>
          <w:sz w:val="20"/>
          <w:szCs w:val="20"/>
        </w:rPr>
        <w:t xml:space="preserve">муниципальной программы </w:t>
      </w:r>
      <w:r w:rsidRPr="00442AC7">
        <w:rPr>
          <w:sz w:val="20"/>
          <w:szCs w:val="20"/>
          <w:u w:color="000000"/>
        </w:rPr>
        <w:t>«Укрепление общественного здоровья Куйбышевского муниципального района Новосибирской области» на 2020-2025 годы</w:t>
      </w:r>
    </w:p>
    <w:p w14:paraId="30B205AB" w14:textId="77777777" w:rsidR="00404B14" w:rsidRPr="00442AC7" w:rsidRDefault="00404B14" w:rsidP="00404B14">
      <w:pPr>
        <w:widowControl w:val="0"/>
        <w:autoSpaceDE w:val="0"/>
        <w:autoSpaceDN w:val="0"/>
        <w:adjustRightInd w:val="0"/>
        <w:jc w:val="center"/>
        <w:rPr>
          <w:sz w:val="20"/>
          <w:szCs w:val="20"/>
        </w:rPr>
      </w:pPr>
    </w:p>
    <w:tbl>
      <w:tblPr>
        <w:tblW w:w="15877" w:type="dxa"/>
        <w:tblCellSpacing w:w="5" w:type="nil"/>
        <w:tblInd w:w="-431" w:type="dxa"/>
        <w:tblLayout w:type="fixed"/>
        <w:tblCellMar>
          <w:left w:w="75" w:type="dxa"/>
          <w:right w:w="75" w:type="dxa"/>
        </w:tblCellMar>
        <w:tblLook w:val="0000" w:firstRow="0" w:lastRow="0" w:firstColumn="0" w:lastColumn="0" w:noHBand="0" w:noVBand="0"/>
      </w:tblPr>
      <w:tblGrid>
        <w:gridCol w:w="3120"/>
        <w:gridCol w:w="3611"/>
        <w:gridCol w:w="62"/>
        <w:gridCol w:w="813"/>
        <w:gridCol w:w="38"/>
        <w:gridCol w:w="1004"/>
        <w:gridCol w:w="850"/>
        <w:gridCol w:w="567"/>
        <w:gridCol w:w="567"/>
        <w:gridCol w:w="567"/>
        <w:gridCol w:w="567"/>
        <w:gridCol w:w="709"/>
        <w:gridCol w:w="709"/>
        <w:gridCol w:w="648"/>
        <w:gridCol w:w="12"/>
        <w:gridCol w:w="12"/>
        <w:gridCol w:w="745"/>
        <w:gridCol w:w="709"/>
        <w:gridCol w:w="567"/>
      </w:tblGrid>
      <w:tr w:rsidR="00404B14" w:rsidRPr="00442AC7" w14:paraId="05ECB150" w14:textId="77777777" w:rsidTr="00D3661A">
        <w:trPr>
          <w:tblCellSpacing w:w="5" w:type="nil"/>
        </w:trPr>
        <w:tc>
          <w:tcPr>
            <w:tcW w:w="3120" w:type="dxa"/>
            <w:vMerge w:val="restart"/>
            <w:tcBorders>
              <w:top w:val="single" w:sz="4" w:space="0" w:color="auto"/>
              <w:left w:val="single" w:sz="4" w:space="0" w:color="auto"/>
              <w:bottom w:val="single" w:sz="4" w:space="0" w:color="auto"/>
              <w:right w:val="single" w:sz="4" w:space="0" w:color="auto"/>
            </w:tcBorders>
          </w:tcPr>
          <w:p w14:paraId="3890469D"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Цель/задачи, требующие решения для достижения цели</w:t>
            </w:r>
          </w:p>
        </w:tc>
        <w:tc>
          <w:tcPr>
            <w:tcW w:w="3611" w:type="dxa"/>
            <w:vMerge w:val="restart"/>
            <w:tcBorders>
              <w:top w:val="single" w:sz="4" w:space="0" w:color="auto"/>
              <w:left w:val="single" w:sz="4" w:space="0" w:color="auto"/>
              <w:bottom w:val="single" w:sz="4" w:space="0" w:color="auto"/>
              <w:right w:val="single" w:sz="4" w:space="0" w:color="auto"/>
            </w:tcBorders>
          </w:tcPr>
          <w:p w14:paraId="11F1D88B"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Наименование целевого индикатора</w:t>
            </w:r>
          </w:p>
        </w:tc>
        <w:tc>
          <w:tcPr>
            <w:tcW w:w="875" w:type="dxa"/>
            <w:gridSpan w:val="2"/>
            <w:vMerge w:val="restart"/>
            <w:tcBorders>
              <w:top w:val="single" w:sz="4" w:space="0" w:color="auto"/>
              <w:left w:val="single" w:sz="4" w:space="0" w:color="auto"/>
              <w:right w:val="single" w:sz="4" w:space="0" w:color="auto"/>
            </w:tcBorders>
          </w:tcPr>
          <w:p w14:paraId="060D085E"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Ед. измерения</w:t>
            </w:r>
          </w:p>
        </w:tc>
        <w:tc>
          <w:tcPr>
            <w:tcW w:w="1042" w:type="dxa"/>
            <w:gridSpan w:val="2"/>
            <w:vMerge w:val="restart"/>
            <w:tcBorders>
              <w:top w:val="single" w:sz="4" w:space="0" w:color="auto"/>
              <w:left w:val="single" w:sz="4" w:space="0" w:color="auto"/>
              <w:bottom w:val="single" w:sz="4" w:space="0" w:color="auto"/>
              <w:right w:val="single" w:sz="4" w:space="0" w:color="auto"/>
            </w:tcBorders>
          </w:tcPr>
          <w:p w14:paraId="3D06B6A5"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Значение весового коэффициента целевого индикатора</w:t>
            </w:r>
          </w:p>
        </w:tc>
        <w:tc>
          <w:tcPr>
            <w:tcW w:w="6662" w:type="dxa"/>
            <w:gridSpan w:val="12"/>
            <w:tcBorders>
              <w:top w:val="single" w:sz="4" w:space="0" w:color="auto"/>
              <w:left w:val="single" w:sz="4" w:space="0" w:color="auto"/>
              <w:bottom w:val="single" w:sz="4" w:space="0" w:color="auto"/>
              <w:right w:val="single" w:sz="4" w:space="0" w:color="auto"/>
            </w:tcBorders>
          </w:tcPr>
          <w:p w14:paraId="4599B022"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Значение целевого индикатора</w:t>
            </w:r>
          </w:p>
        </w:tc>
        <w:tc>
          <w:tcPr>
            <w:tcW w:w="567" w:type="dxa"/>
            <w:vMerge w:val="restart"/>
            <w:tcBorders>
              <w:top w:val="single" w:sz="4" w:space="0" w:color="auto"/>
              <w:left w:val="single" w:sz="4" w:space="0" w:color="auto"/>
              <w:right w:val="single" w:sz="4" w:space="0" w:color="auto"/>
            </w:tcBorders>
            <w:vAlign w:val="center"/>
          </w:tcPr>
          <w:p w14:paraId="3406DA2D" w14:textId="77777777" w:rsidR="00404B14" w:rsidRPr="00442AC7" w:rsidRDefault="00404B14" w:rsidP="00D3661A">
            <w:pPr>
              <w:widowControl w:val="0"/>
              <w:autoSpaceDE w:val="0"/>
              <w:autoSpaceDN w:val="0"/>
              <w:adjustRightInd w:val="0"/>
              <w:jc w:val="center"/>
              <w:rPr>
                <w:sz w:val="20"/>
                <w:szCs w:val="20"/>
              </w:rPr>
            </w:pPr>
            <w:proofErr w:type="spellStart"/>
            <w:r w:rsidRPr="00442AC7">
              <w:rPr>
                <w:sz w:val="20"/>
                <w:szCs w:val="20"/>
              </w:rPr>
              <w:t>Примеча-ние</w:t>
            </w:r>
            <w:proofErr w:type="spellEnd"/>
          </w:p>
        </w:tc>
      </w:tr>
      <w:tr w:rsidR="00404B14" w:rsidRPr="00442AC7" w14:paraId="22544FF0" w14:textId="77777777" w:rsidTr="00D3661A">
        <w:trPr>
          <w:trHeight w:val="333"/>
          <w:tblCellSpacing w:w="5" w:type="nil"/>
        </w:trPr>
        <w:tc>
          <w:tcPr>
            <w:tcW w:w="3120" w:type="dxa"/>
            <w:vMerge/>
            <w:tcBorders>
              <w:left w:val="single" w:sz="4" w:space="0" w:color="auto"/>
              <w:bottom w:val="single" w:sz="4" w:space="0" w:color="auto"/>
              <w:right w:val="single" w:sz="4" w:space="0" w:color="auto"/>
            </w:tcBorders>
          </w:tcPr>
          <w:p w14:paraId="645B100B" w14:textId="77777777" w:rsidR="00404B14" w:rsidRPr="00442AC7" w:rsidRDefault="00404B14" w:rsidP="00D3661A">
            <w:pPr>
              <w:widowControl w:val="0"/>
              <w:autoSpaceDE w:val="0"/>
              <w:autoSpaceDN w:val="0"/>
              <w:adjustRightInd w:val="0"/>
              <w:rPr>
                <w:sz w:val="20"/>
                <w:szCs w:val="20"/>
              </w:rPr>
            </w:pPr>
          </w:p>
        </w:tc>
        <w:tc>
          <w:tcPr>
            <w:tcW w:w="3611" w:type="dxa"/>
            <w:vMerge/>
            <w:tcBorders>
              <w:left w:val="single" w:sz="4" w:space="0" w:color="auto"/>
              <w:bottom w:val="single" w:sz="4" w:space="0" w:color="auto"/>
              <w:right w:val="single" w:sz="4" w:space="0" w:color="auto"/>
            </w:tcBorders>
          </w:tcPr>
          <w:p w14:paraId="148368DD" w14:textId="77777777" w:rsidR="00404B14" w:rsidRPr="00442AC7" w:rsidRDefault="00404B14" w:rsidP="00D3661A">
            <w:pPr>
              <w:widowControl w:val="0"/>
              <w:autoSpaceDE w:val="0"/>
              <w:autoSpaceDN w:val="0"/>
              <w:adjustRightInd w:val="0"/>
              <w:rPr>
                <w:sz w:val="20"/>
                <w:szCs w:val="20"/>
              </w:rPr>
            </w:pPr>
          </w:p>
        </w:tc>
        <w:tc>
          <w:tcPr>
            <w:tcW w:w="875" w:type="dxa"/>
            <w:gridSpan w:val="2"/>
            <w:vMerge/>
            <w:tcBorders>
              <w:left w:val="single" w:sz="4" w:space="0" w:color="auto"/>
              <w:right w:val="single" w:sz="4" w:space="0" w:color="auto"/>
            </w:tcBorders>
          </w:tcPr>
          <w:p w14:paraId="105AAB39" w14:textId="77777777" w:rsidR="00404B14" w:rsidRPr="00442AC7" w:rsidRDefault="00404B14" w:rsidP="00D3661A">
            <w:pPr>
              <w:widowControl w:val="0"/>
              <w:autoSpaceDE w:val="0"/>
              <w:autoSpaceDN w:val="0"/>
              <w:adjustRightInd w:val="0"/>
              <w:rPr>
                <w:sz w:val="20"/>
                <w:szCs w:val="20"/>
              </w:rPr>
            </w:pPr>
          </w:p>
        </w:tc>
        <w:tc>
          <w:tcPr>
            <w:tcW w:w="1042" w:type="dxa"/>
            <w:gridSpan w:val="2"/>
            <w:vMerge/>
            <w:tcBorders>
              <w:left w:val="single" w:sz="4" w:space="0" w:color="auto"/>
              <w:bottom w:val="single" w:sz="4" w:space="0" w:color="auto"/>
              <w:right w:val="single" w:sz="4" w:space="0" w:color="auto"/>
            </w:tcBorders>
          </w:tcPr>
          <w:p w14:paraId="01676162" w14:textId="77777777" w:rsidR="00404B14" w:rsidRPr="00442AC7" w:rsidRDefault="00404B14" w:rsidP="00D3661A">
            <w:pPr>
              <w:widowControl w:val="0"/>
              <w:autoSpaceDE w:val="0"/>
              <w:autoSpaceDN w:val="0"/>
              <w:adjustRightInd w:val="0"/>
              <w:rPr>
                <w:sz w:val="20"/>
                <w:szCs w:val="20"/>
              </w:rPr>
            </w:pPr>
          </w:p>
        </w:tc>
        <w:tc>
          <w:tcPr>
            <w:tcW w:w="850" w:type="dxa"/>
            <w:vMerge w:val="restart"/>
            <w:tcBorders>
              <w:left w:val="single" w:sz="4" w:space="0" w:color="auto"/>
              <w:right w:val="single" w:sz="4" w:space="0" w:color="auto"/>
            </w:tcBorders>
          </w:tcPr>
          <w:p w14:paraId="760F9E80"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На очередной финансовый</w:t>
            </w:r>
          </w:p>
          <w:p w14:paraId="504093A7"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2020 г</w:t>
            </w:r>
          </w:p>
        </w:tc>
        <w:tc>
          <w:tcPr>
            <w:tcW w:w="2268" w:type="dxa"/>
            <w:gridSpan w:val="4"/>
            <w:tcBorders>
              <w:left w:val="single" w:sz="4" w:space="0" w:color="auto"/>
              <w:bottom w:val="single" w:sz="4" w:space="0" w:color="auto"/>
              <w:right w:val="single" w:sz="4" w:space="0" w:color="auto"/>
            </w:tcBorders>
          </w:tcPr>
          <w:p w14:paraId="586D5C7C"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на 2020 год,</w:t>
            </w:r>
          </w:p>
          <w:p w14:paraId="7681F3AF"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 xml:space="preserve"> в том числе, поквартально</w:t>
            </w:r>
          </w:p>
        </w:tc>
        <w:tc>
          <w:tcPr>
            <w:tcW w:w="709" w:type="dxa"/>
            <w:vMerge w:val="restart"/>
            <w:tcBorders>
              <w:left w:val="single" w:sz="4" w:space="0" w:color="auto"/>
              <w:right w:val="single" w:sz="4" w:space="0" w:color="auto"/>
            </w:tcBorders>
            <w:vAlign w:val="center"/>
          </w:tcPr>
          <w:p w14:paraId="726E7D54" w14:textId="77777777" w:rsidR="00404B14" w:rsidRPr="00442AC7" w:rsidRDefault="00404B14" w:rsidP="00D3661A">
            <w:pPr>
              <w:widowControl w:val="0"/>
              <w:autoSpaceDE w:val="0"/>
              <w:autoSpaceDN w:val="0"/>
              <w:adjustRightInd w:val="0"/>
              <w:jc w:val="center"/>
              <w:rPr>
                <w:sz w:val="20"/>
                <w:szCs w:val="20"/>
              </w:rPr>
            </w:pPr>
          </w:p>
          <w:p w14:paraId="13CAE9FE"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2021 год</w:t>
            </w:r>
          </w:p>
        </w:tc>
        <w:tc>
          <w:tcPr>
            <w:tcW w:w="709" w:type="dxa"/>
            <w:vMerge w:val="restart"/>
            <w:tcBorders>
              <w:left w:val="single" w:sz="4" w:space="0" w:color="auto"/>
              <w:right w:val="single" w:sz="4" w:space="0" w:color="auto"/>
            </w:tcBorders>
            <w:vAlign w:val="center"/>
          </w:tcPr>
          <w:p w14:paraId="6A7F6D18" w14:textId="77777777" w:rsidR="00404B14" w:rsidRPr="00442AC7" w:rsidRDefault="00404B14" w:rsidP="00D3661A">
            <w:pPr>
              <w:widowControl w:val="0"/>
              <w:autoSpaceDE w:val="0"/>
              <w:autoSpaceDN w:val="0"/>
              <w:adjustRightInd w:val="0"/>
              <w:jc w:val="center"/>
              <w:rPr>
                <w:sz w:val="20"/>
                <w:szCs w:val="20"/>
              </w:rPr>
            </w:pPr>
          </w:p>
          <w:p w14:paraId="358917EC"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2022 год</w:t>
            </w:r>
          </w:p>
        </w:tc>
        <w:tc>
          <w:tcPr>
            <w:tcW w:w="648" w:type="dxa"/>
            <w:vMerge w:val="restart"/>
            <w:tcBorders>
              <w:left w:val="single" w:sz="4" w:space="0" w:color="auto"/>
              <w:right w:val="single" w:sz="4" w:space="0" w:color="auto"/>
            </w:tcBorders>
          </w:tcPr>
          <w:p w14:paraId="67678948" w14:textId="77777777" w:rsidR="00404B14" w:rsidRPr="00442AC7" w:rsidRDefault="00404B14" w:rsidP="00D3661A">
            <w:pPr>
              <w:widowControl w:val="0"/>
              <w:autoSpaceDE w:val="0"/>
              <w:autoSpaceDN w:val="0"/>
              <w:adjustRightInd w:val="0"/>
              <w:jc w:val="center"/>
              <w:rPr>
                <w:sz w:val="20"/>
                <w:szCs w:val="20"/>
              </w:rPr>
            </w:pPr>
          </w:p>
          <w:p w14:paraId="0A0A731D" w14:textId="77777777" w:rsidR="00404B14" w:rsidRPr="00442AC7" w:rsidRDefault="00404B14" w:rsidP="00D3661A">
            <w:pPr>
              <w:widowControl w:val="0"/>
              <w:autoSpaceDE w:val="0"/>
              <w:autoSpaceDN w:val="0"/>
              <w:adjustRightInd w:val="0"/>
              <w:jc w:val="center"/>
              <w:rPr>
                <w:sz w:val="20"/>
                <w:szCs w:val="20"/>
              </w:rPr>
            </w:pPr>
          </w:p>
          <w:p w14:paraId="4DEEDED9" w14:textId="77777777" w:rsidR="00404B14" w:rsidRPr="00442AC7" w:rsidRDefault="00404B14" w:rsidP="00D3661A">
            <w:pPr>
              <w:widowControl w:val="0"/>
              <w:autoSpaceDE w:val="0"/>
              <w:autoSpaceDN w:val="0"/>
              <w:adjustRightInd w:val="0"/>
              <w:jc w:val="center"/>
              <w:rPr>
                <w:sz w:val="20"/>
                <w:szCs w:val="20"/>
              </w:rPr>
            </w:pPr>
          </w:p>
          <w:p w14:paraId="5FE81754" w14:textId="77777777" w:rsidR="00404B14" w:rsidRPr="00442AC7" w:rsidRDefault="00404B14" w:rsidP="00D3661A">
            <w:pPr>
              <w:widowControl w:val="0"/>
              <w:autoSpaceDE w:val="0"/>
              <w:autoSpaceDN w:val="0"/>
              <w:adjustRightInd w:val="0"/>
              <w:jc w:val="center"/>
              <w:rPr>
                <w:sz w:val="20"/>
                <w:szCs w:val="20"/>
              </w:rPr>
            </w:pPr>
          </w:p>
          <w:p w14:paraId="65D3CBF4"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2023год</w:t>
            </w:r>
          </w:p>
          <w:p w14:paraId="094432B3" w14:textId="77777777" w:rsidR="00404B14" w:rsidRPr="00442AC7" w:rsidRDefault="00404B14" w:rsidP="00D3661A">
            <w:pPr>
              <w:widowControl w:val="0"/>
              <w:autoSpaceDE w:val="0"/>
              <w:autoSpaceDN w:val="0"/>
              <w:adjustRightInd w:val="0"/>
              <w:jc w:val="center"/>
              <w:rPr>
                <w:sz w:val="20"/>
                <w:szCs w:val="20"/>
              </w:rPr>
            </w:pPr>
          </w:p>
        </w:tc>
        <w:tc>
          <w:tcPr>
            <w:tcW w:w="769" w:type="dxa"/>
            <w:gridSpan w:val="3"/>
            <w:vMerge w:val="restart"/>
            <w:tcBorders>
              <w:left w:val="single" w:sz="4" w:space="0" w:color="auto"/>
              <w:right w:val="single" w:sz="4" w:space="0" w:color="auto"/>
            </w:tcBorders>
          </w:tcPr>
          <w:p w14:paraId="1859B573" w14:textId="77777777" w:rsidR="00404B14" w:rsidRPr="00442AC7" w:rsidRDefault="00404B14" w:rsidP="00D3661A">
            <w:pPr>
              <w:widowControl w:val="0"/>
              <w:autoSpaceDE w:val="0"/>
              <w:autoSpaceDN w:val="0"/>
              <w:adjustRightInd w:val="0"/>
              <w:jc w:val="center"/>
              <w:rPr>
                <w:sz w:val="20"/>
                <w:szCs w:val="20"/>
              </w:rPr>
            </w:pPr>
          </w:p>
          <w:p w14:paraId="4492CE00" w14:textId="77777777" w:rsidR="00404B14" w:rsidRPr="00442AC7" w:rsidRDefault="00404B14" w:rsidP="00D3661A">
            <w:pPr>
              <w:widowControl w:val="0"/>
              <w:autoSpaceDE w:val="0"/>
              <w:autoSpaceDN w:val="0"/>
              <w:adjustRightInd w:val="0"/>
              <w:jc w:val="center"/>
              <w:rPr>
                <w:sz w:val="20"/>
                <w:szCs w:val="20"/>
              </w:rPr>
            </w:pPr>
          </w:p>
          <w:p w14:paraId="4EF5ABF1" w14:textId="77777777" w:rsidR="00404B14" w:rsidRPr="00442AC7" w:rsidRDefault="00404B14" w:rsidP="00D3661A">
            <w:pPr>
              <w:widowControl w:val="0"/>
              <w:autoSpaceDE w:val="0"/>
              <w:autoSpaceDN w:val="0"/>
              <w:adjustRightInd w:val="0"/>
              <w:jc w:val="center"/>
              <w:rPr>
                <w:sz w:val="20"/>
                <w:szCs w:val="20"/>
              </w:rPr>
            </w:pPr>
          </w:p>
          <w:p w14:paraId="41D22381" w14:textId="77777777" w:rsidR="00404B14" w:rsidRPr="00442AC7" w:rsidRDefault="00404B14" w:rsidP="00D3661A">
            <w:pPr>
              <w:widowControl w:val="0"/>
              <w:autoSpaceDE w:val="0"/>
              <w:autoSpaceDN w:val="0"/>
              <w:adjustRightInd w:val="0"/>
              <w:jc w:val="center"/>
              <w:rPr>
                <w:sz w:val="20"/>
                <w:szCs w:val="20"/>
              </w:rPr>
            </w:pPr>
          </w:p>
          <w:p w14:paraId="35A8D55E"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2024 год</w:t>
            </w:r>
          </w:p>
        </w:tc>
        <w:tc>
          <w:tcPr>
            <w:tcW w:w="709" w:type="dxa"/>
            <w:vMerge w:val="restart"/>
            <w:tcBorders>
              <w:left w:val="single" w:sz="4" w:space="0" w:color="auto"/>
              <w:right w:val="single" w:sz="4" w:space="0" w:color="auto"/>
            </w:tcBorders>
          </w:tcPr>
          <w:p w14:paraId="290E5842" w14:textId="77777777" w:rsidR="00404B14" w:rsidRPr="00442AC7" w:rsidRDefault="00404B14" w:rsidP="00D3661A">
            <w:pPr>
              <w:widowControl w:val="0"/>
              <w:autoSpaceDE w:val="0"/>
              <w:autoSpaceDN w:val="0"/>
              <w:adjustRightInd w:val="0"/>
              <w:jc w:val="center"/>
              <w:rPr>
                <w:sz w:val="20"/>
                <w:szCs w:val="20"/>
              </w:rPr>
            </w:pPr>
          </w:p>
          <w:p w14:paraId="265C9F0A" w14:textId="77777777" w:rsidR="00404B14" w:rsidRPr="00442AC7" w:rsidRDefault="00404B14" w:rsidP="00D3661A">
            <w:pPr>
              <w:widowControl w:val="0"/>
              <w:autoSpaceDE w:val="0"/>
              <w:autoSpaceDN w:val="0"/>
              <w:adjustRightInd w:val="0"/>
              <w:jc w:val="center"/>
              <w:rPr>
                <w:sz w:val="20"/>
                <w:szCs w:val="20"/>
              </w:rPr>
            </w:pPr>
          </w:p>
          <w:p w14:paraId="4A4E0BEA" w14:textId="77777777" w:rsidR="00404B14" w:rsidRPr="00442AC7" w:rsidRDefault="00404B14" w:rsidP="00D3661A">
            <w:pPr>
              <w:widowControl w:val="0"/>
              <w:autoSpaceDE w:val="0"/>
              <w:autoSpaceDN w:val="0"/>
              <w:adjustRightInd w:val="0"/>
              <w:jc w:val="center"/>
              <w:rPr>
                <w:sz w:val="20"/>
                <w:szCs w:val="20"/>
              </w:rPr>
            </w:pPr>
          </w:p>
          <w:p w14:paraId="2F2BDC36" w14:textId="77777777" w:rsidR="00404B14" w:rsidRPr="00442AC7" w:rsidRDefault="00404B14" w:rsidP="00D3661A">
            <w:pPr>
              <w:widowControl w:val="0"/>
              <w:autoSpaceDE w:val="0"/>
              <w:autoSpaceDN w:val="0"/>
              <w:adjustRightInd w:val="0"/>
              <w:jc w:val="center"/>
              <w:rPr>
                <w:sz w:val="20"/>
                <w:szCs w:val="20"/>
              </w:rPr>
            </w:pPr>
          </w:p>
          <w:p w14:paraId="40ABD30B"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2025 год</w:t>
            </w:r>
          </w:p>
        </w:tc>
        <w:tc>
          <w:tcPr>
            <w:tcW w:w="567" w:type="dxa"/>
            <w:vMerge/>
            <w:tcBorders>
              <w:left w:val="single" w:sz="4" w:space="0" w:color="auto"/>
              <w:right w:val="single" w:sz="4" w:space="0" w:color="auto"/>
            </w:tcBorders>
          </w:tcPr>
          <w:p w14:paraId="1ACC1528" w14:textId="77777777" w:rsidR="00404B14" w:rsidRPr="00442AC7" w:rsidRDefault="00404B14" w:rsidP="00D3661A">
            <w:pPr>
              <w:widowControl w:val="0"/>
              <w:autoSpaceDE w:val="0"/>
              <w:autoSpaceDN w:val="0"/>
              <w:adjustRightInd w:val="0"/>
              <w:rPr>
                <w:sz w:val="20"/>
                <w:szCs w:val="20"/>
              </w:rPr>
            </w:pPr>
          </w:p>
        </w:tc>
      </w:tr>
      <w:tr w:rsidR="00404B14" w:rsidRPr="00442AC7" w14:paraId="544F42AA" w14:textId="77777777" w:rsidTr="00D3661A">
        <w:trPr>
          <w:tblCellSpacing w:w="5" w:type="nil"/>
        </w:trPr>
        <w:tc>
          <w:tcPr>
            <w:tcW w:w="3120" w:type="dxa"/>
            <w:vMerge/>
            <w:tcBorders>
              <w:left w:val="single" w:sz="4" w:space="0" w:color="auto"/>
              <w:bottom w:val="single" w:sz="4" w:space="0" w:color="auto"/>
              <w:right w:val="single" w:sz="4" w:space="0" w:color="auto"/>
            </w:tcBorders>
          </w:tcPr>
          <w:p w14:paraId="178B6AB4" w14:textId="77777777" w:rsidR="00404B14" w:rsidRPr="00442AC7" w:rsidRDefault="00404B14" w:rsidP="00D3661A">
            <w:pPr>
              <w:widowControl w:val="0"/>
              <w:autoSpaceDE w:val="0"/>
              <w:autoSpaceDN w:val="0"/>
              <w:adjustRightInd w:val="0"/>
              <w:rPr>
                <w:sz w:val="20"/>
                <w:szCs w:val="20"/>
              </w:rPr>
            </w:pPr>
          </w:p>
        </w:tc>
        <w:tc>
          <w:tcPr>
            <w:tcW w:w="3611" w:type="dxa"/>
            <w:vMerge/>
            <w:tcBorders>
              <w:left w:val="single" w:sz="4" w:space="0" w:color="auto"/>
              <w:bottom w:val="single" w:sz="4" w:space="0" w:color="auto"/>
              <w:right w:val="single" w:sz="4" w:space="0" w:color="auto"/>
            </w:tcBorders>
          </w:tcPr>
          <w:p w14:paraId="5A893DED" w14:textId="77777777" w:rsidR="00404B14" w:rsidRPr="00442AC7" w:rsidRDefault="00404B14" w:rsidP="00D3661A">
            <w:pPr>
              <w:widowControl w:val="0"/>
              <w:autoSpaceDE w:val="0"/>
              <w:autoSpaceDN w:val="0"/>
              <w:adjustRightInd w:val="0"/>
              <w:rPr>
                <w:sz w:val="20"/>
                <w:szCs w:val="20"/>
              </w:rPr>
            </w:pPr>
          </w:p>
        </w:tc>
        <w:tc>
          <w:tcPr>
            <w:tcW w:w="875" w:type="dxa"/>
            <w:gridSpan w:val="2"/>
            <w:vMerge/>
            <w:tcBorders>
              <w:left w:val="single" w:sz="4" w:space="0" w:color="auto"/>
              <w:bottom w:val="single" w:sz="4" w:space="0" w:color="auto"/>
              <w:right w:val="single" w:sz="4" w:space="0" w:color="auto"/>
            </w:tcBorders>
          </w:tcPr>
          <w:p w14:paraId="5E199253" w14:textId="77777777" w:rsidR="00404B14" w:rsidRPr="00442AC7" w:rsidRDefault="00404B14" w:rsidP="00D3661A">
            <w:pPr>
              <w:widowControl w:val="0"/>
              <w:autoSpaceDE w:val="0"/>
              <w:autoSpaceDN w:val="0"/>
              <w:adjustRightInd w:val="0"/>
              <w:rPr>
                <w:sz w:val="20"/>
                <w:szCs w:val="20"/>
              </w:rPr>
            </w:pPr>
          </w:p>
        </w:tc>
        <w:tc>
          <w:tcPr>
            <w:tcW w:w="1042" w:type="dxa"/>
            <w:gridSpan w:val="2"/>
            <w:vMerge/>
            <w:tcBorders>
              <w:left w:val="single" w:sz="4" w:space="0" w:color="auto"/>
              <w:bottom w:val="single" w:sz="4" w:space="0" w:color="auto"/>
              <w:right w:val="single" w:sz="4" w:space="0" w:color="auto"/>
            </w:tcBorders>
          </w:tcPr>
          <w:p w14:paraId="160F6334" w14:textId="77777777" w:rsidR="00404B14" w:rsidRPr="00442AC7" w:rsidRDefault="00404B14" w:rsidP="00D3661A">
            <w:pPr>
              <w:widowControl w:val="0"/>
              <w:autoSpaceDE w:val="0"/>
              <w:autoSpaceDN w:val="0"/>
              <w:adjustRightInd w:val="0"/>
              <w:rPr>
                <w:sz w:val="20"/>
                <w:szCs w:val="20"/>
              </w:rPr>
            </w:pPr>
          </w:p>
        </w:tc>
        <w:tc>
          <w:tcPr>
            <w:tcW w:w="850" w:type="dxa"/>
            <w:vMerge/>
            <w:tcBorders>
              <w:left w:val="single" w:sz="4" w:space="0" w:color="auto"/>
              <w:bottom w:val="single" w:sz="4" w:space="0" w:color="auto"/>
              <w:right w:val="single" w:sz="4" w:space="0" w:color="auto"/>
            </w:tcBorders>
          </w:tcPr>
          <w:p w14:paraId="675D8EB1" w14:textId="77777777" w:rsidR="00404B14" w:rsidRPr="00442AC7" w:rsidRDefault="00404B14" w:rsidP="00D3661A">
            <w:pPr>
              <w:widowControl w:val="0"/>
              <w:autoSpaceDE w:val="0"/>
              <w:autoSpaceDN w:val="0"/>
              <w:adjustRightInd w:val="0"/>
              <w:jc w:val="center"/>
              <w:rPr>
                <w:sz w:val="20"/>
                <w:szCs w:val="20"/>
              </w:rPr>
            </w:pPr>
          </w:p>
        </w:tc>
        <w:tc>
          <w:tcPr>
            <w:tcW w:w="567" w:type="dxa"/>
            <w:tcBorders>
              <w:left w:val="single" w:sz="4" w:space="0" w:color="auto"/>
              <w:bottom w:val="single" w:sz="4" w:space="0" w:color="auto"/>
              <w:right w:val="single" w:sz="4" w:space="0" w:color="auto"/>
            </w:tcBorders>
            <w:vAlign w:val="center"/>
          </w:tcPr>
          <w:p w14:paraId="0B37FD1D"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 кв.</w:t>
            </w:r>
          </w:p>
        </w:tc>
        <w:tc>
          <w:tcPr>
            <w:tcW w:w="567" w:type="dxa"/>
            <w:tcBorders>
              <w:left w:val="single" w:sz="4" w:space="0" w:color="auto"/>
              <w:bottom w:val="single" w:sz="4" w:space="0" w:color="auto"/>
              <w:right w:val="single" w:sz="4" w:space="0" w:color="auto"/>
            </w:tcBorders>
            <w:vAlign w:val="center"/>
          </w:tcPr>
          <w:p w14:paraId="7DF5E8B8"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 кв.</w:t>
            </w:r>
          </w:p>
        </w:tc>
        <w:tc>
          <w:tcPr>
            <w:tcW w:w="567" w:type="dxa"/>
            <w:tcBorders>
              <w:left w:val="single" w:sz="4" w:space="0" w:color="auto"/>
              <w:bottom w:val="single" w:sz="4" w:space="0" w:color="auto"/>
              <w:right w:val="single" w:sz="4" w:space="0" w:color="auto"/>
            </w:tcBorders>
            <w:vAlign w:val="center"/>
          </w:tcPr>
          <w:p w14:paraId="5DEDDAF8"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3 кв.</w:t>
            </w:r>
          </w:p>
        </w:tc>
        <w:tc>
          <w:tcPr>
            <w:tcW w:w="567" w:type="dxa"/>
            <w:tcBorders>
              <w:left w:val="single" w:sz="4" w:space="0" w:color="auto"/>
              <w:bottom w:val="single" w:sz="4" w:space="0" w:color="auto"/>
              <w:right w:val="single" w:sz="4" w:space="0" w:color="auto"/>
            </w:tcBorders>
            <w:vAlign w:val="center"/>
          </w:tcPr>
          <w:p w14:paraId="08F64D50"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4 кв.</w:t>
            </w:r>
          </w:p>
        </w:tc>
        <w:tc>
          <w:tcPr>
            <w:tcW w:w="709" w:type="dxa"/>
            <w:vMerge/>
            <w:tcBorders>
              <w:left w:val="single" w:sz="4" w:space="0" w:color="auto"/>
              <w:bottom w:val="single" w:sz="4" w:space="0" w:color="auto"/>
              <w:right w:val="single" w:sz="4" w:space="0" w:color="auto"/>
            </w:tcBorders>
          </w:tcPr>
          <w:p w14:paraId="6C00BB25" w14:textId="77777777" w:rsidR="00404B14" w:rsidRPr="00442AC7" w:rsidRDefault="00404B14" w:rsidP="00D3661A">
            <w:pPr>
              <w:widowControl w:val="0"/>
              <w:autoSpaceDE w:val="0"/>
              <w:autoSpaceDN w:val="0"/>
              <w:adjustRightInd w:val="0"/>
              <w:jc w:val="center"/>
              <w:rPr>
                <w:sz w:val="20"/>
                <w:szCs w:val="20"/>
              </w:rPr>
            </w:pPr>
          </w:p>
        </w:tc>
        <w:tc>
          <w:tcPr>
            <w:tcW w:w="709" w:type="dxa"/>
            <w:vMerge/>
            <w:tcBorders>
              <w:left w:val="single" w:sz="4" w:space="0" w:color="auto"/>
              <w:bottom w:val="single" w:sz="4" w:space="0" w:color="auto"/>
              <w:right w:val="single" w:sz="4" w:space="0" w:color="auto"/>
            </w:tcBorders>
          </w:tcPr>
          <w:p w14:paraId="73186669" w14:textId="77777777" w:rsidR="00404B14" w:rsidRPr="00442AC7" w:rsidRDefault="00404B14" w:rsidP="00D3661A">
            <w:pPr>
              <w:widowControl w:val="0"/>
              <w:autoSpaceDE w:val="0"/>
              <w:autoSpaceDN w:val="0"/>
              <w:adjustRightInd w:val="0"/>
              <w:jc w:val="center"/>
              <w:rPr>
                <w:sz w:val="20"/>
                <w:szCs w:val="20"/>
              </w:rPr>
            </w:pPr>
          </w:p>
        </w:tc>
        <w:tc>
          <w:tcPr>
            <w:tcW w:w="648" w:type="dxa"/>
            <w:vMerge/>
            <w:tcBorders>
              <w:left w:val="single" w:sz="4" w:space="0" w:color="auto"/>
              <w:bottom w:val="single" w:sz="4" w:space="0" w:color="auto"/>
              <w:right w:val="single" w:sz="4" w:space="0" w:color="auto"/>
            </w:tcBorders>
          </w:tcPr>
          <w:p w14:paraId="0A1DC09C" w14:textId="77777777" w:rsidR="00404B14" w:rsidRPr="00442AC7" w:rsidRDefault="00404B14" w:rsidP="00D3661A">
            <w:pPr>
              <w:widowControl w:val="0"/>
              <w:autoSpaceDE w:val="0"/>
              <w:autoSpaceDN w:val="0"/>
              <w:adjustRightInd w:val="0"/>
              <w:rPr>
                <w:sz w:val="20"/>
                <w:szCs w:val="20"/>
              </w:rPr>
            </w:pPr>
          </w:p>
        </w:tc>
        <w:tc>
          <w:tcPr>
            <w:tcW w:w="769" w:type="dxa"/>
            <w:gridSpan w:val="3"/>
            <w:vMerge/>
            <w:tcBorders>
              <w:left w:val="single" w:sz="4" w:space="0" w:color="auto"/>
              <w:bottom w:val="single" w:sz="4" w:space="0" w:color="auto"/>
              <w:right w:val="single" w:sz="4" w:space="0" w:color="auto"/>
            </w:tcBorders>
          </w:tcPr>
          <w:p w14:paraId="3272DAE4" w14:textId="77777777" w:rsidR="00404B14" w:rsidRPr="00442AC7" w:rsidRDefault="00404B14" w:rsidP="00D3661A">
            <w:pPr>
              <w:widowControl w:val="0"/>
              <w:autoSpaceDE w:val="0"/>
              <w:autoSpaceDN w:val="0"/>
              <w:adjustRightInd w:val="0"/>
              <w:rPr>
                <w:sz w:val="20"/>
                <w:szCs w:val="20"/>
              </w:rPr>
            </w:pPr>
          </w:p>
        </w:tc>
        <w:tc>
          <w:tcPr>
            <w:tcW w:w="709" w:type="dxa"/>
            <w:vMerge/>
            <w:tcBorders>
              <w:left w:val="single" w:sz="4" w:space="0" w:color="auto"/>
              <w:bottom w:val="single" w:sz="4" w:space="0" w:color="auto"/>
              <w:right w:val="single" w:sz="4" w:space="0" w:color="auto"/>
            </w:tcBorders>
          </w:tcPr>
          <w:p w14:paraId="7B443BD5" w14:textId="77777777" w:rsidR="00404B14" w:rsidRPr="00442AC7" w:rsidRDefault="00404B14" w:rsidP="00D3661A">
            <w:pPr>
              <w:widowControl w:val="0"/>
              <w:autoSpaceDE w:val="0"/>
              <w:autoSpaceDN w:val="0"/>
              <w:adjustRightInd w:val="0"/>
              <w:rPr>
                <w:sz w:val="20"/>
                <w:szCs w:val="20"/>
              </w:rPr>
            </w:pPr>
          </w:p>
        </w:tc>
        <w:tc>
          <w:tcPr>
            <w:tcW w:w="567" w:type="dxa"/>
            <w:vMerge/>
            <w:tcBorders>
              <w:left w:val="single" w:sz="4" w:space="0" w:color="auto"/>
              <w:bottom w:val="single" w:sz="4" w:space="0" w:color="auto"/>
              <w:right w:val="single" w:sz="4" w:space="0" w:color="auto"/>
            </w:tcBorders>
          </w:tcPr>
          <w:p w14:paraId="03B866E0" w14:textId="77777777" w:rsidR="00404B14" w:rsidRPr="00442AC7" w:rsidRDefault="00404B14" w:rsidP="00D3661A">
            <w:pPr>
              <w:widowControl w:val="0"/>
              <w:autoSpaceDE w:val="0"/>
              <w:autoSpaceDN w:val="0"/>
              <w:adjustRightInd w:val="0"/>
              <w:rPr>
                <w:sz w:val="20"/>
                <w:szCs w:val="20"/>
              </w:rPr>
            </w:pPr>
          </w:p>
        </w:tc>
      </w:tr>
      <w:tr w:rsidR="00404B14" w:rsidRPr="00442AC7" w14:paraId="03D1CC54" w14:textId="77777777" w:rsidTr="00D3661A">
        <w:trPr>
          <w:tblCellSpacing w:w="5" w:type="nil"/>
        </w:trPr>
        <w:tc>
          <w:tcPr>
            <w:tcW w:w="3120" w:type="dxa"/>
            <w:tcBorders>
              <w:left w:val="single" w:sz="4" w:space="0" w:color="auto"/>
              <w:bottom w:val="single" w:sz="4" w:space="0" w:color="auto"/>
              <w:right w:val="single" w:sz="4" w:space="0" w:color="auto"/>
            </w:tcBorders>
          </w:tcPr>
          <w:p w14:paraId="7FBD62CC"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w:t>
            </w:r>
          </w:p>
        </w:tc>
        <w:tc>
          <w:tcPr>
            <w:tcW w:w="3611" w:type="dxa"/>
            <w:tcBorders>
              <w:left w:val="single" w:sz="4" w:space="0" w:color="auto"/>
              <w:bottom w:val="single" w:sz="4" w:space="0" w:color="auto"/>
              <w:right w:val="single" w:sz="4" w:space="0" w:color="auto"/>
            </w:tcBorders>
          </w:tcPr>
          <w:p w14:paraId="1F8433A8"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w:t>
            </w:r>
          </w:p>
        </w:tc>
        <w:tc>
          <w:tcPr>
            <w:tcW w:w="875" w:type="dxa"/>
            <w:gridSpan w:val="2"/>
            <w:tcBorders>
              <w:left w:val="single" w:sz="4" w:space="0" w:color="auto"/>
              <w:bottom w:val="single" w:sz="4" w:space="0" w:color="auto"/>
              <w:right w:val="single" w:sz="4" w:space="0" w:color="auto"/>
            </w:tcBorders>
          </w:tcPr>
          <w:p w14:paraId="2DBE7E23"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3</w:t>
            </w:r>
          </w:p>
        </w:tc>
        <w:tc>
          <w:tcPr>
            <w:tcW w:w="1042" w:type="dxa"/>
            <w:gridSpan w:val="2"/>
            <w:tcBorders>
              <w:left w:val="single" w:sz="4" w:space="0" w:color="auto"/>
              <w:bottom w:val="single" w:sz="4" w:space="0" w:color="auto"/>
              <w:right w:val="single" w:sz="4" w:space="0" w:color="auto"/>
            </w:tcBorders>
          </w:tcPr>
          <w:p w14:paraId="7FF9D0D7"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4</w:t>
            </w:r>
          </w:p>
        </w:tc>
        <w:tc>
          <w:tcPr>
            <w:tcW w:w="850" w:type="dxa"/>
            <w:tcBorders>
              <w:left w:val="single" w:sz="4" w:space="0" w:color="auto"/>
              <w:bottom w:val="single" w:sz="4" w:space="0" w:color="auto"/>
              <w:right w:val="single" w:sz="4" w:space="0" w:color="auto"/>
            </w:tcBorders>
          </w:tcPr>
          <w:p w14:paraId="2DCDB6ED"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5</w:t>
            </w:r>
          </w:p>
        </w:tc>
        <w:tc>
          <w:tcPr>
            <w:tcW w:w="567" w:type="dxa"/>
            <w:tcBorders>
              <w:left w:val="single" w:sz="4" w:space="0" w:color="auto"/>
              <w:bottom w:val="single" w:sz="4" w:space="0" w:color="auto"/>
              <w:right w:val="single" w:sz="4" w:space="0" w:color="auto"/>
            </w:tcBorders>
          </w:tcPr>
          <w:p w14:paraId="47EF6E73"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6</w:t>
            </w:r>
          </w:p>
        </w:tc>
        <w:tc>
          <w:tcPr>
            <w:tcW w:w="567" w:type="dxa"/>
            <w:tcBorders>
              <w:left w:val="single" w:sz="4" w:space="0" w:color="auto"/>
              <w:bottom w:val="single" w:sz="4" w:space="0" w:color="auto"/>
              <w:right w:val="single" w:sz="4" w:space="0" w:color="auto"/>
            </w:tcBorders>
          </w:tcPr>
          <w:p w14:paraId="476D0F23"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7</w:t>
            </w:r>
          </w:p>
        </w:tc>
        <w:tc>
          <w:tcPr>
            <w:tcW w:w="567" w:type="dxa"/>
            <w:tcBorders>
              <w:left w:val="single" w:sz="4" w:space="0" w:color="auto"/>
              <w:bottom w:val="single" w:sz="4" w:space="0" w:color="auto"/>
              <w:right w:val="single" w:sz="4" w:space="0" w:color="auto"/>
            </w:tcBorders>
          </w:tcPr>
          <w:p w14:paraId="3DEA97FE"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8</w:t>
            </w:r>
          </w:p>
        </w:tc>
        <w:tc>
          <w:tcPr>
            <w:tcW w:w="567" w:type="dxa"/>
            <w:tcBorders>
              <w:left w:val="single" w:sz="4" w:space="0" w:color="auto"/>
              <w:bottom w:val="single" w:sz="4" w:space="0" w:color="auto"/>
              <w:right w:val="single" w:sz="4" w:space="0" w:color="auto"/>
            </w:tcBorders>
          </w:tcPr>
          <w:p w14:paraId="6BD5C2CA"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9</w:t>
            </w:r>
          </w:p>
        </w:tc>
        <w:tc>
          <w:tcPr>
            <w:tcW w:w="709" w:type="dxa"/>
            <w:tcBorders>
              <w:left w:val="single" w:sz="4" w:space="0" w:color="auto"/>
              <w:bottom w:val="single" w:sz="4" w:space="0" w:color="auto"/>
              <w:right w:val="single" w:sz="4" w:space="0" w:color="auto"/>
            </w:tcBorders>
          </w:tcPr>
          <w:p w14:paraId="029E9F38"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10</w:t>
            </w:r>
          </w:p>
        </w:tc>
        <w:tc>
          <w:tcPr>
            <w:tcW w:w="709" w:type="dxa"/>
            <w:tcBorders>
              <w:left w:val="single" w:sz="4" w:space="0" w:color="auto"/>
              <w:bottom w:val="single" w:sz="4" w:space="0" w:color="auto"/>
              <w:right w:val="single" w:sz="4" w:space="0" w:color="auto"/>
            </w:tcBorders>
          </w:tcPr>
          <w:p w14:paraId="1A4EE71C"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11</w:t>
            </w:r>
          </w:p>
        </w:tc>
        <w:tc>
          <w:tcPr>
            <w:tcW w:w="648" w:type="dxa"/>
            <w:tcBorders>
              <w:left w:val="single" w:sz="4" w:space="0" w:color="auto"/>
              <w:bottom w:val="single" w:sz="4" w:space="0" w:color="auto"/>
              <w:right w:val="single" w:sz="4" w:space="0" w:color="auto"/>
            </w:tcBorders>
          </w:tcPr>
          <w:p w14:paraId="6004E6C1"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12</w:t>
            </w:r>
          </w:p>
        </w:tc>
        <w:tc>
          <w:tcPr>
            <w:tcW w:w="769" w:type="dxa"/>
            <w:gridSpan w:val="3"/>
            <w:tcBorders>
              <w:left w:val="single" w:sz="4" w:space="0" w:color="auto"/>
              <w:bottom w:val="single" w:sz="4" w:space="0" w:color="auto"/>
              <w:right w:val="single" w:sz="4" w:space="0" w:color="auto"/>
            </w:tcBorders>
          </w:tcPr>
          <w:p w14:paraId="371552D4"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13</w:t>
            </w:r>
          </w:p>
        </w:tc>
        <w:tc>
          <w:tcPr>
            <w:tcW w:w="709" w:type="dxa"/>
            <w:tcBorders>
              <w:left w:val="single" w:sz="4" w:space="0" w:color="auto"/>
              <w:bottom w:val="single" w:sz="4" w:space="0" w:color="auto"/>
              <w:right w:val="single" w:sz="4" w:space="0" w:color="auto"/>
            </w:tcBorders>
          </w:tcPr>
          <w:p w14:paraId="48176B41"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14</w:t>
            </w:r>
          </w:p>
        </w:tc>
        <w:tc>
          <w:tcPr>
            <w:tcW w:w="567" w:type="dxa"/>
            <w:tcBorders>
              <w:left w:val="single" w:sz="4" w:space="0" w:color="auto"/>
              <w:bottom w:val="single" w:sz="4" w:space="0" w:color="auto"/>
              <w:right w:val="single" w:sz="4" w:space="0" w:color="auto"/>
            </w:tcBorders>
          </w:tcPr>
          <w:p w14:paraId="457A6718"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15</w:t>
            </w:r>
          </w:p>
        </w:tc>
      </w:tr>
      <w:tr w:rsidR="00404B14" w:rsidRPr="00442AC7" w14:paraId="4B9BF24C" w14:textId="77777777" w:rsidTr="00D3661A">
        <w:trPr>
          <w:tblCellSpacing w:w="5" w:type="nil"/>
        </w:trPr>
        <w:tc>
          <w:tcPr>
            <w:tcW w:w="15877" w:type="dxa"/>
            <w:gridSpan w:val="19"/>
            <w:tcBorders>
              <w:left w:val="single" w:sz="4" w:space="0" w:color="auto"/>
              <w:bottom w:val="single" w:sz="4" w:space="0" w:color="auto"/>
              <w:right w:val="single" w:sz="4" w:space="0" w:color="auto"/>
            </w:tcBorders>
          </w:tcPr>
          <w:p w14:paraId="2298665E" w14:textId="77777777" w:rsidR="00404B14" w:rsidRPr="00442AC7" w:rsidRDefault="00404B14" w:rsidP="00D3661A">
            <w:pPr>
              <w:widowControl w:val="0"/>
              <w:autoSpaceDE w:val="0"/>
              <w:autoSpaceDN w:val="0"/>
              <w:adjustRightInd w:val="0"/>
              <w:jc w:val="center"/>
              <w:rPr>
                <w:sz w:val="20"/>
                <w:szCs w:val="20"/>
              </w:rPr>
            </w:pPr>
            <w:r w:rsidRPr="00442AC7">
              <w:rPr>
                <w:sz w:val="20"/>
                <w:szCs w:val="20"/>
                <w:u w:color="000000"/>
              </w:rPr>
              <w:t>«Укрепление общественного здоровья Куйбышевского муниципального района Новосибирской области» на 2020-2025 годы</w:t>
            </w:r>
          </w:p>
        </w:tc>
      </w:tr>
      <w:tr w:rsidR="00404B14" w:rsidRPr="00442AC7" w14:paraId="09FC37B0" w14:textId="77777777" w:rsidTr="00D3661A">
        <w:trPr>
          <w:trHeight w:val="552"/>
          <w:tblCellSpacing w:w="5" w:type="nil"/>
        </w:trPr>
        <w:tc>
          <w:tcPr>
            <w:tcW w:w="15877" w:type="dxa"/>
            <w:gridSpan w:val="19"/>
            <w:tcBorders>
              <w:left w:val="single" w:sz="4" w:space="0" w:color="auto"/>
              <w:right w:val="single" w:sz="4" w:space="0" w:color="auto"/>
            </w:tcBorders>
          </w:tcPr>
          <w:p w14:paraId="38AB38C2" w14:textId="77777777" w:rsidR="00404B14" w:rsidRPr="00442AC7" w:rsidRDefault="00404B14" w:rsidP="00D3661A">
            <w:pPr>
              <w:widowControl w:val="0"/>
              <w:autoSpaceDE w:val="0"/>
              <w:autoSpaceDN w:val="0"/>
              <w:adjustRightInd w:val="0"/>
              <w:jc w:val="both"/>
              <w:rPr>
                <w:sz w:val="20"/>
                <w:szCs w:val="20"/>
              </w:rPr>
            </w:pPr>
            <w:r w:rsidRPr="00442AC7">
              <w:rPr>
                <w:color w:val="000000"/>
                <w:spacing w:val="7"/>
                <w:sz w:val="20"/>
                <w:szCs w:val="20"/>
              </w:rPr>
              <w:t>Цель:</w:t>
            </w:r>
            <w:r w:rsidRPr="00442AC7">
              <w:rPr>
                <w:sz w:val="20"/>
                <w:szCs w:val="20"/>
              </w:rPr>
              <w:t xml:space="preserve"> Улучшение здоровья населения, качества их жизни, формирование культуры общественного здоровья, ответственного отношения к здоровью</w:t>
            </w:r>
          </w:p>
          <w:p w14:paraId="1BAD3A94" w14:textId="77777777" w:rsidR="00404B14" w:rsidRPr="00442AC7" w:rsidRDefault="00404B14" w:rsidP="00D3661A">
            <w:pPr>
              <w:widowControl w:val="0"/>
              <w:autoSpaceDE w:val="0"/>
              <w:autoSpaceDN w:val="0"/>
              <w:adjustRightInd w:val="0"/>
              <w:jc w:val="both"/>
              <w:rPr>
                <w:sz w:val="20"/>
                <w:szCs w:val="20"/>
              </w:rPr>
            </w:pPr>
          </w:p>
          <w:p w14:paraId="5FACF9E9" w14:textId="77777777" w:rsidR="00404B14" w:rsidRPr="00442AC7" w:rsidRDefault="00404B14" w:rsidP="00D3661A">
            <w:pPr>
              <w:widowControl w:val="0"/>
              <w:autoSpaceDE w:val="0"/>
              <w:autoSpaceDN w:val="0"/>
              <w:adjustRightInd w:val="0"/>
              <w:jc w:val="both"/>
              <w:rPr>
                <w:sz w:val="20"/>
                <w:szCs w:val="20"/>
              </w:rPr>
            </w:pPr>
          </w:p>
        </w:tc>
      </w:tr>
      <w:tr w:rsidR="00404B14" w:rsidRPr="00442AC7" w14:paraId="06D91696" w14:textId="77777777" w:rsidTr="00D3661A">
        <w:trPr>
          <w:trHeight w:val="3006"/>
          <w:tblCellSpacing w:w="5" w:type="nil"/>
        </w:trPr>
        <w:tc>
          <w:tcPr>
            <w:tcW w:w="3120" w:type="dxa"/>
            <w:tcBorders>
              <w:top w:val="single" w:sz="4" w:space="0" w:color="auto"/>
              <w:left w:val="single" w:sz="4" w:space="0" w:color="auto"/>
              <w:right w:val="single" w:sz="4" w:space="0" w:color="auto"/>
            </w:tcBorders>
          </w:tcPr>
          <w:p w14:paraId="2BF11ED3" w14:textId="77777777" w:rsidR="00404B14" w:rsidRPr="00442AC7" w:rsidRDefault="00404B14" w:rsidP="00D3661A">
            <w:pPr>
              <w:spacing w:after="200"/>
              <w:jc w:val="both"/>
              <w:rPr>
                <w:sz w:val="20"/>
                <w:szCs w:val="20"/>
                <w:lang w:eastAsia="en-US"/>
              </w:rPr>
            </w:pPr>
            <w:r w:rsidRPr="00442AC7">
              <w:rPr>
                <w:sz w:val="20"/>
                <w:szCs w:val="20"/>
                <w:lang w:eastAsia="en-US"/>
              </w:rPr>
              <w:t xml:space="preserve">Задача 1. Формирование среды, способствующей ведению гражданами здорового образа жизни, включая здоровое питание (в том числе ликвидацию </w:t>
            </w:r>
            <w:proofErr w:type="spellStart"/>
            <w:r w:rsidRPr="00442AC7">
              <w:rPr>
                <w:sz w:val="20"/>
                <w:szCs w:val="20"/>
                <w:lang w:eastAsia="en-US"/>
              </w:rPr>
              <w:t>микронут-риентной</w:t>
            </w:r>
            <w:proofErr w:type="spellEnd"/>
            <w:r w:rsidRPr="00442AC7">
              <w:rPr>
                <w:sz w:val="20"/>
                <w:szCs w:val="20"/>
                <w:lang w:eastAsia="en-US"/>
              </w:rPr>
              <w:t xml:space="preserve"> недостаточности, сокращение потребления соли и сахара), защиту от табачного дыма, снижение потребления алкоголя</w:t>
            </w:r>
          </w:p>
        </w:tc>
        <w:tc>
          <w:tcPr>
            <w:tcW w:w="3673" w:type="dxa"/>
            <w:gridSpan w:val="2"/>
            <w:tcBorders>
              <w:top w:val="single" w:sz="4" w:space="0" w:color="auto"/>
              <w:left w:val="single" w:sz="4" w:space="0" w:color="auto"/>
              <w:right w:val="single" w:sz="4" w:space="0" w:color="auto"/>
            </w:tcBorders>
          </w:tcPr>
          <w:p w14:paraId="5C384DDB" w14:textId="77777777" w:rsidR="00404B14" w:rsidRPr="00442AC7" w:rsidRDefault="00404B14" w:rsidP="00D3661A">
            <w:pPr>
              <w:spacing w:after="200"/>
              <w:contextualSpacing/>
              <w:jc w:val="both"/>
              <w:rPr>
                <w:sz w:val="20"/>
                <w:szCs w:val="20"/>
                <w:lang w:eastAsia="en-US"/>
              </w:rPr>
            </w:pPr>
            <w:r w:rsidRPr="00442AC7">
              <w:rPr>
                <w:sz w:val="20"/>
                <w:szCs w:val="20"/>
                <w:lang w:eastAsia="en-US"/>
              </w:rPr>
              <w:t>Формирование инфраструктуры медицинской профилактики в соответствие с нормативными документами</w:t>
            </w:r>
          </w:p>
        </w:tc>
        <w:tc>
          <w:tcPr>
            <w:tcW w:w="851" w:type="dxa"/>
            <w:gridSpan w:val="2"/>
            <w:tcBorders>
              <w:top w:val="single" w:sz="4" w:space="0" w:color="auto"/>
              <w:left w:val="single" w:sz="4" w:space="0" w:color="auto"/>
              <w:right w:val="single" w:sz="4" w:space="0" w:color="auto"/>
            </w:tcBorders>
          </w:tcPr>
          <w:p w14:paraId="770FB627"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мероприятий</w:t>
            </w:r>
          </w:p>
        </w:tc>
        <w:tc>
          <w:tcPr>
            <w:tcW w:w="1004" w:type="dxa"/>
            <w:tcBorders>
              <w:top w:val="single" w:sz="4" w:space="0" w:color="auto"/>
              <w:left w:val="single" w:sz="4" w:space="0" w:color="auto"/>
              <w:right w:val="single" w:sz="4" w:space="0" w:color="auto"/>
            </w:tcBorders>
          </w:tcPr>
          <w:p w14:paraId="30CBF014" w14:textId="77777777" w:rsidR="00404B14" w:rsidRPr="00442AC7" w:rsidRDefault="00404B14" w:rsidP="00D3661A">
            <w:pPr>
              <w:spacing w:after="200" w:line="276" w:lineRule="auto"/>
              <w:jc w:val="center"/>
              <w:rPr>
                <w:sz w:val="20"/>
                <w:szCs w:val="20"/>
                <w:lang w:eastAsia="en-US"/>
              </w:rPr>
            </w:pPr>
            <w:r w:rsidRPr="00442AC7">
              <w:rPr>
                <w:sz w:val="20"/>
                <w:szCs w:val="20"/>
                <w:lang w:eastAsia="en-US"/>
              </w:rPr>
              <w:t>0,1</w:t>
            </w:r>
          </w:p>
        </w:tc>
        <w:tc>
          <w:tcPr>
            <w:tcW w:w="850" w:type="dxa"/>
            <w:tcBorders>
              <w:top w:val="single" w:sz="4" w:space="0" w:color="auto"/>
              <w:left w:val="single" w:sz="4" w:space="0" w:color="auto"/>
              <w:right w:val="single" w:sz="4" w:space="0" w:color="auto"/>
            </w:tcBorders>
          </w:tcPr>
          <w:p w14:paraId="1AC5F720"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w:t>
            </w:r>
          </w:p>
        </w:tc>
        <w:tc>
          <w:tcPr>
            <w:tcW w:w="567" w:type="dxa"/>
            <w:tcBorders>
              <w:top w:val="single" w:sz="4" w:space="0" w:color="auto"/>
              <w:left w:val="single" w:sz="4" w:space="0" w:color="auto"/>
              <w:right w:val="single" w:sz="4" w:space="0" w:color="auto"/>
            </w:tcBorders>
          </w:tcPr>
          <w:p w14:paraId="37A64185" w14:textId="77777777" w:rsidR="00404B14" w:rsidRPr="00442AC7" w:rsidRDefault="00404B14" w:rsidP="00D3661A">
            <w:pPr>
              <w:widowControl w:val="0"/>
              <w:autoSpaceDE w:val="0"/>
              <w:autoSpaceDN w:val="0"/>
              <w:adjustRightInd w:val="0"/>
              <w:jc w:val="center"/>
              <w:rPr>
                <w:sz w:val="20"/>
                <w:szCs w:val="20"/>
              </w:rPr>
            </w:pPr>
          </w:p>
        </w:tc>
        <w:tc>
          <w:tcPr>
            <w:tcW w:w="567" w:type="dxa"/>
            <w:tcBorders>
              <w:top w:val="single" w:sz="4" w:space="0" w:color="auto"/>
              <w:left w:val="single" w:sz="4" w:space="0" w:color="auto"/>
              <w:right w:val="single" w:sz="4" w:space="0" w:color="auto"/>
            </w:tcBorders>
          </w:tcPr>
          <w:p w14:paraId="002C5C51" w14:textId="77777777" w:rsidR="00404B14" w:rsidRPr="00442AC7" w:rsidRDefault="00404B14" w:rsidP="00D3661A">
            <w:pPr>
              <w:widowControl w:val="0"/>
              <w:autoSpaceDE w:val="0"/>
              <w:autoSpaceDN w:val="0"/>
              <w:adjustRightInd w:val="0"/>
              <w:jc w:val="center"/>
              <w:rPr>
                <w:sz w:val="20"/>
                <w:szCs w:val="20"/>
              </w:rPr>
            </w:pPr>
          </w:p>
        </w:tc>
        <w:tc>
          <w:tcPr>
            <w:tcW w:w="567" w:type="dxa"/>
            <w:tcBorders>
              <w:top w:val="single" w:sz="4" w:space="0" w:color="auto"/>
              <w:left w:val="single" w:sz="4" w:space="0" w:color="auto"/>
              <w:right w:val="single" w:sz="4" w:space="0" w:color="auto"/>
            </w:tcBorders>
          </w:tcPr>
          <w:p w14:paraId="40DE5077"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w:t>
            </w:r>
          </w:p>
        </w:tc>
        <w:tc>
          <w:tcPr>
            <w:tcW w:w="567" w:type="dxa"/>
            <w:tcBorders>
              <w:top w:val="single" w:sz="4" w:space="0" w:color="auto"/>
              <w:left w:val="single" w:sz="4" w:space="0" w:color="auto"/>
              <w:right w:val="single" w:sz="4" w:space="0" w:color="auto"/>
            </w:tcBorders>
          </w:tcPr>
          <w:p w14:paraId="2BC1B22F"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w:t>
            </w:r>
          </w:p>
        </w:tc>
        <w:tc>
          <w:tcPr>
            <w:tcW w:w="709" w:type="dxa"/>
            <w:tcBorders>
              <w:top w:val="single" w:sz="4" w:space="0" w:color="auto"/>
              <w:left w:val="single" w:sz="4" w:space="0" w:color="auto"/>
              <w:right w:val="single" w:sz="4" w:space="0" w:color="auto"/>
            </w:tcBorders>
          </w:tcPr>
          <w:p w14:paraId="40DD8BD7"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709" w:type="dxa"/>
            <w:tcBorders>
              <w:top w:val="single" w:sz="4" w:space="0" w:color="auto"/>
              <w:left w:val="single" w:sz="4" w:space="0" w:color="auto"/>
              <w:right w:val="single" w:sz="4" w:space="0" w:color="auto"/>
            </w:tcBorders>
          </w:tcPr>
          <w:p w14:paraId="0E4A9DFC"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w:t>
            </w:r>
          </w:p>
        </w:tc>
        <w:tc>
          <w:tcPr>
            <w:tcW w:w="672" w:type="dxa"/>
            <w:gridSpan w:val="3"/>
            <w:tcBorders>
              <w:top w:val="single" w:sz="4" w:space="0" w:color="auto"/>
              <w:left w:val="single" w:sz="4" w:space="0" w:color="auto"/>
              <w:right w:val="single" w:sz="4" w:space="0" w:color="auto"/>
            </w:tcBorders>
          </w:tcPr>
          <w:p w14:paraId="5F9B8F15"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w:t>
            </w:r>
          </w:p>
        </w:tc>
        <w:tc>
          <w:tcPr>
            <w:tcW w:w="745" w:type="dxa"/>
            <w:tcBorders>
              <w:top w:val="single" w:sz="4" w:space="0" w:color="auto"/>
              <w:left w:val="single" w:sz="4" w:space="0" w:color="auto"/>
              <w:right w:val="single" w:sz="4" w:space="0" w:color="auto"/>
            </w:tcBorders>
          </w:tcPr>
          <w:p w14:paraId="6DCCFDDB"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709" w:type="dxa"/>
            <w:tcBorders>
              <w:top w:val="single" w:sz="4" w:space="0" w:color="auto"/>
              <w:left w:val="single" w:sz="4" w:space="0" w:color="auto"/>
              <w:right w:val="single" w:sz="4" w:space="0" w:color="auto"/>
            </w:tcBorders>
          </w:tcPr>
          <w:p w14:paraId="6C33A39B"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567" w:type="dxa"/>
            <w:tcBorders>
              <w:top w:val="single" w:sz="4" w:space="0" w:color="auto"/>
              <w:left w:val="single" w:sz="4" w:space="0" w:color="auto"/>
              <w:right w:val="single" w:sz="4" w:space="0" w:color="auto"/>
            </w:tcBorders>
          </w:tcPr>
          <w:p w14:paraId="141864A0" w14:textId="77777777" w:rsidR="00404B14" w:rsidRPr="00442AC7" w:rsidRDefault="00404B14" w:rsidP="00D3661A">
            <w:pPr>
              <w:widowControl w:val="0"/>
              <w:autoSpaceDE w:val="0"/>
              <w:autoSpaceDN w:val="0"/>
              <w:adjustRightInd w:val="0"/>
              <w:rPr>
                <w:sz w:val="20"/>
                <w:szCs w:val="20"/>
              </w:rPr>
            </w:pPr>
          </w:p>
        </w:tc>
      </w:tr>
      <w:tr w:rsidR="00404B14" w:rsidRPr="00442AC7" w14:paraId="4B5509E0" w14:textId="77777777" w:rsidTr="00D3661A">
        <w:trPr>
          <w:trHeight w:val="492"/>
          <w:tblCellSpacing w:w="5" w:type="nil"/>
        </w:trPr>
        <w:tc>
          <w:tcPr>
            <w:tcW w:w="3120" w:type="dxa"/>
            <w:vMerge w:val="restart"/>
            <w:tcBorders>
              <w:top w:val="single" w:sz="4" w:space="0" w:color="auto"/>
              <w:left w:val="single" w:sz="4" w:space="0" w:color="auto"/>
              <w:right w:val="single" w:sz="4" w:space="0" w:color="auto"/>
            </w:tcBorders>
          </w:tcPr>
          <w:p w14:paraId="51441E68" w14:textId="77777777" w:rsidR="00404B14" w:rsidRPr="00442AC7" w:rsidRDefault="00404B14" w:rsidP="00D3661A">
            <w:pPr>
              <w:spacing w:after="200"/>
              <w:jc w:val="both"/>
              <w:rPr>
                <w:sz w:val="20"/>
                <w:szCs w:val="20"/>
                <w:lang w:eastAsia="en-US"/>
              </w:rPr>
            </w:pPr>
            <w:r w:rsidRPr="00442AC7">
              <w:rPr>
                <w:sz w:val="20"/>
                <w:szCs w:val="20"/>
                <w:lang w:eastAsia="en-US"/>
              </w:rPr>
              <w:t>Задача 2.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tc>
        <w:tc>
          <w:tcPr>
            <w:tcW w:w="3673" w:type="dxa"/>
            <w:gridSpan w:val="2"/>
            <w:tcBorders>
              <w:top w:val="single" w:sz="4" w:space="0" w:color="auto"/>
              <w:left w:val="single" w:sz="4" w:space="0" w:color="auto"/>
              <w:bottom w:val="single" w:sz="4" w:space="0" w:color="auto"/>
              <w:right w:val="single" w:sz="4" w:space="0" w:color="auto"/>
            </w:tcBorders>
          </w:tcPr>
          <w:p w14:paraId="3D4F522D" w14:textId="77777777" w:rsidR="00404B14" w:rsidRPr="00442AC7" w:rsidRDefault="00404B14" w:rsidP="00D3661A">
            <w:pPr>
              <w:jc w:val="both"/>
              <w:rPr>
                <w:sz w:val="20"/>
                <w:szCs w:val="20"/>
                <w:highlight w:val="yellow"/>
                <w:lang w:eastAsia="en-US"/>
              </w:rPr>
            </w:pPr>
            <w:r w:rsidRPr="00442AC7">
              <w:rPr>
                <w:sz w:val="20"/>
                <w:szCs w:val="20"/>
                <w:lang w:eastAsia="en-US"/>
              </w:rPr>
              <w:t>Проведение информационно-коммуникационной кампании, направленной на формирование и мотивирование к ведению здорового образа жизни, в том числе:</w:t>
            </w:r>
          </w:p>
        </w:tc>
        <w:tc>
          <w:tcPr>
            <w:tcW w:w="851" w:type="dxa"/>
            <w:gridSpan w:val="2"/>
            <w:tcBorders>
              <w:top w:val="single" w:sz="4" w:space="0" w:color="auto"/>
              <w:left w:val="single" w:sz="4" w:space="0" w:color="auto"/>
              <w:bottom w:val="single" w:sz="4" w:space="0" w:color="auto"/>
              <w:right w:val="single" w:sz="4" w:space="0" w:color="auto"/>
            </w:tcBorders>
          </w:tcPr>
          <w:p w14:paraId="27104C62" w14:textId="77777777" w:rsidR="00404B14" w:rsidRPr="00442AC7" w:rsidRDefault="00404B14" w:rsidP="00D3661A">
            <w:pPr>
              <w:widowControl w:val="0"/>
              <w:autoSpaceDE w:val="0"/>
              <w:autoSpaceDN w:val="0"/>
              <w:adjustRightInd w:val="0"/>
              <w:jc w:val="cente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374F22BE" w14:textId="77777777" w:rsidR="00404B14" w:rsidRPr="00442AC7" w:rsidRDefault="00404B14" w:rsidP="00D3661A">
            <w:pPr>
              <w:widowControl w:val="0"/>
              <w:autoSpaceDE w:val="0"/>
              <w:autoSpaceDN w:val="0"/>
              <w:adjustRightInd w:val="0"/>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1F4B660" w14:textId="77777777" w:rsidR="00404B14" w:rsidRPr="00442AC7" w:rsidRDefault="00404B14" w:rsidP="00D3661A">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54057B88" w14:textId="77777777" w:rsidR="00404B14" w:rsidRPr="00442AC7" w:rsidRDefault="00404B14" w:rsidP="00D3661A">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7160F794" w14:textId="77777777" w:rsidR="00404B14" w:rsidRPr="00442AC7" w:rsidRDefault="00404B14" w:rsidP="00D3661A">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3006ED8A" w14:textId="77777777" w:rsidR="00404B14" w:rsidRPr="00442AC7" w:rsidRDefault="00404B14" w:rsidP="00D3661A">
            <w:pPr>
              <w:widowControl w:val="0"/>
              <w:autoSpaceDE w:val="0"/>
              <w:autoSpaceDN w:val="0"/>
              <w:adjustRightInd w:val="0"/>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14D39BE1" w14:textId="77777777" w:rsidR="00404B14" w:rsidRPr="00442AC7" w:rsidRDefault="00404B14" w:rsidP="00D3661A">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50FCAED" w14:textId="77777777" w:rsidR="00404B14" w:rsidRPr="00442AC7" w:rsidRDefault="00404B14" w:rsidP="00D3661A">
            <w:pPr>
              <w:widowControl w:val="0"/>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9E8A4D1" w14:textId="77777777" w:rsidR="00404B14" w:rsidRPr="00442AC7" w:rsidRDefault="00404B14" w:rsidP="00D3661A">
            <w:pPr>
              <w:widowControl w:val="0"/>
              <w:autoSpaceDE w:val="0"/>
              <w:autoSpaceDN w:val="0"/>
              <w:adjustRightInd w:val="0"/>
              <w:jc w:val="center"/>
              <w:rPr>
                <w:sz w:val="20"/>
                <w:szCs w:val="20"/>
              </w:rPr>
            </w:pPr>
          </w:p>
        </w:tc>
        <w:tc>
          <w:tcPr>
            <w:tcW w:w="660" w:type="dxa"/>
            <w:gridSpan w:val="2"/>
            <w:tcBorders>
              <w:top w:val="single" w:sz="4" w:space="0" w:color="auto"/>
              <w:left w:val="single" w:sz="4" w:space="0" w:color="auto"/>
              <w:bottom w:val="single" w:sz="4" w:space="0" w:color="auto"/>
              <w:right w:val="single" w:sz="4" w:space="0" w:color="auto"/>
            </w:tcBorders>
          </w:tcPr>
          <w:p w14:paraId="0D079AAE" w14:textId="77777777" w:rsidR="00404B14" w:rsidRPr="00442AC7" w:rsidRDefault="00404B14" w:rsidP="00D3661A">
            <w:pPr>
              <w:widowControl w:val="0"/>
              <w:autoSpaceDE w:val="0"/>
              <w:autoSpaceDN w:val="0"/>
              <w:adjustRightInd w:val="0"/>
              <w:rPr>
                <w:sz w:val="20"/>
                <w:szCs w:val="20"/>
              </w:rPr>
            </w:pPr>
          </w:p>
        </w:tc>
        <w:tc>
          <w:tcPr>
            <w:tcW w:w="757" w:type="dxa"/>
            <w:gridSpan w:val="2"/>
            <w:tcBorders>
              <w:top w:val="single" w:sz="4" w:space="0" w:color="auto"/>
              <w:left w:val="single" w:sz="4" w:space="0" w:color="auto"/>
              <w:bottom w:val="single" w:sz="4" w:space="0" w:color="auto"/>
              <w:right w:val="single" w:sz="4" w:space="0" w:color="auto"/>
            </w:tcBorders>
          </w:tcPr>
          <w:p w14:paraId="77C5B3E3" w14:textId="77777777" w:rsidR="00404B14" w:rsidRPr="00442AC7" w:rsidRDefault="00404B14" w:rsidP="00D3661A">
            <w:pPr>
              <w:widowControl w:val="0"/>
              <w:autoSpaceDE w:val="0"/>
              <w:autoSpaceDN w:val="0"/>
              <w:adjustRightInd w:val="0"/>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69311E2" w14:textId="77777777" w:rsidR="00404B14" w:rsidRPr="00442AC7" w:rsidRDefault="00404B14" w:rsidP="00D3661A">
            <w:pPr>
              <w:widowControl w:val="0"/>
              <w:autoSpaceDE w:val="0"/>
              <w:autoSpaceDN w:val="0"/>
              <w:adjustRightInd w:val="0"/>
              <w:rPr>
                <w:sz w:val="20"/>
                <w:szCs w:val="20"/>
              </w:rPr>
            </w:pPr>
          </w:p>
        </w:tc>
        <w:tc>
          <w:tcPr>
            <w:tcW w:w="567" w:type="dxa"/>
            <w:tcBorders>
              <w:top w:val="single" w:sz="4" w:space="0" w:color="auto"/>
              <w:left w:val="single" w:sz="4" w:space="0" w:color="auto"/>
              <w:bottom w:val="single" w:sz="4" w:space="0" w:color="auto"/>
              <w:right w:val="single" w:sz="4" w:space="0" w:color="auto"/>
            </w:tcBorders>
          </w:tcPr>
          <w:p w14:paraId="03220636" w14:textId="77777777" w:rsidR="00404B14" w:rsidRPr="00442AC7" w:rsidRDefault="00404B14" w:rsidP="00D3661A">
            <w:pPr>
              <w:widowControl w:val="0"/>
              <w:autoSpaceDE w:val="0"/>
              <w:autoSpaceDN w:val="0"/>
              <w:adjustRightInd w:val="0"/>
              <w:rPr>
                <w:sz w:val="20"/>
                <w:szCs w:val="20"/>
              </w:rPr>
            </w:pPr>
          </w:p>
        </w:tc>
      </w:tr>
      <w:tr w:rsidR="00404B14" w:rsidRPr="00442AC7" w14:paraId="0264FE11" w14:textId="77777777" w:rsidTr="00D3661A">
        <w:trPr>
          <w:trHeight w:val="408"/>
          <w:tblCellSpacing w:w="5" w:type="nil"/>
        </w:trPr>
        <w:tc>
          <w:tcPr>
            <w:tcW w:w="3120" w:type="dxa"/>
            <w:vMerge/>
            <w:tcBorders>
              <w:left w:val="single" w:sz="4" w:space="0" w:color="auto"/>
              <w:right w:val="single" w:sz="4" w:space="0" w:color="auto"/>
            </w:tcBorders>
          </w:tcPr>
          <w:p w14:paraId="1868C26D" w14:textId="77777777" w:rsidR="00404B14" w:rsidRPr="00442AC7" w:rsidRDefault="00404B14" w:rsidP="00D3661A">
            <w:pPr>
              <w:spacing w:after="200"/>
              <w:jc w:val="both"/>
              <w:rPr>
                <w:sz w:val="20"/>
                <w:szCs w:val="20"/>
                <w:lang w:eastAsia="en-US"/>
              </w:rPr>
            </w:pPr>
          </w:p>
        </w:tc>
        <w:tc>
          <w:tcPr>
            <w:tcW w:w="3673" w:type="dxa"/>
            <w:gridSpan w:val="2"/>
            <w:tcBorders>
              <w:top w:val="single" w:sz="4" w:space="0" w:color="auto"/>
              <w:left w:val="single" w:sz="4" w:space="0" w:color="auto"/>
              <w:bottom w:val="single" w:sz="4" w:space="0" w:color="auto"/>
              <w:right w:val="single" w:sz="4" w:space="0" w:color="auto"/>
            </w:tcBorders>
          </w:tcPr>
          <w:p w14:paraId="05F7973C" w14:textId="77777777" w:rsidR="00404B14" w:rsidRPr="00442AC7" w:rsidRDefault="00404B14" w:rsidP="00D3661A">
            <w:pPr>
              <w:jc w:val="both"/>
              <w:rPr>
                <w:sz w:val="20"/>
                <w:szCs w:val="20"/>
                <w:highlight w:val="yellow"/>
                <w:lang w:eastAsia="en-US"/>
              </w:rPr>
            </w:pPr>
            <w:r w:rsidRPr="00442AC7">
              <w:rPr>
                <w:sz w:val="20"/>
                <w:szCs w:val="20"/>
                <w:lang w:eastAsia="en-US"/>
              </w:rPr>
              <w:t>Проведение профилактических мероприятий для различных групп населения с привлечением волонтерских и социально ориентированных некоммерческих организаций</w:t>
            </w:r>
          </w:p>
        </w:tc>
        <w:tc>
          <w:tcPr>
            <w:tcW w:w="851" w:type="dxa"/>
            <w:gridSpan w:val="2"/>
            <w:tcBorders>
              <w:top w:val="single" w:sz="4" w:space="0" w:color="auto"/>
              <w:left w:val="single" w:sz="4" w:space="0" w:color="auto"/>
              <w:bottom w:val="single" w:sz="4" w:space="0" w:color="auto"/>
              <w:right w:val="single" w:sz="4" w:space="0" w:color="auto"/>
            </w:tcBorders>
          </w:tcPr>
          <w:p w14:paraId="06717ECA"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ед.</w:t>
            </w:r>
          </w:p>
        </w:tc>
        <w:tc>
          <w:tcPr>
            <w:tcW w:w="1004" w:type="dxa"/>
            <w:tcBorders>
              <w:top w:val="single" w:sz="4" w:space="0" w:color="auto"/>
              <w:left w:val="single" w:sz="4" w:space="0" w:color="auto"/>
              <w:bottom w:val="single" w:sz="4" w:space="0" w:color="auto"/>
              <w:right w:val="single" w:sz="4" w:space="0" w:color="auto"/>
            </w:tcBorders>
          </w:tcPr>
          <w:p w14:paraId="4B19C261"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0,1</w:t>
            </w:r>
          </w:p>
        </w:tc>
        <w:tc>
          <w:tcPr>
            <w:tcW w:w="850" w:type="dxa"/>
            <w:tcBorders>
              <w:top w:val="single" w:sz="4" w:space="0" w:color="auto"/>
              <w:left w:val="single" w:sz="4" w:space="0" w:color="auto"/>
              <w:bottom w:val="single" w:sz="4" w:space="0" w:color="auto"/>
              <w:right w:val="single" w:sz="4" w:space="0" w:color="auto"/>
            </w:tcBorders>
          </w:tcPr>
          <w:p w14:paraId="3642E984"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250</w:t>
            </w:r>
          </w:p>
        </w:tc>
        <w:tc>
          <w:tcPr>
            <w:tcW w:w="567" w:type="dxa"/>
            <w:tcBorders>
              <w:top w:val="single" w:sz="4" w:space="0" w:color="auto"/>
              <w:left w:val="single" w:sz="4" w:space="0" w:color="auto"/>
              <w:bottom w:val="single" w:sz="4" w:space="0" w:color="auto"/>
              <w:right w:val="single" w:sz="4" w:space="0" w:color="auto"/>
            </w:tcBorders>
          </w:tcPr>
          <w:p w14:paraId="40054478"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14:paraId="25208F6E"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50</w:t>
            </w:r>
          </w:p>
        </w:tc>
        <w:tc>
          <w:tcPr>
            <w:tcW w:w="567" w:type="dxa"/>
            <w:tcBorders>
              <w:top w:val="single" w:sz="4" w:space="0" w:color="auto"/>
              <w:left w:val="single" w:sz="4" w:space="0" w:color="auto"/>
              <w:bottom w:val="single" w:sz="4" w:space="0" w:color="auto"/>
              <w:right w:val="single" w:sz="4" w:space="0" w:color="auto"/>
            </w:tcBorders>
          </w:tcPr>
          <w:p w14:paraId="6D2B2EA6"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75</w:t>
            </w:r>
          </w:p>
        </w:tc>
        <w:tc>
          <w:tcPr>
            <w:tcW w:w="567" w:type="dxa"/>
            <w:tcBorders>
              <w:top w:val="single" w:sz="4" w:space="0" w:color="auto"/>
              <w:left w:val="single" w:sz="4" w:space="0" w:color="auto"/>
              <w:bottom w:val="single" w:sz="4" w:space="0" w:color="auto"/>
              <w:right w:val="single" w:sz="4" w:space="0" w:color="auto"/>
            </w:tcBorders>
          </w:tcPr>
          <w:p w14:paraId="2CA97F48"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75</w:t>
            </w:r>
          </w:p>
        </w:tc>
        <w:tc>
          <w:tcPr>
            <w:tcW w:w="709" w:type="dxa"/>
            <w:tcBorders>
              <w:top w:val="single" w:sz="4" w:space="0" w:color="auto"/>
              <w:left w:val="single" w:sz="4" w:space="0" w:color="auto"/>
              <w:bottom w:val="single" w:sz="4" w:space="0" w:color="auto"/>
              <w:right w:val="single" w:sz="4" w:space="0" w:color="auto"/>
            </w:tcBorders>
          </w:tcPr>
          <w:p w14:paraId="7D84B310"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350</w:t>
            </w:r>
          </w:p>
        </w:tc>
        <w:tc>
          <w:tcPr>
            <w:tcW w:w="709" w:type="dxa"/>
            <w:tcBorders>
              <w:top w:val="single" w:sz="4" w:space="0" w:color="auto"/>
              <w:left w:val="single" w:sz="4" w:space="0" w:color="auto"/>
              <w:bottom w:val="single" w:sz="4" w:space="0" w:color="auto"/>
              <w:right w:val="single" w:sz="4" w:space="0" w:color="auto"/>
            </w:tcBorders>
          </w:tcPr>
          <w:p w14:paraId="66D658B5"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400</w:t>
            </w:r>
          </w:p>
        </w:tc>
        <w:tc>
          <w:tcPr>
            <w:tcW w:w="660" w:type="dxa"/>
            <w:gridSpan w:val="2"/>
            <w:tcBorders>
              <w:top w:val="single" w:sz="4" w:space="0" w:color="auto"/>
              <w:left w:val="single" w:sz="4" w:space="0" w:color="auto"/>
              <w:bottom w:val="single" w:sz="4" w:space="0" w:color="auto"/>
              <w:right w:val="single" w:sz="4" w:space="0" w:color="auto"/>
            </w:tcBorders>
          </w:tcPr>
          <w:p w14:paraId="4816072C"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500</w:t>
            </w:r>
          </w:p>
        </w:tc>
        <w:tc>
          <w:tcPr>
            <w:tcW w:w="757" w:type="dxa"/>
            <w:gridSpan w:val="2"/>
            <w:tcBorders>
              <w:top w:val="single" w:sz="4" w:space="0" w:color="auto"/>
              <w:left w:val="single" w:sz="4" w:space="0" w:color="auto"/>
              <w:bottom w:val="single" w:sz="4" w:space="0" w:color="auto"/>
              <w:right w:val="single" w:sz="4" w:space="0" w:color="auto"/>
            </w:tcBorders>
          </w:tcPr>
          <w:p w14:paraId="101E00A6"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550</w:t>
            </w:r>
          </w:p>
        </w:tc>
        <w:tc>
          <w:tcPr>
            <w:tcW w:w="709" w:type="dxa"/>
            <w:tcBorders>
              <w:top w:val="single" w:sz="4" w:space="0" w:color="auto"/>
              <w:left w:val="single" w:sz="4" w:space="0" w:color="auto"/>
              <w:bottom w:val="single" w:sz="4" w:space="0" w:color="auto"/>
              <w:right w:val="single" w:sz="4" w:space="0" w:color="auto"/>
            </w:tcBorders>
          </w:tcPr>
          <w:p w14:paraId="6A0B95BA"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550</w:t>
            </w:r>
          </w:p>
        </w:tc>
        <w:tc>
          <w:tcPr>
            <w:tcW w:w="567" w:type="dxa"/>
            <w:tcBorders>
              <w:top w:val="single" w:sz="4" w:space="0" w:color="auto"/>
              <w:left w:val="single" w:sz="4" w:space="0" w:color="auto"/>
              <w:bottom w:val="single" w:sz="4" w:space="0" w:color="auto"/>
              <w:right w:val="single" w:sz="4" w:space="0" w:color="auto"/>
            </w:tcBorders>
          </w:tcPr>
          <w:p w14:paraId="597BEDF7" w14:textId="77777777" w:rsidR="00404B14" w:rsidRPr="00442AC7" w:rsidRDefault="00404B14" w:rsidP="00D3661A">
            <w:pPr>
              <w:widowControl w:val="0"/>
              <w:autoSpaceDE w:val="0"/>
              <w:autoSpaceDN w:val="0"/>
              <w:adjustRightInd w:val="0"/>
              <w:rPr>
                <w:sz w:val="20"/>
                <w:szCs w:val="20"/>
              </w:rPr>
            </w:pPr>
          </w:p>
        </w:tc>
      </w:tr>
      <w:tr w:rsidR="00404B14" w:rsidRPr="00442AC7" w14:paraId="29EAED54" w14:textId="77777777" w:rsidTr="00D3661A">
        <w:trPr>
          <w:trHeight w:val="432"/>
          <w:tblCellSpacing w:w="5" w:type="nil"/>
        </w:trPr>
        <w:tc>
          <w:tcPr>
            <w:tcW w:w="3120" w:type="dxa"/>
            <w:vMerge/>
            <w:tcBorders>
              <w:left w:val="single" w:sz="4" w:space="0" w:color="auto"/>
              <w:right w:val="single" w:sz="4" w:space="0" w:color="auto"/>
            </w:tcBorders>
          </w:tcPr>
          <w:p w14:paraId="777383C6" w14:textId="77777777" w:rsidR="00404B14" w:rsidRPr="00442AC7" w:rsidRDefault="00404B14" w:rsidP="00D3661A">
            <w:pPr>
              <w:spacing w:after="200"/>
              <w:jc w:val="both"/>
              <w:rPr>
                <w:sz w:val="20"/>
                <w:szCs w:val="20"/>
                <w:lang w:eastAsia="en-US"/>
              </w:rPr>
            </w:pPr>
          </w:p>
        </w:tc>
        <w:tc>
          <w:tcPr>
            <w:tcW w:w="3673" w:type="dxa"/>
            <w:gridSpan w:val="2"/>
            <w:tcBorders>
              <w:top w:val="single" w:sz="4" w:space="0" w:color="auto"/>
              <w:left w:val="single" w:sz="4" w:space="0" w:color="auto"/>
              <w:bottom w:val="single" w:sz="4" w:space="0" w:color="auto"/>
              <w:right w:val="single" w:sz="4" w:space="0" w:color="auto"/>
            </w:tcBorders>
          </w:tcPr>
          <w:p w14:paraId="25934C94" w14:textId="77777777" w:rsidR="00404B14" w:rsidRPr="00442AC7" w:rsidRDefault="00404B14" w:rsidP="00D3661A">
            <w:pPr>
              <w:jc w:val="both"/>
              <w:rPr>
                <w:sz w:val="20"/>
                <w:szCs w:val="20"/>
                <w:highlight w:val="yellow"/>
                <w:lang w:eastAsia="en-US"/>
              </w:rPr>
            </w:pPr>
            <w:r w:rsidRPr="00442AC7">
              <w:rPr>
                <w:sz w:val="20"/>
                <w:szCs w:val="20"/>
                <w:lang w:eastAsia="en-US"/>
              </w:rPr>
              <w:t xml:space="preserve"> Проведение профилактических мероприятий для различных групп населения (массовых акций, </w:t>
            </w:r>
            <w:proofErr w:type="spellStart"/>
            <w:proofErr w:type="gramStart"/>
            <w:r w:rsidRPr="00442AC7">
              <w:rPr>
                <w:sz w:val="20"/>
                <w:szCs w:val="20"/>
                <w:lang w:eastAsia="en-US"/>
              </w:rPr>
              <w:t>флеш</w:t>
            </w:r>
            <w:proofErr w:type="spellEnd"/>
            <w:r w:rsidRPr="00442AC7">
              <w:rPr>
                <w:sz w:val="20"/>
                <w:szCs w:val="20"/>
                <w:lang w:eastAsia="en-US"/>
              </w:rPr>
              <w:t>-мобов</w:t>
            </w:r>
            <w:proofErr w:type="gramEnd"/>
            <w:r w:rsidRPr="00442AC7">
              <w:rPr>
                <w:sz w:val="20"/>
                <w:szCs w:val="20"/>
                <w:lang w:eastAsia="en-US"/>
              </w:rPr>
              <w:t>, дней здоровья, уроков здоровья и др.), приуроченных к международным дням, объявленных ВОЗ, и Всемирным дням здоровья</w:t>
            </w:r>
          </w:p>
        </w:tc>
        <w:tc>
          <w:tcPr>
            <w:tcW w:w="851" w:type="dxa"/>
            <w:gridSpan w:val="2"/>
            <w:tcBorders>
              <w:top w:val="single" w:sz="4" w:space="0" w:color="auto"/>
              <w:left w:val="single" w:sz="4" w:space="0" w:color="auto"/>
              <w:bottom w:val="single" w:sz="4" w:space="0" w:color="auto"/>
              <w:right w:val="single" w:sz="4" w:space="0" w:color="auto"/>
            </w:tcBorders>
          </w:tcPr>
          <w:p w14:paraId="1EED87BC"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ед.</w:t>
            </w:r>
          </w:p>
        </w:tc>
        <w:tc>
          <w:tcPr>
            <w:tcW w:w="1004" w:type="dxa"/>
            <w:tcBorders>
              <w:top w:val="single" w:sz="4" w:space="0" w:color="auto"/>
              <w:left w:val="single" w:sz="4" w:space="0" w:color="auto"/>
              <w:bottom w:val="single" w:sz="4" w:space="0" w:color="auto"/>
              <w:right w:val="single" w:sz="4" w:space="0" w:color="auto"/>
            </w:tcBorders>
          </w:tcPr>
          <w:p w14:paraId="197CF318"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0,1</w:t>
            </w:r>
          </w:p>
        </w:tc>
        <w:tc>
          <w:tcPr>
            <w:tcW w:w="850" w:type="dxa"/>
            <w:tcBorders>
              <w:top w:val="single" w:sz="4" w:space="0" w:color="auto"/>
              <w:left w:val="single" w:sz="4" w:space="0" w:color="auto"/>
              <w:bottom w:val="single" w:sz="4" w:space="0" w:color="auto"/>
              <w:right w:val="single" w:sz="4" w:space="0" w:color="auto"/>
            </w:tcBorders>
          </w:tcPr>
          <w:p w14:paraId="6986913F"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300</w:t>
            </w:r>
          </w:p>
        </w:tc>
        <w:tc>
          <w:tcPr>
            <w:tcW w:w="567" w:type="dxa"/>
            <w:tcBorders>
              <w:top w:val="single" w:sz="4" w:space="0" w:color="auto"/>
              <w:left w:val="single" w:sz="4" w:space="0" w:color="auto"/>
              <w:bottom w:val="single" w:sz="4" w:space="0" w:color="auto"/>
              <w:right w:val="single" w:sz="4" w:space="0" w:color="auto"/>
            </w:tcBorders>
          </w:tcPr>
          <w:p w14:paraId="6A7EFA32"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75</w:t>
            </w:r>
          </w:p>
        </w:tc>
        <w:tc>
          <w:tcPr>
            <w:tcW w:w="567" w:type="dxa"/>
            <w:tcBorders>
              <w:top w:val="single" w:sz="4" w:space="0" w:color="auto"/>
              <w:left w:val="single" w:sz="4" w:space="0" w:color="auto"/>
              <w:bottom w:val="single" w:sz="4" w:space="0" w:color="auto"/>
              <w:right w:val="single" w:sz="4" w:space="0" w:color="auto"/>
            </w:tcBorders>
          </w:tcPr>
          <w:p w14:paraId="245147FA"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75</w:t>
            </w:r>
          </w:p>
        </w:tc>
        <w:tc>
          <w:tcPr>
            <w:tcW w:w="567" w:type="dxa"/>
            <w:tcBorders>
              <w:top w:val="single" w:sz="4" w:space="0" w:color="auto"/>
              <w:left w:val="single" w:sz="4" w:space="0" w:color="auto"/>
              <w:bottom w:val="single" w:sz="4" w:space="0" w:color="auto"/>
              <w:right w:val="single" w:sz="4" w:space="0" w:color="auto"/>
            </w:tcBorders>
          </w:tcPr>
          <w:p w14:paraId="5D43064E"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75</w:t>
            </w:r>
          </w:p>
        </w:tc>
        <w:tc>
          <w:tcPr>
            <w:tcW w:w="567" w:type="dxa"/>
            <w:tcBorders>
              <w:top w:val="single" w:sz="4" w:space="0" w:color="auto"/>
              <w:left w:val="single" w:sz="4" w:space="0" w:color="auto"/>
              <w:bottom w:val="single" w:sz="4" w:space="0" w:color="auto"/>
              <w:right w:val="single" w:sz="4" w:space="0" w:color="auto"/>
            </w:tcBorders>
          </w:tcPr>
          <w:p w14:paraId="6F55B8EC"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75</w:t>
            </w:r>
          </w:p>
        </w:tc>
        <w:tc>
          <w:tcPr>
            <w:tcW w:w="709" w:type="dxa"/>
            <w:tcBorders>
              <w:top w:val="single" w:sz="4" w:space="0" w:color="auto"/>
              <w:left w:val="single" w:sz="4" w:space="0" w:color="auto"/>
              <w:bottom w:val="single" w:sz="4" w:space="0" w:color="auto"/>
              <w:right w:val="single" w:sz="4" w:space="0" w:color="auto"/>
            </w:tcBorders>
          </w:tcPr>
          <w:p w14:paraId="46A426BA"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400</w:t>
            </w:r>
          </w:p>
        </w:tc>
        <w:tc>
          <w:tcPr>
            <w:tcW w:w="709" w:type="dxa"/>
            <w:tcBorders>
              <w:top w:val="single" w:sz="4" w:space="0" w:color="auto"/>
              <w:left w:val="single" w:sz="4" w:space="0" w:color="auto"/>
              <w:bottom w:val="single" w:sz="4" w:space="0" w:color="auto"/>
              <w:right w:val="single" w:sz="4" w:space="0" w:color="auto"/>
            </w:tcBorders>
          </w:tcPr>
          <w:p w14:paraId="226E841D"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450</w:t>
            </w:r>
          </w:p>
        </w:tc>
        <w:tc>
          <w:tcPr>
            <w:tcW w:w="660" w:type="dxa"/>
            <w:gridSpan w:val="2"/>
            <w:tcBorders>
              <w:top w:val="single" w:sz="4" w:space="0" w:color="auto"/>
              <w:left w:val="single" w:sz="4" w:space="0" w:color="auto"/>
              <w:bottom w:val="single" w:sz="4" w:space="0" w:color="auto"/>
              <w:right w:val="single" w:sz="4" w:space="0" w:color="auto"/>
            </w:tcBorders>
          </w:tcPr>
          <w:p w14:paraId="04CF1E83"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500</w:t>
            </w:r>
          </w:p>
        </w:tc>
        <w:tc>
          <w:tcPr>
            <w:tcW w:w="757" w:type="dxa"/>
            <w:gridSpan w:val="2"/>
            <w:tcBorders>
              <w:top w:val="single" w:sz="4" w:space="0" w:color="auto"/>
              <w:left w:val="single" w:sz="4" w:space="0" w:color="auto"/>
              <w:bottom w:val="single" w:sz="4" w:space="0" w:color="auto"/>
              <w:right w:val="single" w:sz="4" w:space="0" w:color="auto"/>
            </w:tcBorders>
          </w:tcPr>
          <w:p w14:paraId="18D23021"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600</w:t>
            </w:r>
          </w:p>
        </w:tc>
        <w:tc>
          <w:tcPr>
            <w:tcW w:w="709" w:type="dxa"/>
            <w:tcBorders>
              <w:top w:val="single" w:sz="4" w:space="0" w:color="auto"/>
              <w:left w:val="single" w:sz="4" w:space="0" w:color="auto"/>
              <w:bottom w:val="single" w:sz="4" w:space="0" w:color="auto"/>
              <w:right w:val="single" w:sz="4" w:space="0" w:color="auto"/>
            </w:tcBorders>
          </w:tcPr>
          <w:p w14:paraId="528D1FBA"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650</w:t>
            </w:r>
          </w:p>
        </w:tc>
        <w:tc>
          <w:tcPr>
            <w:tcW w:w="567" w:type="dxa"/>
            <w:tcBorders>
              <w:top w:val="single" w:sz="4" w:space="0" w:color="auto"/>
              <w:left w:val="single" w:sz="4" w:space="0" w:color="auto"/>
              <w:bottom w:val="single" w:sz="4" w:space="0" w:color="auto"/>
              <w:right w:val="single" w:sz="4" w:space="0" w:color="auto"/>
            </w:tcBorders>
          </w:tcPr>
          <w:p w14:paraId="0B071630" w14:textId="77777777" w:rsidR="00404B14" w:rsidRPr="00442AC7" w:rsidRDefault="00404B14" w:rsidP="00D3661A">
            <w:pPr>
              <w:widowControl w:val="0"/>
              <w:autoSpaceDE w:val="0"/>
              <w:autoSpaceDN w:val="0"/>
              <w:adjustRightInd w:val="0"/>
              <w:rPr>
                <w:sz w:val="20"/>
                <w:szCs w:val="20"/>
              </w:rPr>
            </w:pPr>
          </w:p>
        </w:tc>
      </w:tr>
      <w:tr w:rsidR="00404B14" w:rsidRPr="00442AC7" w14:paraId="1A49CC99" w14:textId="77777777" w:rsidTr="00D3661A">
        <w:trPr>
          <w:trHeight w:val="420"/>
          <w:tblCellSpacing w:w="5" w:type="nil"/>
        </w:trPr>
        <w:tc>
          <w:tcPr>
            <w:tcW w:w="3120" w:type="dxa"/>
            <w:vMerge/>
            <w:tcBorders>
              <w:left w:val="single" w:sz="4" w:space="0" w:color="auto"/>
              <w:right w:val="single" w:sz="4" w:space="0" w:color="auto"/>
            </w:tcBorders>
          </w:tcPr>
          <w:p w14:paraId="349F8AB4" w14:textId="77777777" w:rsidR="00404B14" w:rsidRPr="00442AC7" w:rsidRDefault="00404B14" w:rsidP="00D3661A">
            <w:pPr>
              <w:spacing w:after="200"/>
              <w:jc w:val="both"/>
              <w:rPr>
                <w:sz w:val="20"/>
                <w:szCs w:val="20"/>
                <w:lang w:eastAsia="en-US"/>
              </w:rPr>
            </w:pPr>
          </w:p>
        </w:tc>
        <w:tc>
          <w:tcPr>
            <w:tcW w:w="3673" w:type="dxa"/>
            <w:gridSpan w:val="2"/>
            <w:tcBorders>
              <w:top w:val="single" w:sz="4" w:space="0" w:color="auto"/>
              <w:left w:val="single" w:sz="4" w:space="0" w:color="auto"/>
              <w:bottom w:val="single" w:sz="4" w:space="0" w:color="auto"/>
              <w:right w:val="single" w:sz="4" w:space="0" w:color="auto"/>
            </w:tcBorders>
          </w:tcPr>
          <w:p w14:paraId="6798F767" w14:textId="77777777" w:rsidR="00404B14" w:rsidRPr="00442AC7" w:rsidRDefault="00404B14" w:rsidP="00D3661A">
            <w:pPr>
              <w:jc w:val="both"/>
              <w:rPr>
                <w:sz w:val="20"/>
                <w:szCs w:val="20"/>
                <w:highlight w:val="yellow"/>
                <w:lang w:eastAsia="en-US"/>
              </w:rPr>
            </w:pPr>
            <w:r w:rsidRPr="00442AC7">
              <w:rPr>
                <w:sz w:val="20"/>
                <w:szCs w:val="20"/>
                <w:lang w:eastAsia="en-US"/>
              </w:rPr>
              <w:t xml:space="preserve">Проведение профилактических мероприятий (массовые акции, </w:t>
            </w:r>
            <w:proofErr w:type="spellStart"/>
            <w:proofErr w:type="gramStart"/>
            <w:r w:rsidRPr="00442AC7">
              <w:rPr>
                <w:sz w:val="20"/>
                <w:szCs w:val="20"/>
                <w:lang w:eastAsia="en-US"/>
              </w:rPr>
              <w:t>флеш</w:t>
            </w:r>
            <w:proofErr w:type="spellEnd"/>
            <w:r w:rsidRPr="00442AC7">
              <w:rPr>
                <w:sz w:val="20"/>
                <w:szCs w:val="20"/>
                <w:lang w:eastAsia="en-US"/>
              </w:rPr>
              <w:t>-мобы</w:t>
            </w:r>
            <w:proofErr w:type="gramEnd"/>
            <w:r w:rsidRPr="00442AC7">
              <w:rPr>
                <w:sz w:val="20"/>
                <w:szCs w:val="20"/>
                <w:lang w:eastAsia="en-US"/>
              </w:rPr>
              <w:t>, дни здоровья, уроки здоровья и др.) в период летней детской оздоровительной кампании.</w:t>
            </w:r>
          </w:p>
        </w:tc>
        <w:tc>
          <w:tcPr>
            <w:tcW w:w="851" w:type="dxa"/>
            <w:gridSpan w:val="2"/>
            <w:tcBorders>
              <w:top w:val="single" w:sz="4" w:space="0" w:color="auto"/>
              <w:left w:val="single" w:sz="4" w:space="0" w:color="auto"/>
              <w:bottom w:val="single" w:sz="4" w:space="0" w:color="auto"/>
              <w:right w:val="single" w:sz="4" w:space="0" w:color="auto"/>
            </w:tcBorders>
          </w:tcPr>
          <w:p w14:paraId="7258065A"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ед.</w:t>
            </w:r>
          </w:p>
        </w:tc>
        <w:tc>
          <w:tcPr>
            <w:tcW w:w="1004" w:type="dxa"/>
            <w:tcBorders>
              <w:top w:val="single" w:sz="4" w:space="0" w:color="auto"/>
              <w:left w:val="single" w:sz="4" w:space="0" w:color="auto"/>
              <w:bottom w:val="single" w:sz="4" w:space="0" w:color="auto"/>
              <w:right w:val="single" w:sz="4" w:space="0" w:color="auto"/>
            </w:tcBorders>
          </w:tcPr>
          <w:p w14:paraId="35F8A607"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0,1</w:t>
            </w:r>
          </w:p>
        </w:tc>
        <w:tc>
          <w:tcPr>
            <w:tcW w:w="850" w:type="dxa"/>
            <w:tcBorders>
              <w:top w:val="single" w:sz="4" w:space="0" w:color="auto"/>
              <w:left w:val="single" w:sz="4" w:space="0" w:color="auto"/>
              <w:bottom w:val="single" w:sz="4" w:space="0" w:color="auto"/>
              <w:right w:val="single" w:sz="4" w:space="0" w:color="auto"/>
            </w:tcBorders>
          </w:tcPr>
          <w:p w14:paraId="1F0633C9"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55</w:t>
            </w:r>
          </w:p>
        </w:tc>
        <w:tc>
          <w:tcPr>
            <w:tcW w:w="567" w:type="dxa"/>
            <w:tcBorders>
              <w:top w:val="single" w:sz="4" w:space="0" w:color="auto"/>
              <w:left w:val="single" w:sz="4" w:space="0" w:color="auto"/>
              <w:bottom w:val="single" w:sz="4" w:space="0" w:color="auto"/>
              <w:right w:val="single" w:sz="4" w:space="0" w:color="auto"/>
            </w:tcBorders>
          </w:tcPr>
          <w:p w14:paraId="4BFD664F"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534AB8B1"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35</w:t>
            </w:r>
          </w:p>
        </w:tc>
        <w:tc>
          <w:tcPr>
            <w:tcW w:w="567" w:type="dxa"/>
            <w:tcBorders>
              <w:top w:val="single" w:sz="4" w:space="0" w:color="auto"/>
              <w:left w:val="single" w:sz="4" w:space="0" w:color="auto"/>
              <w:bottom w:val="single" w:sz="4" w:space="0" w:color="auto"/>
              <w:right w:val="single" w:sz="4" w:space="0" w:color="auto"/>
            </w:tcBorders>
          </w:tcPr>
          <w:p w14:paraId="749C4FE4"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20</w:t>
            </w:r>
          </w:p>
        </w:tc>
        <w:tc>
          <w:tcPr>
            <w:tcW w:w="567" w:type="dxa"/>
            <w:tcBorders>
              <w:top w:val="single" w:sz="4" w:space="0" w:color="auto"/>
              <w:left w:val="single" w:sz="4" w:space="0" w:color="auto"/>
              <w:bottom w:val="single" w:sz="4" w:space="0" w:color="auto"/>
              <w:right w:val="single" w:sz="4" w:space="0" w:color="auto"/>
            </w:tcBorders>
          </w:tcPr>
          <w:p w14:paraId="2BB1C5C1"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DFC548E"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60</w:t>
            </w:r>
          </w:p>
        </w:tc>
        <w:tc>
          <w:tcPr>
            <w:tcW w:w="709" w:type="dxa"/>
            <w:tcBorders>
              <w:top w:val="single" w:sz="4" w:space="0" w:color="auto"/>
              <w:left w:val="single" w:sz="4" w:space="0" w:color="auto"/>
              <w:bottom w:val="single" w:sz="4" w:space="0" w:color="auto"/>
              <w:right w:val="single" w:sz="4" w:space="0" w:color="auto"/>
            </w:tcBorders>
          </w:tcPr>
          <w:p w14:paraId="3444A474"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65</w:t>
            </w:r>
          </w:p>
        </w:tc>
        <w:tc>
          <w:tcPr>
            <w:tcW w:w="660" w:type="dxa"/>
            <w:gridSpan w:val="2"/>
            <w:tcBorders>
              <w:top w:val="single" w:sz="4" w:space="0" w:color="auto"/>
              <w:left w:val="single" w:sz="4" w:space="0" w:color="auto"/>
              <w:bottom w:val="single" w:sz="4" w:space="0" w:color="auto"/>
              <w:right w:val="single" w:sz="4" w:space="0" w:color="auto"/>
            </w:tcBorders>
          </w:tcPr>
          <w:p w14:paraId="4865B9F3"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70</w:t>
            </w:r>
          </w:p>
        </w:tc>
        <w:tc>
          <w:tcPr>
            <w:tcW w:w="757" w:type="dxa"/>
            <w:gridSpan w:val="2"/>
            <w:tcBorders>
              <w:top w:val="single" w:sz="4" w:space="0" w:color="auto"/>
              <w:left w:val="single" w:sz="4" w:space="0" w:color="auto"/>
              <w:bottom w:val="single" w:sz="4" w:space="0" w:color="auto"/>
              <w:right w:val="single" w:sz="4" w:space="0" w:color="auto"/>
            </w:tcBorders>
          </w:tcPr>
          <w:p w14:paraId="019B87E2"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75</w:t>
            </w:r>
          </w:p>
        </w:tc>
        <w:tc>
          <w:tcPr>
            <w:tcW w:w="709" w:type="dxa"/>
            <w:tcBorders>
              <w:top w:val="single" w:sz="4" w:space="0" w:color="auto"/>
              <w:left w:val="single" w:sz="4" w:space="0" w:color="auto"/>
              <w:bottom w:val="single" w:sz="4" w:space="0" w:color="auto"/>
              <w:right w:val="single" w:sz="4" w:space="0" w:color="auto"/>
            </w:tcBorders>
          </w:tcPr>
          <w:p w14:paraId="46B88C18"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75</w:t>
            </w:r>
          </w:p>
        </w:tc>
        <w:tc>
          <w:tcPr>
            <w:tcW w:w="567" w:type="dxa"/>
            <w:tcBorders>
              <w:top w:val="single" w:sz="4" w:space="0" w:color="auto"/>
              <w:left w:val="single" w:sz="4" w:space="0" w:color="auto"/>
              <w:bottom w:val="single" w:sz="4" w:space="0" w:color="auto"/>
              <w:right w:val="single" w:sz="4" w:space="0" w:color="auto"/>
            </w:tcBorders>
          </w:tcPr>
          <w:p w14:paraId="30E347E4" w14:textId="77777777" w:rsidR="00404B14" w:rsidRPr="00442AC7" w:rsidRDefault="00404B14" w:rsidP="00D3661A">
            <w:pPr>
              <w:widowControl w:val="0"/>
              <w:autoSpaceDE w:val="0"/>
              <w:autoSpaceDN w:val="0"/>
              <w:adjustRightInd w:val="0"/>
              <w:rPr>
                <w:sz w:val="20"/>
                <w:szCs w:val="20"/>
              </w:rPr>
            </w:pPr>
          </w:p>
        </w:tc>
      </w:tr>
      <w:tr w:rsidR="00404B14" w:rsidRPr="00442AC7" w14:paraId="2A23764D" w14:textId="77777777" w:rsidTr="00D3661A">
        <w:trPr>
          <w:trHeight w:val="348"/>
          <w:tblCellSpacing w:w="5" w:type="nil"/>
        </w:trPr>
        <w:tc>
          <w:tcPr>
            <w:tcW w:w="3120" w:type="dxa"/>
            <w:vMerge/>
            <w:tcBorders>
              <w:left w:val="single" w:sz="4" w:space="0" w:color="auto"/>
              <w:right w:val="single" w:sz="4" w:space="0" w:color="auto"/>
            </w:tcBorders>
          </w:tcPr>
          <w:p w14:paraId="1C3ACA19" w14:textId="77777777" w:rsidR="00404B14" w:rsidRPr="00442AC7" w:rsidRDefault="00404B14" w:rsidP="00D3661A">
            <w:pPr>
              <w:spacing w:after="200"/>
              <w:jc w:val="both"/>
              <w:rPr>
                <w:sz w:val="20"/>
                <w:szCs w:val="20"/>
                <w:lang w:eastAsia="en-US"/>
              </w:rPr>
            </w:pPr>
          </w:p>
        </w:tc>
        <w:tc>
          <w:tcPr>
            <w:tcW w:w="3673" w:type="dxa"/>
            <w:gridSpan w:val="2"/>
            <w:tcBorders>
              <w:top w:val="single" w:sz="4" w:space="0" w:color="auto"/>
              <w:left w:val="single" w:sz="4" w:space="0" w:color="auto"/>
              <w:bottom w:val="single" w:sz="4" w:space="0" w:color="auto"/>
              <w:right w:val="single" w:sz="4" w:space="0" w:color="auto"/>
            </w:tcBorders>
          </w:tcPr>
          <w:p w14:paraId="1667E39F" w14:textId="77777777" w:rsidR="00404B14" w:rsidRPr="00442AC7" w:rsidRDefault="00404B14" w:rsidP="00D3661A">
            <w:pPr>
              <w:jc w:val="both"/>
              <w:rPr>
                <w:sz w:val="20"/>
                <w:szCs w:val="20"/>
                <w:highlight w:val="yellow"/>
                <w:lang w:eastAsia="en-US"/>
              </w:rPr>
            </w:pPr>
            <w:r w:rsidRPr="00442AC7">
              <w:rPr>
                <w:sz w:val="20"/>
                <w:szCs w:val="20"/>
                <w:lang w:eastAsia="en-US"/>
              </w:rPr>
              <w:t xml:space="preserve">Реализация совместных </w:t>
            </w:r>
            <w:proofErr w:type="spellStart"/>
            <w:r w:rsidRPr="00442AC7">
              <w:rPr>
                <w:sz w:val="20"/>
                <w:szCs w:val="20"/>
                <w:lang w:eastAsia="en-US"/>
              </w:rPr>
              <w:t>профилакти-ческих</w:t>
            </w:r>
            <w:proofErr w:type="spellEnd"/>
            <w:r w:rsidRPr="00442AC7">
              <w:rPr>
                <w:sz w:val="20"/>
                <w:szCs w:val="20"/>
                <w:lang w:eastAsia="en-US"/>
              </w:rPr>
              <w:t xml:space="preserve"> межведомственных проектов для различных групп населения</w:t>
            </w:r>
          </w:p>
        </w:tc>
        <w:tc>
          <w:tcPr>
            <w:tcW w:w="851" w:type="dxa"/>
            <w:gridSpan w:val="2"/>
            <w:tcBorders>
              <w:top w:val="single" w:sz="4" w:space="0" w:color="auto"/>
              <w:left w:val="single" w:sz="4" w:space="0" w:color="auto"/>
              <w:bottom w:val="single" w:sz="4" w:space="0" w:color="auto"/>
              <w:right w:val="single" w:sz="4" w:space="0" w:color="auto"/>
            </w:tcBorders>
          </w:tcPr>
          <w:p w14:paraId="2A9409A1"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ед.</w:t>
            </w:r>
          </w:p>
        </w:tc>
        <w:tc>
          <w:tcPr>
            <w:tcW w:w="1004" w:type="dxa"/>
            <w:tcBorders>
              <w:top w:val="single" w:sz="4" w:space="0" w:color="auto"/>
              <w:left w:val="single" w:sz="4" w:space="0" w:color="auto"/>
              <w:bottom w:val="single" w:sz="4" w:space="0" w:color="auto"/>
              <w:right w:val="single" w:sz="4" w:space="0" w:color="auto"/>
            </w:tcBorders>
          </w:tcPr>
          <w:p w14:paraId="0C42282E"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0,1</w:t>
            </w:r>
          </w:p>
        </w:tc>
        <w:tc>
          <w:tcPr>
            <w:tcW w:w="850" w:type="dxa"/>
            <w:tcBorders>
              <w:top w:val="single" w:sz="4" w:space="0" w:color="auto"/>
              <w:left w:val="single" w:sz="4" w:space="0" w:color="auto"/>
              <w:bottom w:val="single" w:sz="4" w:space="0" w:color="auto"/>
              <w:right w:val="single" w:sz="4" w:space="0" w:color="auto"/>
            </w:tcBorders>
          </w:tcPr>
          <w:p w14:paraId="610C1326"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2747799D"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7C114995"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3E40D942"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58DB83D4"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w:t>
            </w:r>
          </w:p>
        </w:tc>
        <w:tc>
          <w:tcPr>
            <w:tcW w:w="709" w:type="dxa"/>
            <w:tcBorders>
              <w:top w:val="single" w:sz="4" w:space="0" w:color="auto"/>
              <w:left w:val="single" w:sz="4" w:space="0" w:color="auto"/>
              <w:bottom w:val="single" w:sz="4" w:space="0" w:color="auto"/>
              <w:right w:val="single" w:sz="4" w:space="0" w:color="auto"/>
            </w:tcBorders>
          </w:tcPr>
          <w:p w14:paraId="785D4776"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7</w:t>
            </w:r>
          </w:p>
        </w:tc>
        <w:tc>
          <w:tcPr>
            <w:tcW w:w="709" w:type="dxa"/>
            <w:tcBorders>
              <w:top w:val="single" w:sz="4" w:space="0" w:color="auto"/>
              <w:left w:val="single" w:sz="4" w:space="0" w:color="auto"/>
              <w:bottom w:val="single" w:sz="4" w:space="0" w:color="auto"/>
              <w:right w:val="single" w:sz="4" w:space="0" w:color="auto"/>
            </w:tcBorders>
          </w:tcPr>
          <w:p w14:paraId="2D8B65D7"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10</w:t>
            </w:r>
          </w:p>
        </w:tc>
        <w:tc>
          <w:tcPr>
            <w:tcW w:w="660" w:type="dxa"/>
            <w:gridSpan w:val="2"/>
            <w:tcBorders>
              <w:top w:val="single" w:sz="4" w:space="0" w:color="auto"/>
              <w:left w:val="single" w:sz="4" w:space="0" w:color="auto"/>
              <w:bottom w:val="single" w:sz="4" w:space="0" w:color="auto"/>
              <w:right w:val="single" w:sz="4" w:space="0" w:color="auto"/>
            </w:tcBorders>
          </w:tcPr>
          <w:p w14:paraId="57CEB934"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12</w:t>
            </w:r>
          </w:p>
        </w:tc>
        <w:tc>
          <w:tcPr>
            <w:tcW w:w="757" w:type="dxa"/>
            <w:gridSpan w:val="2"/>
            <w:tcBorders>
              <w:top w:val="single" w:sz="4" w:space="0" w:color="auto"/>
              <w:left w:val="single" w:sz="4" w:space="0" w:color="auto"/>
              <w:bottom w:val="single" w:sz="4" w:space="0" w:color="auto"/>
              <w:right w:val="single" w:sz="4" w:space="0" w:color="auto"/>
            </w:tcBorders>
          </w:tcPr>
          <w:p w14:paraId="30A3E066"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15</w:t>
            </w:r>
          </w:p>
        </w:tc>
        <w:tc>
          <w:tcPr>
            <w:tcW w:w="709" w:type="dxa"/>
            <w:tcBorders>
              <w:top w:val="single" w:sz="4" w:space="0" w:color="auto"/>
              <w:left w:val="single" w:sz="4" w:space="0" w:color="auto"/>
              <w:bottom w:val="single" w:sz="4" w:space="0" w:color="auto"/>
              <w:right w:val="single" w:sz="4" w:space="0" w:color="auto"/>
            </w:tcBorders>
          </w:tcPr>
          <w:p w14:paraId="19E48119"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20</w:t>
            </w:r>
          </w:p>
        </w:tc>
        <w:tc>
          <w:tcPr>
            <w:tcW w:w="567" w:type="dxa"/>
            <w:tcBorders>
              <w:top w:val="single" w:sz="4" w:space="0" w:color="auto"/>
              <w:left w:val="single" w:sz="4" w:space="0" w:color="auto"/>
              <w:bottom w:val="single" w:sz="4" w:space="0" w:color="auto"/>
              <w:right w:val="single" w:sz="4" w:space="0" w:color="auto"/>
            </w:tcBorders>
          </w:tcPr>
          <w:p w14:paraId="6E395FF7" w14:textId="77777777" w:rsidR="00404B14" w:rsidRPr="00442AC7" w:rsidRDefault="00404B14" w:rsidP="00D3661A">
            <w:pPr>
              <w:widowControl w:val="0"/>
              <w:autoSpaceDE w:val="0"/>
              <w:autoSpaceDN w:val="0"/>
              <w:adjustRightInd w:val="0"/>
              <w:rPr>
                <w:sz w:val="20"/>
                <w:szCs w:val="20"/>
              </w:rPr>
            </w:pPr>
          </w:p>
        </w:tc>
      </w:tr>
      <w:tr w:rsidR="00404B14" w:rsidRPr="00442AC7" w14:paraId="58B830FC" w14:textId="77777777" w:rsidTr="00D3661A">
        <w:trPr>
          <w:trHeight w:val="324"/>
          <w:tblCellSpacing w:w="5" w:type="nil"/>
        </w:trPr>
        <w:tc>
          <w:tcPr>
            <w:tcW w:w="3120" w:type="dxa"/>
            <w:vMerge/>
            <w:tcBorders>
              <w:left w:val="single" w:sz="4" w:space="0" w:color="auto"/>
              <w:right w:val="single" w:sz="4" w:space="0" w:color="auto"/>
            </w:tcBorders>
          </w:tcPr>
          <w:p w14:paraId="2D7E2D48" w14:textId="77777777" w:rsidR="00404B14" w:rsidRPr="00442AC7" w:rsidRDefault="00404B14" w:rsidP="00D3661A">
            <w:pPr>
              <w:spacing w:after="200"/>
              <w:jc w:val="both"/>
              <w:rPr>
                <w:sz w:val="20"/>
                <w:szCs w:val="20"/>
                <w:lang w:eastAsia="en-US"/>
              </w:rPr>
            </w:pPr>
          </w:p>
        </w:tc>
        <w:tc>
          <w:tcPr>
            <w:tcW w:w="3673" w:type="dxa"/>
            <w:gridSpan w:val="2"/>
            <w:tcBorders>
              <w:top w:val="single" w:sz="4" w:space="0" w:color="auto"/>
              <w:left w:val="single" w:sz="4" w:space="0" w:color="auto"/>
              <w:bottom w:val="single" w:sz="4" w:space="0" w:color="auto"/>
              <w:right w:val="single" w:sz="4" w:space="0" w:color="auto"/>
            </w:tcBorders>
          </w:tcPr>
          <w:p w14:paraId="5C9BFDAB" w14:textId="77777777" w:rsidR="00404B14" w:rsidRPr="00442AC7" w:rsidRDefault="00404B14" w:rsidP="00D3661A">
            <w:pPr>
              <w:jc w:val="both"/>
              <w:rPr>
                <w:sz w:val="20"/>
                <w:szCs w:val="20"/>
                <w:highlight w:val="yellow"/>
                <w:lang w:eastAsia="en-US"/>
              </w:rPr>
            </w:pPr>
            <w:r w:rsidRPr="00442AC7">
              <w:rPr>
                <w:sz w:val="20"/>
                <w:szCs w:val="20"/>
                <w:lang w:eastAsia="en-US"/>
              </w:rPr>
              <w:t>Формирование групп риска методом анкетирования в медицинских организациях</w:t>
            </w:r>
          </w:p>
        </w:tc>
        <w:tc>
          <w:tcPr>
            <w:tcW w:w="851" w:type="dxa"/>
            <w:gridSpan w:val="2"/>
            <w:tcBorders>
              <w:top w:val="single" w:sz="4" w:space="0" w:color="auto"/>
              <w:left w:val="single" w:sz="4" w:space="0" w:color="auto"/>
              <w:bottom w:val="single" w:sz="4" w:space="0" w:color="auto"/>
              <w:right w:val="single" w:sz="4" w:space="0" w:color="auto"/>
            </w:tcBorders>
          </w:tcPr>
          <w:p w14:paraId="675F7324"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ед.</w:t>
            </w:r>
          </w:p>
        </w:tc>
        <w:tc>
          <w:tcPr>
            <w:tcW w:w="1004" w:type="dxa"/>
            <w:tcBorders>
              <w:top w:val="single" w:sz="4" w:space="0" w:color="auto"/>
              <w:left w:val="single" w:sz="4" w:space="0" w:color="auto"/>
              <w:bottom w:val="single" w:sz="4" w:space="0" w:color="auto"/>
              <w:right w:val="single" w:sz="4" w:space="0" w:color="auto"/>
            </w:tcBorders>
          </w:tcPr>
          <w:p w14:paraId="53D12D1B"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0,1</w:t>
            </w:r>
          </w:p>
        </w:tc>
        <w:tc>
          <w:tcPr>
            <w:tcW w:w="850" w:type="dxa"/>
            <w:tcBorders>
              <w:top w:val="single" w:sz="4" w:space="0" w:color="auto"/>
              <w:left w:val="single" w:sz="4" w:space="0" w:color="auto"/>
              <w:bottom w:val="single" w:sz="4" w:space="0" w:color="auto"/>
              <w:right w:val="single" w:sz="4" w:space="0" w:color="auto"/>
            </w:tcBorders>
          </w:tcPr>
          <w:p w14:paraId="1ABC3668"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5</w:t>
            </w:r>
          </w:p>
        </w:tc>
        <w:tc>
          <w:tcPr>
            <w:tcW w:w="567" w:type="dxa"/>
            <w:tcBorders>
              <w:top w:val="single" w:sz="4" w:space="0" w:color="auto"/>
              <w:left w:val="single" w:sz="4" w:space="0" w:color="auto"/>
              <w:bottom w:val="single" w:sz="4" w:space="0" w:color="auto"/>
              <w:right w:val="single" w:sz="4" w:space="0" w:color="auto"/>
            </w:tcBorders>
          </w:tcPr>
          <w:p w14:paraId="41800634"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677ACB3C"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6CD3AE89"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w:t>
            </w:r>
          </w:p>
        </w:tc>
        <w:tc>
          <w:tcPr>
            <w:tcW w:w="567" w:type="dxa"/>
            <w:tcBorders>
              <w:top w:val="single" w:sz="4" w:space="0" w:color="auto"/>
              <w:left w:val="single" w:sz="4" w:space="0" w:color="auto"/>
              <w:bottom w:val="single" w:sz="4" w:space="0" w:color="auto"/>
              <w:right w:val="single" w:sz="4" w:space="0" w:color="auto"/>
            </w:tcBorders>
          </w:tcPr>
          <w:p w14:paraId="0FDBB3A3"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7A871D0C"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2C725557"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7</w:t>
            </w:r>
          </w:p>
        </w:tc>
        <w:tc>
          <w:tcPr>
            <w:tcW w:w="660" w:type="dxa"/>
            <w:gridSpan w:val="2"/>
            <w:tcBorders>
              <w:top w:val="single" w:sz="4" w:space="0" w:color="auto"/>
              <w:left w:val="single" w:sz="4" w:space="0" w:color="auto"/>
              <w:bottom w:val="single" w:sz="4" w:space="0" w:color="auto"/>
              <w:right w:val="single" w:sz="4" w:space="0" w:color="auto"/>
            </w:tcBorders>
          </w:tcPr>
          <w:p w14:paraId="3940A760"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8</w:t>
            </w:r>
          </w:p>
        </w:tc>
        <w:tc>
          <w:tcPr>
            <w:tcW w:w="757" w:type="dxa"/>
            <w:gridSpan w:val="2"/>
            <w:tcBorders>
              <w:top w:val="single" w:sz="4" w:space="0" w:color="auto"/>
              <w:left w:val="single" w:sz="4" w:space="0" w:color="auto"/>
              <w:bottom w:val="single" w:sz="4" w:space="0" w:color="auto"/>
              <w:right w:val="single" w:sz="4" w:space="0" w:color="auto"/>
            </w:tcBorders>
          </w:tcPr>
          <w:p w14:paraId="0061CD45"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8</w:t>
            </w:r>
          </w:p>
        </w:tc>
        <w:tc>
          <w:tcPr>
            <w:tcW w:w="709" w:type="dxa"/>
            <w:tcBorders>
              <w:top w:val="single" w:sz="4" w:space="0" w:color="auto"/>
              <w:left w:val="single" w:sz="4" w:space="0" w:color="auto"/>
              <w:bottom w:val="single" w:sz="4" w:space="0" w:color="auto"/>
              <w:right w:val="single" w:sz="4" w:space="0" w:color="auto"/>
            </w:tcBorders>
          </w:tcPr>
          <w:p w14:paraId="430C76CE"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50369327" w14:textId="77777777" w:rsidR="00404B14" w:rsidRPr="00442AC7" w:rsidRDefault="00404B14" w:rsidP="00D3661A">
            <w:pPr>
              <w:widowControl w:val="0"/>
              <w:autoSpaceDE w:val="0"/>
              <w:autoSpaceDN w:val="0"/>
              <w:adjustRightInd w:val="0"/>
              <w:rPr>
                <w:sz w:val="20"/>
                <w:szCs w:val="20"/>
              </w:rPr>
            </w:pPr>
          </w:p>
        </w:tc>
      </w:tr>
      <w:tr w:rsidR="00404B14" w:rsidRPr="00442AC7" w14:paraId="38A0B2B1" w14:textId="77777777" w:rsidTr="00D3661A">
        <w:trPr>
          <w:trHeight w:val="324"/>
          <w:tblCellSpacing w:w="5" w:type="nil"/>
        </w:trPr>
        <w:tc>
          <w:tcPr>
            <w:tcW w:w="3120" w:type="dxa"/>
            <w:tcBorders>
              <w:left w:val="single" w:sz="4" w:space="0" w:color="auto"/>
              <w:right w:val="single" w:sz="4" w:space="0" w:color="auto"/>
            </w:tcBorders>
          </w:tcPr>
          <w:p w14:paraId="2D3C0A04" w14:textId="77777777" w:rsidR="00404B14" w:rsidRPr="00442AC7" w:rsidRDefault="00404B14" w:rsidP="00D3661A">
            <w:pPr>
              <w:spacing w:after="200"/>
              <w:jc w:val="both"/>
              <w:rPr>
                <w:sz w:val="20"/>
                <w:szCs w:val="20"/>
                <w:lang w:eastAsia="en-US"/>
              </w:rPr>
            </w:pPr>
          </w:p>
        </w:tc>
        <w:tc>
          <w:tcPr>
            <w:tcW w:w="3673" w:type="dxa"/>
            <w:gridSpan w:val="2"/>
            <w:tcBorders>
              <w:top w:val="single" w:sz="4" w:space="0" w:color="auto"/>
              <w:left w:val="single" w:sz="4" w:space="0" w:color="auto"/>
              <w:bottom w:val="single" w:sz="4" w:space="0" w:color="auto"/>
              <w:right w:val="single" w:sz="4" w:space="0" w:color="auto"/>
            </w:tcBorders>
          </w:tcPr>
          <w:p w14:paraId="73590674" w14:textId="77777777" w:rsidR="00404B14" w:rsidRPr="00442AC7" w:rsidRDefault="00404B14" w:rsidP="00D3661A">
            <w:pPr>
              <w:jc w:val="both"/>
              <w:rPr>
                <w:sz w:val="20"/>
                <w:szCs w:val="20"/>
                <w:highlight w:val="yellow"/>
                <w:lang w:eastAsia="en-US"/>
              </w:rPr>
            </w:pPr>
            <w:r w:rsidRPr="00442AC7">
              <w:rPr>
                <w:sz w:val="20"/>
                <w:szCs w:val="20"/>
                <w:lang w:eastAsia="en-US"/>
              </w:rPr>
              <w:t xml:space="preserve">Проведение анкетирования на выявление факторов риска ХНИЗ, в рамках проведения диспансеризации определенных групп взрослого населения и профилактических медицинских осмотров взрослого населения </w:t>
            </w:r>
            <w:r w:rsidRPr="00442AC7">
              <w:rPr>
                <w:sz w:val="20"/>
                <w:szCs w:val="20"/>
                <w:u w:color="000000"/>
                <w:lang w:eastAsia="en-US"/>
              </w:rPr>
              <w:t xml:space="preserve">Куйбышевского </w:t>
            </w:r>
            <w:proofErr w:type="spellStart"/>
            <w:r w:rsidRPr="00442AC7">
              <w:rPr>
                <w:sz w:val="20"/>
                <w:szCs w:val="20"/>
                <w:u w:color="000000"/>
                <w:lang w:eastAsia="en-US"/>
              </w:rPr>
              <w:t>муници-пального</w:t>
            </w:r>
            <w:proofErr w:type="spellEnd"/>
            <w:r w:rsidRPr="00442AC7">
              <w:rPr>
                <w:sz w:val="20"/>
                <w:szCs w:val="20"/>
                <w:u w:color="000000"/>
                <w:lang w:eastAsia="en-US"/>
              </w:rPr>
              <w:t xml:space="preserve"> района Новосибирской области</w:t>
            </w:r>
          </w:p>
        </w:tc>
        <w:tc>
          <w:tcPr>
            <w:tcW w:w="851" w:type="dxa"/>
            <w:gridSpan w:val="2"/>
            <w:tcBorders>
              <w:top w:val="single" w:sz="4" w:space="0" w:color="auto"/>
              <w:left w:val="single" w:sz="4" w:space="0" w:color="auto"/>
              <w:bottom w:val="single" w:sz="4" w:space="0" w:color="auto"/>
              <w:right w:val="single" w:sz="4" w:space="0" w:color="auto"/>
            </w:tcBorders>
          </w:tcPr>
          <w:p w14:paraId="39598986"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 охвата населения</w:t>
            </w:r>
          </w:p>
        </w:tc>
        <w:tc>
          <w:tcPr>
            <w:tcW w:w="1004" w:type="dxa"/>
            <w:tcBorders>
              <w:top w:val="single" w:sz="4" w:space="0" w:color="auto"/>
              <w:left w:val="single" w:sz="4" w:space="0" w:color="auto"/>
              <w:bottom w:val="single" w:sz="4" w:space="0" w:color="auto"/>
              <w:right w:val="single" w:sz="4" w:space="0" w:color="auto"/>
            </w:tcBorders>
          </w:tcPr>
          <w:p w14:paraId="3AFDBD69"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0,1</w:t>
            </w:r>
          </w:p>
        </w:tc>
        <w:tc>
          <w:tcPr>
            <w:tcW w:w="850" w:type="dxa"/>
            <w:tcBorders>
              <w:top w:val="single" w:sz="4" w:space="0" w:color="auto"/>
              <w:left w:val="single" w:sz="4" w:space="0" w:color="auto"/>
              <w:bottom w:val="single" w:sz="4" w:space="0" w:color="auto"/>
              <w:right w:val="single" w:sz="4" w:space="0" w:color="auto"/>
            </w:tcBorders>
          </w:tcPr>
          <w:p w14:paraId="335835EB"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70</w:t>
            </w:r>
          </w:p>
        </w:tc>
        <w:tc>
          <w:tcPr>
            <w:tcW w:w="567" w:type="dxa"/>
            <w:tcBorders>
              <w:top w:val="single" w:sz="4" w:space="0" w:color="auto"/>
              <w:left w:val="single" w:sz="4" w:space="0" w:color="auto"/>
              <w:bottom w:val="single" w:sz="4" w:space="0" w:color="auto"/>
              <w:right w:val="single" w:sz="4" w:space="0" w:color="auto"/>
            </w:tcBorders>
          </w:tcPr>
          <w:p w14:paraId="5A194ADE"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1759FFF7"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72BD6DFC"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20</w:t>
            </w:r>
          </w:p>
        </w:tc>
        <w:tc>
          <w:tcPr>
            <w:tcW w:w="567" w:type="dxa"/>
            <w:tcBorders>
              <w:top w:val="single" w:sz="4" w:space="0" w:color="auto"/>
              <w:left w:val="single" w:sz="4" w:space="0" w:color="auto"/>
              <w:bottom w:val="single" w:sz="4" w:space="0" w:color="auto"/>
              <w:right w:val="single" w:sz="4" w:space="0" w:color="auto"/>
            </w:tcBorders>
          </w:tcPr>
          <w:p w14:paraId="683152C8"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20</w:t>
            </w:r>
          </w:p>
        </w:tc>
        <w:tc>
          <w:tcPr>
            <w:tcW w:w="709" w:type="dxa"/>
            <w:tcBorders>
              <w:top w:val="single" w:sz="4" w:space="0" w:color="auto"/>
              <w:left w:val="single" w:sz="4" w:space="0" w:color="auto"/>
              <w:bottom w:val="single" w:sz="4" w:space="0" w:color="auto"/>
              <w:right w:val="single" w:sz="4" w:space="0" w:color="auto"/>
            </w:tcBorders>
          </w:tcPr>
          <w:p w14:paraId="4741B4C6"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80</w:t>
            </w:r>
          </w:p>
        </w:tc>
        <w:tc>
          <w:tcPr>
            <w:tcW w:w="709" w:type="dxa"/>
            <w:tcBorders>
              <w:top w:val="single" w:sz="4" w:space="0" w:color="auto"/>
              <w:left w:val="single" w:sz="4" w:space="0" w:color="auto"/>
              <w:bottom w:val="single" w:sz="4" w:space="0" w:color="auto"/>
              <w:right w:val="single" w:sz="4" w:space="0" w:color="auto"/>
            </w:tcBorders>
          </w:tcPr>
          <w:p w14:paraId="3EC0DBE8"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85</w:t>
            </w:r>
          </w:p>
        </w:tc>
        <w:tc>
          <w:tcPr>
            <w:tcW w:w="648" w:type="dxa"/>
            <w:tcBorders>
              <w:top w:val="single" w:sz="4" w:space="0" w:color="auto"/>
              <w:left w:val="single" w:sz="4" w:space="0" w:color="auto"/>
              <w:bottom w:val="single" w:sz="4" w:space="0" w:color="auto"/>
              <w:right w:val="single" w:sz="4" w:space="0" w:color="auto"/>
            </w:tcBorders>
          </w:tcPr>
          <w:p w14:paraId="07C1342B"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90</w:t>
            </w:r>
          </w:p>
        </w:tc>
        <w:tc>
          <w:tcPr>
            <w:tcW w:w="769" w:type="dxa"/>
            <w:gridSpan w:val="3"/>
            <w:tcBorders>
              <w:top w:val="single" w:sz="4" w:space="0" w:color="auto"/>
              <w:left w:val="single" w:sz="4" w:space="0" w:color="auto"/>
              <w:bottom w:val="single" w:sz="4" w:space="0" w:color="auto"/>
              <w:right w:val="single" w:sz="4" w:space="0" w:color="auto"/>
            </w:tcBorders>
          </w:tcPr>
          <w:p w14:paraId="19FB03C8"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4DCCBEEF"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14:paraId="42C5C844" w14:textId="77777777" w:rsidR="00404B14" w:rsidRPr="00442AC7" w:rsidRDefault="00404B14" w:rsidP="00D3661A">
            <w:pPr>
              <w:widowControl w:val="0"/>
              <w:autoSpaceDE w:val="0"/>
              <w:autoSpaceDN w:val="0"/>
              <w:adjustRightInd w:val="0"/>
              <w:rPr>
                <w:sz w:val="20"/>
                <w:szCs w:val="20"/>
              </w:rPr>
            </w:pPr>
          </w:p>
        </w:tc>
      </w:tr>
      <w:tr w:rsidR="00404B14" w:rsidRPr="00442AC7" w14:paraId="0C1EB98F" w14:textId="77777777" w:rsidTr="00D3661A">
        <w:trPr>
          <w:trHeight w:val="324"/>
          <w:tblCellSpacing w:w="5" w:type="nil"/>
        </w:trPr>
        <w:tc>
          <w:tcPr>
            <w:tcW w:w="3120" w:type="dxa"/>
            <w:tcBorders>
              <w:left w:val="single" w:sz="4" w:space="0" w:color="auto"/>
              <w:right w:val="single" w:sz="4" w:space="0" w:color="auto"/>
            </w:tcBorders>
          </w:tcPr>
          <w:p w14:paraId="07F40FEA" w14:textId="77777777" w:rsidR="00404B14" w:rsidRPr="00442AC7" w:rsidRDefault="00404B14" w:rsidP="00D3661A">
            <w:pPr>
              <w:spacing w:after="200"/>
              <w:jc w:val="both"/>
              <w:rPr>
                <w:sz w:val="20"/>
                <w:szCs w:val="20"/>
                <w:lang w:eastAsia="en-US"/>
              </w:rPr>
            </w:pPr>
          </w:p>
        </w:tc>
        <w:tc>
          <w:tcPr>
            <w:tcW w:w="3673" w:type="dxa"/>
            <w:gridSpan w:val="2"/>
            <w:tcBorders>
              <w:top w:val="single" w:sz="4" w:space="0" w:color="auto"/>
              <w:left w:val="single" w:sz="4" w:space="0" w:color="auto"/>
              <w:bottom w:val="single" w:sz="4" w:space="0" w:color="auto"/>
              <w:right w:val="single" w:sz="4" w:space="0" w:color="auto"/>
            </w:tcBorders>
          </w:tcPr>
          <w:p w14:paraId="39132ECB" w14:textId="77777777" w:rsidR="00404B14" w:rsidRPr="00442AC7" w:rsidRDefault="00404B14" w:rsidP="00D3661A">
            <w:pPr>
              <w:jc w:val="both"/>
              <w:rPr>
                <w:sz w:val="20"/>
                <w:szCs w:val="20"/>
                <w:highlight w:val="yellow"/>
                <w:lang w:eastAsia="en-US"/>
              </w:rPr>
            </w:pPr>
            <w:r w:rsidRPr="00442AC7">
              <w:rPr>
                <w:sz w:val="20"/>
                <w:szCs w:val="20"/>
                <w:lang w:eastAsia="en-US"/>
              </w:rPr>
              <w:t>Проведение анкетного скрининга участковыми терапевтами, граждан, не имеющих в анамнезе онкологических заболеваний, с целью выявления злокачественных новообразований на ранних стадиях</w:t>
            </w:r>
          </w:p>
        </w:tc>
        <w:tc>
          <w:tcPr>
            <w:tcW w:w="851" w:type="dxa"/>
            <w:gridSpan w:val="2"/>
            <w:tcBorders>
              <w:top w:val="single" w:sz="4" w:space="0" w:color="auto"/>
              <w:left w:val="single" w:sz="4" w:space="0" w:color="auto"/>
              <w:bottom w:val="single" w:sz="4" w:space="0" w:color="auto"/>
              <w:right w:val="single" w:sz="4" w:space="0" w:color="auto"/>
            </w:tcBorders>
          </w:tcPr>
          <w:p w14:paraId="2FF6F0B9"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 охвата населения</w:t>
            </w:r>
          </w:p>
        </w:tc>
        <w:tc>
          <w:tcPr>
            <w:tcW w:w="1004" w:type="dxa"/>
            <w:tcBorders>
              <w:top w:val="single" w:sz="4" w:space="0" w:color="auto"/>
              <w:left w:val="single" w:sz="4" w:space="0" w:color="auto"/>
              <w:bottom w:val="single" w:sz="4" w:space="0" w:color="auto"/>
              <w:right w:val="single" w:sz="4" w:space="0" w:color="auto"/>
            </w:tcBorders>
          </w:tcPr>
          <w:p w14:paraId="2F7DADEB"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0,1</w:t>
            </w:r>
          </w:p>
        </w:tc>
        <w:tc>
          <w:tcPr>
            <w:tcW w:w="850" w:type="dxa"/>
            <w:tcBorders>
              <w:top w:val="single" w:sz="4" w:space="0" w:color="auto"/>
              <w:left w:val="single" w:sz="4" w:space="0" w:color="auto"/>
              <w:bottom w:val="single" w:sz="4" w:space="0" w:color="auto"/>
              <w:right w:val="single" w:sz="4" w:space="0" w:color="auto"/>
            </w:tcBorders>
          </w:tcPr>
          <w:p w14:paraId="0385D981"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60</w:t>
            </w:r>
          </w:p>
        </w:tc>
        <w:tc>
          <w:tcPr>
            <w:tcW w:w="567" w:type="dxa"/>
            <w:tcBorders>
              <w:top w:val="single" w:sz="4" w:space="0" w:color="auto"/>
              <w:left w:val="single" w:sz="4" w:space="0" w:color="auto"/>
              <w:bottom w:val="single" w:sz="4" w:space="0" w:color="auto"/>
              <w:right w:val="single" w:sz="4" w:space="0" w:color="auto"/>
            </w:tcBorders>
          </w:tcPr>
          <w:p w14:paraId="40F5E821"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34D711A8"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39CD2170"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0D88A380"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15</w:t>
            </w:r>
          </w:p>
        </w:tc>
        <w:tc>
          <w:tcPr>
            <w:tcW w:w="709" w:type="dxa"/>
            <w:tcBorders>
              <w:top w:val="single" w:sz="4" w:space="0" w:color="auto"/>
              <w:left w:val="single" w:sz="4" w:space="0" w:color="auto"/>
              <w:bottom w:val="single" w:sz="4" w:space="0" w:color="auto"/>
              <w:right w:val="single" w:sz="4" w:space="0" w:color="auto"/>
            </w:tcBorders>
          </w:tcPr>
          <w:p w14:paraId="4DF528DC"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75</w:t>
            </w:r>
          </w:p>
        </w:tc>
        <w:tc>
          <w:tcPr>
            <w:tcW w:w="709" w:type="dxa"/>
            <w:tcBorders>
              <w:top w:val="single" w:sz="4" w:space="0" w:color="auto"/>
              <w:left w:val="single" w:sz="4" w:space="0" w:color="auto"/>
              <w:bottom w:val="single" w:sz="4" w:space="0" w:color="auto"/>
              <w:right w:val="single" w:sz="4" w:space="0" w:color="auto"/>
            </w:tcBorders>
          </w:tcPr>
          <w:p w14:paraId="512D6513"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80</w:t>
            </w:r>
          </w:p>
        </w:tc>
        <w:tc>
          <w:tcPr>
            <w:tcW w:w="648" w:type="dxa"/>
            <w:tcBorders>
              <w:top w:val="single" w:sz="4" w:space="0" w:color="auto"/>
              <w:left w:val="single" w:sz="4" w:space="0" w:color="auto"/>
              <w:bottom w:val="single" w:sz="4" w:space="0" w:color="auto"/>
              <w:right w:val="single" w:sz="4" w:space="0" w:color="auto"/>
            </w:tcBorders>
          </w:tcPr>
          <w:p w14:paraId="558B6BFC"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85</w:t>
            </w:r>
          </w:p>
        </w:tc>
        <w:tc>
          <w:tcPr>
            <w:tcW w:w="769" w:type="dxa"/>
            <w:gridSpan w:val="3"/>
            <w:tcBorders>
              <w:top w:val="single" w:sz="4" w:space="0" w:color="auto"/>
              <w:left w:val="single" w:sz="4" w:space="0" w:color="auto"/>
              <w:bottom w:val="single" w:sz="4" w:space="0" w:color="auto"/>
              <w:right w:val="single" w:sz="4" w:space="0" w:color="auto"/>
            </w:tcBorders>
          </w:tcPr>
          <w:p w14:paraId="60BA7378"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90</w:t>
            </w:r>
          </w:p>
        </w:tc>
        <w:tc>
          <w:tcPr>
            <w:tcW w:w="709" w:type="dxa"/>
            <w:tcBorders>
              <w:top w:val="single" w:sz="4" w:space="0" w:color="auto"/>
              <w:left w:val="single" w:sz="4" w:space="0" w:color="auto"/>
              <w:bottom w:val="single" w:sz="4" w:space="0" w:color="auto"/>
              <w:right w:val="single" w:sz="4" w:space="0" w:color="auto"/>
            </w:tcBorders>
          </w:tcPr>
          <w:p w14:paraId="6BECA306" w14:textId="77777777" w:rsidR="00404B14" w:rsidRPr="00442AC7" w:rsidRDefault="00404B14" w:rsidP="00D3661A">
            <w:pPr>
              <w:widowControl w:val="0"/>
              <w:autoSpaceDE w:val="0"/>
              <w:autoSpaceDN w:val="0"/>
              <w:adjustRightInd w:val="0"/>
              <w:jc w:val="center"/>
              <w:rPr>
                <w:sz w:val="20"/>
                <w:szCs w:val="20"/>
                <w:highlight w:val="yellow"/>
              </w:rPr>
            </w:pPr>
            <w:r w:rsidRPr="00442AC7">
              <w:rPr>
                <w:sz w:val="20"/>
                <w:szCs w:val="20"/>
              </w:rPr>
              <w:t>95</w:t>
            </w:r>
          </w:p>
        </w:tc>
        <w:tc>
          <w:tcPr>
            <w:tcW w:w="567" w:type="dxa"/>
            <w:tcBorders>
              <w:top w:val="single" w:sz="4" w:space="0" w:color="auto"/>
              <w:left w:val="single" w:sz="4" w:space="0" w:color="auto"/>
              <w:bottom w:val="single" w:sz="4" w:space="0" w:color="auto"/>
              <w:right w:val="single" w:sz="4" w:space="0" w:color="auto"/>
            </w:tcBorders>
          </w:tcPr>
          <w:p w14:paraId="7037149D" w14:textId="77777777" w:rsidR="00404B14" w:rsidRPr="00442AC7" w:rsidRDefault="00404B14" w:rsidP="00D3661A">
            <w:pPr>
              <w:widowControl w:val="0"/>
              <w:autoSpaceDE w:val="0"/>
              <w:autoSpaceDN w:val="0"/>
              <w:adjustRightInd w:val="0"/>
              <w:rPr>
                <w:sz w:val="20"/>
                <w:szCs w:val="20"/>
              </w:rPr>
            </w:pPr>
          </w:p>
        </w:tc>
      </w:tr>
      <w:tr w:rsidR="00404B14" w:rsidRPr="00442AC7" w14:paraId="14B2BE68" w14:textId="77777777" w:rsidTr="00D3661A">
        <w:trPr>
          <w:trHeight w:val="324"/>
          <w:tblCellSpacing w:w="5" w:type="nil"/>
        </w:trPr>
        <w:tc>
          <w:tcPr>
            <w:tcW w:w="3120" w:type="dxa"/>
            <w:tcBorders>
              <w:left w:val="single" w:sz="4" w:space="0" w:color="auto"/>
              <w:right w:val="single" w:sz="4" w:space="0" w:color="auto"/>
            </w:tcBorders>
          </w:tcPr>
          <w:p w14:paraId="11C1536E" w14:textId="77777777" w:rsidR="00404B14" w:rsidRPr="00442AC7" w:rsidRDefault="00404B14" w:rsidP="00D3661A">
            <w:pPr>
              <w:spacing w:after="200"/>
              <w:jc w:val="both"/>
              <w:rPr>
                <w:sz w:val="20"/>
                <w:szCs w:val="20"/>
                <w:lang w:eastAsia="en-US"/>
              </w:rPr>
            </w:pPr>
          </w:p>
        </w:tc>
        <w:tc>
          <w:tcPr>
            <w:tcW w:w="3673" w:type="dxa"/>
            <w:gridSpan w:val="2"/>
            <w:tcBorders>
              <w:top w:val="single" w:sz="4" w:space="0" w:color="auto"/>
              <w:left w:val="single" w:sz="4" w:space="0" w:color="auto"/>
              <w:bottom w:val="single" w:sz="4" w:space="0" w:color="auto"/>
              <w:right w:val="single" w:sz="4" w:space="0" w:color="auto"/>
            </w:tcBorders>
          </w:tcPr>
          <w:p w14:paraId="40AA6A71" w14:textId="77777777" w:rsidR="00404B14" w:rsidRPr="00442AC7" w:rsidRDefault="00404B14" w:rsidP="00D3661A">
            <w:pPr>
              <w:jc w:val="both"/>
              <w:rPr>
                <w:sz w:val="20"/>
                <w:szCs w:val="20"/>
                <w:highlight w:val="yellow"/>
                <w:lang w:eastAsia="en-US"/>
              </w:rPr>
            </w:pPr>
            <w:r w:rsidRPr="00442AC7">
              <w:rPr>
                <w:sz w:val="20"/>
                <w:szCs w:val="20"/>
                <w:lang w:eastAsia="en-US"/>
              </w:rPr>
              <w:t>Проведение анкетирования для раннего выявления риска пагубного потребления алкоголя и (или) наркотических средств и психотропных веществ без назначения врача</w:t>
            </w:r>
          </w:p>
        </w:tc>
        <w:tc>
          <w:tcPr>
            <w:tcW w:w="851" w:type="dxa"/>
            <w:gridSpan w:val="2"/>
            <w:tcBorders>
              <w:top w:val="single" w:sz="4" w:space="0" w:color="auto"/>
              <w:left w:val="single" w:sz="4" w:space="0" w:color="auto"/>
              <w:bottom w:val="single" w:sz="4" w:space="0" w:color="auto"/>
              <w:right w:val="single" w:sz="4" w:space="0" w:color="auto"/>
            </w:tcBorders>
          </w:tcPr>
          <w:p w14:paraId="64C255D4"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 охвата населения</w:t>
            </w:r>
          </w:p>
        </w:tc>
        <w:tc>
          <w:tcPr>
            <w:tcW w:w="1004" w:type="dxa"/>
            <w:tcBorders>
              <w:top w:val="single" w:sz="4" w:space="0" w:color="auto"/>
              <w:left w:val="single" w:sz="4" w:space="0" w:color="auto"/>
              <w:bottom w:val="single" w:sz="4" w:space="0" w:color="auto"/>
              <w:right w:val="single" w:sz="4" w:space="0" w:color="auto"/>
            </w:tcBorders>
          </w:tcPr>
          <w:p w14:paraId="0E638B9F"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0,1</w:t>
            </w:r>
          </w:p>
        </w:tc>
        <w:tc>
          <w:tcPr>
            <w:tcW w:w="850" w:type="dxa"/>
            <w:tcBorders>
              <w:top w:val="single" w:sz="4" w:space="0" w:color="auto"/>
              <w:left w:val="single" w:sz="4" w:space="0" w:color="auto"/>
              <w:bottom w:val="single" w:sz="4" w:space="0" w:color="auto"/>
              <w:right w:val="single" w:sz="4" w:space="0" w:color="auto"/>
            </w:tcBorders>
          </w:tcPr>
          <w:p w14:paraId="1BF011EE"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75</w:t>
            </w:r>
          </w:p>
        </w:tc>
        <w:tc>
          <w:tcPr>
            <w:tcW w:w="567" w:type="dxa"/>
            <w:tcBorders>
              <w:top w:val="single" w:sz="4" w:space="0" w:color="auto"/>
              <w:left w:val="single" w:sz="4" w:space="0" w:color="auto"/>
              <w:bottom w:val="single" w:sz="4" w:space="0" w:color="auto"/>
              <w:right w:val="single" w:sz="4" w:space="0" w:color="auto"/>
            </w:tcBorders>
          </w:tcPr>
          <w:p w14:paraId="63EC8FA8"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10</w:t>
            </w:r>
          </w:p>
        </w:tc>
        <w:tc>
          <w:tcPr>
            <w:tcW w:w="567" w:type="dxa"/>
            <w:tcBorders>
              <w:top w:val="single" w:sz="4" w:space="0" w:color="auto"/>
              <w:left w:val="single" w:sz="4" w:space="0" w:color="auto"/>
              <w:bottom w:val="single" w:sz="4" w:space="0" w:color="auto"/>
              <w:right w:val="single" w:sz="4" w:space="0" w:color="auto"/>
            </w:tcBorders>
          </w:tcPr>
          <w:p w14:paraId="055002B7"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15</w:t>
            </w:r>
          </w:p>
        </w:tc>
        <w:tc>
          <w:tcPr>
            <w:tcW w:w="567" w:type="dxa"/>
            <w:tcBorders>
              <w:top w:val="single" w:sz="4" w:space="0" w:color="auto"/>
              <w:left w:val="single" w:sz="4" w:space="0" w:color="auto"/>
              <w:bottom w:val="single" w:sz="4" w:space="0" w:color="auto"/>
              <w:right w:val="single" w:sz="4" w:space="0" w:color="auto"/>
            </w:tcBorders>
          </w:tcPr>
          <w:p w14:paraId="6984E26C"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25</w:t>
            </w:r>
          </w:p>
        </w:tc>
        <w:tc>
          <w:tcPr>
            <w:tcW w:w="567" w:type="dxa"/>
            <w:tcBorders>
              <w:top w:val="single" w:sz="4" w:space="0" w:color="auto"/>
              <w:left w:val="single" w:sz="4" w:space="0" w:color="auto"/>
              <w:bottom w:val="single" w:sz="4" w:space="0" w:color="auto"/>
              <w:right w:val="single" w:sz="4" w:space="0" w:color="auto"/>
            </w:tcBorders>
          </w:tcPr>
          <w:p w14:paraId="29EF2F10"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14:paraId="57ED4CE2"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80</w:t>
            </w:r>
          </w:p>
        </w:tc>
        <w:tc>
          <w:tcPr>
            <w:tcW w:w="709" w:type="dxa"/>
            <w:tcBorders>
              <w:top w:val="single" w:sz="4" w:space="0" w:color="auto"/>
              <w:left w:val="single" w:sz="4" w:space="0" w:color="auto"/>
              <w:bottom w:val="single" w:sz="4" w:space="0" w:color="auto"/>
              <w:right w:val="single" w:sz="4" w:space="0" w:color="auto"/>
            </w:tcBorders>
          </w:tcPr>
          <w:p w14:paraId="45AB4C4C"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85</w:t>
            </w:r>
          </w:p>
        </w:tc>
        <w:tc>
          <w:tcPr>
            <w:tcW w:w="648" w:type="dxa"/>
            <w:tcBorders>
              <w:top w:val="single" w:sz="4" w:space="0" w:color="auto"/>
              <w:left w:val="single" w:sz="4" w:space="0" w:color="auto"/>
              <w:bottom w:val="single" w:sz="4" w:space="0" w:color="auto"/>
              <w:right w:val="single" w:sz="4" w:space="0" w:color="auto"/>
            </w:tcBorders>
          </w:tcPr>
          <w:p w14:paraId="579AE36A"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90</w:t>
            </w:r>
          </w:p>
        </w:tc>
        <w:tc>
          <w:tcPr>
            <w:tcW w:w="769" w:type="dxa"/>
            <w:gridSpan w:val="3"/>
            <w:tcBorders>
              <w:top w:val="single" w:sz="4" w:space="0" w:color="auto"/>
              <w:left w:val="single" w:sz="4" w:space="0" w:color="auto"/>
              <w:bottom w:val="single" w:sz="4" w:space="0" w:color="auto"/>
              <w:right w:val="single" w:sz="4" w:space="0" w:color="auto"/>
            </w:tcBorders>
          </w:tcPr>
          <w:p w14:paraId="6C13313F"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375532A0"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100</w:t>
            </w:r>
          </w:p>
        </w:tc>
        <w:tc>
          <w:tcPr>
            <w:tcW w:w="567" w:type="dxa"/>
            <w:tcBorders>
              <w:top w:val="single" w:sz="4" w:space="0" w:color="auto"/>
              <w:left w:val="single" w:sz="4" w:space="0" w:color="auto"/>
              <w:bottom w:val="single" w:sz="4" w:space="0" w:color="auto"/>
              <w:right w:val="single" w:sz="4" w:space="0" w:color="auto"/>
            </w:tcBorders>
          </w:tcPr>
          <w:p w14:paraId="5A83FDF6" w14:textId="77777777" w:rsidR="00404B14" w:rsidRPr="00442AC7" w:rsidRDefault="00404B14" w:rsidP="00D3661A">
            <w:pPr>
              <w:widowControl w:val="0"/>
              <w:autoSpaceDE w:val="0"/>
              <w:autoSpaceDN w:val="0"/>
              <w:adjustRightInd w:val="0"/>
              <w:rPr>
                <w:sz w:val="20"/>
                <w:szCs w:val="20"/>
              </w:rPr>
            </w:pPr>
          </w:p>
        </w:tc>
      </w:tr>
      <w:tr w:rsidR="00404B14" w:rsidRPr="00442AC7" w14:paraId="0686702E" w14:textId="77777777" w:rsidTr="00D3661A">
        <w:trPr>
          <w:trHeight w:val="324"/>
          <w:tblCellSpacing w:w="5" w:type="nil"/>
        </w:trPr>
        <w:tc>
          <w:tcPr>
            <w:tcW w:w="3120" w:type="dxa"/>
            <w:tcBorders>
              <w:left w:val="single" w:sz="4" w:space="0" w:color="auto"/>
              <w:right w:val="single" w:sz="4" w:space="0" w:color="auto"/>
            </w:tcBorders>
          </w:tcPr>
          <w:p w14:paraId="283F4ECF" w14:textId="77777777" w:rsidR="00404B14" w:rsidRPr="00442AC7" w:rsidRDefault="00404B14" w:rsidP="00D3661A">
            <w:pPr>
              <w:spacing w:after="200"/>
              <w:jc w:val="both"/>
              <w:rPr>
                <w:sz w:val="20"/>
                <w:szCs w:val="20"/>
                <w:lang w:eastAsia="en-US"/>
              </w:rPr>
            </w:pPr>
          </w:p>
        </w:tc>
        <w:tc>
          <w:tcPr>
            <w:tcW w:w="3673" w:type="dxa"/>
            <w:gridSpan w:val="2"/>
            <w:tcBorders>
              <w:top w:val="single" w:sz="4" w:space="0" w:color="auto"/>
              <w:left w:val="single" w:sz="4" w:space="0" w:color="auto"/>
              <w:bottom w:val="single" w:sz="4" w:space="0" w:color="auto"/>
              <w:right w:val="single" w:sz="4" w:space="0" w:color="auto"/>
            </w:tcBorders>
          </w:tcPr>
          <w:p w14:paraId="1FBF296D" w14:textId="77777777" w:rsidR="00404B14" w:rsidRPr="00442AC7" w:rsidRDefault="00404B14" w:rsidP="00D3661A">
            <w:pPr>
              <w:jc w:val="both"/>
              <w:rPr>
                <w:sz w:val="20"/>
                <w:szCs w:val="20"/>
                <w:highlight w:val="yellow"/>
                <w:lang w:eastAsia="en-US"/>
              </w:rPr>
            </w:pPr>
            <w:r w:rsidRPr="00442AC7">
              <w:rPr>
                <w:sz w:val="20"/>
                <w:szCs w:val="20"/>
                <w:lang w:eastAsia="en-US"/>
              </w:rPr>
              <w:t xml:space="preserve">Организация и проведение мониторинга потребления табака и отношения к курению среди населения </w:t>
            </w:r>
            <w:r w:rsidRPr="00442AC7">
              <w:rPr>
                <w:sz w:val="20"/>
                <w:szCs w:val="20"/>
                <w:u w:color="000000"/>
                <w:lang w:eastAsia="en-US"/>
              </w:rPr>
              <w:t xml:space="preserve">Куйбышевского </w:t>
            </w:r>
            <w:proofErr w:type="spellStart"/>
            <w:r w:rsidRPr="00442AC7">
              <w:rPr>
                <w:sz w:val="20"/>
                <w:szCs w:val="20"/>
                <w:u w:color="000000"/>
                <w:lang w:eastAsia="en-US"/>
              </w:rPr>
              <w:t>муници-пального</w:t>
            </w:r>
            <w:proofErr w:type="spellEnd"/>
            <w:r w:rsidRPr="00442AC7">
              <w:rPr>
                <w:sz w:val="20"/>
                <w:szCs w:val="20"/>
                <w:u w:color="000000"/>
                <w:lang w:eastAsia="en-US"/>
              </w:rPr>
              <w:t xml:space="preserve"> района Новосибирской области</w:t>
            </w:r>
            <w:r w:rsidRPr="00442AC7">
              <w:rPr>
                <w:sz w:val="20"/>
                <w:szCs w:val="20"/>
                <w:lang w:eastAsia="en-US"/>
              </w:rPr>
              <w:t>, с учетом особенностей целевых возрастных групп</w:t>
            </w:r>
          </w:p>
        </w:tc>
        <w:tc>
          <w:tcPr>
            <w:tcW w:w="851" w:type="dxa"/>
            <w:gridSpan w:val="2"/>
            <w:tcBorders>
              <w:top w:val="single" w:sz="4" w:space="0" w:color="auto"/>
              <w:left w:val="single" w:sz="4" w:space="0" w:color="auto"/>
              <w:bottom w:val="single" w:sz="4" w:space="0" w:color="auto"/>
              <w:right w:val="single" w:sz="4" w:space="0" w:color="auto"/>
            </w:tcBorders>
          </w:tcPr>
          <w:p w14:paraId="03A5065B"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ед.</w:t>
            </w:r>
          </w:p>
        </w:tc>
        <w:tc>
          <w:tcPr>
            <w:tcW w:w="1004" w:type="dxa"/>
            <w:tcBorders>
              <w:top w:val="single" w:sz="4" w:space="0" w:color="auto"/>
              <w:left w:val="single" w:sz="4" w:space="0" w:color="auto"/>
              <w:bottom w:val="single" w:sz="4" w:space="0" w:color="auto"/>
              <w:right w:val="single" w:sz="4" w:space="0" w:color="auto"/>
            </w:tcBorders>
          </w:tcPr>
          <w:p w14:paraId="6CF176AC"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0,1</w:t>
            </w:r>
          </w:p>
        </w:tc>
        <w:tc>
          <w:tcPr>
            <w:tcW w:w="850" w:type="dxa"/>
            <w:tcBorders>
              <w:top w:val="single" w:sz="4" w:space="0" w:color="auto"/>
              <w:left w:val="single" w:sz="4" w:space="0" w:color="auto"/>
              <w:bottom w:val="single" w:sz="4" w:space="0" w:color="auto"/>
              <w:right w:val="single" w:sz="4" w:space="0" w:color="auto"/>
            </w:tcBorders>
          </w:tcPr>
          <w:p w14:paraId="0662855F"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0CA33BBF"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6D37C4A2"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0F7F682D"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25CC3A6D"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26EA244B"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7F7F09AA"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w:t>
            </w:r>
          </w:p>
        </w:tc>
        <w:tc>
          <w:tcPr>
            <w:tcW w:w="648" w:type="dxa"/>
            <w:tcBorders>
              <w:top w:val="single" w:sz="4" w:space="0" w:color="auto"/>
              <w:left w:val="single" w:sz="4" w:space="0" w:color="auto"/>
              <w:bottom w:val="single" w:sz="4" w:space="0" w:color="auto"/>
              <w:right w:val="single" w:sz="4" w:space="0" w:color="auto"/>
            </w:tcBorders>
          </w:tcPr>
          <w:p w14:paraId="47A2B658"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w:t>
            </w:r>
          </w:p>
        </w:tc>
        <w:tc>
          <w:tcPr>
            <w:tcW w:w="769" w:type="dxa"/>
            <w:gridSpan w:val="3"/>
            <w:tcBorders>
              <w:top w:val="single" w:sz="4" w:space="0" w:color="auto"/>
              <w:left w:val="single" w:sz="4" w:space="0" w:color="auto"/>
              <w:bottom w:val="single" w:sz="4" w:space="0" w:color="auto"/>
              <w:right w:val="single" w:sz="4" w:space="0" w:color="auto"/>
            </w:tcBorders>
          </w:tcPr>
          <w:p w14:paraId="483A23E9"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w:t>
            </w:r>
          </w:p>
        </w:tc>
        <w:tc>
          <w:tcPr>
            <w:tcW w:w="709" w:type="dxa"/>
            <w:tcBorders>
              <w:top w:val="single" w:sz="4" w:space="0" w:color="auto"/>
              <w:left w:val="single" w:sz="4" w:space="0" w:color="auto"/>
              <w:bottom w:val="single" w:sz="4" w:space="0" w:color="auto"/>
              <w:right w:val="single" w:sz="4" w:space="0" w:color="auto"/>
            </w:tcBorders>
          </w:tcPr>
          <w:p w14:paraId="79808898" w14:textId="77777777" w:rsidR="00404B14" w:rsidRPr="00442AC7" w:rsidRDefault="00404B14" w:rsidP="00D3661A">
            <w:pPr>
              <w:widowControl w:val="0"/>
              <w:autoSpaceDE w:val="0"/>
              <w:autoSpaceDN w:val="0"/>
              <w:adjustRightInd w:val="0"/>
              <w:jc w:val="center"/>
              <w:rPr>
                <w:sz w:val="20"/>
                <w:szCs w:val="20"/>
              </w:rPr>
            </w:pPr>
            <w:r w:rsidRPr="00442AC7">
              <w:rPr>
                <w:sz w:val="20"/>
                <w:szCs w:val="20"/>
              </w:rPr>
              <w:t>1</w:t>
            </w:r>
          </w:p>
        </w:tc>
        <w:tc>
          <w:tcPr>
            <w:tcW w:w="567" w:type="dxa"/>
            <w:tcBorders>
              <w:top w:val="single" w:sz="4" w:space="0" w:color="auto"/>
              <w:left w:val="single" w:sz="4" w:space="0" w:color="auto"/>
              <w:bottom w:val="single" w:sz="4" w:space="0" w:color="auto"/>
              <w:right w:val="single" w:sz="4" w:space="0" w:color="auto"/>
            </w:tcBorders>
          </w:tcPr>
          <w:p w14:paraId="53051F16" w14:textId="77777777" w:rsidR="00404B14" w:rsidRPr="00442AC7" w:rsidRDefault="00404B14" w:rsidP="00D3661A">
            <w:pPr>
              <w:widowControl w:val="0"/>
              <w:autoSpaceDE w:val="0"/>
              <w:autoSpaceDN w:val="0"/>
              <w:adjustRightInd w:val="0"/>
              <w:rPr>
                <w:sz w:val="20"/>
                <w:szCs w:val="20"/>
              </w:rPr>
            </w:pPr>
          </w:p>
        </w:tc>
      </w:tr>
    </w:tbl>
    <w:p w14:paraId="6E8A3860" w14:textId="77777777" w:rsidR="00404B14" w:rsidRPr="00442AC7" w:rsidRDefault="00404B14" w:rsidP="00404B14">
      <w:pPr>
        <w:widowControl w:val="0"/>
        <w:autoSpaceDE w:val="0"/>
        <w:autoSpaceDN w:val="0"/>
        <w:adjustRightInd w:val="0"/>
        <w:jc w:val="right"/>
        <w:rPr>
          <w:sz w:val="20"/>
          <w:szCs w:val="20"/>
        </w:rPr>
      </w:pPr>
    </w:p>
    <w:p w14:paraId="47A1A666" w14:textId="77777777" w:rsidR="00404B14" w:rsidRPr="00442AC7" w:rsidRDefault="00404B14" w:rsidP="00404B14">
      <w:pPr>
        <w:spacing w:after="200" w:line="276" w:lineRule="auto"/>
        <w:ind w:firstLine="709"/>
        <w:jc w:val="right"/>
        <w:rPr>
          <w:i/>
          <w:color w:val="000000" w:themeColor="text1"/>
          <w:sz w:val="20"/>
          <w:szCs w:val="20"/>
          <w:lang w:eastAsia="en-US"/>
        </w:rPr>
      </w:pPr>
    </w:p>
    <w:p w14:paraId="1F7963B5" w14:textId="77777777" w:rsidR="00404B14" w:rsidRPr="00442AC7" w:rsidRDefault="00404B14" w:rsidP="00404B14">
      <w:pPr>
        <w:spacing w:after="200" w:line="276" w:lineRule="auto"/>
        <w:ind w:firstLine="709"/>
        <w:jc w:val="right"/>
        <w:rPr>
          <w:i/>
          <w:color w:val="000000" w:themeColor="text1"/>
          <w:sz w:val="20"/>
          <w:szCs w:val="20"/>
          <w:lang w:eastAsia="en-US"/>
        </w:rPr>
      </w:pPr>
      <w:r w:rsidRPr="00442AC7">
        <w:rPr>
          <w:i/>
          <w:color w:val="000000" w:themeColor="text1"/>
          <w:sz w:val="20"/>
          <w:szCs w:val="20"/>
          <w:lang w:eastAsia="en-US"/>
        </w:rPr>
        <w:t>Таблица № 2</w:t>
      </w:r>
    </w:p>
    <w:p w14:paraId="0EF2E9A1" w14:textId="77777777" w:rsidR="00404B14" w:rsidRPr="00442AC7" w:rsidRDefault="00404B14" w:rsidP="00404B14">
      <w:pPr>
        <w:widowControl w:val="0"/>
        <w:autoSpaceDE w:val="0"/>
        <w:autoSpaceDN w:val="0"/>
        <w:adjustRightInd w:val="0"/>
        <w:jc w:val="center"/>
        <w:rPr>
          <w:sz w:val="20"/>
          <w:szCs w:val="20"/>
        </w:rPr>
      </w:pPr>
      <w:r w:rsidRPr="00442AC7">
        <w:rPr>
          <w:color w:val="000000" w:themeColor="text1"/>
          <w:sz w:val="20"/>
          <w:szCs w:val="20"/>
        </w:rPr>
        <w:t xml:space="preserve">Информация о порядке сбора информации для определения (расчета) плановых и фактических значений целевых индикаторов </w:t>
      </w:r>
      <w:r w:rsidRPr="00442AC7">
        <w:rPr>
          <w:sz w:val="20"/>
          <w:szCs w:val="20"/>
        </w:rPr>
        <w:t xml:space="preserve">муниципальной программы </w:t>
      </w:r>
      <w:r w:rsidRPr="00442AC7">
        <w:rPr>
          <w:sz w:val="20"/>
          <w:szCs w:val="20"/>
          <w:u w:color="000000"/>
        </w:rPr>
        <w:t>«Укрепление общественного здоровья Куйбышевского муниципального района Новосибирской области» на 2020-2025 годы</w:t>
      </w:r>
    </w:p>
    <w:p w14:paraId="17F974EC" w14:textId="77777777" w:rsidR="00404B14" w:rsidRPr="00442AC7" w:rsidRDefault="00404B14" w:rsidP="00404B14">
      <w:pPr>
        <w:widowControl w:val="0"/>
        <w:autoSpaceDE w:val="0"/>
        <w:autoSpaceDN w:val="0"/>
        <w:adjustRightInd w:val="0"/>
        <w:jc w:val="center"/>
        <w:rPr>
          <w:color w:val="000000" w:themeColor="text1"/>
          <w:sz w:val="20"/>
          <w:szCs w:val="20"/>
        </w:rPr>
      </w:pPr>
    </w:p>
    <w:tbl>
      <w:tblPr>
        <w:tblW w:w="150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559"/>
        <w:gridCol w:w="1701"/>
        <w:gridCol w:w="3652"/>
        <w:gridCol w:w="2915"/>
      </w:tblGrid>
      <w:tr w:rsidR="00404B14" w:rsidRPr="00442AC7" w14:paraId="6B6B0006" w14:textId="77777777" w:rsidTr="00D3661A">
        <w:tc>
          <w:tcPr>
            <w:tcW w:w="5245" w:type="dxa"/>
            <w:shd w:val="clear" w:color="auto" w:fill="auto"/>
            <w:vAlign w:val="center"/>
          </w:tcPr>
          <w:p w14:paraId="58073462" w14:textId="77777777" w:rsidR="00404B14" w:rsidRPr="00442AC7" w:rsidRDefault="00404B14" w:rsidP="00D3661A">
            <w:pPr>
              <w:tabs>
                <w:tab w:val="left" w:pos="4111"/>
              </w:tabs>
              <w:jc w:val="center"/>
              <w:rPr>
                <w:color w:val="000000" w:themeColor="text1"/>
                <w:sz w:val="20"/>
                <w:szCs w:val="20"/>
              </w:rPr>
            </w:pPr>
            <w:r w:rsidRPr="00442AC7">
              <w:rPr>
                <w:color w:val="000000" w:themeColor="text1"/>
                <w:sz w:val="20"/>
                <w:szCs w:val="20"/>
              </w:rPr>
              <w:t>Наименование целевого индикатора</w:t>
            </w:r>
          </w:p>
        </w:tc>
        <w:tc>
          <w:tcPr>
            <w:tcW w:w="1559" w:type="dxa"/>
            <w:shd w:val="clear" w:color="auto" w:fill="auto"/>
            <w:vAlign w:val="center"/>
          </w:tcPr>
          <w:p w14:paraId="27718BB7" w14:textId="77777777" w:rsidR="00404B14" w:rsidRPr="00442AC7" w:rsidRDefault="00404B14" w:rsidP="00D3661A">
            <w:pPr>
              <w:jc w:val="center"/>
              <w:rPr>
                <w:color w:val="000000" w:themeColor="text1"/>
                <w:sz w:val="20"/>
                <w:szCs w:val="20"/>
              </w:rPr>
            </w:pPr>
            <w:r w:rsidRPr="00442AC7">
              <w:rPr>
                <w:color w:val="000000" w:themeColor="text1"/>
                <w:sz w:val="20"/>
                <w:szCs w:val="20"/>
              </w:rPr>
              <w:t xml:space="preserve">Периодичность сбора </w:t>
            </w:r>
          </w:p>
        </w:tc>
        <w:tc>
          <w:tcPr>
            <w:tcW w:w="1701" w:type="dxa"/>
            <w:shd w:val="clear" w:color="auto" w:fill="auto"/>
            <w:vAlign w:val="center"/>
          </w:tcPr>
          <w:p w14:paraId="4A09A57A" w14:textId="77777777" w:rsidR="00404B14" w:rsidRPr="00442AC7" w:rsidRDefault="00404B14" w:rsidP="00D3661A">
            <w:pPr>
              <w:jc w:val="center"/>
              <w:rPr>
                <w:color w:val="000000" w:themeColor="text1"/>
                <w:sz w:val="20"/>
                <w:szCs w:val="20"/>
              </w:rPr>
            </w:pPr>
            <w:r w:rsidRPr="00442AC7">
              <w:rPr>
                <w:color w:val="000000" w:themeColor="text1"/>
                <w:sz w:val="20"/>
                <w:szCs w:val="20"/>
              </w:rPr>
              <w:t>Вид временной характеристики</w:t>
            </w:r>
          </w:p>
        </w:tc>
        <w:tc>
          <w:tcPr>
            <w:tcW w:w="3652" w:type="dxa"/>
            <w:shd w:val="clear" w:color="auto" w:fill="auto"/>
            <w:vAlign w:val="center"/>
          </w:tcPr>
          <w:p w14:paraId="6F1E036C" w14:textId="77777777" w:rsidR="00404B14" w:rsidRPr="00442AC7" w:rsidRDefault="00404B14" w:rsidP="00D3661A">
            <w:pPr>
              <w:jc w:val="center"/>
              <w:rPr>
                <w:color w:val="000000" w:themeColor="text1"/>
                <w:sz w:val="20"/>
                <w:szCs w:val="20"/>
              </w:rPr>
            </w:pPr>
            <w:r w:rsidRPr="00442AC7">
              <w:rPr>
                <w:color w:val="000000" w:themeColor="text1"/>
                <w:sz w:val="20"/>
                <w:szCs w:val="20"/>
              </w:rPr>
              <w:t>Методика расчета (плановых и фактических значений)</w:t>
            </w:r>
          </w:p>
        </w:tc>
        <w:tc>
          <w:tcPr>
            <w:tcW w:w="2915" w:type="dxa"/>
            <w:shd w:val="clear" w:color="auto" w:fill="auto"/>
            <w:vAlign w:val="center"/>
          </w:tcPr>
          <w:p w14:paraId="6D7638B9" w14:textId="77777777" w:rsidR="00404B14" w:rsidRPr="00442AC7" w:rsidRDefault="00404B14" w:rsidP="00D3661A">
            <w:pPr>
              <w:jc w:val="center"/>
              <w:rPr>
                <w:color w:val="000000" w:themeColor="text1"/>
                <w:sz w:val="20"/>
                <w:szCs w:val="20"/>
              </w:rPr>
            </w:pPr>
            <w:r w:rsidRPr="00442AC7">
              <w:rPr>
                <w:color w:val="000000" w:themeColor="text1"/>
                <w:sz w:val="20"/>
                <w:szCs w:val="20"/>
              </w:rPr>
              <w:t>Источник получения данных</w:t>
            </w:r>
          </w:p>
        </w:tc>
      </w:tr>
      <w:tr w:rsidR="00404B14" w:rsidRPr="00442AC7" w14:paraId="61A3FE5F" w14:textId="77777777" w:rsidTr="00D3661A">
        <w:trPr>
          <w:trHeight w:val="333"/>
        </w:trPr>
        <w:tc>
          <w:tcPr>
            <w:tcW w:w="5245" w:type="dxa"/>
            <w:shd w:val="clear" w:color="auto" w:fill="auto"/>
            <w:vAlign w:val="center"/>
          </w:tcPr>
          <w:p w14:paraId="02ECD8E6" w14:textId="77777777" w:rsidR="00404B14" w:rsidRPr="00442AC7" w:rsidRDefault="00404B14" w:rsidP="00D3661A">
            <w:pPr>
              <w:jc w:val="center"/>
              <w:rPr>
                <w:color w:val="000000" w:themeColor="text1"/>
                <w:sz w:val="20"/>
                <w:szCs w:val="20"/>
              </w:rPr>
            </w:pPr>
            <w:r w:rsidRPr="00442AC7">
              <w:rPr>
                <w:color w:val="000000" w:themeColor="text1"/>
                <w:sz w:val="20"/>
                <w:szCs w:val="20"/>
              </w:rPr>
              <w:t>1</w:t>
            </w:r>
          </w:p>
        </w:tc>
        <w:tc>
          <w:tcPr>
            <w:tcW w:w="1559" w:type="dxa"/>
            <w:shd w:val="clear" w:color="auto" w:fill="auto"/>
            <w:vAlign w:val="center"/>
          </w:tcPr>
          <w:p w14:paraId="5349A6A0" w14:textId="77777777" w:rsidR="00404B14" w:rsidRPr="00442AC7" w:rsidRDefault="00404B14" w:rsidP="00D3661A">
            <w:pPr>
              <w:jc w:val="center"/>
              <w:rPr>
                <w:color w:val="000000" w:themeColor="text1"/>
                <w:sz w:val="20"/>
                <w:szCs w:val="20"/>
              </w:rPr>
            </w:pPr>
            <w:r w:rsidRPr="00442AC7">
              <w:rPr>
                <w:color w:val="000000" w:themeColor="text1"/>
                <w:sz w:val="20"/>
                <w:szCs w:val="20"/>
              </w:rPr>
              <w:t>2</w:t>
            </w:r>
          </w:p>
        </w:tc>
        <w:tc>
          <w:tcPr>
            <w:tcW w:w="1701" w:type="dxa"/>
            <w:shd w:val="clear" w:color="auto" w:fill="auto"/>
            <w:vAlign w:val="center"/>
          </w:tcPr>
          <w:p w14:paraId="4B8A355F" w14:textId="77777777" w:rsidR="00404B14" w:rsidRPr="00442AC7" w:rsidRDefault="00404B14" w:rsidP="00D3661A">
            <w:pPr>
              <w:jc w:val="center"/>
              <w:rPr>
                <w:color w:val="000000" w:themeColor="text1"/>
                <w:sz w:val="20"/>
                <w:szCs w:val="20"/>
              </w:rPr>
            </w:pPr>
            <w:r w:rsidRPr="00442AC7">
              <w:rPr>
                <w:color w:val="000000" w:themeColor="text1"/>
                <w:sz w:val="20"/>
                <w:szCs w:val="20"/>
              </w:rPr>
              <w:t>3</w:t>
            </w:r>
          </w:p>
        </w:tc>
        <w:tc>
          <w:tcPr>
            <w:tcW w:w="3652" w:type="dxa"/>
            <w:shd w:val="clear" w:color="auto" w:fill="auto"/>
            <w:vAlign w:val="center"/>
          </w:tcPr>
          <w:p w14:paraId="102E67EA" w14:textId="77777777" w:rsidR="00404B14" w:rsidRPr="00442AC7" w:rsidRDefault="00404B14" w:rsidP="00D3661A">
            <w:pPr>
              <w:jc w:val="center"/>
              <w:rPr>
                <w:color w:val="000000" w:themeColor="text1"/>
                <w:sz w:val="20"/>
                <w:szCs w:val="20"/>
              </w:rPr>
            </w:pPr>
            <w:r w:rsidRPr="00442AC7">
              <w:rPr>
                <w:color w:val="000000" w:themeColor="text1"/>
                <w:sz w:val="20"/>
                <w:szCs w:val="20"/>
              </w:rPr>
              <w:t>4</w:t>
            </w:r>
          </w:p>
        </w:tc>
        <w:tc>
          <w:tcPr>
            <w:tcW w:w="2915" w:type="dxa"/>
            <w:shd w:val="clear" w:color="auto" w:fill="auto"/>
            <w:vAlign w:val="center"/>
          </w:tcPr>
          <w:p w14:paraId="5F552CC9" w14:textId="77777777" w:rsidR="00404B14" w:rsidRPr="00442AC7" w:rsidRDefault="00404B14" w:rsidP="00D3661A">
            <w:pPr>
              <w:jc w:val="center"/>
              <w:rPr>
                <w:color w:val="000000" w:themeColor="text1"/>
                <w:sz w:val="20"/>
                <w:szCs w:val="20"/>
              </w:rPr>
            </w:pPr>
            <w:r w:rsidRPr="00442AC7">
              <w:rPr>
                <w:color w:val="000000" w:themeColor="text1"/>
                <w:sz w:val="20"/>
                <w:szCs w:val="20"/>
              </w:rPr>
              <w:t>5</w:t>
            </w:r>
          </w:p>
        </w:tc>
      </w:tr>
      <w:tr w:rsidR="00404B14" w:rsidRPr="00442AC7" w14:paraId="5BB9F0AF" w14:textId="77777777" w:rsidTr="00D3661A">
        <w:trPr>
          <w:trHeight w:val="1744"/>
        </w:trPr>
        <w:tc>
          <w:tcPr>
            <w:tcW w:w="5245" w:type="dxa"/>
            <w:shd w:val="clear" w:color="auto" w:fill="auto"/>
          </w:tcPr>
          <w:p w14:paraId="6B627D2B" w14:textId="77777777" w:rsidR="00404B14" w:rsidRPr="00442AC7" w:rsidRDefault="00404B14" w:rsidP="00D3661A">
            <w:pPr>
              <w:ind w:left="67"/>
              <w:jc w:val="both"/>
              <w:rPr>
                <w:sz w:val="20"/>
                <w:szCs w:val="20"/>
                <w:highlight w:val="yellow"/>
                <w:lang w:eastAsia="en-US"/>
              </w:rPr>
            </w:pPr>
            <w:r w:rsidRPr="00442AC7">
              <w:rPr>
                <w:sz w:val="20"/>
                <w:szCs w:val="20"/>
                <w:lang w:eastAsia="en-US"/>
              </w:rPr>
              <w:t>Формирование инфраструктуры медицинской профилактики в соответствие с нормативными документами</w:t>
            </w:r>
          </w:p>
        </w:tc>
        <w:tc>
          <w:tcPr>
            <w:tcW w:w="1559" w:type="dxa"/>
            <w:shd w:val="clear" w:color="auto" w:fill="auto"/>
          </w:tcPr>
          <w:p w14:paraId="3C68C1B9" w14:textId="77777777" w:rsidR="00404B14" w:rsidRPr="00442AC7" w:rsidRDefault="00404B14" w:rsidP="00D3661A">
            <w:pPr>
              <w:rPr>
                <w:color w:val="000000" w:themeColor="text1"/>
                <w:sz w:val="20"/>
                <w:szCs w:val="20"/>
              </w:rPr>
            </w:pPr>
            <w:r w:rsidRPr="00442AC7">
              <w:rPr>
                <w:color w:val="000000" w:themeColor="text1"/>
                <w:sz w:val="20"/>
                <w:szCs w:val="20"/>
              </w:rPr>
              <w:t>годовая</w:t>
            </w:r>
          </w:p>
        </w:tc>
        <w:tc>
          <w:tcPr>
            <w:tcW w:w="1701" w:type="dxa"/>
            <w:shd w:val="clear" w:color="auto" w:fill="auto"/>
          </w:tcPr>
          <w:p w14:paraId="19DCADA7" w14:textId="77777777" w:rsidR="00404B14" w:rsidRPr="00442AC7" w:rsidRDefault="00404B14" w:rsidP="00D3661A">
            <w:pPr>
              <w:rPr>
                <w:color w:val="000000" w:themeColor="text1"/>
                <w:sz w:val="20"/>
                <w:szCs w:val="20"/>
              </w:rPr>
            </w:pPr>
            <w:r w:rsidRPr="00442AC7">
              <w:rPr>
                <w:color w:val="000000" w:themeColor="text1"/>
                <w:sz w:val="20"/>
                <w:szCs w:val="20"/>
              </w:rPr>
              <w:t>ежегодно</w:t>
            </w:r>
          </w:p>
        </w:tc>
        <w:tc>
          <w:tcPr>
            <w:tcW w:w="3652" w:type="dxa"/>
            <w:shd w:val="clear" w:color="auto" w:fill="auto"/>
          </w:tcPr>
          <w:p w14:paraId="41FE922B" w14:textId="77777777" w:rsidR="00404B14" w:rsidRPr="00442AC7" w:rsidRDefault="00404B14" w:rsidP="00D3661A">
            <w:pPr>
              <w:jc w:val="both"/>
              <w:rPr>
                <w:sz w:val="20"/>
                <w:szCs w:val="20"/>
                <w:lang w:eastAsia="en-US"/>
              </w:rPr>
            </w:pPr>
            <w:r w:rsidRPr="00442AC7">
              <w:rPr>
                <w:sz w:val="20"/>
                <w:szCs w:val="20"/>
                <w:lang w:eastAsia="en-US"/>
              </w:rPr>
              <w:t>на основании отчетных данных, представленных ответственными</w:t>
            </w:r>
          </w:p>
          <w:p w14:paraId="5E3A65CB" w14:textId="77777777" w:rsidR="00404B14" w:rsidRPr="00442AC7" w:rsidRDefault="00404B14" w:rsidP="00D3661A">
            <w:pPr>
              <w:jc w:val="both"/>
              <w:rPr>
                <w:color w:val="000000" w:themeColor="text1"/>
                <w:sz w:val="20"/>
                <w:szCs w:val="20"/>
                <w:lang w:eastAsia="en-US"/>
              </w:rPr>
            </w:pPr>
            <w:r w:rsidRPr="00442AC7">
              <w:rPr>
                <w:sz w:val="20"/>
                <w:szCs w:val="20"/>
                <w:lang w:eastAsia="en-US"/>
              </w:rPr>
              <w:t xml:space="preserve">исполнителями по </w:t>
            </w:r>
            <w:proofErr w:type="spellStart"/>
            <w:r w:rsidRPr="00442AC7">
              <w:rPr>
                <w:sz w:val="20"/>
                <w:szCs w:val="20"/>
                <w:lang w:eastAsia="en-US"/>
              </w:rPr>
              <w:t>мероприя-тиям</w:t>
            </w:r>
            <w:proofErr w:type="spellEnd"/>
            <w:r w:rsidRPr="00442AC7">
              <w:rPr>
                <w:sz w:val="20"/>
                <w:szCs w:val="20"/>
                <w:lang w:eastAsia="en-US"/>
              </w:rPr>
              <w:t xml:space="preserve">, предусмотренным п.1.1 приложения № 2 к </w:t>
            </w:r>
            <w:proofErr w:type="spellStart"/>
            <w:proofErr w:type="gramStart"/>
            <w:r w:rsidRPr="00442AC7">
              <w:rPr>
                <w:sz w:val="20"/>
                <w:szCs w:val="20"/>
                <w:lang w:eastAsia="en-US"/>
              </w:rPr>
              <w:t>муниципаль</w:t>
            </w:r>
            <w:proofErr w:type="spellEnd"/>
            <w:r w:rsidRPr="00442AC7">
              <w:rPr>
                <w:sz w:val="20"/>
                <w:szCs w:val="20"/>
                <w:lang w:eastAsia="en-US"/>
              </w:rPr>
              <w:t>-ной</w:t>
            </w:r>
            <w:proofErr w:type="gramEnd"/>
            <w:r w:rsidRPr="00442AC7">
              <w:rPr>
                <w:sz w:val="20"/>
                <w:szCs w:val="20"/>
                <w:lang w:eastAsia="en-US"/>
              </w:rPr>
              <w:t xml:space="preserve"> программе</w:t>
            </w:r>
          </w:p>
        </w:tc>
        <w:tc>
          <w:tcPr>
            <w:tcW w:w="2915" w:type="dxa"/>
            <w:shd w:val="clear" w:color="auto" w:fill="auto"/>
          </w:tcPr>
          <w:p w14:paraId="0160055A" w14:textId="77777777" w:rsidR="00404B14" w:rsidRPr="00442AC7" w:rsidRDefault="00404B14" w:rsidP="00D3661A">
            <w:pPr>
              <w:jc w:val="both"/>
              <w:rPr>
                <w:color w:val="000000" w:themeColor="text1"/>
                <w:sz w:val="20"/>
                <w:szCs w:val="20"/>
              </w:rPr>
            </w:pPr>
            <w:r w:rsidRPr="00442AC7">
              <w:rPr>
                <w:color w:val="000000" w:themeColor="text1"/>
                <w:sz w:val="20"/>
                <w:szCs w:val="20"/>
              </w:rPr>
              <w:t>КЦРБ</w:t>
            </w:r>
          </w:p>
        </w:tc>
      </w:tr>
      <w:tr w:rsidR="00404B14" w:rsidRPr="00442AC7" w14:paraId="59266718" w14:textId="77777777" w:rsidTr="00D3661A">
        <w:trPr>
          <w:trHeight w:val="333"/>
        </w:trPr>
        <w:tc>
          <w:tcPr>
            <w:tcW w:w="5245" w:type="dxa"/>
            <w:shd w:val="clear" w:color="auto" w:fill="auto"/>
          </w:tcPr>
          <w:p w14:paraId="0753631D" w14:textId="77777777" w:rsidR="00404B14" w:rsidRPr="00442AC7" w:rsidRDefault="00404B14" w:rsidP="00D3661A">
            <w:pPr>
              <w:ind w:left="67"/>
              <w:jc w:val="both"/>
              <w:rPr>
                <w:sz w:val="20"/>
                <w:szCs w:val="20"/>
                <w:highlight w:val="yellow"/>
                <w:lang w:eastAsia="en-US"/>
              </w:rPr>
            </w:pPr>
            <w:r w:rsidRPr="00442AC7">
              <w:rPr>
                <w:sz w:val="20"/>
                <w:szCs w:val="20"/>
                <w:lang w:eastAsia="en-US"/>
              </w:rPr>
              <w:t>Проведение профилактических мероприятий для различных групп населения с привлечением волонтерских и социально ориентированных некоммерческих организаций</w:t>
            </w:r>
          </w:p>
        </w:tc>
        <w:tc>
          <w:tcPr>
            <w:tcW w:w="1559" w:type="dxa"/>
            <w:shd w:val="clear" w:color="auto" w:fill="auto"/>
          </w:tcPr>
          <w:p w14:paraId="250DFFF1" w14:textId="77777777" w:rsidR="00404B14" w:rsidRPr="00442AC7" w:rsidRDefault="00404B14" w:rsidP="00D3661A">
            <w:pPr>
              <w:rPr>
                <w:color w:val="000000" w:themeColor="text1"/>
                <w:sz w:val="20"/>
                <w:szCs w:val="20"/>
              </w:rPr>
            </w:pPr>
            <w:r w:rsidRPr="00442AC7">
              <w:rPr>
                <w:color w:val="000000" w:themeColor="text1"/>
                <w:sz w:val="20"/>
                <w:szCs w:val="20"/>
              </w:rPr>
              <w:t>годовая</w:t>
            </w:r>
          </w:p>
        </w:tc>
        <w:tc>
          <w:tcPr>
            <w:tcW w:w="1701" w:type="dxa"/>
            <w:shd w:val="clear" w:color="auto" w:fill="auto"/>
          </w:tcPr>
          <w:p w14:paraId="25208111" w14:textId="77777777" w:rsidR="00404B14" w:rsidRPr="00442AC7" w:rsidRDefault="00404B14" w:rsidP="00D3661A">
            <w:pPr>
              <w:rPr>
                <w:color w:val="000000" w:themeColor="text1"/>
                <w:sz w:val="20"/>
                <w:szCs w:val="20"/>
              </w:rPr>
            </w:pPr>
            <w:r w:rsidRPr="00442AC7">
              <w:rPr>
                <w:color w:val="000000" w:themeColor="text1"/>
                <w:sz w:val="20"/>
                <w:szCs w:val="20"/>
              </w:rPr>
              <w:t>ежегодно</w:t>
            </w:r>
          </w:p>
        </w:tc>
        <w:tc>
          <w:tcPr>
            <w:tcW w:w="3652" w:type="dxa"/>
            <w:shd w:val="clear" w:color="auto" w:fill="auto"/>
          </w:tcPr>
          <w:p w14:paraId="6B042BB6" w14:textId="77777777" w:rsidR="00404B14" w:rsidRPr="00442AC7" w:rsidRDefault="00404B14" w:rsidP="00D3661A">
            <w:pPr>
              <w:jc w:val="both"/>
              <w:rPr>
                <w:sz w:val="20"/>
                <w:szCs w:val="20"/>
                <w:lang w:eastAsia="en-US"/>
              </w:rPr>
            </w:pPr>
            <w:r w:rsidRPr="00442AC7">
              <w:rPr>
                <w:sz w:val="20"/>
                <w:szCs w:val="20"/>
                <w:lang w:eastAsia="en-US"/>
              </w:rPr>
              <w:t>на основании отчетных данных, представленных ответственными</w:t>
            </w:r>
          </w:p>
          <w:p w14:paraId="1A0DCA59" w14:textId="77777777" w:rsidR="00404B14" w:rsidRPr="00442AC7" w:rsidRDefault="00404B14" w:rsidP="00D3661A">
            <w:pPr>
              <w:rPr>
                <w:color w:val="000000" w:themeColor="text1"/>
                <w:sz w:val="20"/>
                <w:szCs w:val="20"/>
              </w:rPr>
            </w:pPr>
            <w:r w:rsidRPr="00442AC7">
              <w:rPr>
                <w:sz w:val="20"/>
                <w:szCs w:val="20"/>
              </w:rPr>
              <w:t xml:space="preserve">исполнителями по </w:t>
            </w:r>
            <w:proofErr w:type="spellStart"/>
            <w:r w:rsidRPr="00442AC7">
              <w:rPr>
                <w:sz w:val="20"/>
                <w:szCs w:val="20"/>
              </w:rPr>
              <w:t>мероприя-тиям</w:t>
            </w:r>
            <w:proofErr w:type="spellEnd"/>
            <w:r w:rsidRPr="00442AC7">
              <w:rPr>
                <w:sz w:val="20"/>
                <w:szCs w:val="20"/>
              </w:rPr>
              <w:t xml:space="preserve">, предусмотренным п.2.1 приложения № 2 к </w:t>
            </w:r>
            <w:proofErr w:type="spellStart"/>
            <w:proofErr w:type="gramStart"/>
            <w:r w:rsidRPr="00442AC7">
              <w:rPr>
                <w:sz w:val="20"/>
                <w:szCs w:val="20"/>
              </w:rPr>
              <w:t>муниципаль</w:t>
            </w:r>
            <w:proofErr w:type="spellEnd"/>
            <w:r w:rsidRPr="00442AC7">
              <w:rPr>
                <w:sz w:val="20"/>
                <w:szCs w:val="20"/>
              </w:rPr>
              <w:t>-ной</w:t>
            </w:r>
            <w:proofErr w:type="gramEnd"/>
            <w:r w:rsidRPr="00442AC7">
              <w:rPr>
                <w:sz w:val="20"/>
                <w:szCs w:val="20"/>
              </w:rPr>
              <w:t xml:space="preserve"> программе</w:t>
            </w:r>
          </w:p>
        </w:tc>
        <w:tc>
          <w:tcPr>
            <w:tcW w:w="2915" w:type="dxa"/>
            <w:shd w:val="clear" w:color="auto" w:fill="auto"/>
          </w:tcPr>
          <w:p w14:paraId="1E187B18" w14:textId="77777777" w:rsidR="00404B14" w:rsidRPr="00442AC7" w:rsidRDefault="00404B14" w:rsidP="00D3661A">
            <w:pPr>
              <w:jc w:val="both"/>
              <w:rPr>
                <w:color w:val="000000"/>
                <w:sz w:val="20"/>
                <w:szCs w:val="20"/>
                <w:lang w:eastAsia="en-US"/>
              </w:rPr>
            </w:pPr>
            <w:r w:rsidRPr="00442AC7">
              <w:rPr>
                <w:color w:val="000000"/>
                <w:sz w:val="20"/>
                <w:szCs w:val="20"/>
                <w:lang w:eastAsia="en-US"/>
              </w:rPr>
              <w:t xml:space="preserve">КЦРБ, ООСОН, </w:t>
            </w:r>
            <w:proofErr w:type="spellStart"/>
            <w:r w:rsidRPr="00442AC7">
              <w:rPr>
                <w:color w:val="000000"/>
                <w:sz w:val="20"/>
                <w:szCs w:val="20"/>
                <w:lang w:eastAsia="en-US"/>
              </w:rPr>
              <w:t>УКСМПиТ</w:t>
            </w:r>
            <w:proofErr w:type="spellEnd"/>
            <w:r w:rsidRPr="00442AC7">
              <w:rPr>
                <w:color w:val="000000"/>
                <w:sz w:val="20"/>
                <w:szCs w:val="20"/>
                <w:lang w:eastAsia="en-US"/>
              </w:rPr>
              <w:t>, УО, МО, общественные организации</w:t>
            </w:r>
          </w:p>
          <w:p w14:paraId="2C371B7D" w14:textId="77777777" w:rsidR="00404B14" w:rsidRPr="00442AC7" w:rsidRDefault="00404B14" w:rsidP="00D3661A">
            <w:pPr>
              <w:shd w:val="clear" w:color="auto" w:fill="FFFFFF"/>
              <w:tabs>
                <w:tab w:val="left" w:pos="1560"/>
                <w:tab w:val="left" w:pos="1620"/>
              </w:tabs>
              <w:spacing w:after="200" w:line="276" w:lineRule="auto"/>
              <w:jc w:val="both"/>
              <w:rPr>
                <w:color w:val="000000" w:themeColor="text1"/>
                <w:sz w:val="20"/>
                <w:szCs w:val="20"/>
                <w:lang w:eastAsia="en-US"/>
              </w:rPr>
            </w:pPr>
          </w:p>
        </w:tc>
      </w:tr>
      <w:tr w:rsidR="00404B14" w:rsidRPr="00442AC7" w14:paraId="0759D1BD" w14:textId="77777777" w:rsidTr="00D3661A">
        <w:trPr>
          <w:trHeight w:val="333"/>
        </w:trPr>
        <w:tc>
          <w:tcPr>
            <w:tcW w:w="5245" w:type="dxa"/>
            <w:shd w:val="clear" w:color="auto" w:fill="auto"/>
          </w:tcPr>
          <w:p w14:paraId="314DF802" w14:textId="77777777" w:rsidR="00404B14" w:rsidRPr="00442AC7" w:rsidRDefault="00404B14" w:rsidP="00D3661A">
            <w:pPr>
              <w:ind w:left="67"/>
              <w:jc w:val="both"/>
              <w:rPr>
                <w:sz w:val="20"/>
                <w:szCs w:val="20"/>
                <w:highlight w:val="yellow"/>
                <w:lang w:eastAsia="en-US"/>
              </w:rPr>
            </w:pPr>
            <w:r w:rsidRPr="00442AC7">
              <w:rPr>
                <w:sz w:val="20"/>
                <w:szCs w:val="20"/>
                <w:lang w:eastAsia="en-US"/>
              </w:rPr>
              <w:t xml:space="preserve"> Проведение профилактических мероприятий для различных групп населения (массовых акций, </w:t>
            </w:r>
            <w:proofErr w:type="spellStart"/>
            <w:proofErr w:type="gramStart"/>
            <w:r w:rsidRPr="00442AC7">
              <w:rPr>
                <w:sz w:val="20"/>
                <w:szCs w:val="20"/>
                <w:lang w:eastAsia="en-US"/>
              </w:rPr>
              <w:t>флеш</w:t>
            </w:r>
            <w:proofErr w:type="spellEnd"/>
            <w:r w:rsidRPr="00442AC7">
              <w:rPr>
                <w:sz w:val="20"/>
                <w:szCs w:val="20"/>
                <w:lang w:eastAsia="en-US"/>
              </w:rPr>
              <w:t>-мобов</w:t>
            </w:r>
            <w:proofErr w:type="gramEnd"/>
            <w:r w:rsidRPr="00442AC7">
              <w:rPr>
                <w:sz w:val="20"/>
                <w:szCs w:val="20"/>
                <w:lang w:eastAsia="en-US"/>
              </w:rPr>
              <w:t>, дней здоровья, уроков здоровья и др.), приуроченных к международным дням, объявленных ВОЗ, и Всемирным дням здоровья</w:t>
            </w:r>
          </w:p>
        </w:tc>
        <w:tc>
          <w:tcPr>
            <w:tcW w:w="1559" w:type="dxa"/>
            <w:shd w:val="clear" w:color="auto" w:fill="auto"/>
          </w:tcPr>
          <w:p w14:paraId="17303AF9" w14:textId="77777777" w:rsidR="00404B14" w:rsidRPr="00442AC7" w:rsidRDefault="00404B14" w:rsidP="00D3661A">
            <w:pPr>
              <w:rPr>
                <w:color w:val="000000" w:themeColor="text1"/>
                <w:sz w:val="20"/>
                <w:szCs w:val="20"/>
              </w:rPr>
            </w:pPr>
            <w:r w:rsidRPr="00442AC7">
              <w:rPr>
                <w:color w:val="000000" w:themeColor="text1"/>
                <w:sz w:val="20"/>
                <w:szCs w:val="20"/>
              </w:rPr>
              <w:t>годовая</w:t>
            </w:r>
          </w:p>
        </w:tc>
        <w:tc>
          <w:tcPr>
            <w:tcW w:w="1701" w:type="dxa"/>
            <w:shd w:val="clear" w:color="auto" w:fill="auto"/>
          </w:tcPr>
          <w:p w14:paraId="3053188E" w14:textId="77777777" w:rsidR="00404B14" w:rsidRPr="00442AC7" w:rsidRDefault="00404B14" w:rsidP="00D3661A">
            <w:pPr>
              <w:rPr>
                <w:color w:val="000000" w:themeColor="text1"/>
                <w:sz w:val="20"/>
                <w:szCs w:val="20"/>
              </w:rPr>
            </w:pPr>
            <w:r w:rsidRPr="00442AC7">
              <w:rPr>
                <w:color w:val="000000" w:themeColor="text1"/>
                <w:sz w:val="20"/>
                <w:szCs w:val="20"/>
              </w:rPr>
              <w:t>ежегодно</w:t>
            </w:r>
          </w:p>
        </w:tc>
        <w:tc>
          <w:tcPr>
            <w:tcW w:w="3652" w:type="dxa"/>
            <w:shd w:val="clear" w:color="auto" w:fill="auto"/>
          </w:tcPr>
          <w:p w14:paraId="7EE1DEF7" w14:textId="77777777" w:rsidR="00404B14" w:rsidRPr="00442AC7" w:rsidRDefault="00404B14" w:rsidP="00D3661A">
            <w:pPr>
              <w:jc w:val="both"/>
              <w:rPr>
                <w:sz w:val="20"/>
                <w:szCs w:val="20"/>
                <w:lang w:eastAsia="en-US"/>
              </w:rPr>
            </w:pPr>
            <w:r w:rsidRPr="00442AC7">
              <w:rPr>
                <w:sz w:val="20"/>
                <w:szCs w:val="20"/>
                <w:lang w:eastAsia="en-US"/>
              </w:rPr>
              <w:t>на основании отчетных данных, представленных ответственными</w:t>
            </w:r>
          </w:p>
          <w:p w14:paraId="3A33B2B3" w14:textId="77777777" w:rsidR="00404B14" w:rsidRPr="00442AC7" w:rsidRDefault="00404B14" w:rsidP="00D3661A">
            <w:pPr>
              <w:rPr>
                <w:color w:val="000000" w:themeColor="text1"/>
                <w:sz w:val="20"/>
                <w:szCs w:val="20"/>
              </w:rPr>
            </w:pPr>
            <w:r w:rsidRPr="00442AC7">
              <w:rPr>
                <w:sz w:val="20"/>
                <w:szCs w:val="20"/>
              </w:rPr>
              <w:t xml:space="preserve">исполнителями по </w:t>
            </w:r>
            <w:proofErr w:type="spellStart"/>
            <w:r w:rsidRPr="00442AC7">
              <w:rPr>
                <w:sz w:val="20"/>
                <w:szCs w:val="20"/>
              </w:rPr>
              <w:t>мероприя-тиям</w:t>
            </w:r>
            <w:proofErr w:type="spellEnd"/>
            <w:r w:rsidRPr="00442AC7">
              <w:rPr>
                <w:sz w:val="20"/>
                <w:szCs w:val="20"/>
              </w:rPr>
              <w:t xml:space="preserve">, предусмотренным п.2.1. приложения № 2 к </w:t>
            </w:r>
            <w:proofErr w:type="spellStart"/>
            <w:proofErr w:type="gramStart"/>
            <w:r w:rsidRPr="00442AC7">
              <w:rPr>
                <w:sz w:val="20"/>
                <w:szCs w:val="20"/>
              </w:rPr>
              <w:t>муниципаль</w:t>
            </w:r>
            <w:proofErr w:type="spellEnd"/>
            <w:r w:rsidRPr="00442AC7">
              <w:rPr>
                <w:sz w:val="20"/>
                <w:szCs w:val="20"/>
              </w:rPr>
              <w:t>-ной</w:t>
            </w:r>
            <w:proofErr w:type="gramEnd"/>
            <w:r w:rsidRPr="00442AC7">
              <w:rPr>
                <w:sz w:val="20"/>
                <w:szCs w:val="20"/>
              </w:rPr>
              <w:t xml:space="preserve"> программе</w:t>
            </w:r>
          </w:p>
        </w:tc>
        <w:tc>
          <w:tcPr>
            <w:tcW w:w="2915" w:type="dxa"/>
            <w:shd w:val="clear" w:color="auto" w:fill="auto"/>
          </w:tcPr>
          <w:p w14:paraId="6C5B585D" w14:textId="77777777" w:rsidR="00404B14" w:rsidRPr="00442AC7" w:rsidRDefault="00404B14" w:rsidP="00D3661A">
            <w:pPr>
              <w:shd w:val="clear" w:color="auto" w:fill="FFFFFF"/>
              <w:tabs>
                <w:tab w:val="left" w:pos="1560"/>
                <w:tab w:val="left" w:pos="1620"/>
              </w:tabs>
              <w:spacing w:after="200" w:line="276" w:lineRule="auto"/>
              <w:jc w:val="both"/>
              <w:rPr>
                <w:color w:val="000000" w:themeColor="text1"/>
                <w:sz w:val="20"/>
                <w:szCs w:val="20"/>
                <w:lang w:eastAsia="en-US"/>
              </w:rPr>
            </w:pPr>
            <w:r w:rsidRPr="00442AC7">
              <w:rPr>
                <w:color w:val="000000"/>
                <w:sz w:val="20"/>
                <w:szCs w:val="20"/>
                <w:lang w:eastAsia="en-US"/>
              </w:rPr>
              <w:t xml:space="preserve">КЦРБ, ООСОН, </w:t>
            </w:r>
            <w:proofErr w:type="spellStart"/>
            <w:r w:rsidRPr="00442AC7">
              <w:rPr>
                <w:color w:val="000000"/>
                <w:sz w:val="20"/>
                <w:szCs w:val="20"/>
                <w:lang w:eastAsia="en-US"/>
              </w:rPr>
              <w:t>УКСМПиТ</w:t>
            </w:r>
            <w:proofErr w:type="spellEnd"/>
            <w:r w:rsidRPr="00442AC7">
              <w:rPr>
                <w:color w:val="000000"/>
                <w:sz w:val="20"/>
                <w:szCs w:val="20"/>
                <w:lang w:eastAsia="en-US"/>
              </w:rPr>
              <w:t>, УО, МО, общественные организации</w:t>
            </w:r>
          </w:p>
        </w:tc>
      </w:tr>
      <w:tr w:rsidR="00404B14" w:rsidRPr="00442AC7" w14:paraId="17612A4F" w14:textId="77777777" w:rsidTr="00D3661A">
        <w:trPr>
          <w:trHeight w:val="333"/>
        </w:trPr>
        <w:tc>
          <w:tcPr>
            <w:tcW w:w="5245" w:type="dxa"/>
            <w:shd w:val="clear" w:color="auto" w:fill="auto"/>
          </w:tcPr>
          <w:p w14:paraId="1BCFED25" w14:textId="77777777" w:rsidR="00404B14" w:rsidRPr="00442AC7" w:rsidRDefault="00404B14" w:rsidP="00D3661A">
            <w:pPr>
              <w:ind w:left="67"/>
              <w:jc w:val="both"/>
              <w:rPr>
                <w:sz w:val="20"/>
                <w:szCs w:val="20"/>
                <w:highlight w:val="yellow"/>
                <w:lang w:eastAsia="en-US"/>
              </w:rPr>
            </w:pPr>
            <w:r w:rsidRPr="00442AC7">
              <w:rPr>
                <w:sz w:val="20"/>
                <w:szCs w:val="20"/>
                <w:lang w:eastAsia="en-US"/>
              </w:rPr>
              <w:t xml:space="preserve">Проведение профилактических мероприятий (массовые акции, </w:t>
            </w:r>
            <w:proofErr w:type="spellStart"/>
            <w:proofErr w:type="gramStart"/>
            <w:r w:rsidRPr="00442AC7">
              <w:rPr>
                <w:sz w:val="20"/>
                <w:szCs w:val="20"/>
                <w:lang w:eastAsia="en-US"/>
              </w:rPr>
              <w:t>флеш</w:t>
            </w:r>
            <w:proofErr w:type="spellEnd"/>
            <w:r w:rsidRPr="00442AC7">
              <w:rPr>
                <w:sz w:val="20"/>
                <w:szCs w:val="20"/>
                <w:lang w:eastAsia="en-US"/>
              </w:rPr>
              <w:t>-мобы</w:t>
            </w:r>
            <w:proofErr w:type="gramEnd"/>
            <w:r w:rsidRPr="00442AC7">
              <w:rPr>
                <w:sz w:val="20"/>
                <w:szCs w:val="20"/>
                <w:lang w:eastAsia="en-US"/>
              </w:rPr>
              <w:t>, дни здоровья, уроки здоровья и др.) в период летней детской оздоровительной кампании.</w:t>
            </w:r>
          </w:p>
        </w:tc>
        <w:tc>
          <w:tcPr>
            <w:tcW w:w="1559" w:type="dxa"/>
            <w:shd w:val="clear" w:color="auto" w:fill="auto"/>
          </w:tcPr>
          <w:p w14:paraId="12C961BC" w14:textId="77777777" w:rsidR="00404B14" w:rsidRPr="00442AC7" w:rsidRDefault="00404B14" w:rsidP="00D3661A">
            <w:pPr>
              <w:spacing w:after="200" w:line="276" w:lineRule="auto"/>
              <w:rPr>
                <w:sz w:val="20"/>
                <w:szCs w:val="20"/>
                <w:lang w:eastAsia="en-US"/>
              </w:rPr>
            </w:pPr>
            <w:r w:rsidRPr="00442AC7">
              <w:rPr>
                <w:color w:val="000000" w:themeColor="text1"/>
                <w:sz w:val="20"/>
                <w:szCs w:val="20"/>
                <w:lang w:eastAsia="en-US"/>
              </w:rPr>
              <w:t>годовая</w:t>
            </w:r>
          </w:p>
        </w:tc>
        <w:tc>
          <w:tcPr>
            <w:tcW w:w="1701" w:type="dxa"/>
            <w:shd w:val="clear" w:color="auto" w:fill="auto"/>
          </w:tcPr>
          <w:p w14:paraId="52B7331A" w14:textId="77777777" w:rsidR="00404B14" w:rsidRPr="00442AC7" w:rsidRDefault="00404B14" w:rsidP="00D3661A">
            <w:pPr>
              <w:rPr>
                <w:color w:val="000000" w:themeColor="text1"/>
                <w:sz w:val="20"/>
                <w:szCs w:val="20"/>
              </w:rPr>
            </w:pPr>
            <w:r w:rsidRPr="00442AC7">
              <w:rPr>
                <w:color w:val="000000" w:themeColor="text1"/>
                <w:sz w:val="20"/>
                <w:szCs w:val="20"/>
              </w:rPr>
              <w:t>ежегодно</w:t>
            </w:r>
          </w:p>
        </w:tc>
        <w:tc>
          <w:tcPr>
            <w:tcW w:w="3652" w:type="dxa"/>
            <w:shd w:val="clear" w:color="auto" w:fill="auto"/>
          </w:tcPr>
          <w:p w14:paraId="59304310" w14:textId="77777777" w:rsidR="00404B14" w:rsidRPr="00442AC7" w:rsidRDefault="00404B14" w:rsidP="00D3661A">
            <w:pPr>
              <w:jc w:val="both"/>
              <w:rPr>
                <w:sz w:val="20"/>
                <w:szCs w:val="20"/>
                <w:lang w:eastAsia="en-US"/>
              </w:rPr>
            </w:pPr>
            <w:r w:rsidRPr="00442AC7">
              <w:rPr>
                <w:sz w:val="20"/>
                <w:szCs w:val="20"/>
                <w:lang w:eastAsia="en-US"/>
              </w:rPr>
              <w:t>на основании отчетных данных, представленных ответственными</w:t>
            </w:r>
          </w:p>
          <w:p w14:paraId="2B8995C1" w14:textId="77777777" w:rsidR="00404B14" w:rsidRPr="00442AC7" w:rsidRDefault="00404B14" w:rsidP="00D3661A">
            <w:pPr>
              <w:rPr>
                <w:color w:val="000000" w:themeColor="text1"/>
                <w:sz w:val="20"/>
                <w:szCs w:val="20"/>
                <w:highlight w:val="yellow"/>
              </w:rPr>
            </w:pPr>
            <w:r w:rsidRPr="00442AC7">
              <w:rPr>
                <w:sz w:val="20"/>
                <w:szCs w:val="20"/>
              </w:rPr>
              <w:t xml:space="preserve">исполнителями по </w:t>
            </w:r>
            <w:proofErr w:type="spellStart"/>
            <w:r w:rsidRPr="00442AC7">
              <w:rPr>
                <w:sz w:val="20"/>
                <w:szCs w:val="20"/>
              </w:rPr>
              <w:t>мероприя-тиям</w:t>
            </w:r>
            <w:proofErr w:type="spellEnd"/>
            <w:r w:rsidRPr="00442AC7">
              <w:rPr>
                <w:sz w:val="20"/>
                <w:szCs w:val="20"/>
              </w:rPr>
              <w:t xml:space="preserve">, предусмотренным п.2.1. приложения № 2 к </w:t>
            </w:r>
            <w:proofErr w:type="spellStart"/>
            <w:proofErr w:type="gramStart"/>
            <w:r w:rsidRPr="00442AC7">
              <w:rPr>
                <w:sz w:val="20"/>
                <w:szCs w:val="20"/>
              </w:rPr>
              <w:t>муниципаль</w:t>
            </w:r>
            <w:proofErr w:type="spellEnd"/>
            <w:r w:rsidRPr="00442AC7">
              <w:rPr>
                <w:sz w:val="20"/>
                <w:szCs w:val="20"/>
              </w:rPr>
              <w:t>-ной</w:t>
            </w:r>
            <w:proofErr w:type="gramEnd"/>
            <w:r w:rsidRPr="00442AC7">
              <w:rPr>
                <w:sz w:val="20"/>
                <w:szCs w:val="20"/>
              </w:rPr>
              <w:t xml:space="preserve"> программе</w:t>
            </w:r>
          </w:p>
        </w:tc>
        <w:tc>
          <w:tcPr>
            <w:tcW w:w="2915" w:type="dxa"/>
            <w:shd w:val="clear" w:color="auto" w:fill="auto"/>
          </w:tcPr>
          <w:p w14:paraId="5842D7E4" w14:textId="77777777" w:rsidR="00404B14" w:rsidRPr="00442AC7" w:rsidRDefault="00404B14" w:rsidP="00D3661A">
            <w:pPr>
              <w:rPr>
                <w:color w:val="000000" w:themeColor="text1"/>
                <w:sz w:val="20"/>
                <w:szCs w:val="20"/>
              </w:rPr>
            </w:pPr>
            <w:r w:rsidRPr="00442AC7">
              <w:rPr>
                <w:color w:val="000000"/>
                <w:sz w:val="20"/>
                <w:szCs w:val="20"/>
              </w:rPr>
              <w:t xml:space="preserve">КЦРБ, ООСОН, </w:t>
            </w:r>
            <w:proofErr w:type="spellStart"/>
            <w:r w:rsidRPr="00442AC7">
              <w:rPr>
                <w:color w:val="000000"/>
                <w:sz w:val="20"/>
                <w:szCs w:val="20"/>
              </w:rPr>
              <w:t>УКСМПиТ</w:t>
            </w:r>
            <w:proofErr w:type="spellEnd"/>
            <w:r w:rsidRPr="00442AC7">
              <w:rPr>
                <w:color w:val="000000"/>
                <w:sz w:val="20"/>
                <w:szCs w:val="20"/>
              </w:rPr>
              <w:t>, УО, МО, общественные организации</w:t>
            </w:r>
          </w:p>
        </w:tc>
      </w:tr>
      <w:tr w:rsidR="00404B14" w:rsidRPr="00442AC7" w14:paraId="18DF7697" w14:textId="77777777" w:rsidTr="00D3661A">
        <w:trPr>
          <w:trHeight w:val="333"/>
        </w:trPr>
        <w:tc>
          <w:tcPr>
            <w:tcW w:w="5245" w:type="dxa"/>
            <w:shd w:val="clear" w:color="auto" w:fill="auto"/>
          </w:tcPr>
          <w:p w14:paraId="05A0E26F" w14:textId="77777777" w:rsidR="00404B14" w:rsidRPr="00442AC7" w:rsidRDefault="00404B14" w:rsidP="00D3661A">
            <w:pPr>
              <w:widowControl w:val="0"/>
              <w:autoSpaceDE w:val="0"/>
              <w:autoSpaceDN w:val="0"/>
              <w:adjustRightInd w:val="0"/>
              <w:jc w:val="both"/>
              <w:rPr>
                <w:sz w:val="20"/>
                <w:szCs w:val="20"/>
              </w:rPr>
            </w:pPr>
            <w:r w:rsidRPr="00442AC7">
              <w:rPr>
                <w:sz w:val="20"/>
                <w:szCs w:val="20"/>
              </w:rPr>
              <w:t>Реализация совместных профилактических межведомственных проектов для различных групп населения</w:t>
            </w:r>
          </w:p>
        </w:tc>
        <w:tc>
          <w:tcPr>
            <w:tcW w:w="1559" w:type="dxa"/>
            <w:shd w:val="clear" w:color="auto" w:fill="auto"/>
          </w:tcPr>
          <w:p w14:paraId="081B659D" w14:textId="77777777" w:rsidR="00404B14" w:rsidRPr="00442AC7" w:rsidRDefault="00404B14" w:rsidP="00D3661A">
            <w:pPr>
              <w:spacing w:after="200" w:line="276" w:lineRule="auto"/>
              <w:rPr>
                <w:sz w:val="20"/>
                <w:szCs w:val="20"/>
                <w:lang w:eastAsia="en-US"/>
              </w:rPr>
            </w:pPr>
            <w:r w:rsidRPr="00442AC7">
              <w:rPr>
                <w:color w:val="000000" w:themeColor="text1"/>
                <w:sz w:val="20"/>
                <w:szCs w:val="20"/>
                <w:lang w:eastAsia="en-US"/>
              </w:rPr>
              <w:t>годовая</w:t>
            </w:r>
          </w:p>
        </w:tc>
        <w:tc>
          <w:tcPr>
            <w:tcW w:w="1701" w:type="dxa"/>
            <w:shd w:val="clear" w:color="auto" w:fill="auto"/>
          </w:tcPr>
          <w:p w14:paraId="1E15EEBC" w14:textId="77777777" w:rsidR="00404B14" w:rsidRPr="00442AC7" w:rsidRDefault="00404B14" w:rsidP="00D3661A">
            <w:pPr>
              <w:rPr>
                <w:color w:val="000000" w:themeColor="text1"/>
                <w:sz w:val="20"/>
                <w:szCs w:val="20"/>
              </w:rPr>
            </w:pPr>
            <w:r w:rsidRPr="00442AC7">
              <w:rPr>
                <w:color w:val="000000" w:themeColor="text1"/>
                <w:sz w:val="20"/>
                <w:szCs w:val="20"/>
              </w:rPr>
              <w:t>ежегодно</w:t>
            </w:r>
          </w:p>
        </w:tc>
        <w:tc>
          <w:tcPr>
            <w:tcW w:w="3652" w:type="dxa"/>
            <w:shd w:val="clear" w:color="auto" w:fill="auto"/>
          </w:tcPr>
          <w:p w14:paraId="4A746CB3" w14:textId="77777777" w:rsidR="00404B14" w:rsidRPr="00442AC7" w:rsidRDefault="00404B14" w:rsidP="00D3661A">
            <w:pPr>
              <w:jc w:val="both"/>
              <w:rPr>
                <w:sz w:val="20"/>
                <w:szCs w:val="20"/>
                <w:lang w:eastAsia="en-US"/>
              </w:rPr>
            </w:pPr>
            <w:r w:rsidRPr="00442AC7">
              <w:rPr>
                <w:sz w:val="20"/>
                <w:szCs w:val="20"/>
                <w:lang w:eastAsia="en-US"/>
              </w:rPr>
              <w:t>на основании отчетных данных, представленных ответственными</w:t>
            </w:r>
          </w:p>
          <w:p w14:paraId="6F7AF706" w14:textId="77777777" w:rsidR="00404B14" w:rsidRPr="00442AC7" w:rsidRDefault="00404B14" w:rsidP="00D3661A">
            <w:pPr>
              <w:rPr>
                <w:color w:val="000000" w:themeColor="text1"/>
                <w:sz w:val="20"/>
                <w:szCs w:val="20"/>
                <w:highlight w:val="yellow"/>
              </w:rPr>
            </w:pPr>
            <w:r w:rsidRPr="00442AC7">
              <w:rPr>
                <w:sz w:val="20"/>
                <w:szCs w:val="20"/>
              </w:rPr>
              <w:t xml:space="preserve">исполнителями по </w:t>
            </w:r>
            <w:proofErr w:type="spellStart"/>
            <w:r w:rsidRPr="00442AC7">
              <w:rPr>
                <w:sz w:val="20"/>
                <w:szCs w:val="20"/>
              </w:rPr>
              <w:t>мероприя-тиям</w:t>
            </w:r>
            <w:proofErr w:type="spellEnd"/>
            <w:r w:rsidRPr="00442AC7">
              <w:rPr>
                <w:sz w:val="20"/>
                <w:szCs w:val="20"/>
              </w:rPr>
              <w:t xml:space="preserve">, предусмотренным п.2.1.  приложения № 2 к </w:t>
            </w:r>
            <w:proofErr w:type="spellStart"/>
            <w:proofErr w:type="gramStart"/>
            <w:r w:rsidRPr="00442AC7">
              <w:rPr>
                <w:sz w:val="20"/>
                <w:szCs w:val="20"/>
              </w:rPr>
              <w:t>муниципаль</w:t>
            </w:r>
            <w:proofErr w:type="spellEnd"/>
            <w:r w:rsidRPr="00442AC7">
              <w:rPr>
                <w:sz w:val="20"/>
                <w:szCs w:val="20"/>
              </w:rPr>
              <w:t>-ной</w:t>
            </w:r>
            <w:proofErr w:type="gramEnd"/>
            <w:r w:rsidRPr="00442AC7">
              <w:rPr>
                <w:sz w:val="20"/>
                <w:szCs w:val="20"/>
              </w:rPr>
              <w:t xml:space="preserve"> программе</w:t>
            </w:r>
          </w:p>
        </w:tc>
        <w:tc>
          <w:tcPr>
            <w:tcW w:w="2915" w:type="dxa"/>
            <w:shd w:val="clear" w:color="auto" w:fill="auto"/>
          </w:tcPr>
          <w:p w14:paraId="5B63A5E0" w14:textId="77777777" w:rsidR="00404B14" w:rsidRPr="00442AC7" w:rsidRDefault="00404B14" w:rsidP="00D3661A">
            <w:pPr>
              <w:rPr>
                <w:color w:val="000000" w:themeColor="text1"/>
                <w:sz w:val="20"/>
                <w:szCs w:val="20"/>
              </w:rPr>
            </w:pPr>
            <w:r w:rsidRPr="00442AC7">
              <w:rPr>
                <w:color w:val="000000"/>
                <w:sz w:val="20"/>
                <w:szCs w:val="20"/>
              </w:rPr>
              <w:t xml:space="preserve">КЦРБ, ООСОН, </w:t>
            </w:r>
            <w:proofErr w:type="spellStart"/>
            <w:r w:rsidRPr="00442AC7">
              <w:rPr>
                <w:color w:val="000000"/>
                <w:sz w:val="20"/>
                <w:szCs w:val="20"/>
              </w:rPr>
              <w:t>УКСМПиТ</w:t>
            </w:r>
            <w:proofErr w:type="spellEnd"/>
            <w:r w:rsidRPr="00442AC7">
              <w:rPr>
                <w:color w:val="000000"/>
                <w:sz w:val="20"/>
                <w:szCs w:val="20"/>
              </w:rPr>
              <w:t>, УО, МО, общественные организации</w:t>
            </w:r>
          </w:p>
        </w:tc>
      </w:tr>
      <w:tr w:rsidR="00404B14" w:rsidRPr="00442AC7" w14:paraId="600BE5BD" w14:textId="77777777" w:rsidTr="00D3661A">
        <w:trPr>
          <w:trHeight w:val="333"/>
        </w:trPr>
        <w:tc>
          <w:tcPr>
            <w:tcW w:w="5245" w:type="dxa"/>
            <w:shd w:val="clear" w:color="auto" w:fill="auto"/>
          </w:tcPr>
          <w:p w14:paraId="4FD54E21" w14:textId="77777777" w:rsidR="00404B14" w:rsidRPr="00442AC7" w:rsidRDefault="00404B14" w:rsidP="00D3661A">
            <w:pPr>
              <w:widowControl w:val="0"/>
              <w:autoSpaceDE w:val="0"/>
              <w:autoSpaceDN w:val="0"/>
              <w:adjustRightInd w:val="0"/>
              <w:jc w:val="both"/>
              <w:rPr>
                <w:sz w:val="20"/>
                <w:szCs w:val="20"/>
              </w:rPr>
            </w:pPr>
            <w:r w:rsidRPr="00442AC7">
              <w:rPr>
                <w:sz w:val="20"/>
                <w:szCs w:val="20"/>
              </w:rPr>
              <w:t>Формирование групп риска методом анкетирования в медицинских организациях</w:t>
            </w:r>
          </w:p>
        </w:tc>
        <w:tc>
          <w:tcPr>
            <w:tcW w:w="1559" w:type="dxa"/>
            <w:shd w:val="clear" w:color="auto" w:fill="auto"/>
          </w:tcPr>
          <w:p w14:paraId="45232892" w14:textId="77777777" w:rsidR="00404B14" w:rsidRPr="00442AC7" w:rsidRDefault="00404B14" w:rsidP="00D3661A">
            <w:pPr>
              <w:spacing w:after="200" w:line="276" w:lineRule="auto"/>
              <w:rPr>
                <w:sz w:val="20"/>
                <w:szCs w:val="20"/>
                <w:lang w:eastAsia="en-US"/>
              </w:rPr>
            </w:pPr>
            <w:r w:rsidRPr="00442AC7">
              <w:rPr>
                <w:color w:val="000000" w:themeColor="text1"/>
                <w:sz w:val="20"/>
                <w:szCs w:val="20"/>
                <w:lang w:eastAsia="en-US"/>
              </w:rPr>
              <w:t>годовая</w:t>
            </w:r>
          </w:p>
        </w:tc>
        <w:tc>
          <w:tcPr>
            <w:tcW w:w="1701" w:type="dxa"/>
            <w:shd w:val="clear" w:color="auto" w:fill="auto"/>
          </w:tcPr>
          <w:p w14:paraId="70D8480C" w14:textId="77777777" w:rsidR="00404B14" w:rsidRPr="00442AC7" w:rsidRDefault="00404B14" w:rsidP="00D3661A">
            <w:pPr>
              <w:rPr>
                <w:color w:val="000000" w:themeColor="text1"/>
                <w:sz w:val="20"/>
                <w:szCs w:val="20"/>
              </w:rPr>
            </w:pPr>
            <w:r w:rsidRPr="00442AC7">
              <w:rPr>
                <w:color w:val="000000" w:themeColor="text1"/>
                <w:sz w:val="20"/>
                <w:szCs w:val="20"/>
              </w:rPr>
              <w:t>ежегодно</w:t>
            </w:r>
          </w:p>
        </w:tc>
        <w:tc>
          <w:tcPr>
            <w:tcW w:w="3652" w:type="dxa"/>
            <w:shd w:val="clear" w:color="auto" w:fill="auto"/>
          </w:tcPr>
          <w:p w14:paraId="3450DA7D" w14:textId="77777777" w:rsidR="00404B14" w:rsidRPr="00442AC7" w:rsidRDefault="00404B14" w:rsidP="00D3661A">
            <w:pPr>
              <w:jc w:val="both"/>
              <w:rPr>
                <w:sz w:val="20"/>
                <w:szCs w:val="20"/>
                <w:lang w:eastAsia="en-US"/>
              </w:rPr>
            </w:pPr>
            <w:r w:rsidRPr="00442AC7">
              <w:rPr>
                <w:sz w:val="20"/>
                <w:szCs w:val="20"/>
                <w:lang w:eastAsia="en-US"/>
              </w:rPr>
              <w:t>на основании отчетных данных, представленных ответственными</w:t>
            </w:r>
          </w:p>
          <w:p w14:paraId="1CDAB711" w14:textId="77777777" w:rsidR="00404B14" w:rsidRPr="00442AC7" w:rsidRDefault="00404B14" w:rsidP="00D3661A">
            <w:pPr>
              <w:rPr>
                <w:color w:val="000000" w:themeColor="text1"/>
                <w:sz w:val="20"/>
                <w:szCs w:val="20"/>
              </w:rPr>
            </w:pPr>
            <w:r w:rsidRPr="00442AC7">
              <w:rPr>
                <w:sz w:val="20"/>
                <w:szCs w:val="20"/>
              </w:rPr>
              <w:t xml:space="preserve">исполнителями по </w:t>
            </w:r>
            <w:proofErr w:type="spellStart"/>
            <w:r w:rsidRPr="00442AC7">
              <w:rPr>
                <w:sz w:val="20"/>
                <w:szCs w:val="20"/>
              </w:rPr>
              <w:t>мероприя-тиям</w:t>
            </w:r>
            <w:proofErr w:type="spellEnd"/>
            <w:r w:rsidRPr="00442AC7">
              <w:rPr>
                <w:sz w:val="20"/>
                <w:szCs w:val="20"/>
              </w:rPr>
              <w:t xml:space="preserve">, предусмотренным п.2.1.  приложения № 2 к </w:t>
            </w:r>
            <w:proofErr w:type="spellStart"/>
            <w:proofErr w:type="gramStart"/>
            <w:r w:rsidRPr="00442AC7">
              <w:rPr>
                <w:sz w:val="20"/>
                <w:szCs w:val="20"/>
              </w:rPr>
              <w:t>муниципаль</w:t>
            </w:r>
            <w:proofErr w:type="spellEnd"/>
            <w:r w:rsidRPr="00442AC7">
              <w:rPr>
                <w:sz w:val="20"/>
                <w:szCs w:val="20"/>
              </w:rPr>
              <w:t>-ной</w:t>
            </w:r>
            <w:proofErr w:type="gramEnd"/>
            <w:r w:rsidRPr="00442AC7">
              <w:rPr>
                <w:sz w:val="20"/>
                <w:szCs w:val="20"/>
              </w:rPr>
              <w:t xml:space="preserve"> программе</w:t>
            </w:r>
          </w:p>
        </w:tc>
        <w:tc>
          <w:tcPr>
            <w:tcW w:w="2915" w:type="dxa"/>
            <w:shd w:val="clear" w:color="auto" w:fill="auto"/>
          </w:tcPr>
          <w:p w14:paraId="0DADCFDC" w14:textId="77777777" w:rsidR="00404B14" w:rsidRPr="00442AC7" w:rsidRDefault="00404B14" w:rsidP="00D3661A">
            <w:pPr>
              <w:rPr>
                <w:color w:val="000000" w:themeColor="text1"/>
                <w:sz w:val="20"/>
                <w:szCs w:val="20"/>
              </w:rPr>
            </w:pPr>
            <w:r w:rsidRPr="00442AC7">
              <w:rPr>
                <w:color w:val="000000"/>
                <w:sz w:val="20"/>
                <w:szCs w:val="20"/>
              </w:rPr>
              <w:t xml:space="preserve">КЦРБ, ООСОН, </w:t>
            </w:r>
            <w:proofErr w:type="spellStart"/>
            <w:r w:rsidRPr="00442AC7">
              <w:rPr>
                <w:color w:val="000000"/>
                <w:sz w:val="20"/>
                <w:szCs w:val="20"/>
              </w:rPr>
              <w:t>УКСМПиТ</w:t>
            </w:r>
            <w:proofErr w:type="spellEnd"/>
            <w:r w:rsidRPr="00442AC7">
              <w:rPr>
                <w:color w:val="000000"/>
                <w:sz w:val="20"/>
                <w:szCs w:val="20"/>
              </w:rPr>
              <w:t>, УО, МО, общественные организации</w:t>
            </w:r>
          </w:p>
        </w:tc>
      </w:tr>
      <w:tr w:rsidR="00404B14" w:rsidRPr="00442AC7" w14:paraId="298B183D" w14:textId="77777777" w:rsidTr="00D3661A">
        <w:trPr>
          <w:trHeight w:val="333"/>
        </w:trPr>
        <w:tc>
          <w:tcPr>
            <w:tcW w:w="5245" w:type="dxa"/>
            <w:shd w:val="clear" w:color="auto" w:fill="auto"/>
          </w:tcPr>
          <w:p w14:paraId="4379740D" w14:textId="77777777" w:rsidR="00404B14" w:rsidRPr="00442AC7" w:rsidRDefault="00404B14" w:rsidP="00D3661A">
            <w:pPr>
              <w:widowControl w:val="0"/>
              <w:autoSpaceDE w:val="0"/>
              <w:autoSpaceDN w:val="0"/>
              <w:adjustRightInd w:val="0"/>
              <w:jc w:val="both"/>
              <w:rPr>
                <w:sz w:val="20"/>
                <w:szCs w:val="20"/>
              </w:rPr>
            </w:pPr>
            <w:r w:rsidRPr="00442AC7">
              <w:rPr>
                <w:sz w:val="20"/>
                <w:szCs w:val="20"/>
              </w:rPr>
              <w:t xml:space="preserve">Проведение анкетирования на выявление факторов риска ХНИЗ, в рамках проведения диспансеризации определенных групп взрослого населения и профилактических медицинских осмотров взрослого населения </w:t>
            </w:r>
            <w:r w:rsidRPr="00442AC7">
              <w:rPr>
                <w:sz w:val="20"/>
                <w:szCs w:val="20"/>
                <w:u w:color="000000"/>
              </w:rPr>
              <w:t>Куйбышевского муниципального района Новосибирской области</w:t>
            </w:r>
          </w:p>
        </w:tc>
        <w:tc>
          <w:tcPr>
            <w:tcW w:w="1559" w:type="dxa"/>
            <w:shd w:val="clear" w:color="auto" w:fill="auto"/>
          </w:tcPr>
          <w:p w14:paraId="2566023F" w14:textId="77777777" w:rsidR="00404B14" w:rsidRPr="00442AC7" w:rsidRDefault="00404B14" w:rsidP="00D3661A">
            <w:pPr>
              <w:spacing w:after="200" w:line="276" w:lineRule="auto"/>
              <w:rPr>
                <w:color w:val="000000" w:themeColor="text1"/>
                <w:sz w:val="20"/>
                <w:szCs w:val="20"/>
                <w:lang w:eastAsia="en-US"/>
              </w:rPr>
            </w:pPr>
            <w:r w:rsidRPr="00442AC7">
              <w:rPr>
                <w:color w:val="000000" w:themeColor="text1"/>
                <w:sz w:val="20"/>
                <w:szCs w:val="20"/>
                <w:lang w:eastAsia="en-US"/>
              </w:rPr>
              <w:t>годовая</w:t>
            </w:r>
          </w:p>
        </w:tc>
        <w:tc>
          <w:tcPr>
            <w:tcW w:w="1701" w:type="dxa"/>
            <w:shd w:val="clear" w:color="auto" w:fill="auto"/>
          </w:tcPr>
          <w:p w14:paraId="5570F776" w14:textId="77777777" w:rsidR="00404B14" w:rsidRPr="00442AC7" w:rsidRDefault="00404B14" w:rsidP="00D3661A">
            <w:pPr>
              <w:rPr>
                <w:color w:val="000000" w:themeColor="text1"/>
                <w:sz w:val="20"/>
                <w:szCs w:val="20"/>
              </w:rPr>
            </w:pPr>
            <w:r w:rsidRPr="00442AC7">
              <w:rPr>
                <w:color w:val="000000" w:themeColor="text1"/>
                <w:sz w:val="20"/>
                <w:szCs w:val="20"/>
              </w:rPr>
              <w:t>ежегодно</w:t>
            </w:r>
          </w:p>
        </w:tc>
        <w:tc>
          <w:tcPr>
            <w:tcW w:w="3652" w:type="dxa"/>
            <w:shd w:val="clear" w:color="auto" w:fill="auto"/>
          </w:tcPr>
          <w:p w14:paraId="69D25C21" w14:textId="77777777" w:rsidR="00404B14" w:rsidRPr="00442AC7" w:rsidRDefault="00404B14" w:rsidP="00D3661A">
            <w:pPr>
              <w:jc w:val="both"/>
              <w:rPr>
                <w:sz w:val="20"/>
                <w:szCs w:val="20"/>
                <w:lang w:eastAsia="en-US"/>
              </w:rPr>
            </w:pPr>
            <w:r w:rsidRPr="00442AC7">
              <w:rPr>
                <w:sz w:val="20"/>
                <w:szCs w:val="20"/>
                <w:lang w:eastAsia="en-US"/>
              </w:rPr>
              <w:t>на основании отчетных данных, представленных ответственными</w:t>
            </w:r>
          </w:p>
          <w:p w14:paraId="46255E44" w14:textId="77777777" w:rsidR="00404B14" w:rsidRPr="00442AC7" w:rsidRDefault="00404B14" w:rsidP="00D3661A">
            <w:pPr>
              <w:jc w:val="both"/>
              <w:rPr>
                <w:sz w:val="20"/>
                <w:szCs w:val="20"/>
                <w:lang w:eastAsia="en-US"/>
              </w:rPr>
            </w:pPr>
            <w:r w:rsidRPr="00442AC7">
              <w:rPr>
                <w:sz w:val="20"/>
                <w:szCs w:val="20"/>
                <w:lang w:eastAsia="en-US"/>
              </w:rPr>
              <w:t xml:space="preserve">исполнителями по </w:t>
            </w:r>
            <w:proofErr w:type="spellStart"/>
            <w:r w:rsidRPr="00442AC7">
              <w:rPr>
                <w:sz w:val="20"/>
                <w:szCs w:val="20"/>
                <w:lang w:eastAsia="en-US"/>
              </w:rPr>
              <w:t>мероприя-тиям</w:t>
            </w:r>
            <w:proofErr w:type="spellEnd"/>
            <w:r w:rsidRPr="00442AC7">
              <w:rPr>
                <w:sz w:val="20"/>
                <w:szCs w:val="20"/>
                <w:lang w:eastAsia="en-US"/>
              </w:rPr>
              <w:t xml:space="preserve">, предусмотренным п.2.1.  приложения № 2 к </w:t>
            </w:r>
            <w:proofErr w:type="spellStart"/>
            <w:proofErr w:type="gramStart"/>
            <w:r w:rsidRPr="00442AC7">
              <w:rPr>
                <w:sz w:val="20"/>
                <w:szCs w:val="20"/>
                <w:lang w:eastAsia="en-US"/>
              </w:rPr>
              <w:t>муниципаль</w:t>
            </w:r>
            <w:proofErr w:type="spellEnd"/>
            <w:r w:rsidRPr="00442AC7">
              <w:rPr>
                <w:sz w:val="20"/>
                <w:szCs w:val="20"/>
                <w:lang w:eastAsia="en-US"/>
              </w:rPr>
              <w:t>-ной</w:t>
            </w:r>
            <w:proofErr w:type="gramEnd"/>
            <w:r w:rsidRPr="00442AC7">
              <w:rPr>
                <w:sz w:val="20"/>
                <w:szCs w:val="20"/>
                <w:lang w:eastAsia="en-US"/>
              </w:rPr>
              <w:t xml:space="preserve"> программе</w:t>
            </w:r>
          </w:p>
        </w:tc>
        <w:tc>
          <w:tcPr>
            <w:tcW w:w="2915" w:type="dxa"/>
            <w:shd w:val="clear" w:color="auto" w:fill="auto"/>
          </w:tcPr>
          <w:p w14:paraId="229E2F58" w14:textId="77777777" w:rsidR="00404B14" w:rsidRPr="00442AC7" w:rsidRDefault="00404B14" w:rsidP="00D3661A">
            <w:pPr>
              <w:rPr>
                <w:color w:val="000000"/>
                <w:sz w:val="20"/>
                <w:szCs w:val="20"/>
                <w:shd w:val="clear" w:color="auto" w:fill="FFFFFF"/>
              </w:rPr>
            </w:pPr>
            <w:r w:rsidRPr="00442AC7">
              <w:rPr>
                <w:color w:val="000000"/>
                <w:sz w:val="20"/>
                <w:szCs w:val="20"/>
              </w:rPr>
              <w:t xml:space="preserve">КЦРБ, ООСОН, </w:t>
            </w:r>
            <w:proofErr w:type="spellStart"/>
            <w:r w:rsidRPr="00442AC7">
              <w:rPr>
                <w:color w:val="000000"/>
                <w:sz w:val="20"/>
                <w:szCs w:val="20"/>
              </w:rPr>
              <w:t>УКСМПиТ</w:t>
            </w:r>
            <w:proofErr w:type="spellEnd"/>
            <w:r w:rsidRPr="00442AC7">
              <w:rPr>
                <w:color w:val="000000"/>
                <w:sz w:val="20"/>
                <w:szCs w:val="20"/>
              </w:rPr>
              <w:t>, УО, МО, общественные организации</w:t>
            </w:r>
          </w:p>
        </w:tc>
      </w:tr>
      <w:tr w:rsidR="00404B14" w:rsidRPr="00442AC7" w14:paraId="4D93F12C" w14:textId="77777777" w:rsidTr="00D3661A">
        <w:trPr>
          <w:trHeight w:val="333"/>
        </w:trPr>
        <w:tc>
          <w:tcPr>
            <w:tcW w:w="5245" w:type="dxa"/>
            <w:shd w:val="clear" w:color="auto" w:fill="auto"/>
          </w:tcPr>
          <w:p w14:paraId="582DAAC2" w14:textId="77777777" w:rsidR="00404B14" w:rsidRPr="00442AC7" w:rsidRDefault="00404B14" w:rsidP="00D3661A">
            <w:pPr>
              <w:widowControl w:val="0"/>
              <w:autoSpaceDE w:val="0"/>
              <w:autoSpaceDN w:val="0"/>
              <w:adjustRightInd w:val="0"/>
              <w:jc w:val="both"/>
              <w:rPr>
                <w:sz w:val="20"/>
                <w:szCs w:val="20"/>
              </w:rPr>
            </w:pPr>
            <w:r w:rsidRPr="00442AC7">
              <w:rPr>
                <w:sz w:val="20"/>
                <w:szCs w:val="20"/>
              </w:rPr>
              <w:t>Проведение анкетного скрининга участковыми терапевтами, граждан, не имеющих в анамнезе онкологических заболеваний, с целью выявления злокачественных новообразований на ранних стадиях</w:t>
            </w:r>
          </w:p>
        </w:tc>
        <w:tc>
          <w:tcPr>
            <w:tcW w:w="1559" w:type="dxa"/>
            <w:shd w:val="clear" w:color="auto" w:fill="auto"/>
          </w:tcPr>
          <w:p w14:paraId="6AFCC312" w14:textId="77777777" w:rsidR="00404B14" w:rsidRPr="00442AC7" w:rsidRDefault="00404B14" w:rsidP="00D3661A">
            <w:pPr>
              <w:spacing w:after="200" w:line="276" w:lineRule="auto"/>
              <w:rPr>
                <w:color w:val="000000" w:themeColor="text1"/>
                <w:sz w:val="20"/>
                <w:szCs w:val="20"/>
                <w:lang w:eastAsia="en-US"/>
              </w:rPr>
            </w:pPr>
            <w:r w:rsidRPr="00442AC7">
              <w:rPr>
                <w:color w:val="000000" w:themeColor="text1"/>
                <w:sz w:val="20"/>
                <w:szCs w:val="20"/>
                <w:lang w:eastAsia="en-US"/>
              </w:rPr>
              <w:t>годовая</w:t>
            </w:r>
          </w:p>
        </w:tc>
        <w:tc>
          <w:tcPr>
            <w:tcW w:w="1701" w:type="dxa"/>
            <w:shd w:val="clear" w:color="auto" w:fill="auto"/>
          </w:tcPr>
          <w:p w14:paraId="7DD46745" w14:textId="77777777" w:rsidR="00404B14" w:rsidRPr="00442AC7" w:rsidRDefault="00404B14" w:rsidP="00D3661A">
            <w:pPr>
              <w:rPr>
                <w:color w:val="000000" w:themeColor="text1"/>
                <w:sz w:val="20"/>
                <w:szCs w:val="20"/>
              </w:rPr>
            </w:pPr>
            <w:r w:rsidRPr="00442AC7">
              <w:rPr>
                <w:color w:val="000000" w:themeColor="text1"/>
                <w:sz w:val="20"/>
                <w:szCs w:val="20"/>
              </w:rPr>
              <w:t>ежегодно</w:t>
            </w:r>
          </w:p>
        </w:tc>
        <w:tc>
          <w:tcPr>
            <w:tcW w:w="3652" w:type="dxa"/>
            <w:shd w:val="clear" w:color="auto" w:fill="auto"/>
          </w:tcPr>
          <w:p w14:paraId="588ACB42" w14:textId="77777777" w:rsidR="00404B14" w:rsidRPr="00442AC7" w:rsidRDefault="00404B14" w:rsidP="00D3661A">
            <w:pPr>
              <w:jc w:val="both"/>
              <w:rPr>
                <w:sz w:val="20"/>
                <w:szCs w:val="20"/>
                <w:lang w:eastAsia="en-US"/>
              </w:rPr>
            </w:pPr>
            <w:r w:rsidRPr="00442AC7">
              <w:rPr>
                <w:sz w:val="20"/>
                <w:szCs w:val="20"/>
                <w:lang w:eastAsia="en-US"/>
              </w:rPr>
              <w:t>на основании отчетных данных, представленных ответственными</w:t>
            </w:r>
          </w:p>
          <w:p w14:paraId="5FA4934B" w14:textId="77777777" w:rsidR="00404B14" w:rsidRPr="00442AC7" w:rsidRDefault="00404B14" w:rsidP="00D3661A">
            <w:pPr>
              <w:jc w:val="both"/>
              <w:rPr>
                <w:sz w:val="20"/>
                <w:szCs w:val="20"/>
                <w:lang w:eastAsia="en-US"/>
              </w:rPr>
            </w:pPr>
            <w:r w:rsidRPr="00442AC7">
              <w:rPr>
                <w:sz w:val="20"/>
                <w:szCs w:val="20"/>
                <w:lang w:eastAsia="en-US"/>
              </w:rPr>
              <w:t xml:space="preserve">исполнителями по </w:t>
            </w:r>
            <w:proofErr w:type="spellStart"/>
            <w:r w:rsidRPr="00442AC7">
              <w:rPr>
                <w:sz w:val="20"/>
                <w:szCs w:val="20"/>
                <w:lang w:eastAsia="en-US"/>
              </w:rPr>
              <w:t>мероприя-тиям</w:t>
            </w:r>
            <w:proofErr w:type="spellEnd"/>
            <w:r w:rsidRPr="00442AC7">
              <w:rPr>
                <w:sz w:val="20"/>
                <w:szCs w:val="20"/>
                <w:lang w:eastAsia="en-US"/>
              </w:rPr>
              <w:t xml:space="preserve">, предусмотренным п.2.1.  приложения № 2 к </w:t>
            </w:r>
            <w:proofErr w:type="spellStart"/>
            <w:proofErr w:type="gramStart"/>
            <w:r w:rsidRPr="00442AC7">
              <w:rPr>
                <w:sz w:val="20"/>
                <w:szCs w:val="20"/>
                <w:lang w:eastAsia="en-US"/>
              </w:rPr>
              <w:t>муниципаль</w:t>
            </w:r>
            <w:proofErr w:type="spellEnd"/>
            <w:r w:rsidRPr="00442AC7">
              <w:rPr>
                <w:sz w:val="20"/>
                <w:szCs w:val="20"/>
                <w:lang w:eastAsia="en-US"/>
              </w:rPr>
              <w:t>-ной</w:t>
            </w:r>
            <w:proofErr w:type="gramEnd"/>
            <w:r w:rsidRPr="00442AC7">
              <w:rPr>
                <w:sz w:val="20"/>
                <w:szCs w:val="20"/>
                <w:lang w:eastAsia="en-US"/>
              </w:rPr>
              <w:t xml:space="preserve"> программе</w:t>
            </w:r>
          </w:p>
        </w:tc>
        <w:tc>
          <w:tcPr>
            <w:tcW w:w="2915" w:type="dxa"/>
            <w:shd w:val="clear" w:color="auto" w:fill="auto"/>
          </w:tcPr>
          <w:p w14:paraId="47B388CD" w14:textId="77777777" w:rsidR="00404B14" w:rsidRPr="00442AC7" w:rsidRDefault="00404B14" w:rsidP="00D3661A">
            <w:pPr>
              <w:rPr>
                <w:color w:val="000000"/>
                <w:sz w:val="20"/>
                <w:szCs w:val="20"/>
              </w:rPr>
            </w:pPr>
            <w:r w:rsidRPr="00442AC7">
              <w:rPr>
                <w:color w:val="000000"/>
                <w:sz w:val="20"/>
                <w:szCs w:val="20"/>
              </w:rPr>
              <w:t xml:space="preserve">КЦРБ, ООСОН, </w:t>
            </w:r>
            <w:proofErr w:type="spellStart"/>
            <w:r w:rsidRPr="00442AC7">
              <w:rPr>
                <w:color w:val="000000"/>
                <w:sz w:val="20"/>
                <w:szCs w:val="20"/>
              </w:rPr>
              <w:t>УКСМПиТ</w:t>
            </w:r>
            <w:proofErr w:type="spellEnd"/>
            <w:r w:rsidRPr="00442AC7">
              <w:rPr>
                <w:color w:val="000000"/>
                <w:sz w:val="20"/>
                <w:szCs w:val="20"/>
              </w:rPr>
              <w:t>, УО, МО, общественные организации</w:t>
            </w:r>
          </w:p>
        </w:tc>
      </w:tr>
      <w:tr w:rsidR="00404B14" w:rsidRPr="00442AC7" w14:paraId="0220673F" w14:textId="77777777" w:rsidTr="00D3661A">
        <w:trPr>
          <w:trHeight w:val="333"/>
        </w:trPr>
        <w:tc>
          <w:tcPr>
            <w:tcW w:w="5245" w:type="dxa"/>
            <w:shd w:val="clear" w:color="auto" w:fill="auto"/>
          </w:tcPr>
          <w:p w14:paraId="3F97F083" w14:textId="77777777" w:rsidR="00404B14" w:rsidRPr="00442AC7" w:rsidRDefault="00404B14" w:rsidP="00D3661A">
            <w:pPr>
              <w:widowControl w:val="0"/>
              <w:autoSpaceDE w:val="0"/>
              <w:autoSpaceDN w:val="0"/>
              <w:adjustRightInd w:val="0"/>
              <w:jc w:val="both"/>
              <w:rPr>
                <w:sz w:val="20"/>
                <w:szCs w:val="20"/>
              </w:rPr>
            </w:pPr>
            <w:r w:rsidRPr="00442AC7">
              <w:rPr>
                <w:sz w:val="20"/>
                <w:szCs w:val="20"/>
              </w:rPr>
              <w:t>Проведение анкетирования для раннего выявления риска пагубного потребления алкоголя и (или) наркотических средств и психотропных веществ без назначения врача</w:t>
            </w:r>
          </w:p>
        </w:tc>
        <w:tc>
          <w:tcPr>
            <w:tcW w:w="1559" w:type="dxa"/>
            <w:shd w:val="clear" w:color="auto" w:fill="auto"/>
          </w:tcPr>
          <w:p w14:paraId="42F2AF07" w14:textId="77777777" w:rsidR="00404B14" w:rsidRPr="00442AC7" w:rsidRDefault="00404B14" w:rsidP="00D3661A">
            <w:pPr>
              <w:spacing w:after="200" w:line="276" w:lineRule="auto"/>
              <w:rPr>
                <w:color w:val="000000" w:themeColor="text1"/>
                <w:sz w:val="20"/>
                <w:szCs w:val="20"/>
                <w:lang w:eastAsia="en-US"/>
              </w:rPr>
            </w:pPr>
            <w:r w:rsidRPr="00442AC7">
              <w:rPr>
                <w:color w:val="000000" w:themeColor="text1"/>
                <w:sz w:val="20"/>
                <w:szCs w:val="20"/>
                <w:lang w:eastAsia="en-US"/>
              </w:rPr>
              <w:t>годовая</w:t>
            </w:r>
          </w:p>
        </w:tc>
        <w:tc>
          <w:tcPr>
            <w:tcW w:w="1701" w:type="dxa"/>
            <w:shd w:val="clear" w:color="auto" w:fill="auto"/>
          </w:tcPr>
          <w:p w14:paraId="7331666C" w14:textId="77777777" w:rsidR="00404B14" w:rsidRPr="00442AC7" w:rsidRDefault="00404B14" w:rsidP="00D3661A">
            <w:pPr>
              <w:rPr>
                <w:color w:val="000000" w:themeColor="text1"/>
                <w:sz w:val="20"/>
                <w:szCs w:val="20"/>
              </w:rPr>
            </w:pPr>
            <w:r w:rsidRPr="00442AC7">
              <w:rPr>
                <w:color w:val="000000" w:themeColor="text1"/>
                <w:sz w:val="20"/>
                <w:szCs w:val="20"/>
              </w:rPr>
              <w:t>ежегодно</w:t>
            </w:r>
          </w:p>
        </w:tc>
        <w:tc>
          <w:tcPr>
            <w:tcW w:w="3652" w:type="dxa"/>
            <w:shd w:val="clear" w:color="auto" w:fill="auto"/>
          </w:tcPr>
          <w:p w14:paraId="493336FE" w14:textId="77777777" w:rsidR="00404B14" w:rsidRPr="00442AC7" w:rsidRDefault="00404B14" w:rsidP="00D3661A">
            <w:pPr>
              <w:jc w:val="both"/>
              <w:rPr>
                <w:sz w:val="20"/>
                <w:szCs w:val="20"/>
                <w:lang w:eastAsia="en-US"/>
              </w:rPr>
            </w:pPr>
            <w:r w:rsidRPr="00442AC7">
              <w:rPr>
                <w:sz w:val="20"/>
                <w:szCs w:val="20"/>
                <w:lang w:eastAsia="en-US"/>
              </w:rPr>
              <w:t>на основании отчетных данных, представленных ответственными</w:t>
            </w:r>
          </w:p>
          <w:p w14:paraId="4CD18E8E" w14:textId="77777777" w:rsidR="00404B14" w:rsidRPr="00442AC7" w:rsidRDefault="00404B14" w:rsidP="00D3661A">
            <w:pPr>
              <w:jc w:val="both"/>
              <w:rPr>
                <w:sz w:val="20"/>
                <w:szCs w:val="20"/>
                <w:lang w:eastAsia="en-US"/>
              </w:rPr>
            </w:pPr>
            <w:r w:rsidRPr="00442AC7">
              <w:rPr>
                <w:sz w:val="20"/>
                <w:szCs w:val="20"/>
                <w:lang w:eastAsia="en-US"/>
              </w:rPr>
              <w:t xml:space="preserve">исполнителями по </w:t>
            </w:r>
            <w:proofErr w:type="spellStart"/>
            <w:r w:rsidRPr="00442AC7">
              <w:rPr>
                <w:sz w:val="20"/>
                <w:szCs w:val="20"/>
                <w:lang w:eastAsia="en-US"/>
              </w:rPr>
              <w:t>мероприя-тиям</w:t>
            </w:r>
            <w:proofErr w:type="spellEnd"/>
            <w:r w:rsidRPr="00442AC7">
              <w:rPr>
                <w:sz w:val="20"/>
                <w:szCs w:val="20"/>
                <w:lang w:eastAsia="en-US"/>
              </w:rPr>
              <w:t xml:space="preserve">, предусмотренным п.2.1.  приложения № 2 к </w:t>
            </w:r>
            <w:proofErr w:type="spellStart"/>
            <w:proofErr w:type="gramStart"/>
            <w:r w:rsidRPr="00442AC7">
              <w:rPr>
                <w:sz w:val="20"/>
                <w:szCs w:val="20"/>
                <w:lang w:eastAsia="en-US"/>
              </w:rPr>
              <w:t>муниципаль</w:t>
            </w:r>
            <w:proofErr w:type="spellEnd"/>
            <w:r w:rsidRPr="00442AC7">
              <w:rPr>
                <w:sz w:val="20"/>
                <w:szCs w:val="20"/>
                <w:lang w:eastAsia="en-US"/>
              </w:rPr>
              <w:t>-ной</w:t>
            </w:r>
            <w:proofErr w:type="gramEnd"/>
            <w:r w:rsidRPr="00442AC7">
              <w:rPr>
                <w:sz w:val="20"/>
                <w:szCs w:val="20"/>
                <w:lang w:eastAsia="en-US"/>
              </w:rPr>
              <w:t xml:space="preserve"> программе</w:t>
            </w:r>
          </w:p>
        </w:tc>
        <w:tc>
          <w:tcPr>
            <w:tcW w:w="2915" w:type="dxa"/>
            <w:shd w:val="clear" w:color="auto" w:fill="auto"/>
          </w:tcPr>
          <w:p w14:paraId="1E56C716" w14:textId="77777777" w:rsidR="00404B14" w:rsidRPr="00442AC7" w:rsidRDefault="00404B14" w:rsidP="00D3661A">
            <w:pPr>
              <w:rPr>
                <w:color w:val="000000"/>
                <w:sz w:val="20"/>
                <w:szCs w:val="20"/>
              </w:rPr>
            </w:pPr>
            <w:r w:rsidRPr="00442AC7">
              <w:rPr>
                <w:color w:val="000000"/>
                <w:sz w:val="20"/>
                <w:szCs w:val="20"/>
              </w:rPr>
              <w:t xml:space="preserve">КЦРБ, ООСОН, </w:t>
            </w:r>
            <w:proofErr w:type="spellStart"/>
            <w:r w:rsidRPr="00442AC7">
              <w:rPr>
                <w:color w:val="000000"/>
                <w:sz w:val="20"/>
                <w:szCs w:val="20"/>
              </w:rPr>
              <w:t>УКСМПиТ</w:t>
            </w:r>
            <w:proofErr w:type="spellEnd"/>
            <w:r w:rsidRPr="00442AC7">
              <w:rPr>
                <w:color w:val="000000"/>
                <w:sz w:val="20"/>
                <w:szCs w:val="20"/>
              </w:rPr>
              <w:t>, УО, МО, общественные организации</w:t>
            </w:r>
          </w:p>
        </w:tc>
      </w:tr>
      <w:tr w:rsidR="00404B14" w:rsidRPr="00442AC7" w14:paraId="4CE1C88A" w14:textId="77777777" w:rsidTr="00D3661A">
        <w:trPr>
          <w:trHeight w:val="333"/>
        </w:trPr>
        <w:tc>
          <w:tcPr>
            <w:tcW w:w="5245" w:type="dxa"/>
            <w:shd w:val="clear" w:color="auto" w:fill="auto"/>
          </w:tcPr>
          <w:p w14:paraId="30257D9B" w14:textId="74B889BD" w:rsidR="00404B14" w:rsidRPr="00442AC7" w:rsidRDefault="00404B14" w:rsidP="00D3661A">
            <w:pPr>
              <w:widowControl w:val="0"/>
              <w:autoSpaceDE w:val="0"/>
              <w:autoSpaceDN w:val="0"/>
              <w:adjustRightInd w:val="0"/>
              <w:jc w:val="both"/>
              <w:rPr>
                <w:sz w:val="20"/>
                <w:szCs w:val="20"/>
              </w:rPr>
            </w:pPr>
            <w:r w:rsidRPr="00442AC7">
              <w:rPr>
                <w:sz w:val="20"/>
                <w:szCs w:val="20"/>
              </w:rPr>
              <w:t xml:space="preserve">Организация и проведение мониторинга потребления табака и отношения к курению среди населения </w:t>
            </w:r>
            <w:r w:rsidRPr="00442AC7">
              <w:rPr>
                <w:sz w:val="20"/>
                <w:szCs w:val="20"/>
                <w:u w:color="000000"/>
              </w:rPr>
              <w:t>Куйбышевского муниципального района Новосибирской области</w:t>
            </w:r>
            <w:r w:rsidRPr="00442AC7">
              <w:rPr>
                <w:sz w:val="20"/>
                <w:szCs w:val="20"/>
              </w:rPr>
              <w:t>, с учетом особенностей целевых возрастных групп</w:t>
            </w:r>
          </w:p>
        </w:tc>
        <w:tc>
          <w:tcPr>
            <w:tcW w:w="1559" w:type="dxa"/>
            <w:shd w:val="clear" w:color="auto" w:fill="auto"/>
          </w:tcPr>
          <w:p w14:paraId="2950731C" w14:textId="77777777" w:rsidR="00404B14" w:rsidRPr="00442AC7" w:rsidRDefault="00404B14" w:rsidP="00D3661A">
            <w:pPr>
              <w:spacing w:after="200" w:line="276" w:lineRule="auto"/>
              <w:rPr>
                <w:color w:val="000000" w:themeColor="text1"/>
                <w:sz w:val="20"/>
                <w:szCs w:val="20"/>
                <w:lang w:eastAsia="en-US"/>
              </w:rPr>
            </w:pPr>
            <w:r w:rsidRPr="00442AC7">
              <w:rPr>
                <w:color w:val="000000" w:themeColor="text1"/>
                <w:sz w:val="20"/>
                <w:szCs w:val="20"/>
                <w:lang w:eastAsia="en-US"/>
              </w:rPr>
              <w:t>годовая</w:t>
            </w:r>
          </w:p>
        </w:tc>
        <w:tc>
          <w:tcPr>
            <w:tcW w:w="1701" w:type="dxa"/>
            <w:shd w:val="clear" w:color="auto" w:fill="auto"/>
          </w:tcPr>
          <w:p w14:paraId="0E5CD4D0" w14:textId="77777777" w:rsidR="00404B14" w:rsidRPr="00442AC7" w:rsidRDefault="00404B14" w:rsidP="00D3661A">
            <w:pPr>
              <w:rPr>
                <w:color w:val="000000" w:themeColor="text1"/>
                <w:sz w:val="20"/>
                <w:szCs w:val="20"/>
              </w:rPr>
            </w:pPr>
            <w:r w:rsidRPr="00442AC7">
              <w:rPr>
                <w:color w:val="000000" w:themeColor="text1"/>
                <w:sz w:val="20"/>
                <w:szCs w:val="20"/>
              </w:rPr>
              <w:t>ежегодно</w:t>
            </w:r>
          </w:p>
        </w:tc>
        <w:tc>
          <w:tcPr>
            <w:tcW w:w="3652" w:type="dxa"/>
            <w:shd w:val="clear" w:color="auto" w:fill="auto"/>
          </w:tcPr>
          <w:p w14:paraId="1A5CE8A9" w14:textId="77777777" w:rsidR="00404B14" w:rsidRPr="00442AC7" w:rsidRDefault="00404B14" w:rsidP="00D3661A">
            <w:pPr>
              <w:jc w:val="both"/>
              <w:rPr>
                <w:sz w:val="20"/>
                <w:szCs w:val="20"/>
                <w:lang w:eastAsia="en-US"/>
              </w:rPr>
            </w:pPr>
            <w:r w:rsidRPr="00442AC7">
              <w:rPr>
                <w:sz w:val="20"/>
                <w:szCs w:val="20"/>
                <w:lang w:eastAsia="en-US"/>
              </w:rPr>
              <w:t>на основании отчетных данных, представленных ответственными</w:t>
            </w:r>
          </w:p>
          <w:p w14:paraId="79565E9A" w14:textId="77777777" w:rsidR="00404B14" w:rsidRPr="00442AC7" w:rsidRDefault="00404B14" w:rsidP="00D3661A">
            <w:pPr>
              <w:jc w:val="both"/>
              <w:rPr>
                <w:sz w:val="20"/>
                <w:szCs w:val="20"/>
                <w:lang w:eastAsia="en-US"/>
              </w:rPr>
            </w:pPr>
            <w:r w:rsidRPr="00442AC7">
              <w:rPr>
                <w:sz w:val="20"/>
                <w:szCs w:val="20"/>
                <w:lang w:eastAsia="en-US"/>
              </w:rPr>
              <w:t xml:space="preserve">исполнителями по </w:t>
            </w:r>
            <w:proofErr w:type="spellStart"/>
            <w:r w:rsidRPr="00442AC7">
              <w:rPr>
                <w:sz w:val="20"/>
                <w:szCs w:val="20"/>
                <w:lang w:eastAsia="en-US"/>
              </w:rPr>
              <w:t>мероприя-тиям</w:t>
            </w:r>
            <w:proofErr w:type="spellEnd"/>
            <w:r w:rsidRPr="00442AC7">
              <w:rPr>
                <w:sz w:val="20"/>
                <w:szCs w:val="20"/>
                <w:lang w:eastAsia="en-US"/>
              </w:rPr>
              <w:t xml:space="preserve">, предусмотренным п.2.1.  приложения № 2 к </w:t>
            </w:r>
            <w:proofErr w:type="spellStart"/>
            <w:proofErr w:type="gramStart"/>
            <w:r w:rsidRPr="00442AC7">
              <w:rPr>
                <w:sz w:val="20"/>
                <w:szCs w:val="20"/>
                <w:lang w:eastAsia="en-US"/>
              </w:rPr>
              <w:t>муниципаль</w:t>
            </w:r>
            <w:proofErr w:type="spellEnd"/>
            <w:r w:rsidRPr="00442AC7">
              <w:rPr>
                <w:sz w:val="20"/>
                <w:szCs w:val="20"/>
                <w:lang w:eastAsia="en-US"/>
              </w:rPr>
              <w:t>-ной</w:t>
            </w:r>
            <w:proofErr w:type="gramEnd"/>
            <w:r w:rsidRPr="00442AC7">
              <w:rPr>
                <w:sz w:val="20"/>
                <w:szCs w:val="20"/>
                <w:lang w:eastAsia="en-US"/>
              </w:rPr>
              <w:t xml:space="preserve"> программе</w:t>
            </w:r>
          </w:p>
        </w:tc>
        <w:tc>
          <w:tcPr>
            <w:tcW w:w="2915" w:type="dxa"/>
            <w:shd w:val="clear" w:color="auto" w:fill="auto"/>
          </w:tcPr>
          <w:p w14:paraId="01783787" w14:textId="77777777" w:rsidR="00404B14" w:rsidRPr="00442AC7" w:rsidRDefault="00404B14" w:rsidP="00D3661A">
            <w:pPr>
              <w:jc w:val="both"/>
              <w:rPr>
                <w:color w:val="000000"/>
                <w:sz w:val="20"/>
                <w:szCs w:val="20"/>
                <w:lang w:eastAsia="en-US"/>
              </w:rPr>
            </w:pPr>
            <w:r w:rsidRPr="00442AC7">
              <w:rPr>
                <w:color w:val="000000"/>
                <w:sz w:val="20"/>
                <w:szCs w:val="20"/>
                <w:lang w:eastAsia="en-US"/>
              </w:rPr>
              <w:t xml:space="preserve">КЦРБ, ООСОН, </w:t>
            </w:r>
            <w:proofErr w:type="spellStart"/>
            <w:r w:rsidRPr="00442AC7">
              <w:rPr>
                <w:color w:val="000000"/>
                <w:sz w:val="20"/>
                <w:szCs w:val="20"/>
                <w:lang w:eastAsia="en-US"/>
              </w:rPr>
              <w:t>УКСМПиТ</w:t>
            </w:r>
            <w:proofErr w:type="spellEnd"/>
            <w:r w:rsidRPr="00442AC7">
              <w:rPr>
                <w:color w:val="000000"/>
                <w:sz w:val="20"/>
                <w:szCs w:val="20"/>
                <w:lang w:eastAsia="en-US"/>
              </w:rPr>
              <w:t>, УО, МО, общественные организации</w:t>
            </w:r>
          </w:p>
          <w:p w14:paraId="7BF6FA00" w14:textId="77777777" w:rsidR="00404B14" w:rsidRPr="00442AC7" w:rsidRDefault="00404B14" w:rsidP="00D3661A">
            <w:pPr>
              <w:rPr>
                <w:color w:val="000000"/>
                <w:sz w:val="20"/>
                <w:szCs w:val="20"/>
              </w:rPr>
            </w:pPr>
          </w:p>
        </w:tc>
      </w:tr>
    </w:tbl>
    <w:p w14:paraId="0CD722CA" w14:textId="77777777" w:rsidR="00404B14" w:rsidRPr="00442AC7" w:rsidRDefault="00404B14" w:rsidP="00404B14">
      <w:pPr>
        <w:spacing w:after="200" w:line="276" w:lineRule="auto"/>
        <w:ind w:firstLine="709"/>
        <w:jc w:val="both"/>
        <w:rPr>
          <w:color w:val="000000" w:themeColor="text1"/>
          <w:sz w:val="20"/>
          <w:szCs w:val="20"/>
          <w:lang w:eastAsia="en-US"/>
        </w:rPr>
      </w:pPr>
    </w:p>
    <w:p w14:paraId="086F2645" w14:textId="77777777" w:rsidR="00404B14" w:rsidRPr="00442AC7" w:rsidRDefault="00404B14" w:rsidP="00404B14">
      <w:pPr>
        <w:widowControl w:val="0"/>
        <w:autoSpaceDE w:val="0"/>
        <w:autoSpaceDN w:val="0"/>
        <w:adjustRightInd w:val="0"/>
        <w:jc w:val="right"/>
        <w:rPr>
          <w:i/>
          <w:sz w:val="20"/>
          <w:szCs w:val="20"/>
        </w:rPr>
      </w:pPr>
      <w:r w:rsidRPr="00442AC7">
        <w:rPr>
          <w:i/>
          <w:sz w:val="20"/>
          <w:szCs w:val="20"/>
        </w:rPr>
        <w:t>Таблица № 3</w:t>
      </w:r>
    </w:p>
    <w:p w14:paraId="2B1BD519" w14:textId="77777777" w:rsidR="00404B14" w:rsidRPr="00442AC7" w:rsidRDefault="00404B14" w:rsidP="00404B14">
      <w:pPr>
        <w:widowControl w:val="0"/>
        <w:autoSpaceDE w:val="0"/>
        <w:autoSpaceDN w:val="0"/>
        <w:adjustRightInd w:val="0"/>
        <w:ind w:firstLine="540"/>
        <w:jc w:val="center"/>
        <w:rPr>
          <w:sz w:val="20"/>
          <w:szCs w:val="20"/>
        </w:rPr>
      </w:pPr>
    </w:p>
    <w:p w14:paraId="65CAE41D" w14:textId="77777777" w:rsidR="00404B14" w:rsidRPr="00442AC7" w:rsidRDefault="00404B14" w:rsidP="00404B14">
      <w:pPr>
        <w:widowControl w:val="0"/>
        <w:autoSpaceDE w:val="0"/>
        <w:autoSpaceDN w:val="0"/>
        <w:adjustRightInd w:val="0"/>
        <w:ind w:firstLine="540"/>
        <w:jc w:val="center"/>
        <w:rPr>
          <w:sz w:val="20"/>
          <w:szCs w:val="20"/>
        </w:rPr>
      </w:pPr>
      <w:r w:rsidRPr="00442AC7">
        <w:rPr>
          <w:sz w:val="20"/>
          <w:szCs w:val="20"/>
        </w:rPr>
        <w:t>Подробный перечень планируемых к реализации мероприятий</w:t>
      </w:r>
    </w:p>
    <w:p w14:paraId="339E2A0B" w14:textId="77777777" w:rsidR="00404B14" w:rsidRPr="00442AC7" w:rsidRDefault="00404B14" w:rsidP="00404B14">
      <w:pPr>
        <w:widowControl w:val="0"/>
        <w:autoSpaceDE w:val="0"/>
        <w:autoSpaceDN w:val="0"/>
        <w:adjustRightInd w:val="0"/>
        <w:jc w:val="center"/>
        <w:rPr>
          <w:sz w:val="20"/>
          <w:szCs w:val="20"/>
          <w:u w:color="000000"/>
        </w:rPr>
      </w:pPr>
      <w:r w:rsidRPr="00442AC7">
        <w:rPr>
          <w:sz w:val="20"/>
          <w:szCs w:val="20"/>
        </w:rPr>
        <w:t xml:space="preserve">муниципальной программы </w:t>
      </w:r>
      <w:r w:rsidRPr="00442AC7">
        <w:rPr>
          <w:sz w:val="20"/>
          <w:szCs w:val="20"/>
          <w:u w:color="000000"/>
        </w:rPr>
        <w:t>«Укрепление общественного здоровья Куйбышевского муниципального района Новосибирской области» на 2020-2025 годы</w:t>
      </w:r>
    </w:p>
    <w:p w14:paraId="55BFA4FD" w14:textId="77777777" w:rsidR="00404B14" w:rsidRPr="00442AC7" w:rsidRDefault="00404B14" w:rsidP="00404B14">
      <w:pPr>
        <w:widowControl w:val="0"/>
        <w:autoSpaceDE w:val="0"/>
        <w:autoSpaceDN w:val="0"/>
        <w:adjustRightInd w:val="0"/>
        <w:jc w:val="center"/>
        <w:rPr>
          <w:sz w:val="20"/>
          <w:szCs w:val="20"/>
          <w:u w:color="000000"/>
        </w:rPr>
      </w:pPr>
    </w:p>
    <w:tbl>
      <w:tblPr>
        <w:tblStyle w:val="affa"/>
        <w:tblW w:w="14560" w:type="dxa"/>
        <w:tblLook w:val="04A0" w:firstRow="1" w:lastRow="0" w:firstColumn="1" w:lastColumn="0" w:noHBand="0" w:noVBand="1"/>
      </w:tblPr>
      <w:tblGrid>
        <w:gridCol w:w="706"/>
        <w:gridCol w:w="4109"/>
        <w:gridCol w:w="1960"/>
        <w:gridCol w:w="1961"/>
        <w:gridCol w:w="2912"/>
        <w:gridCol w:w="2912"/>
      </w:tblGrid>
      <w:tr w:rsidR="00404B14" w:rsidRPr="00442AC7" w14:paraId="7B03DAAD" w14:textId="77777777" w:rsidTr="00D3661A">
        <w:tc>
          <w:tcPr>
            <w:tcW w:w="706" w:type="dxa"/>
          </w:tcPr>
          <w:p w14:paraId="34295235"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 п/п</w:t>
            </w:r>
          </w:p>
        </w:tc>
        <w:tc>
          <w:tcPr>
            <w:tcW w:w="4109" w:type="dxa"/>
          </w:tcPr>
          <w:p w14:paraId="30437BFE"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Наименование мероприятия, контрольной точки</w:t>
            </w:r>
          </w:p>
        </w:tc>
        <w:tc>
          <w:tcPr>
            <w:tcW w:w="3921" w:type="dxa"/>
            <w:gridSpan w:val="2"/>
          </w:tcPr>
          <w:p w14:paraId="27F896B7"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Сроки реализации</w:t>
            </w:r>
          </w:p>
        </w:tc>
        <w:tc>
          <w:tcPr>
            <w:tcW w:w="2912" w:type="dxa"/>
          </w:tcPr>
          <w:p w14:paraId="06BAC359"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Ответственный исполнитель</w:t>
            </w:r>
          </w:p>
        </w:tc>
        <w:tc>
          <w:tcPr>
            <w:tcW w:w="2912" w:type="dxa"/>
          </w:tcPr>
          <w:p w14:paraId="45E4F124"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Характеристика результата</w:t>
            </w:r>
          </w:p>
        </w:tc>
      </w:tr>
      <w:tr w:rsidR="00404B14" w:rsidRPr="00442AC7" w14:paraId="4123C171" w14:textId="77777777" w:rsidTr="00D3661A">
        <w:tc>
          <w:tcPr>
            <w:tcW w:w="706" w:type="dxa"/>
          </w:tcPr>
          <w:p w14:paraId="5DE90E90" w14:textId="77777777" w:rsidR="00404B14" w:rsidRPr="00442AC7" w:rsidRDefault="00404B14" w:rsidP="00D3661A">
            <w:pPr>
              <w:widowControl w:val="0"/>
              <w:autoSpaceDE w:val="0"/>
              <w:autoSpaceDN w:val="0"/>
              <w:adjustRightInd w:val="0"/>
              <w:ind w:firstLine="0"/>
              <w:jc w:val="center"/>
              <w:rPr>
                <w:sz w:val="20"/>
                <w:szCs w:val="20"/>
                <w:u w:color="000000"/>
              </w:rPr>
            </w:pPr>
          </w:p>
        </w:tc>
        <w:tc>
          <w:tcPr>
            <w:tcW w:w="4109" w:type="dxa"/>
          </w:tcPr>
          <w:p w14:paraId="50E0A3EC" w14:textId="77777777" w:rsidR="00404B14" w:rsidRPr="00442AC7" w:rsidRDefault="00404B14" w:rsidP="00D3661A">
            <w:pPr>
              <w:widowControl w:val="0"/>
              <w:autoSpaceDE w:val="0"/>
              <w:autoSpaceDN w:val="0"/>
              <w:adjustRightInd w:val="0"/>
              <w:ind w:firstLine="0"/>
              <w:jc w:val="center"/>
              <w:rPr>
                <w:sz w:val="20"/>
                <w:szCs w:val="20"/>
                <w:u w:color="000000"/>
              </w:rPr>
            </w:pPr>
          </w:p>
        </w:tc>
        <w:tc>
          <w:tcPr>
            <w:tcW w:w="1960" w:type="dxa"/>
          </w:tcPr>
          <w:p w14:paraId="54FD6701"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Начало</w:t>
            </w:r>
          </w:p>
        </w:tc>
        <w:tc>
          <w:tcPr>
            <w:tcW w:w="1961" w:type="dxa"/>
          </w:tcPr>
          <w:p w14:paraId="18657C24"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Окончание</w:t>
            </w:r>
          </w:p>
        </w:tc>
        <w:tc>
          <w:tcPr>
            <w:tcW w:w="2912" w:type="dxa"/>
          </w:tcPr>
          <w:p w14:paraId="08581E57" w14:textId="77777777" w:rsidR="00404B14" w:rsidRPr="00442AC7" w:rsidRDefault="00404B14" w:rsidP="00D3661A">
            <w:pPr>
              <w:widowControl w:val="0"/>
              <w:autoSpaceDE w:val="0"/>
              <w:autoSpaceDN w:val="0"/>
              <w:adjustRightInd w:val="0"/>
              <w:ind w:firstLine="0"/>
              <w:jc w:val="center"/>
              <w:rPr>
                <w:sz w:val="20"/>
                <w:szCs w:val="20"/>
                <w:u w:color="000000"/>
              </w:rPr>
            </w:pPr>
          </w:p>
        </w:tc>
        <w:tc>
          <w:tcPr>
            <w:tcW w:w="2912" w:type="dxa"/>
          </w:tcPr>
          <w:p w14:paraId="379097FE" w14:textId="77777777" w:rsidR="00404B14" w:rsidRPr="00442AC7" w:rsidRDefault="00404B14" w:rsidP="00D3661A">
            <w:pPr>
              <w:widowControl w:val="0"/>
              <w:autoSpaceDE w:val="0"/>
              <w:autoSpaceDN w:val="0"/>
              <w:adjustRightInd w:val="0"/>
              <w:ind w:firstLine="0"/>
              <w:jc w:val="center"/>
              <w:rPr>
                <w:sz w:val="20"/>
                <w:szCs w:val="20"/>
                <w:u w:color="000000"/>
              </w:rPr>
            </w:pPr>
          </w:p>
        </w:tc>
      </w:tr>
      <w:tr w:rsidR="00404B14" w:rsidRPr="00442AC7" w14:paraId="69997500" w14:textId="77777777" w:rsidTr="00D3661A">
        <w:tc>
          <w:tcPr>
            <w:tcW w:w="14560" w:type="dxa"/>
            <w:gridSpan w:val="6"/>
          </w:tcPr>
          <w:p w14:paraId="13C0E18C" w14:textId="77777777" w:rsidR="00404B14" w:rsidRPr="00442AC7" w:rsidRDefault="00404B14" w:rsidP="00D3661A">
            <w:pPr>
              <w:widowControl w:val="0"/>
              <w:autoSpaceDE w:val="0"/>
              <w:autoSpaceDN w:val="0"/>
              <w:adjustRightInd w:val="0"/>
              <w:ind w:firstLine="0"/>
              <w:jc w:val="both"/>
              <w:rPr>
                <w:i/>
                <w:iCs/>
                <w:sz w:val="20"/>
                <w:szCs w:val="20"/>
                <w:u w:color="000000"/>
              </w:rPr>
            </w:pPr>
            <w:r w:rsidRPr="00442AC7">
              <w:rPr>
                <w:i/>
                <w:iCs/>
                <w:sz w:val="20"/>
                <w:szCs w:val="20"/>
                <w:u w:color="000000"/>
              </w:rPr>
              <w:t xml:space="preserve">        1. Организационные мероприятия</w:t>
            </w:r>
          </w:p>
        </w:tc>
      </w:tr>
      <w:tr w:rsidR="00404B14" w:rsidRPr="00442AC7" w14:paraId="1F8BA88B" w14:textId="77777777" w:rsidTr="00D3661A">
        <w:tc>
          <w:tcPr>
            <w:tcW w:w="706" w:type="dxa"/>
          </w:tcPr>
          <w:p w14:paraId="3F2A633B"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1.1.</w:t>
            </w:r>
          </w:p>
        </w:tc>
        <w:tc>
          <w:tcPr>
            <w:tcW w:w="4109" w:type="dxa"/>
          </w:tcPr>
          <w:p w14:paraId="582DAD4B" w14:textId="77777777" w:rsidR="00404B14" w:rsidRPr="00442AC7" w:rsidRDefault="00404B14" w:rsidP="00D3661A">
            <w:pPr>
              <w:widowControl w:val="0"/>
              <w:autoSpaceDE w:val="0"/>
              <w:autoSpaceDN w:val="0"/>
              <w:adjustRightInd w:val="0"/>
              <w:ind w:firstLine="0"/>
              <w:jc w:val="both"/>
              <w:rPr>
                <w:sz w:val="20"/>
                <w:szCs w:val="20"/>
                <w:u w:color="000000"/>
              </w:rPr>
            </w:pPr>
            <w:r w:rsidRPr="00442AC7">
              <w:rPr>
                <w:sz w:val="20"/>
                <w:szCs w:val="20"/>
                <w:u w:color="000000"/>
              </w:rPr>
              <w:t xml:space="preserve">Создание рабочей группы по разработке муниципальной программы и проведение рабочего совещания </w:t>
            </w:r>
          </w:p>
        </w:tc>
        <w:tc>
          <w:tcPr>
            <w:tcW w:w="1960" w:type="dxa"/>
          </w:tcPr>
          <w:p w14:paraId="6B5DEE6F"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10.03.2020</w:t>
            </w:r>
          </w:p>
        </w:tc>
        <w:tc>
          <w:tcPr>
            <w:tcW w:w="1961" w:type="dxa"/>
          </w:tcPr>
          <w:p w14:paraId="0D911083"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13.03.2020</w:t>
            </w:r>
          </w:p>
        </w:tc>
        <w:tc>
          <w:tcPr>
            <w:tcW w:w="2912" w:type="dxa"/>
          </w:tcPr>
          <w:p w14:paraId="1133328E"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Первый заместитель Главы администрации Куйбышевского района</w:t>
            </w:r>
          </w:p>
        </w:tc>
        <w:tc>
          <w:tcPr>
            <w:tcW w:w="2912" w:type="dxa"/>
          </w:tcPr>
          <w:p w14:paraId="74273791" w14:textId="77777777" w:rsidR="00404B14" w:rsidRPr="00442AC7" w:rsidRDefault="00404B14" w:rsidP="00D3661A">
            <w:pPr>
              <w:widowControl w:val="0"/>
              <w:autoSpaceDE w:val="0"/>
              <w:autoSpaceDN w:val="0"/>
              <w:adjustRightInd w:val="0"/>
              <w:ind w:firstLine="0"/>
              <w:jc w:val="both"/>
              <w:rPr>
                <w:sz w:val="20"/>
                <w:szCs w:val="20"/>
                <w:u w:color="000000"/>
              </w:rPr>
            </w:pPr>
            <w:r w:rsidRPr="00442AC7">
              <w:rPr>
                <w:sz w:val="20"/>
                <w:szCs w:val="20"/>
                <w:u w:color="000000"/>
              </w:rPr>
              <w:t>Постановление администрации Куйбышевского района</w:t>
            </w:r>
          </w:p>
        </w:tc>
      </w:tr>
      <w:tr w:rsidR="00404B14" w:rsidRPr="00442AC7" w14:paraId="51350BB4" w14:textId="77777777" w:rsidTr="00D3661A">
        <w:tc>
          <w:tcPr>
            <w:tcW w:w="706" w:type="dxa"/>
          </w:tcPr>
          <w:p w14:paraId="4BCDA181"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1.2.</w:t>
            </w:r>
          </w:p>
        </w:tc>
        <w:tc>
          <w:tcPr>
            <w:tcW w:w="4109" w:type="dxa"/>
          </w:tcPr>
          <w:p w14:paraId="2AB9B6DE" w14:textId="77777777" w:rsidR="00404B14" w:rsidRPr="00442AC7" w:rsidRDefault="00404B14" w:rsidP="00D3661A">
            <w:pPr>
              <w:widowControl w:val="0"/>
              <w:autoSpaceDE w:val="0"/>
              <w:autoSpaceDN w:val="0"/>
              <w:adjustRightInd w:val="0"/>
              <w:ind w:firstLine="0"/>
              <w:jc w:val="both"/>
              <w:rPr>
                <w:sz w:val="20"/>
                <w:szCs w:val="20"/>
                <w:u w:color="000000"/>
              </w:rPr>
            </w:pPr>
            <w:r w:rsidRPr="00442AC7">
              <w:rPr>
                <w:sz w:val="20"/>
                <w:szCs w:val="20"/>
              </w:rPr>
              <w:t>Инвентаризация существующих программ, планов, проектов, реализуемых в муниципальном образовании, направленных на формирование здорового образа жизни населения и создание условий для его ведения</w:t>
            </w:r>
          </w:p>
        </w:tc>
        <w:tc>
          <w:tcPr>
            <w:tcW w:w="1960" w:type="dxa"/>
          </w:tcPr>
          <w:p w14:paraId="31A936CB"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10.03.2020</w:t>
            </w:r>
          </w:p>
        </w:tc>
        <w:tc>
          <w:tcPr>
            <w:tcW w:w="1961" w:type="dxa"/>
          </w:tcPr>
          <w:p w14:paraId="43A7E2E9"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17.03.2020</w:t>
            </w:r>
          </w:p>
        </w:tc>
        <w:tc>
          <w:tcPr>
            <w:tcW w:w="2912" w:type="dxa"/>
          </w:tcPr>
          <w:p w14:paraId="1AB8E455"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Структурные подразделения администрации Куйбышевского района</w:t>
            </w:r>
          </w:p>
        </w:tc>
        <w:tc>
          <w:tcPr>
            <w:tcW w:w="2912" w:type="dxa"/>
          </w:tcPr>
          <w:p w14:paraId="421C42A2" w14:textId="77777777" w:rsidR="00404B14" w:rsidRPr="00442AC7" w:rsidRDefault="00404B14" w:rsidP="00D3661A">
            <w:pPr>
              <w:widowControl w:val="0"/>
              <w:autoSpaceDE w:val="0"/>
              <w:autoSpaceDN w:val="0"/>
              <w:adjustRightInd w:val="0"/>
              <w:ind w:firstLine="0"/>
              <w:jc w:val="both"/>
              <w:rPr>
                <w:sz w:val="20"/>
                <w:szCs w:val="20"/>
                <w:u w:color="000000"/>
              </w:rPr>
            </w:pPr>
            <w:r w:rsidRPr="00442AC7">
              <w:rPr>
                <w:sz w:val="20"/>
                <w:szCs w:val="20"/>
                <w:u w:color="000000"/>
              </w:rPr>
              <w:t xml:space="preserve">Обобщение </w:t>
            </w:r>
            <w:proofErr w:type="spellStart"/>
            <w:r w:rsidRPr="00442AC7">
              <w:rPr>
                <w:sz w:val="20"/>
                <w:szCs w:val="20"/>
                <w:u w:color="000000"/>
              </w:rPr>
              <w:t>муници-пальных</w:t>
            </w:r>
            <w:proofErr w:type="spellEnd"/>
            <w:r w:rsidRPr="00442AC7">
              <w:rPr>
                <w:sz w:val="20"/>
                <w:szCs w:val="20"/>
                <w:u w:color="000000"/>
              </w:rPr>
              <w:t xml:space="preserve"> программ</w:t>
            </w:r>
          </w:p>
        </w:tc>
      </w:tr>
      <w:tr w:rsidR="00404B14" w:rsidRPr="00442AC7" w14:paraId="7A69BBD2" w14:textId="77777777" w:rsidTr="00D3661A">
        <w:tc>
          <w:tcPr>
            <w:tcW w:w="706" w:type="dxa"/>
          </w:tcPr>
          <w:p w14:paraId="7B0EE3D6"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1.3.</w:t>
            </w:r>
          </w:p>
        </w:tc>
        <w:tc>
          <w:tcPr>
            <w:tcW w:w="4109" w:type="dxa"/>
          </w:tcPr>
          <w:p w14:paraId="054774B8" w14:textId="77777777" w:rsidR="00404B14" w:rsidRPr="00442AC7" w:rsidRDefault="00404B14" w:rsidP="00D3661A">
            <w:pPr>
              <w:widowControl w:val="0"/>
              <w:autoSpaceDE w:val="0"/>
              <w:autoSpaceDN w:val="0"/>
              <w:adjustRightInd w:val="0"/>
              <w:ind w:firstLine="0"/>
              <w:jc w:val="both"/>
              <w:rPr>
                <w:sz w:val="20"/>
                <w:szCs w:val="20"/>
                <w:u w:color="000000"/>
              </w:rPr>
            </w:pPr>
            <w:r w:rsidRPr="00442AC7">
              <w:rPr>
                <w:sz w:val="20"/>
                <w:szCs w:val="20"/>
                <w:u w:color="000000"/>
              </w:rPr>
              <w:t>Сбор и обобщение информации всех структур и организаций, участвующих в разработке и реализации программы</w:t>
            </w:r>
          </w:p>
        </w:tc>
        <w:tc>
          <w:tcPr>
            <w:tcW w:w="1960" w:type="dxa"/>
          </w:tcPr>
          <w:p w14:paraId="21556095"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17.03.2020</w:t>
            </w:r>
          </w:p>
        </w:tc>
        <w:tc>
          <w:tcPr>
            <w:tcW w:w="1961" w:type="dxa"/>
          </w:tcPr>
          <w:p w14:paraId="6366EE45"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19.03.2020</w:t>
            </w:r>
          </w:p>
        </w:tc>
        <w:tc>
          <w:tcPr>
            <w:tcW w:w="2912" w:type="dxa"/>
          </w:tcPr>
          <w:p w14:paraId="7ECFCB78"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ООСОН</w:t>
            </w:r>
          </w:p>
        </w:tc>
        <w:tc>
          <w:tcPr>
            <w:tcW w:w="2912" w:type="dxa"/>
          </w:tcPr>
          <w:p w14:paraId="04BDA4D9" w14:textId="77777777" w:rsidR="00404B14" w:rsidRPr="00442AC7" w:rsidRDefault="00404B14" w:rsidP="00D3661A">
            <w:pPr>
              <w:widowControl w:val="0"/>
              <w:autoSpaceDE w:val="0"/>
              <w:autoSpaceDN w:val="0"/>
              <w:adjustRightInd w:val="0"/>
              <w:ind w:firstLine="0"/>
              <w:jc w:val="both"/>
              <w:rPr>
                <w:sz w:val="20"/>
                <w:szCs w:val="20"/>
                <w:u w:color="000000"/>
              </w:rPr>
            </w:pPr>
            <w:r w:rsidRPr="00442AC7">
              <w:rPr>
                <w:sz w:val="20"/>
                <w:szCs w:val="20"/>
                <w:u w:color="000000"/>
              </w:rPr>
              <w:t xml:space="preserve">Обобщение предложений в муниципальную </w:t>
            </w:r>
            <w:proofErr w:type="spellStart"/>
            <w:r w:rsidRPr="00442AC7">
              <w:rPr>
                <w:sz w:val="20"/>
                <w:szCs w:val="20"/>
                <w:u w:color="000000"/>
              </w:rPr>
              <w:t>програ-мму</w:t>
            </w:r>
            <w:proofErr w:type="spellEnd"/>
          </w:p>
        </w:tc>
      </w:tr>
      <w:tr w:rsidR="00404B14" w:rsidRPr="00442AC7" w14:paraId="687E3B9D" w14:textId="77777777" w:rsidTr="00D3661A">
        <w:tc>
          <w:tcPr>
            <w:tcW w:w="706" w:type="dxa"/>
          </w:tcPr>
          <w:p w14:paraId="455760D3"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1.4.</w:t>
            </w:r>
          </w:p>
        </w:tc>
        <w:tc>
          <w:tcPr>
            <w:tcW w:w="4109" w:type="dxa"/>
          </w:tcPr>
          <w:p w14:paraId="442A4A1B" w14:textId="77777777" w:rsidR="00404B14" w:rsidRPr="00442AC7" w:rsidRDefault="00404B14" w:rsidP="00D3661A">
            <w:pPr>
              <w:widowControl w:val="0"/>
              <w:autoSpaceDE w:val="0"/>
              <w:autoSpaceDN w:val="0"/>
              <w:adjustRightInd w:val="0"/>
              <w:ind w:firstLine="0"/>
              <w:jc w:val="both"/>
              <w:rPr>
                <w:sz w:val="20"/>
                <w:szCs w:val="20"/>
                <w:u w:color="000000"/>
              </w:rPr>
            </w:pPr>
            <w:r w:rsidRPr="00442AC7">
              <w:rPr>
                <w:sz w:val="20"/>
                <w:szCs w:val="20"/>
                <w:u w:color="000000"/>
              </w:rPr>
              <w:t>Подготовка проекта муниципальной программы</w:t>
            </w:r>
          </w:p>
        </w:tc>
        <w:tc>
          <w:tcPr>
            <w:tcW w:w="1960" w:type="dxa"/>
          </w:tcPr>
          <w:p w14:paraId="2569C447"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19.03.2020</w:t>
            </w:r>
          </w:p>
        </w:tc>
        <w:tc>
          <w:tcPr>
            <w:tcW w:w="1961" w:type="dxa"/>
          </w:tcPr>
          <w:p w14:paraId="659BA2CB"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20.03.2020</w:t>
            </w:r>
          </w:p>
        </w:tc>
        <w:tc>
          <w:tcPr>
            <w:tcW w:w="2912" w:type="dxa"/>
          </w:tcPr>
          <w:p w14:paraId="1EC13F22"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ООСОН</w:t>
            </w:r>
          </w:p>
        </w:tc>
        <w:tc>
          <w:tcPr>
            <w:tcW w:w="2912" w:type="dxa"/>
          </w:tcPr>
          <w:p w14:paraId="769FB8B7" w14:textId="77777777" w:rsidR="00404B14" w:rsidRPr="00442AC7" w:rsidRDefault="00404B14" w:rsidP="00D3661A">
            <w:pPr>
              <w:widowControl w:val="0"/>
              <w:autoSpaceDE w:val="0"/>
              <w:autoSpaceDN w:val="0"/>
              <w:adjustRightInd w:val="0"/>
              <w:ind w:firstLine="0"/>
              <w:jc w:val="both"/>
              <w:rPr>
                <w:sz w:val="20"/>
                <w:szCs w:val="20"/>
                <w:u w:color="000000"/>
              </w:rPr>
            </w:pPr>
            <w:r w:rsidRPr="00442AC7">
              <w:rPr>
                <w:sz w:val="20"/>
                <w:szCs w:val="20"/>
                <w:u w:color="000000"/>
              </w:rPr>
              <w:t>Подготовка проекта программы</w:t>
            </w:r>
          </w:p>
        </w:tc>
      </w:tr>
      <w:tr w:rsidR="00404B14" w:rsidRPr="00442AC7" w14:paraId="3DC1753F" w14:textId="77777777" w:rsidTr="00D3661A">
        <w:tc>
          <w:tcPr>
            <w:tcW w:w="706" w:type="dxa"/>
          </w:tcPr>
          <w:p w14:paraId="4DC1EF0B"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1.5.</w:t>
            </w:r>
          </w:p>
        </w:tc>
        <w:tc>
          <w:tcPr>
            <w:tcW w:w="4109" w:type="dxa"/>
          </w:tcPr>
          <w:p w14:paraId="23FC6040" w14:textId="77777777" w:rsidR="00404B14" w:rsidRPr="00442AC7" w:rsidRDefault="00404B14" w:rsidP="00D3661A">
            <w:pPr>
              <w:widowControl w:val="0"/>
              <w:autoSpaceDE w:val="0"/>
              <w:autoSpaceDN w:val="0"/>
              <w:adjustRightInd w:val="0"/>
              <w:ind w:firstLine="0"/>
              <w:jc w:val="both"/>
              <w:rPr>
                <w:sz w:val="20"/>
                <w:szCs w:val="20"/>
                <w:u w:color="000000"/>
              </w:rPr>
            </w:pPr>
            <w:r w:rsidRPr="00442AC7">
              <w:rPr>
                <w:sz w:val="20"/>
                <w:szCs w:val="20"/>
                <w:u w:color="000000"/>
              </w:rPr>
              <w:t>Утверждение муниципальной программы Главой района</w:t>
            </w:r>
          </w:p>
        </w:tc>
        <w:tc>
          <w:tcPr>
            <w:tcW w:w="1960" w:type="dxa"/>
          </w:tcPr>
          <w:p w14:paraId="24053644"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20.03.2020</w:t>
            </w:r>
          </w:p>
        </w:tc>
        <w:tc>
          <w:tcPr>
            <w:tcW w:w="1961" w:type="dxa"/>
          </w:tcPr>
          <w:p w14:paraId="76FF9F53"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20.03.2020</w:t>
            </w:r>
          </w:p>
        </w:tc>
        <w:tc>
          <w:tcPr>
            <w:tcW w:w="2912" w:type="dxa"/>
          </w:tcPr>
          <w:p w14:paraId="47901E13"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Первый заместитель Главы администрации Куйбышевского района</w:t>
            </w:r>
          </w:p>
        </w:tc>
        <w:tc>
          <w:tcPr>
            <w:tcW w:w="2912" w:type="dxa"/>
          </w:tcPr>
          <w:p w14:paraId="7EDEA088" w14:textId="77777777" w:rsidR="00404B14" w:rsidRPr="00442AC7" w:rsidRDefault="00404B14" w:rsidP="00D3661A">
            <w:pPr>
              <w:widowControl w:val="0"/>
              <w:autoSpaceDE w:val="0"/>
              <w:autoSpaceDN w:val="0"/>
              <w:adjustRightInd w:val="0"/>
              <w:ind w:firstLine="0"/>
              <w:jc w:val="both"/>
              <w:rPr>
                <w:sz w:val="20"/>
                <w:szCs w:val="20"/>
                <w:u w:color="000000"/>
              </w:rPr>
            </w:pPr>
            <w:r w:rsidRPr="00442AC7">
              <w:rPr>
                <w:sz w:val="20"/>
                <w:szCs w:val="20"/>
                <w:u w:color="000000"/>
              </w:rPr>
              <w:t xml:space="preserve">Постановление </w:t>
            </w:r>
            <w:proofErr w:type="spellStart"/>
            <w:proofErr w:type="gramStart"/>
            <w:r w:rsidRPr="00442AC7">
              <w:rPr>
                <w:sz w:val="20"/>
                <w:szCs w:val="20"/>
                <w:u w:color="000000"/>
              </w:rPr>
              <w:t>админист</w:t>
            </w:r>
            <w:proofErr w:type="spellEnd"/>
            <w:r w:rsidRPr="00442AC7">
              <w:rPr>
                <w:sz w:val="20"/>
                <w:szCs w:val="20"/>
                <w:u w:color="000000"/>
              </w:rPr>
              <w:t>-рации</w:t>
            </w:r>
            <w:proofErr w:type="gramEnd"/>
            <w:r w:rsidRPr="00442AC7">
              <w:rPr>
                <w:sz w:val="20"/>
                <w:szCs w:val="20"/>
                <w:u w:color="000000"/>
              </w:rPr>
              <w:t xml:space="preserve"> Куйбышевского района</w:t>
            </w:r>
          </w:p>
        </w:tc>
      </w:tr>
      <w:tr w:rsidR="00404B14" w:rsidRPr="00442AC7" w14:paraId="5B7AFC24" w14:textId="77777777" w:rsidTr="00D3661A">
        <w:tc>
          <w:tcPr>
            <w:tcW w:w="14560" w:type="dxa"/>
            <w:gridSpan w:val="6"/>
          </w:tcPr>
          <w:p w14:paraId="41BBC4D5" w14:textId="77777777" w:rsidR="00404B14" w:rsidRPr="00442AC7" w:rsidRDefault="00404B14" w:rsidP="00D3661A">
            <w:pPr>
              <w:widowControl w:val="0"/>
              <w:autoSpaceDE w:val="0"/>
              <w:autoSpaceDN w:val="0"/>
              <w:adjustRightInd w:val="0"/>
              <w:ind w:firstLine="0"/>
              <w:jc w:val="both"/>
              <w:rPr>
                <w:i/>
                <w:iCs/>
                <w:sz w:val="20"/>
                <w:szCs w:val="20"/>
                <w:u w:color="000000"/>
              </w:rPr>
            </w:pPr>
            <w:r w:rsidRPr="00442AC7">
              <w:rPr>
                <w:i/>
                <w:iCs/>
                <w:sz w:val="20"/>
                <w:szCs w:val="20"/>
                <w:u w:color="000000"/>
              </w:rPr>
              <w:t xml:space="preserve">        2. Проведение информационно-коммуникационной кампании</w:t>
            </w:r>
          </w:p>
        </w:tc>
      </w:tr>
      <w:tr w:rsidR="00404B14" w:rsidRPr="00442AC7" w14:paraId="7ECB8350" w14:textId="77777777" w:rsidTr="00D3661A">
        <w:tc>
          <w:tcPr>
            <w:tcW w:w="706" w:type="dxa"/>
          </w:tcPr>
          <w:p w14:paraId="1827C5FA"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2.1.</w:t>
            </w:r>
          </w:p>
        </w:tc>
        <w:tc>
          <w:tcPr>
            <w:tcW w:w="4109" w:type="dxa"/>
          </w:tcPr>
          <w:p w14:paraId="48E2B394" w14:textId="2FDE0D7F" w:rsidR="00404B14" w:rsidRPr="00442AC7" w:rsidRDefault="00404B14" w:rsidP="00D3661A">
            <w:pPr>
              <w:widowControl w:val="0"/>
              <w:autoSpaceDE w:val="0"/>
              <w:autoSpaceDN w:val="0"/>
              <w:adjustRightInd w:val="0"/>
              <w:ind w:firstLine="0"/>
              <w:jc w:val="both"/>
              <w:rPr>
                <w:sz w:val="20"/>
                <w:szCs w:val="20"/>
                <w:u w:color="000000"/>
              </w:rPr>
            </w:pPr>
            <w:r w:rsidRPr="00442AC7">
              <w:rPr>
                <w:rFonts w:eastAsia="Arial"/>
                <w:sz w:val="20"/>
                <w:szCs w:val="20"/>
                <w:shd w:val="clear" w:color="auto" w:fill="FFFFFF"/>
              </w:rPr>
              <w:t>Тиражирование и распространение региональных печатных материалов (буклеты, листовки, плакаты) для всех целевых аудиторий по вопросам формирования здорового образа жизни, профилактики хронических неинфекционных заболеваний и факторов риска их развития</w:t>
            </w:r>
          </w:p>
        </w:tc>
        <w:tc>
          <w:tcPr>
            <w:tcW w:w="1960" w:type="dxa"/>
          </w:tcPr>
          <w:p w14:paraId="3C10119A"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w:sz w:val="20"/>
                <w:szCs w:val="20"/>
                <w:shd w:val="clear" w:color="auto" w:fill="FFFFFF"/>
              </w:rPr>
              <w:t>15.04.2020</w:t>
            </w:r>
          </w:p>
        </w:tc>
        <w:tc>
          <w:tcPr>
            <w:tcW w:w="1961" w:type="dxa"/>
          </w:tcPr>
          <w:p w14:paraId="4F801CCF" w14:textId="77777777" w:rsidR="00404B14" w:rsidRPr="00442AC7" w:rsidRDefault="00404B14" w:rsidP="00D3661A">
            <w:pPr>
              <w:widowControl w:val="0"/>
              <w:spacing w:line="278" w:lineRule="exact"/>
              <w:ind w:left="200" w:firstLine="0"/>
              <w:jc w:val="center"/>
              <w:rPr>
                <w:sz w:val="20"/>
                <w:szCs w:val="20"/>
                <w:lang w:eastAsia="en-US"/>
              </w:rPr>
            </w:pPr>
            <w:r w:rsidRPr="00442AC7">
              <w:rPr>
                <w:rFonts w:eastAsia="Arial"/>
                <w:sz w:val="20"/>
                <w:szCs w:val="20"/>
                <w:shd w:val="clear" w:color="auto" w:fill="FFFFFF"/>
                <w:lang w:eastAsia="en-US"/>
              </w:rPr>
              <w:t>15.12.2020,</w:t>
            </w:r>
          </w:p>
          <w:p w14:paraId="00DDFF34" w14:textId="77777777" w:rsidR="00404B14" w:rsidRPr="00442AC7" w:rsidRDefault="00404B14" w:rsidP="00D3661A">
            <w:pPr>
              <w:widowControl w:val="0"/>
              <w:spacing w:line="278" w:lineRule="exact"/>
              <w:ind w:firstLine="0"/>
              <w:jc w:val="center"/>
              <w:rPr>
                <w:sz w:val="20"/>
                <w:szCs w:val="20"/>
                <w:lang w:eastAsia="en-US"/>
              </w:rPr>
            </w:pPr>
            <w:r w:rsidRPr="00442AC7">
              <w:rPr>
                <w:rFonts w:eastAsia="Arial"/>
                <w:sz w:val="20"/>
                <w:szCs w:val="20"/>
                <w:shd w:val="clear" w:color="auto" w:fill="FFFFFF"/>
                <w:lang w:eastAsia="en-US"/>
              </w:rPr>
              <w:t>далее</w:t>
            </w:r>
          </w:p>
          <w:p w14:paraId="5F9424BD"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w:sz w:val="20"/>
                <w:szCs w:val="20"/>
                <w:shd w:val="clear" w:color="auto" w:fill="FFFFFF"/>
              </w:rPr>
              <w:t>ежегодно</w:t>
            </w:r>
          </w:p>
        </w:tc>
        <w:tc>
          <w:tcPr>
            <w:tcW w:w="2912" w:type="dxa"/>
          </w:tcPr>
          <w:p w14:paraId="51523F00" w14:textId="77777777" w:rsidR="00404B14" w:rsidRPr="00442AC7" w:rsidRDefault="00404B14" w:rsidP="00D3661A">
            <w:pPr>
              <w:spacing w:after="200" w:line="276" w:lineRule="auto"/>
              <w:ind w:firstLine="0"/>
              <w:jc w:val="center"/>
              <w:rPr>
                <w:sz w:val="20"/>
                <w:szCs w:val="20"/>
                <w:u w:color="000000"/>
                <w:lang w:eastAsia="en-US"/>
              </w:rPr>
            </w:pPr>
            <w:r w:rsidRPr="00442AC7">
              <w:rPr>
                <w:sz w:val="20"/>
                <w:szCs w:val="20"/>
                <w:u w:color="000000"/>
                <w:lang w:eastAsia="en-US"/>
              </w:rPr>
              <w:t xml:space="preserve">КЦРБ, </w:t>
            </w:r>
          </w:p>
          <w:p w14:paraId="5B47CE39" w14:textId="77777777" w:rsidR="00404B14" w:rsidRPr="00442AC7" w:rsidRDefault="00404B14" w:rsidP="00D3661A">
            <w:pPr>
              <w:spacing w:after="200" w:line="276" w:lineRule="auto"/>
              <w:ind w:firstLine="0"/>
              <w:jc w:val="center"/>
              <w:rPr>
                <w:sz w:val="20"/>
                <w:szCs w:val="20"/>
                <w:u w:color="000000"/>
                <w:lang w:eastAsia="en-US"/>
              </w:rPr>
            </w:pPr>
            <w:r w:rsidRPr="00442AC7">
              <w:rPr>
                <w:sz w:val="20"/>
                <w:szCs w:val="20"/>
                <w:u w:color="000000"/>
                <w:lang w:eastAsia="en-US"/>
              </w:rPr>
              <w:t>МБУ КЦСОН</w:t>
            </w:r>
          </w:p>
        </w:tc>
        <w:tc>
          <w:tcPr>
            <w:tcW w:w="2912" w:type="dxa"/>
          </w:tcPr>
          <w:p w14:paraId="6CBF37C5" w14:textId="77777777" w:rsidR="00404B14" w:rsidRPr="00442AC7" w:rsidRDefault="00404B14" w:rsidP="00D3661A">
            <w:pPr>
              <w:widowControl w:val="0"/>
              <w:autoSpaceDE w:val="0"/>
              <w:autoSpaceDN w:val="0"/>
              <w:adjustRightInd w:val="0"/>
              <w:ind w:firstLine="0"/>
              <w:jc w:val="both"/>
              <w:rPr>
                <w:sz w:val="20"/>
                <w:szCs w:val="20"/>
                <w:u w:color="000000"/>
              </w:rPr>
            </w:pPr>
            <w:r w:rsidRPr="00442AC7">
              <w:rPr>
                <w:rFonts w:eastAsia="Arial"/>
                <w:sz w:val="20"/>
                <w:szCs w:val="20"/>
                <w:shd w:val="clear" w:color="auto" w:fill="FFFFFF"/>
              </w:rPr>
              <w:t xml:space="preserve">Разработаны и </w:t>
            </w:r>
            <w:proofErr w:type="gramStart"/>
            <w:r w:rsidRPr="00442AC7">
              <w:rPr>
                <w:rFonts w:eastAsia="Arial"/>
                <w:sz w:val="20"/>
                <w:szCs w:val="20"/>
                <w:shd w:val="clear" w:color="auto" w:fill="FFFFFF"/>
              </w:rPr>
              <w:t>тиражи-</w:t>
            </w:r>
            <w:proofErr w:type="spellStart"/>
            <w:r w:rsidRPr="00442AC7">
              <w:rPr>
                <w:rFonts w:eastAsia="Arial"/>
                <w:sz w:val="20"/>
                <w:szCs w:val="20"/>
                <w:shd w:val="clear" w:color="auto" w:fill="FFFFFF"/>
              </w:rPr>
              <w:t>рованы</w:t>
            </w:r>
            <w:proofErr w:type="spellEnd"/>
            <w:proofErr w:type="gramEnd"/>
            <w:r w:rsidRPr="00442AC7">
              <w:rPr>
                <w:rFonts w:eastAsia="Arial"/>
                <w:sz w:val="20"/>
                <w:szCs w:val="20"/>
                <w:shd w:val="clear" w:color="auto" w:fill="FFFFFF"/>
              </w:rPr>
              <w:t xml:space="preserve"> печатные матери-алы по вопросам формирования здорового образа жизни, </w:t>
            </w:r>
            <w:proofErr w:type="spellStart"/>
            <w:r w:rsidRPr="00442AC7">
              <w:rPr>
                <w:rFonts w:eastAsia="Arial"/>
                <w:sz w:val="20"/>
                <w:szCs w:val="20"/>
                <w:shd w:val="clear" w:color="auto" w:fill="FFFFFF"/>
              </w:rPr>
              <w:t>профилак</w:t>
            </w:r>
            <w:proofErr w:type="spellEnd"/>
            <w:r w:rsidRPr="00442AC7">
              <w:rPr>
                <w:rFonts w:eastAsia="Arial"/>
                <w:sz w:val="20"/>
                <w:szCs w:val="20"/>
                <w:shd w:val="clear" w:color="auto" w:fill="FFFFFF"/>
              </w:rPr>
              <w:t xml:space="preserve">-тики хронических </w:t>
            </w:r>
            <w:proofErr w:type="spellStart"/>
            <w:r w:rsidRPr="00442AC7">
              <w:rPr>
                <w:rFonts w:eastAsia="Arial"/>
                <w:sz w:val="20"/>
                <w:szCs w:val="20"/>
                <w:shd w:val="clear" w:color="auto" w:fill="FFFFFF"/>
              </w:rPr>
              <w:t>неин-фекционных</w:t>
            </w:r>
            <w:proofErr w:type="spellEnd"/>
            <w:r w:rsidRPr="00442AC7">
              <w:rPr>
                <w:rFonts w:eastAsia="Arial"/>
                <w:sz w:val="20"/>
                <w:szCs w:val="20"/>
                <w:shd w:val="clear" w:color="auto" w:fill="FFFFFF"/>
              </w:rPr>
              <w:t xml:space="preserve"> заболеваний и факторов риска их развития</w:t>
            </w:r>
          </w:p>
        </w:tc>
      </w:tr>
      <w:tr w:rsidR="00404B14" w:rsidRPr="00442AC7" w14:paraId="0BC5E7C1" w14:textId="77777777" w:rsidTr="00D3661A">
        <w:tc>
          <w:tcPr>
            <w:tcW w:w="706" w:type="dxa"/>
          </w:tcPr>
          <w:p w14:paraId="607992EA"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2.2.</w:t>
            </w:r>
          </w:p>
        </w:tc>
        <w:tc>
          <w:tcPr>
            <w:tcW w:w="4109" w:type="dxa"/>
          </w:tcPr>
          <w:p w14:paraId="330608C7" w14:textId="77777777" w:rsidR="00404B14" w:rsidRPr="00442AC7" w:rsidRDefault="00404B14" w:rsidP="00D3661A">
            <w:pPr>
              <w:autoSpaceDE w:val="0"/>
              <w:autoSpaceDN w:val="0"/>
              <w:adjustRightInd w:val="0"/>
              <w:ind w:firstLine="0"/>
              <w:jc w:val="both"/>
              <w:rPr>
                <w:color w:val="000000"/>
                <w:sz w:val="20"/>
                <w:szCs w:val="20"/>
                <w:highlight w:val="yellow"/>
                <w:lang w:eastAsia="en-US"/>
              </w:rPr>
            </w:pPr>
            <w:r w:rsidRPr="00442AC7">
              <w:rPr>
                <w:rFonts w:eastAsia="Arial"/>
                <w:color w:val="000000"/>
                <w:sz w:val="20"/>
                <w:szCs w:val="20"/>
                <w:shd w:val="clear" w:color="auto" w:fill="FFFFFF"/>
                <w:lang w:eastAsia="en-US"/>
              </w:rPr>
              <w:t>Трансляция на информационных табло структурных подразделений ГБУЗ НСО «Куйбышевская ЦРБ» социальной рекламы</w:t>
            </w:r>
          </w:p>
        </w:tc>
        <w:tc>
          <w:tcPr>
            <w:tcW w:w="1960" w:type="dxa"/>
          </w:tcPr>
          <w:p w14:paraId="098B981B"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w:sz w:val="20"/>
                <w:szCs w:val="20"/>
                <w:shd w:val="clear" w:color="auto" w:fill="FFFFFF"/>
              </w:rPr>
              <w:t>15.04.2020</w:t>
            </w:r>
          </w:p>
        </w:tc>
        <w:tc>
          <w:tcPr>
            <w:tcW w:w="1961" w:type="dxa"/>
          </w:tcPr>
          <w:p w14:paraId="4B57072B" w14:textId="77777777" w:rsidR="00404B14" w:rsidRPr="00442AC7" w:rsidRDefault="00404B14" w:rsidP="00D3661A">
            <w:pPr>
              <w:widowControl w:val="0"/>
              <w:spacing w:line="278" w:lineRule="exact"/>
              <w:ind w:left="160" w:firstLine="0"/>
              <w:jc w:val="center"/>
              <w:rPr>
                <w:sz w:val="20"/>
                <w:szCs w:val="20"/>
                <w:lang w:eastAsia="en-US"/>
              </w:rPr>
            </w:pPr>
            <w:r w:rsidRPr="00442AC7">
              <w:rPr>
                <w:rFonts w:eastAsia="Arial"/>
                <w:sz w:val="20"/>
                <w:szCs w:val="20"/>
                <w:shd w:val="clear" w:color="auto" w:fill="FFFFFF"/>
                <w:lang w:eastAsia="en-US"/>
              </w:rPr>
              <w:t>15.12.2020,</w:t>
            </w:r>
          </w:p>
          <w:p w14:paraId="64BAE1C6" w14:textId="77777777" w:rsidR="00404B14" w:rsidRPr="00442AC7" w:rsidRDefault="00404B14" w:rsidP="00D3661A">
            <w:pPr>
              <w:widowControl w:val="0"/>
              <w:spacing w:line="278" w:lineRule="exact"/>
              <w:ind w:firstLine="0"/>
              <w:jc w:val="center"/>
              <w:rPr>
                <w:sz w:val="20"/>
                <w:szCs w:val="20"/>
                <w:lang w:eastAsia="en-US"/>
              </w:rPr>
            </w:pPr>
            <w:r w:rsidRPr="00442AC7">
              <w:rPr>
                <w:rFonts w:eastAsia="Arial"/>
                <w:sz w:val="20"/>
                <w:szCs w:val="20"/>
                <w:shd w:val="clear" w:color="auto" w:fill="FFFFFF"/>
                <w:lang w:eastAsia="en-US"/>
              </w:rPr>
              <w:t>далее</w:t>
            </w:r>
          </w:p>
          <w:p w14:paraId="70744B02"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Arial"/>
                <w:sz w:val="20"/>
                <w:szCs w:val="20"/>
                <w:shd w:val="clear" w:color="auto" w:fill="FFFFFF"/>
                <w:lang w:eastAsia="en-US"/>
              </w:rPr>
              <w:t>ежегодно</w:t>
            </w:r>
          </w:p>
        </w:tc>
        <w:tc>
          <w:tcPr>
            <w:tcW w:w="2912" w:type="dxa"/>
          </w:tcPr>
          <w:p w14:paraId="386E8303" w14:textId="77777777" w:rsidR="00404B14" w:rsidRPr="00442AC7" w:rsidRDefault="00404B14" w:rsidP="00D3661A">
            <w:pPr>
              <w:spacing w:after="200" w:line="276" w:lineRule="auto"/>
              <w:ind w:firstLine="0"/>
              <w:jc w:val="center"/>
              <w:rPr>
                <w:sz w:val="20"/>
                <w:szCs w:val="20"/>
                <w:u w:color="000000"/>
                <w:lang w:eastAsia="en-US"/>
              </w:rPr>
            </w:pPr>
            <w:r w:rsidRPr="00442AC7">
              <w:rPr>
                <w:sz w:val="20"/>
                <w:szCs w:val="20"/>
                <w:u w:color="000000"/>
                <w:lang w:eastAsia="en-US"/>
              </w:rPr>
              <w:t>КЦРБ</w:t>
            </w:r>
          </w:p>
        </w:tc>
        <w:tc>
          <w:tcPr>
            <w:tcW w:w="2912" w:type="dxa"/>
          </w:tcPr>
          <w:p w14:paraId="02A4EA87" w14:textId="77777777" w:rsidR="00404B14" w:rsidRPr="00442AC7" w:rsidRDefault="00404B14" w:rsidP="00D3661A">
            <w:pPr>
              <w:widowControl w:val="0"/>
              <w:spacing w:line="274" w:lineRule="exact"/>
              <w:ind w:firstLine="0"/>
              <w:rPr>
                <w:sz w:val="20"/>
                <w:szCs w:val="20"/>
                <w:lang w:eastAsia="en-US"/>
              </w:rPr>
            </w:pPr>
            <w:r w:rsidRPr="00442AC7">
              <w:rPr>
                <w:rFonts w:eastAsia="Arial"/>
                <w:sz w:val="20"/>
                <w:szCs w:val="20"/>
                <w:shd w:val="clear" w:color="auto" w:fill="FFFFFF"/>
                <w:lang w:eastAsia="en-US"/>
              </w:rPr>
              <w:t xml:space="preserve">Проведена трансляция на информационных табло медицинских </w:t>
            </w:r>
            <w:proofErr w:type="spellStart"/>
            <w:r w:rsidRPr="00442AC7">
              <w:rPr>
                <w:rFonts w:eastAsia="Arial"/>
                <w:sz w:val="20"/>
                <w:szCs w:val="20"/>
                <w:shd w:val="clear" w:color="auto" w:fill="FFFFFF"/>
                <w:lang w:eastAsia="en-US"/>
              </w:rPr>
              <w:t>организа-ций</w:t>
            </w:r>
            <w:proofErr w:type="spellEnd"/>
            <w:r w:rsidRPr="00442AC7">
              <w:rPr>
                <w:rFonts w:eastAsia="Arial"/>
                <w:sz w:val="20"/>
                <w:szCs w:val="20"/>
                <w:shd w:val="clear" w:color="auto" w:fill="FFFFFF"/>
                <w:lang w:eastAsia="en-US"/>
              </w:rPr>
              <w:t xml:space="preserve"> социальной рекламы</w:t>
            </w:r>
          </w:p>
        </w:tc>
      </w:tr>
      <w:tr w:rsidR="00404B14" w:rsidRPr="00442AC7" w14:paraId="03DEAB75" w14:textId="77777777" w:rsidTr="00D3661A">
        <w:tc>
          <w:tcPr>
            <w:tcW w:w="706" w:type="dxa"/>
          </w:tcPr>
          <w:p w14:paraId="42589F1F"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2.3.</w:t>
            </w:r>
          </w:p>
        </w:tc>
        <w:tc>
          <w:tcPr>
            <w:tcW w:w="4109" w:type="dxa"/>
          </w:tcPr>
          <w:p w14:paraId="5CDD4816"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rFonts w:eastAsia="Arial"/>
                <w:color w:val="000000"/>
                <w:sz w:val="20"/>
                <w:szCs w:val="20"/>
                <w:shd w:val="clear" w:color="auto" w:fill="FFFFFF"/>
                <w:lang w:eastAsia="en-US"/>
              </w:rPr>
              <w:t xml:space="preserve">Подготовка и размещение социальной рекламы (интернет-баннеры) на официальном сайте ГБУЗ НСО «Куйбышевская ЦРБ» </w:t>
            </w:r>
          </w:p>
        </w:tc>
        <w:tc>
          <w:tcPr>
            <w:tcW w:w="1960" w:type="dxa"/>
          </w:tcPr>
          <w:p w14:paraId="30234AC3"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w:sz w:val="20"/>
                <w:szCs w:val="20"/>
                <w:shd w:val="clear" w:color="auto" w:fill="FFFFFF"/>
              </w:rPr>
              <w:t>15.04.2020</w:t>
            </w:r>
          </w:p>
        </w:tc>
        <w:tc>
          <w:tcPr>
            <w:tcW w:w="1961" w:type="dxa"/>
          </w:tcPr>
          <w:p w14:paraId="54F7DB5A" w14:textId="77777777" w:rsidR="00404B14" w:rsidRPr="00442AC7" w:rsidRDefault="00404B14" w:rsidP="00D3661A">
            <w:pPr>
              <w:widowControl w:val="0"/>
              <w:spacing w:line="278" w:lineRule="exact"/>
              <w:ind w:left="160" w:firstLine="0"/>
              <w:jc w:val="center"/>
              <w:rPr>
                <w:sz w:val="20"/>
                <w:szCs w:val="20"/>
                <w:lang w:eastAsia="en-US"/>
              </w:rPr>
            </w:pPr>
            <w:r w:rsidRPr="00442AC7">
              <w:rPr>
                <w:rFonts w:eastAsia="Arial"/>
                <w:sz w:val="20"/>
                <w:szCs w:val="20"/>
                <w:shd w:val="clear" w:color="auto" w:fill="FFFFFF"/>
                <w:lang w:eastAsia="en-US"/>
              </w:rPr>
              <w:t>15.12.2020,</w:t>
            </w:r>
          </w:p>
          <w:p w14:paraId="43A6F498" w14:textId="77777777" w:rsidR="00404B14" w:rsidRPr="00442AC7" w:rsidRDefault="00404B14" w:rsidP="00D3661A">
            <w:pPr>
              <w:widowControl w:val="0"/>
              <w:spacing w:line="278" w:lineRule="exact"/>
              <w:ind w:firstLine="0"/>
              <w:jc w:val="center"/>
              <w:rPr>
                <w:sz w:val="20"/>
                <w:szCs w:val="20"/>
                <w:lang w:eastAsia="en-US"/>
              </w:rPr>
            </w:pPr>
            <w:r w:rsidRPr="00442AC7">
              <w:rPr>
                <w:rFonts w:eastAsia="Arial"/>
                <w:sz w:val="20"/>
                <w:szCs w:val="20"/>
                <w:shd w:val="clear" w:color="auto" w:fill="FFFFFF"/>
                <w:lang w:eastAsia="en-US"/>
              </w:rPr>
              <w:t>далее</w:t>
            </w:r>
          </w:p>
          <w:p w14:paraId="77025072"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Arial"/>
                <w:sz w:val="20"/>
                <w:szCs w:val="20"/>
                <w:shd w:val="clear" w:color="auto" w:fill="FFFFFF"/>
                <w:lang w:eastAsia="en-US"/>
              </w:rPr>
              <w:t>ежегодно</w:t>
            </w:r>
          </w:p>
        </w:tc>
        <w:tc>
          <w:tcPr>
            <w:tcW w:w="2912" w:type="dxa"/>
          </w:tcPr>
          <w:p w14:paraId="2ED50E77"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w:t>
            </w:r>
          </w:p>
        </w:tc>
        <w:tc>
          <w:tcPr>
            <w:tcW w:w="2912" w:type="dxa"/>
          </w:tcPr>
          <w:p w14:paraId="3E98B82F"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rFonts w:eastAsia="Arial"/>
                <w:color w:val="000000"/>
                <w:sz w:val="20"/>
                <w:szCs w:val="20"/>
                <w:shd w:val="clear" w:color="auto" w:fill="FFFFFF"/>
                <w:lang w:eastAsia="en-US"/>
              </w:rPr>
              <w:t>Подготовлена и размещена социальная реклама (интернет-баннеры)</w:t>
            </w:r>
          </w:p>
        </w:tc>
      </w:tr>
      <w:tr w:rsidR="00404B14" w:rsidRPr="00442AC7" w14:paraId="4D3914F6" w14:textId="77777777" w:rsidTr="00D3661A">
        <w:tc>
          <w:tcPr>
            <w:tcW w:w="706" w:type="dxa"/>
          </w:tcPr>
          <w:p w14:paraId="10646CD1"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2.4.</w:t>
            </w:r>
          </w:p>
        </w:tc>
        <w:tc>
          <w:tcPr>
            <w:tcW w:w="4109" w:type="dxa"/>
          </w:tcPr>
          <w:p w14:paraId="77AF4213"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rFonts w:eastAsia="Arial"/>
                <w:color w:val="000000"/>
                <w:sz w:val="20"/>
                <w:szCs w:val="20"/>
                <w:shd w:val="clear" w:color="auto" w:fill="FFFFFF"/>
                <w:lang w:eastAsia="en-US"/>
              </w:rPr>
              <w:t>Размещение в СМИ, включая электронные, материалов (статьи, интервью) по вопросам популяризации здорового образа жизни, профилактики хронических неинфекционных заболеваний и факторов риска их развития</w:t>
            </w:r>
          </w:p>
        </w:tc>
        <w:tc>
          <w:tcPr>
            <w:tcW w:w="1960" w:type="dxa"/>
          </w:tcPr>
          <w:p w14:paraId="1986BCEE"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w:sz w:val="20"/>
                <w:szCs w:val="20"/>
                <w:shd w:val="clear" w:color="auto" w:fill="FFFFFF"/>
              </w:rPr>
              <w:t>15.03.2020</w:t>
            </w:r>
          </w:p>
        </w:tc>
        <w:tc>
          <w:tcPr>
            <w:tcW w:w="1961" w:type="dxa"/>
          </w:tcPr>
          <w:p w14:paraId="610AAAD6" w14:textId="77777777" w:rsidR="00404B14" w:rsidRPr="00442AC7" w:rsidRDefault="00404B14" w:rsidP="00D3661A">
            <w:pPr>
              <w:widowControl w:val="0"/>
              <w:spacing w:line="278" w:lineRule="exact"/>
              <w:ind w:left="160" w:firstLine="0"/>
              <w:jc w:val="center"/>
              <w:rPr>
                <w:sz w:val="20"/>
                <w:szCs w:val="20"/>
                <w:lang w:eastAsia="en-US"/>
              </w:rPr>
            </w:pPr>
            <w:r w:rsidRPr="00442AC7">
              <w:rPr>
                <w:rFonts w:eastAsia="Arial"/>
                <w:sz w:val="20"/>
                <w:szCs w:val="20"/>
                <w:shd w:val="clear" w:color="auto" w:fill="FFFFFF"/>
                <w:lang w:eastAsia="en-US"/>
              </w:rPr>
              <w:t>15.12.2020,</w:t>
            </w:r>
          </w:p>
          <w:p w14:paraId="7148AC4E" w14:textId="77777777" w:rsidR="00404B14" w:rsidRPr="00442AC7" w:rsidRDefault="00404B14" w:rsidP="00D3661A">
            <w:pPr>
              <w:widowControl w:val="0"/>
              <w:spacing w:line="278" w:lineRule="exact"/>
              <w:ind w:firstLine="0"/>
              <w:jc w:val="center"/>
              <w:rPr>
                <w:sz w:val="20"/>
                <w:szCs w:val="20"/>
                <w:lang w:eastAsia="en-US"/>
              </w:rPr>
            </w:pPr>
            <w:r w:rsidRPr="00442AC7">
              <w:rPr>
                <w:rFonts w:eastAsia="Arial"/>
                <w:sz w:val="20"/>
                <w:szCs w:val="20"/>
                <w:shd w:val="clear" w:color="auto" w:fill="FFFFFF"/>
                <w:lang w:eastAsia="en-US"/>
              </w:rPr>
              <w:t>далее</w:t>
            </w:r>
          </w:p>
          <w:p w14:paraId="0C072101"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Arial"/>
                <w:sz w:val="20"/>
                <w:szCs w:val="20"/>
                <w:shd w:val="clear" w:color="auto" w:fill="FFFFFF"/>
                <w:lang w:eastAsia="en-US"/>
              </w:rPr>
              <w:t>ежегодно</w:t>
            </w:r>
          </w:p>
        </w:tc>
        <w:tc>
          <w:tcPr>
            <w:tcW w:w="2912" w:type="dxa"/>
          </w:tcPr>
          <w:p w14:paraId="0889CFCD"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w:t>
            </w:r>
          </w:p>
        </w:tc>
        <w:tc>
          <w:tcPr>
            <w:tcW w:w="2912" w:type="dxa"/>
          </w:tcPr>
          <w:p w14:paraId="29F593F0" w14:textId="77777777" w:rsidR="00404B14" w:rsidRPr="00442AC7" w:rsidRDefault="00404B14" w:rsidP="00D3661A">
            <w:pPr>
              <w:widowControl w:val="0"/>
              <w:spacing w:line="274" w:lineRule="exact"/>
              <w:ind w:firstLine="0"/>
              <w:jc w:val="both"/>
              <w:rPr>
                <w:sz w:val="20"/>
                <w:szCs w:val="20"/>
                <w:lang w:eastAsia="en-US"/>
              </w:rPr>
            </w:pPr>
            <w:r w:rsidRPr="00442AC7">
              <w:rPr>
                <w:rFonts w:eastAsia="Arial"/>
                <w:sz w:val="20"/>
                <w:szCs w:val="20"/>
                <w:shd w:val="clear" w:color="auto" w:fill="FFFFFF"/>
                <w:lang w:eastAsia="en-US"/>
              </w:rPr>
              <w:t xml:space="preserve">Размещено в СМИ, включая электронные, материалов (статьи, интервью) по вопросам популяризации здорового образа жизни, </w:t>
            </w:r>
            <w:proofErr w:type="spellStart"/>
            <w:proofErr w:type="gramStart"/>
            <w:r w:rsidRPr="00442AC7">
              <w:rPr>
                <w:rFonts w:eastAsia="Arial"/>
                <w:sz w:val="20"/>
                <w:szCs w:val="20"/>
                <w:shd w:val="clear" w:color="auto" w:fill="FFFFFF"/>
                <w:lang w:eastAsia="en-US"/>
              </w:rPr>
              <w:t>профилак</w:t>
            </w:r>
            <w:proofErr w:type="spellEnd"/>
            <w:r w:rsidRPr="00442AC7">
              <w:rPr>
                <w:rFonts w:eastAsia="Arial"/>
                <w:sz w:val="20"/>
                <w:szCs w:val="20"/>
                <w:shd w:val="clear" w:color="auto" w:fill="FFFFFF"/>
                <w:lang w:eastAsia="en-US"/>
              </w:rPr>
              <w:t>-тики</w:t>
            </w:r>
            <w:proofErr w:type="gramEnd"/>
            <w:r w:rsidRPr="00442AC7">
              <w:rPr>
                <w:rFonts w:eastAsia="Arial"/>
                <w:sz w:val="20"/>
                <w:szCs w:val="20"/>
                <w:shd w:val="clear" w:color="auto" w:fill="FFFFFF"/>
                <w:lang w:eastAsia="en-US"/>
              </w:rPr>
              <w:t xml:space="preserve"> хронических </w:t>
            </w:r>
            <w:proofErr w:type="spellStart"/>
            <w:r w:rsidRPr="00442AC7">
              <w:rPr>
                <w:rFonts w:eastAsia="Arial"/>
                <w:sz w:val="20"/>
                <w:szCs w:val="20"/>
                <w:shd w:val="clear" w:color="auto" w:fill="FFFFFF"/>
                <w:lang w:eastAsia="en-US"/>
              </w:rPr>
              <w:t>неин-фекционных</w:t>
            </w:r>
            <w:proofErr w:type="spellEnd"/>
            <w:r w:rsidRPr="00442AC7">
              <w:rPr>
                <w:rFonts w:eastAsia="Arial"/>
                <w:sz w:val="20"/>
                <w:szCs w:val="20"/>
                <w:shd w:val="clear" w:color="auto" w:fill="FFFFFF"/>
                <w:lang w:eastAsia="en-US"/>
              </w:rPr>
              <w:t xml:space="preserve"> заболеваний и факторов риска их развития</w:t>
            </w:r>
          </w:p>
        </w:tc>
      </w:tr>
      <w:tr w:rsidR="00404B14" w:rsidRPr="00442AC7" w14:paraId="4B0E099A" w14:textId="77777777" w:rsidTr="00D3661A">
        <w:tc>
          <w:tcPr>
            <w:tcW w:w="706" w:type="dxa"/>
          </w:tcPr>
          <w:p w14:paraId="21E5F2BE"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2.5.</w:t>
            </w:r>
          </w:p>
        </w:tc>
        <w:tc>
          <w:tcPr>
            <w:tcW w:w="4109" w:type="dxa"/>
          </w:tcPr>
          <w:p w14:paraId="0D9E208B"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rFonts w:eastAsia="Arial"/>
                <w:color w:val="000000"/>
                <w:sz w:val="20"/>
                <w:szCs w:val="20"/>
                <w:shd w:val="clear" w:color="auto" w:fill="FFFFFF"/>
                <w:lang w:eastAsia="en-US"/>
              </w:rPr>
              <w:t>Поддержка и продвижение интернет-портала «О здоровье»; обеспечение увеличения посещаемости</w:t>
            </w:r>
          </w:p>
        </w:tc>
        <w:tc>
          <w:tcPr>
            <w:tcW w:w="1960" w:type="dxa"/>
          </w:tcPr>
          <w:p w14:paraId="06532CD9"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w:sz w:val="20"/>
                <w:szCs w:val="20"/>
                <w:shd w:val="clear" w:color="auto" w:fill="FFFFFF"/>
              </w:rPr>
              <w:t>15.02.2020</w:t>
            </w:r>
          </w:p>
        </w:tc>
        <w:tc>
          <w:tcPr>
            <w:tcW w:w="1961" w:type="dxa"/>
          </w:tcPr>
          <w:p w14:paraId="3FEC24B9" w14:textId="77777777" w:rsidR="00404B14" w:rsidRPr="00442AC7" w:rsidRDefault="00404B14" w:rsidP="00D3661A">
            <w:pPr>
              <w:widowControl w:val="0"/>
              <w:spacing w:line="278" w:lineRule="exact"/>
              <w:ind w:left="160" w:firstLine="0"/>
              <w:jc w:val="center"/>
              <w:rPr>
                <w:sz w:val="20"/>
                <w:szCs w:val="20"/>
                <w:lang w:eastAsia="en-US"/>
              </w:rPr>
            </w:pPr>
            <w:r w:rsidRPr="00442AC7">
              <w:rPr>
                <w:rFonts w:eastAsia="Arial"/>
                <w:sz w:val="20"/>
                <w:szCs w:val="20"/>
                <w:shd w:val="clear" w:color="auto" w:fill="FFFFFF"/>
                <w:lang w:eastAsia="en-US"/>
              </w:rPr>
              <w:t>15.12.2020,</w:t>
            </w:r>
          </w:p>
          <w:p w14:paraId="6149A745" w14:textId="77777777" w:rsidR="00404B14" w:rsidRPr="00442AC7" w:rsidRDefault="00404B14" w:rsidP="00D3661A">
            <w:pPr>
              <w:widowControl w:val="0"/>
              <w:spacing w:line="278" w:lineRule="exact"/>
              <w:ind w:firstLine="0"/>
              <w:jc w:val="center"/>
              <w:rPr>
                <w:sz w:val="20"/>
                <w:szCs w:val="20"/>
                <w:lang w:eastAsia="en-US"/>
              </w:rPr>
            </w:pPr>
            <w:r w:rsidRPr="00442AC7">
              <w:rPr>
                <w:rFonts w:eastAsia="Arial"/>
                <w:sz w:val="20"/>
                <w:szCs w:val="20"/>
                <w:shd w:val="clear" w:color="auto" w:fill="FFFFFF"/>
                <w:lang w:eastAsia="en-US"/>
              </w:rPr>
              <w:t>далее</w:t>
            </w:r>
          </w:p>
          <w:p w14:paraId="61A2E8A4"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Arial"/>
                <w:sz w:val="20"/>
                <w:szCs w:val="20"/>
                <w:shd w:val="clear" w:color="auto" w:fill="FFFFFF"/>
                <w:lang w:eastAsia="en-US"/>
              </w:rPr>
              <w:t>ежегодно</w:t>
            </w:r>
          </w:p>
        </w:tc>
        <w:tc>
          <w:tcPr>
            <w:tcW w:w="2912" w:type="dxa"/>
          </w:tcPr>
          <w:p w14:paraId="41C3CEF8"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w:t>
            </w:r>
          </w:p>
        </w:tc>
        <w:tc>
          <w:tcPr>
            <w:tcW w:w="2912" w:type="dxa"/>
          </w:tcPr>
          <w:p w14:paraId="0FE7CF72"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rFonts w:eastAsia="Arial"/>
                <w:color w:val="000000"/>
                <w:sz w:val="20"/>
                <w:szCs w:val="20"/>
                <w:shd w:val="clear" w:color="auto" w:fill="FFFFFF"/>
                <w:lang w:eastAsia="en-US"/>
              </w:rPr>
              <w:t xml:space="preserve">Организовано поддержка, развитие и продвижение интернет-портала «О здоровье»; обеспечено увеличения </w:t>
            </w:r>
            <w:proofErr w:type="spellStart"/>
            <w:proofErr w:type="gramStart"/>
            <w:r w:rsidRPr="00442AC7">
              <w:rPr>
                <w:rFonts w:eastAsia="Arial"/>
                <w:color w:val="000000"/>
                <w:sz w:val="20"/>
                <w:szCs w:val="20"/>
                <w:shd w:val="clear" w:color="auto" w:fill="FFFFFF"/>
                <w:lang w:eastAsia="en-US"/>
              </w:rPr>
              <w:t>посещае</w:t>
            </w:r>
            <w:proofErr w:type="spellEnd"/>
            <w:r w:rsidRPr="00442AC7">
              <w:rPr>
                <w:rFonts w:eastAsia="Arial"/>
                <w:color w:val="000000"/>
                <w:sz w:val="20"/>
                <w:szCs w:val="20"/>
                <w:shd w:val="clear" w:color="auto" w:fill="FFFFFF"/>
                <w:lang w:eastAsia="en-US"/>
              </w:rPr>
              <w:t>-мости</w:t>
            </w:r>
            <w:proofErr w:type="gramEnd"/>
          </w:p>
        </w:tc>
      </w:tr>
      <w:tr w:rsidR="00404B14" w:rsidRPr="00442AC7" w14:paraId="456CDE27" w14:textId="77777777" w:rsidTr="00D3661A">
        <w:tc>
          <w:tcPr>
            <w:tcW w:w="706" w:type="dxa"/>
          </w:tcPr>
          <w:p w14:paraId="749333D5"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2.6.</w:t>
            </w:r>
          </w:p>
        </w:tc>
        <w:tc>
          <w:tcPr>
            <w:tcW w:w="4109" w:type="dxa"/>
          </w:tcPr>
          <w:p w14:paraId="4E3858E1" w14:textId="45A396D4" w:rsidR="00404B14" w:rsidRPr="00442AC7" w:rsidRDefault="00404B14" w:rsidP="00D3661A">
            <w:pPr>
              <w:autoSpaceDE w:val="0"/>
              <w:autoSpaceDN w:val="0"/>
              <w:adjustRightInd w:val="0"/>
              <w:ind w:firstLine="0"/>
              <w:jc w:val="both"/>
              <w:rPr>
                <w:rFonts w:eastAsia="Arial"/>
                <w:color w:val="000000"/>
                <w:sz w:val="20"/>
                <w:szCs w:val="20"/>
                <w:shd w:val="clear" w:color="auto" w:fill="FFFFFF"/>
                <w:lang w:eastAsia="en-US"/>
              </w:rPr>
            </w:pPr>
            <w:r w:rsidRPr="00442AC7">
              <w:rPr>
                <w:rFonts w:eastAsia="Arial"/>
                <w:color w:val="000000"/>
                <w:sz w:val="20"/>
                <w:szCs w:val="20"/>
                <w:shd w:val="clear" w:color="auto" w:fill="FFFFFF"/>
                <w:lang w:eastAsia="en-US"/>
              </w:rPr>
              <w:t>Размещение на официальном сайте ГБУЗ НСО «Куйбышевская ЦРБ» информационных материалов по вопросам формирования здорового образа жизни, профилактики хронических неинфекционных заболеваний и факторов риска их развития</w:t>
            </w:r>
          </w:p>
        </w:tc>
        <w:tc>
          <w:tcPr>
            <w:tcW w:w="1960" w:type="dxa"/>
          </w:tcPr>
          <w:p w14:paraId="62B69C28" w14:textId="77777777" w:rsidR="00404B14" w:rsidRPr="00442AC7" w:rsidRDefault="00404B14" w:rsidP="00D3661A">
            <w:pPr>
              <w:widowControl w:val="0"/>
              <w:autoSpaceDE w:val="0"/>
              <w:autoSpaceDN w:val="0"/>
              <w:adjustRightInd w:val="0"/>
              <w:ind w:firstLine="0"/>
              <w:jc w:val="center"/>
              <w:rPr>
                <w:rFonts w:eastAsia="Arial"/>
                <w:sz w:val="20"/>
                <w:szCs w:val="20"/>
                <w:shd w:val="clear" w:color="auto" w:fill="FFFFFF"/>
              </w:rPr>
            </w:pPr>
            <w:r w:rsidRPr="00442AC7">
              <w:rPr>
                <w:rFonts w:eastAsia="Arial"/>
                <w:sz w:val="20"/>
                <w:szCs w:val="20"/>
                <w:shd w:val="clear" w:color="auto" w:fill="FFFFFF"/>
              </w:rPr>
              <w:t>15.03.2020</w:t>
            </w:r>
          </w:p>
        </w:tc>
        <w:tc>
          <w:tcPr>
            <w:tcW w:w="1961" w:type="dxa"/>
          </w:tcPr>
          <w:p w14:paraId="1291A45E" w14:textId="77777777" w:rsidR="00404B14" w:rsidRPr="00442AC7" w:rsidRDefault="00404B14" w:rsidP="00D3661A">
            <w:pPr>
              <w:widowControl w:val="0"/>
              <w:spacing w:line="278" w:lineRule="exact"/>
              <w:ind w:left="160" w:firstLine="0"/>
              <w:jc w:val="center"/>
              <w:rPr>
                <w:sz w:val="20"/>
                <w:szCs w:val="20"/>
                <w:lang w:eastAsia="en-US"/>
              </w:rPr>
            </w:pPr>
            <w:r w:rsidRPr="00442AC7">
              <w:rPr>
                <w:rFonts w:eastAsia="Arial"/>
                <w:sz w:val="20"/>
                <w:szCs w:val="20"/>
                <w:shd w:val="clear" w:color="auto" w:fill="FFFFFF"/>
                <w:lang w:eastAsia="en-US"/>
              </w:rPr>
              <w:t>15.12.2020,</w:t>
            </w:r>
          </w:p>
          <w:p w14:paraId="785B6AF5" w14:textId="77777777" w:rsidR="00404B14" w:rsidRPr="00442AC7" w:rsidRDefault="00404B14" w:rsidP="00D3661A">
            <w:pPr>
              <w:widowControl w:val="0"/>
              <w:spacing w:line="278" w:lineRule="exact"/>
              <w:ind w:firstLine="0"/>
              <w:jc w:val="center"/>
              <w:rPr>
                <w:sz w:val="20"/>
                <w:szCs w:val="20"/>
                <w:lang w:eastAsia="en-US"/>
              </w:rPr>
            </w:pPr>
            <w:r w:rsidRPr="00442AC7">
              <w:rPr>
                <w:rFonts w:eastAsia="Arial"/>
                <w:sz w:val="20"/>
                <w:szCs w:val="20"/>
                <w:shd w:val="clear" w:color="auto" w:fill="FFFFFF"/>
                <w:lang w:eastAsia="en-US"/>
              </w:rPr>
              <w:t>далее</w:t>
            </w:r>
          </w:p>
          <w:p w14:paraId="66233DC6" w14:textId="77777777" w:rsidR="00404B14" w:rsidRPr="00442AC7" w:rsidRDefault="00404B14" w:rsidP="00D3661A">
            <w:pPr>
              <w:widowControl w:val="0"/>
              <w:spacing w:line="278" w:lineRule="exact"/>
              <w:ind w:left="160" w:firstLine="0"/>
              <w:jc w:val="center"/>
              <w:rPr>
                <w:rFonts w:eastAsia="Arial"/>
                <w:sz w:val="20"/>
                <w:szCs w:val="20"/>
                <w:shd w:val="clear" w:color="auto" w:fill="FFFFFF"/>
                <w:lang w:eastAsia="en-US"/>
              </w:rPr>
            </w:pPr>
            <w:r w:rsidRPr="00442AC7">
              <w:rPr>
                <w:rFonts w:eastAsia="Arial"/>
                <w:sz w:val="20"/>
                <w:szCs w:val="20"/>
                <w:shd w:val="clear" w:color="auto" w:fill="FFFFFF"/>
                <w:lang w:eastAsia="en-US"/>
              </w:rPr>
              <w:t>ежегодно</w:t>
            </w:r>
          </w:p>
        </w:tc>
        <w:tc>
          <w:tcPr>
            <w:tcW w:w="2912" w:type="dxa"/>
          </w:tcPr>
          <w:p w14:paraId="7105D009"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w:t>
            </w:r>
          </w:p>
        </w:tc>
        <w:tc>
          <w:tcPr>
            <w:tcW w:w="2912" w:type="dxa"/>
          </w:tcPr>
          <w:p w14:paraId="070AD3D2" w14:textId="77777777" w:rsidR="00404B14" w:rsidRPr="00442AC7" w:rsidRDefault="00404B14" w:rsidP="00D3661A">
            <w:pPr>
              <w:autoSpaceDE w:val="0"/>
              <w:autoSpaceDN w:val="0"/>
              <w:adjustRightInd w:val="0"/>
              <w:ind w:firstLine="0"/>
              <w:jc w:val="both"/>
              <w:rPr>
                <w:rFonts w:eastAsia="Arial"/>
                <w:color w:val="000000"/>
                <w:sz w:val="20"/>
                <w:szCs w:val="20"/>
                <w:shd w:val="clear" w:color="auto" w:fill="FFFFFF"/>
                <w:lang w:eastAsia="en-US"/>
              </w:rPr>
            </w:pPr>
            <w:r w:rsidRPr="00442AC7">
              <w:rPr>
                <w:rFonts w:eastAsia="Arial"/>
                <w:color w:val="000000"/>
                <w:sz w:val="20"/>
                <w:szCs w:val="20"/>
                <w:shd w:val="clear" w:color="auto" w:fill="FFFFFF"/>
                <w:lang w:eastAsia="en-US"/>
              </w:rPr>
              <w:t xml:space="preserve">Размещено на </w:t>
            </w:r>
            <w:proofErr w:type="spellStart"/>
            <w:r w:rsidRPr="00442AC7">
              <w:rPr>
                <w:rFonts w:eastAsia="Arial"/>
                <w:color w:val="000000"/>
                <w:sz w:val="20"/>
                <w:szCs w:val="20"/>
                <w:shd w:val="clear" w:color="auto" w:fill="FFFFFF"/>
                <w:lang w:eastAsia="en-US"/>
              </w:rPr>
              <w:t>официа</w:t>
            </w:r>
            <w:proofErr w:type="spellEnd"/>
            <w:r w:rsidRPr="00442AC7">
              <w:rPr>
                <w:rFonts w:eastAsia="Arial"/>
                <w:color w:val="000000"/>
                <w:sz w:val="20"/>
                <w:szCs w:val="20"/>
                <w:shd w:val="clear" w:color="auto" w:fill="FFFFFF"/>
                <w:lang w:eastAsia="en-US"/>
              </w:rPr>
              <w:t xml:space="preserve">-льном </w:t>
            </w:r>
            <w:proofErr w:type="gramStart"/>
            <w:r w:rsidRPr="00442AC7">
              <w:rPr>
                <w:rFonts w:eastAsia="Arial"/>
                <w:color w:val="000000"/>
                <w:sz w:val="20"/>
                <w:szCs w:val="20"/>
                <w:shd w:val="clear" w:color="auto" w:fill="FFFFFF"/>
                <w:lang w:eastAsia="en-US"/>
              </w:rPr>
              <w:t>сайте  ГБУЗ</w:t>
            </w:r>
            <w:proofErr w:type="gramEnd"/>
            <w:r w:rsidRPr="00442AC7">
              <w:rPr>
                <w:rFonts w:eastAsia="Arial"/>
                <w:color w:val="000000"/>
                <w:sz w:val="20"/>
                <w:szCs w:val="20"/>
                <w:shd w:val="clear" w:color="auto" w:fill="FFFFFF"/>
                <w:lang w:eastAsia="en-US"/>
              </w:rPr>
              <w:t xml:space="preserve"> НСО «Куйбышевская ЦРБ»  информационных материалов по вопросам формирования здорового образа жизни, </w:t>
            </w:r>
            <w:proofErr w:type="spellStart"/>
            <w:r w:rsidRPr="00442AC7">
              <w:rPr>
                <w:rFonts w:eastAsia="Arial"/>
                <w:color w:val="000000"/>
                <w:sz w:val="20"/>
                <w:szCs w:val="20"/>
                <w:shd w:val="clear" w:color="auto" w:fill="FFFFFF"/>
                <w:lang w:eastAsia="en-US"/>
              </w:rPr>
              <w:t>профилак</w:t>
            </w:r>
            <w:proofErr w:type="spellEnd"/>
            <w:r w:rsidRPr="00442AC7">
              <w:rPr>
                <w:rFonts w:eastAsia="Arial"/>
                <w:color w:val="000000"/>
                <w:sz w:val="20"/>
                <w:szCs w:val="20"/>
                <w:shd w:val="clear" w:color="auto" w:fill="FFFFFF"/>
                <w:lang w:eastAsia="en-US"/>
              </w:rPr>
              <w:t xml:space="preserve">-тики хронических </w:t>
            </w:r>
            <w:proofErr w:type="spellStart"/>
            <w:r w:rsidRPr="00442AC7">
              <w:rPr>
                <w:rFonts w:eastAsia="Arial"/>
                <w:color w:val="000000"/>
                <w:sz w:val="20"/>
                <w:szCs w:val="20"/>
                <w:shd w:val="clear" w:color="auto" w:fill="FFFFFF"/>
                <w:lang w:eastAsia="en-US"/>
              </w:rPr>
              <w:t>неин-фекционных</w:t>
            </w:r>
            <w:proofErr w:type="spellEnd"/>
            <w:r w:rsidRPr="00442AC7">
              <w:rPr>
                <w:rFonts w:eastAsia="Arial"/>
                <w:color w:val="000000"/>
                <w:sz w:val="20"/>
                <w:szCs w:val="20"/>
                <w:shd w:val="clear" w:color="auto" w:fill="FFFFFF"/>
                <w:lang w:eastAsia="en-US"/>
              </w:rPr>
              <w:t xml:space="preserve"> заболеваний и факторов риска их развития</w:t>
            </w:r>
          </w:p>
        </w:tc>
      </w:tr>
      <w:tr w:rsidR="00404B14" w:rsidRPr="00442AC7" w14:paraId="18AF4639" w14:textId="77777777" w:rsidTr="00D3661A">
        <w:tc>
          <w:tcPr>
            <w:tcW w:w="706" w:type="dxa"/>
          </w:tcPr>
          <w:p w14:paraId="7C936737"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2.7.</w:t>
            </w:r>
          </w:p>
        </w:tc>
        <w:tc>
          <w:tcPr>
            <w:tcW w:w="4109" w:type="dxa"/>
          </w:tcPr>
          <w:p w14:paraId="3DEB9C25"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Организация и проведение акций ко Дню борьбы с наркоманией, «Красная ленточка», «Стоп ВИЧ», «Здоровая Россия» и другие)</w:t>
            </w:r>
          </w:p>
        </w:tc>
        <w:tc>
          <w:tcPr>
            <w:tcW w:w="1960" w:type="dxa"/>
          </w:tcPr>
          <w:p w14:paraId="12D21854"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15.01.2020</w:t>
            </w:r>
          </w:p>
        </w:tc>
        <w:tc>
          <w:tcPr>
            <w:tcW w:w="1961" w:type="dxa"/>
          </w:tcPr>
          <w:p w14:paraId="20FBFCAC"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15.12.2020,</w:t>
            </w:r>
          </w:p>
          <w:p w14:paraId="7E192820"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далее ежегодно</w:t>
            </w:r>
          </w:p>
        </w:tc>
        <w:tc>
          <w:tcPr>
            <w:tcW w:w="2912" w:type="dxa"/>
          </w:tcPr>
          <w:p w14:paraId="26254511" w14:textId="77777777" w:rsidR="00404B14" w:rsidRPr="00442AC7" w:rsidRDefault="00404B14" w:rsidP="00D3661A">
            <w:pPr>
              <w:widowControl w:val="0"/>
              <w:autoSpaceDE w:val="0"/>
              <w:autoSpaceDN w:val="0"/>
              <w:adjustRightInd w:val="0"/>
              <w:ind w:firstLine="0"/>
              <w:jc w:val="center"/>
              <w:rPr>
                <w:sz w:val="20"/>
                <w:szCs w:val="20"/>
                <w:u w:color="000000"/>
              </w:rPr>
            </w:pPr>
            <w:proofErr w:type="spellStart"/>
            <w:r w:rsidRPr="00442AC7">
              <w:rPr>
                <w:sz w:val="20"/>
                <w:szCs w:val="20"/>
                <w:u w:color="000000"/>
              </w:rPr>
              <w:t>УКСМПиТ</w:t>
            </w:r>
            <w:proofErr w:type="spellEnd"/>
            <w:r w:rsidRPr="00442AC7">
              <w:rPr>
                <w:sz w:val="20"/>
                <w:szCs w:val="20"/>
                <w:u w:color="000000"/>
              </w:rPr>
              <w:t xml:space="preserve">, </w:t>
            </w:r>
          </w:p>
          <w:p w14:paraId="7ED77750"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МБУ КЦСОН</w:t>
            </w:r>
          </w:p>
          <w:p w14:paraId="2B09259C"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ДМ, УО</w:t>
            </w:r>
          </w:p>
          <w:p w14:paraId="18F49ABB"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 xml:space="preserve"> </w:t>
            </w:r>
          </w:p>
        </w:tc>
        <w:tc>
          <w:tcPr>
            <w:tcW w:w="2912" w:type="dxa"/>
          </w:tcPr>
          <w:p w14:paraId="7AE0AF3A"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 xml:space="preserve">Включить молодежь в активную работу, </w:t>
            </w:r>
            <w:proofErr w:type="spellStart"/>
            <w:r w:rsidRPr="00442AC7">
              <w:rPr>
                <w:color w:val="000000"/>
                <w:sz w:val="20"/>
                <w:szCs w:val="20"/>
                <w:lang w:eastAsia="en-US"/>
              </w:rPr>
              <w:t>напра-вленную</w:t>
            </w:r>
            <w:proofErr w:type="spellEnd"/>
            <w:r w:rsidRPr="00442AC7">
              <w:rPr>
                <w:color w:val="000000"/>
                <w:sz w:val="20"/>
                <w:szCs w:val="20"/>
                <w:lang w:eastAsia="en-US"/>
              </w:rPr>
              <w:t xml:space="preserve"> на сохранение и укрепление здоровья, пропаганду здорового образа жизни. Повысить информационный уро-</w:t>
            </w:r>
            <w:proofErr w:type="spellStart"/>
            <w:r w:rsidRPr="00442AC7">
              <w:rPr>
                <w:color w:val="000000"/>
                <w:sz w:val="20"/>
                <w:szCs w:val="20"/>
                <w:lang w:eastAsia="en-US"/>
              </w:rPr>
              <w:t>вень</w:t>
            </w:r>
            <w:proofErr w:type="spellEnd"/>
            <w:r w:rsidRPr="00442AC7">
              <w:rPr>
                <w:color w:val="000000"/>
                <w:sz w:val="20"/>
                <w:szCs w:val="20"/>
                <w:lang w:eastAsia="en-US"/>
              </w:rPr>
              <w:t xml:space="preserve"> </w:t>
            </w:r>
            <w:proofErr w:type="gramStart"/>
            <w:r w:rsidRPr="00442AC7">
              <w:rPr>
                <w:color w:val="000000"/>
                <w:sz w:val="20"/>
                <w:szCs w:val="20"/>
                <w:lang w:eastAsia="en-US"/>
              </w:rPr>
              <w:t>знаний  молодежи</w:t>
            </w:r>
            <w:proofErr w:type="gramEnd"/>
            <w:r w:rsidRPr="00442AC7">
              <w:rPr>
                <w:color w:val="000000"/>
                <w:sz w:val="20"/>
                <w:szCs w:val="20"/>
                <w:lang w:eastAsia="en-US"/>
              </w:rPr>
              <w:t xml:space="preserve"> о профилактике наркома-</w:t>
            </w:r>
            <w:proofErr w:type="spellStart"/>
            <w:r w:rsidRPr="00442AC7">
              <w:rPr>
                <w:color w:val="000000"/>
                <w:sz w:val="20"/>
                <w:szCs w:val="20"/>
                <w:lang w:eastAsia="en-US"/>
              </w:rPr>
              <w:t>нии</w:t>
            </w:r>
            <w:proofErr w:type="spellEnd"/>
            <w:r w:rsidRPr="00442AC7">
              <w:rPr>
                <w:color w:val="000000"/>
                <w:sz w:val="20"/>
                <w:szCs w:val="20"/>
                <w:lang w:eastAsia="en-US"/>
              </w:rPr>
              <w:t xml:space="preserve">, выявить проблемные вопросы для дальнейшей профилактической </w:t>
            </w:r>
            <w:proofErr w:type="spellStart"/>
            <w:r w:rsidRPr="00442AC7">
              <w:rPr>
                <w:color w:val="000000"/>
                <w:sz w:val="20"/>
                <w:szCs w:val="20"/>
                <w:lang w:eastAsia="en-US"/>
              </w:rPr>
              <w:t>рабо</w:t>
            </w:r>
            <w:proofErr w:type="spellEnd"/>
            <w:r w:rsidRPr="00442AC7">
              <w:rPr>
                <w:color w:val="000000"/>
                <w:sz w:val="20"/>
                <w:szCs w:val="20"/>
                <w:lang w:eastAsia="en-US"/>
              </w:rPr>
              <w:t>-ты</w:t>
            </w:r>
          </w:p>
        </w:tc>
      </w:tr>
      <w:tr w:rsidR="00404B14" w:rsidRPr="00442AC7" w14:paraId="426DE504" w14:textId="77777777" w:rsidTr="00D3661A">
        <w:tc>
          <w:tcPr>
            <w:tcW w:w="706" w:type="dxa"/>
          </w:tcPr>
          <w:p w14:paraId="1725BFD1"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2.8.</w:t>
            </w:r>
          </w:p>
        </w:tc>
        <w:tc>
          <w:tcPr>
            <w:tcW w:w="4109" w:type="dxa"/>
          </w:tcPr>
          <w:p w14:paraId="1E3C76DD" w14:textId="7E35124C"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Организация и проведение информационных палаток, встреч с родителями, подростками, молодежью</w:t>
            </w:r>
          </w:p>
        </w:tc>
        <w:tc>
          <w:tcPr>
            <w:tcW w:w="1960" w:type="dxa"/>
          </w:tcPr>
          <w:p w14:paraId="10A8D022"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15.01.2020</w:t>
            </w:r>
          </w:p>
        </w:tc>
        <w:tc>
          <w:tcPr>
            <w:tcW w:w="1961" w:type="dxa"/>
          </w:tcPr>
          <w:p w14:paraId="374565A5"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15.12.2020,</w:t>
            </w:r>
          </w:p>
          <w:p w14:paraId="7C5934BE"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далее ежегодно</w:t>
            </w:r>
          </w:p>
        </w:tc>
        <w:tc>
          <w:tcPr>
            <w:tcW w:w="2912" w:type="dxa"/>
          </w:tcPr>
          <w:p w14:paraId="05495A02" w14:textId="77777777" w:rsidR="00404B14" w:rsidRPr="00442AC7" w:rsidRDefault="00404B14" w:rsidP="00D3661A">
            <w:pPr>
              <w:widowControl w:val="0"/>
              <w:autoSpaceDE w:val="0"/>
              <w:autoSpaceDN w:val="0"/>
              <w:adjustRightInd w:val="0"/>
              <w:ind w:firstLine="0"/>
              <w:jc w:val="center"/>
              <w:rPr>
                <w:sz w:val="20"/>
                <w:szCs w:val="20"/>
                <w:u w:color="000000"/>
              </w:rPr>
            </w:pPr>
            <w:proofErr w:type="spellStart"/>
            <w:r w:rsidRPr="00442AC7">
              <w:rPr>
                <w:sz w:val="20"/>
                <w:szCs w:val="20"/>
                <w:u w:color="000000"/>
              </w:rPr>
              <w:t>УКСМПиТ</w:t>
            </w:r>
            <w:proofErr w:type="spellEnd"/>
            <w:r w:rsidRPr="00442AC7">
              <w:rPr>
                <w:sz w:val="20"/>
                <w:szCs w:val="20"/>
                <w:u w:color="000000"/>
              </w:rPr>
              <w:t xml:space="preserve">, </w:t>
            </w:r>
          </w:p>
          <w:p w14:paraId="6A0EB14D"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ДМ, МБУ КЦСОН</w:t>
            </w:r>
          </w:p>
        </w:tc>
        <w:tc>
          <w:tcPr>
            <w:tcW w:w="2912" w:type="dxa"/>
          </w:tcPr>
          <w:p w14:paraId="50B4C81D" w14:textId="77777777" w:rsidR="00404B14" w:rsidRPr="00442AC7" w:rsidRDefault="00404B14" w:rsidP="00D3661A">
            <w:pPr>
              <w:keepNext/>
              <w:keepLines/>
              <w:shd w:val="clear" w:color="auto" w:fill="FFFFFF"/>
              <w:ind w:firstLine="0"/>
              <w:jc w:val="both"/>
              <w:rPr>
                <w:sz w:val="20"/>
                <w:szCs w:val="20"/>
              </w:rPr>
            </w:pPr>
            <w:r w:rsidRPr="00442AC7">
              <w:rPr>
                <w:sz w:val="20"/>
                <w:szCs w:val="20"/>
              </w:rPr>
              <w:t xml:space="preserve">Повысить </w:t>
            </w:r>
            <w:proofErr w:type="spellStart"/>
            <w:r w:rsidRPr="00442AC7">
              <w:rPr>
                <w:sz w:val="20"/>
                <w:szCs w:val="20"/>
              </w:rPr>
              <w:t>информа-ционный</w:t>
            </w:r>
            <w:proofErr w:type="spellEnd"/>
            <w:r w:rsidRPr="00442AC7">
              <w:rPr>
                <w:sz w:val="20"/>
                <w:szCs w:val="20"/>
              </w:rPr>
              <w:t xml:space="preserve"> уровень </w:t>
            </w:r>
            <w:proofErr w:type="gramStart"/>
            <w:r w:rsidRPr="00442AC7">
              <w:rPr>
                <w:sz w:val="20"/>
                <w:szCs w:val="20"/>
              </w:rPr>
              <w:t>знаний  молодежи</w:t>
            </w:r>
            <w:proofErr w:type="gramEnd"/>
            <w:r w:rsidRPr="00442AC7">
              <w:rPr>
                <w:sz w:val="20"/>
                <w:szCs w:val="20"/>
              </w:rPr>
              <w:t xml:space="preserve"> о </w:t>
            </w:r>
            <w:proofErr w:type="spellStart"/>
            <w:r w:rsidRPr="00442AC7">
              <w:rPr>
                <w:sz w:val="20"/>
                <w:szCs w:val="20"/>
              </w:rPr>
              <w:t>профилак</w:t>
            </w:r>
            <w:proofErr w:type="spellEnd"/>
            <w:r w:rsidRPr="00442AC7">
              <w:rPr>
                <w:sz w:val="20"/>
                <w:szCs w:val="20"/>
              </w:rPr>
              <w:t xml:space="preserve">-тике наркомании, выявить проблемные вопросы для дальнейшей </w:t>
            </w:r>
            <w:proofErr w:type="spellStart"/>
            <w:r w:rsidRPr="00442AC7">
              <w:rPr>
                <w:sz w:val="20"/>
                <w:szCs w:val="20"/>
              </w:rPr>
              <w:t>профилак-тической</w:t>
            </w:r>
            <w:proofErr w:type="spellEnd"/>
            <w:r w:rsidRPr="00442AC7">
              <w:rPr>
                <w:sz w:val="20"/>
                <w:szCs w:val="20"/>
              </w:rPr>
              <w:t xml:space="preserve"> работы</w:t>
            </w:r>
          </w:p>
        </w:tc>
      </w:tr>
      <w:tr w:rsidR="00404B14" w:rsidRPr="00442AC7" w14:paraId="6CC2AB5C" w14:textId="77777777" w:rsidTr="00D3661A">
        <w:tc>
          <w:tcPr>
            <w:tcW w:w="706" w:type="dxa"/>
          </w:tcPr>
          <w:p w14:paraId="0CF79430"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2.9.</w:t>
            </w:r>
          </w:p>
        </w:tc>
        <w:tc>
          <w:tcPr>
            <w:tcW w:w="4109" w:type="dxa"/>
          </w:tcPr>
          <w:p w14:paraId="10FC9EBA"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rFonts w:eastAsia="Arial"/>
                <w:color w:val="000000"/>
                <w:sz w:val="20"/>
                <w:szCs w:val="20"/>
                <w:lang w:bidi="ru-RU"/>
              </w:rPr>
              <w:t xml:space="preserve">Проведение профилактических мероприятий для различных групп населения (массовых акций, </w:t>
            </w:r>
            <w:proofErr w:type="spellStart"/>
            <w:proofErr w:type="gramStart"/>
            <w:r w:rsidRPr="00442AC7">
              <w:rPr>
                <w:rFonts w:eastAsia="Arial"/>
                <w:color w:val="000000"/>
                <w:sz w:val="20"/>
                <w:szCs w:val="20"/>
                <w:lang w:bidi="ru-RU"/>
              </w:rPr>
              <w:t>флеш</w:t>
            </w:r>
            <w:proofErr w:type="spellEnd"/>
            <w:r w:rsidRPr="00442AC7">
              <w:rPr>
                <w:rFonts w:eastAsia="Arial"/>
                <w:color w:val="000000"/>
                <w:sz w:val="20"/>
                <w:szCs w:val="20"/>
                <w:lang w:bidi="ru-RU"/>
              </w:rPr>
              <w:t>-мобов</w:t>
            </w:r>
            <w:proofErr w:type="gramEnd"/>
            <w:r w:rsidRPr="00442AC7">
              <w:rPr>
                <w:rFonts w:eastAsia="Arial"/>
                <w:color w:val="000000"/>
                <w:sz w:val="20"/>
                <w:szCs w:val="20"/>
                <w:lang w:bidi="ru-RU"/>
              </w:rPr>
              <w:t>, дней здоровья, уроков здоровья и др.), приуроченных к международным дням, объявленных ВОЗ, и Всемирным дням здоровья</w:t>
            </w:r>
          </w:p>
        </w:tc>
        <w:tc>
          <w:tcPr>
            <w:tcW w:w="1960" w:type="dxa"/>
          </w:tcPr>
          <w:p w14:paraId="4661FC45"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w:color w:val="000000"/>
                <w:sz w:val="20"/>
                <w:szCs w:val="20"/>
                <w:lang w:bidi="ru-RU"/>
              </w:rPr>
              <w:t>15.03.2020</w:t>
            </w:r>
          </w:p>
        </w:tc>
        <w:tc>
          <w:tcPr>
            <w:tcW w:w="1961" w:type="dxa"/>
          </w:tcPr>
          <w:p w14:paraId="3817AD79" w14:textId="77777777" w:rsidR="00404B14" w:rsidRPr="00442AC7" w:rsidRDefault="00404B14" w:rsidP="00D3661A">
            <w:pPr>
              <w:widowControl w:val="0"/>
              <w:spacing w:line="278" w:lineRule="exact"/>
              <w:ind w:left="160" w:firstLine="0"/>
              <w:jc w:val="center"/>
              <w:rPr>
                <w:sz w:val="20"/>
                <w:szCs w:val="20"/>
              </w:rPr>
            </w:pPr>
            <w:r w:rsidRPr="00442AC7">
              <w:rPr>
                <w:rFonts w:eastAsia="Arial"/>
                <w:color w:val="000000"/>
                <w:sz w:val="20"/>
                <w:szCs w:val="20"/>
                <w:lang w:bidi="ru-RU"/>
              </w:rPr>
              <w:t>15.12.2020,</w:t>
            </w:r>
          </w:p>
          <w:p w14:paraId="7F66BC97" w14:textId="77777777" w:rsidR="00404B14" w:rsidRPr="00442AC7" w:rsidRDefault="00404B14" w:rsidP="00D3661A">
            <w:pPr>
              <w:widowControl w:val="0"/>
              <w:spacing w:line="278" w:lineRule="exact"/>
              <w:ind w:firstLine="0"/>
              <w:jc w:val="center"/>
              <w:rPr>
                <w:sz w:val="20"/>
                <w:szCs w:val="20"/>
              </w:rPr>
            </w:pPr>
            <w:r w:rsidRPr="00442AC7">
              <w:rPr>
                <w:rFonts w:eastAsia="Arial"/>
                <w:color w:val="000000"/>
                <w:sz w:val="20"/>
                <w:szCs w:val="20"/>
                <w:lang w:bidi="ru-RU"/>
              </w:rPr>
              <w:t>далее</w:t>
            </w:r>
          </w:p>
          <w:p w14:paraId="235DF18E"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Arial"/>
                <w:color w:val="000000"/>
                <w:sz w:val="20"/>
                <w:szCs w:val="20"/>
                <w:lang w:bidi="ru-RU"/>
              </w:rPr>
              <w:t>ежегодно</w:t>
            </w:r>
          </w:p>
        </w:tc>
        <w:tc>
          <w:tcPr>
            <w:tcW w:w="2912" w:type="dxa"/>
          </w:tcPr>
          <w:p w14:paraId="6608A26F"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 xml:space="preserve">КЦРБ, </w:t>
            </w:r>
            <w:proofErr w:type="spellStart"/>
            <w:r w:rsidRPr="00442AC7">
              <w:rPr>
                <w:sz w:val="20"/>
                <w:szCs w:val="20"/>
                <w:u w:color="000000"/>
              </w:rPr>
              <w:t>УКСМПиТ</w:t>
            </w:r>
            <w:proofErr w:type="spellEnd"/>
            <w:r w:rsidRPr="00442AC7">
              <w:rPr>
                <w:sz w:val="20"/>
                <w:szCs w:val="20"/>
                <w:u w:color="000000"/>
              </w:rPr>
              <w:t xml:space="preserve">, </w:t>
            </w:r>
          </w:p>
          <w:p w14:paraId="744C71F5"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ДМ, МБУ КЦСОН</w:t>
            </w:r>
          </w:p>
        </w:tc>
        <w:tc>
          <w:tcPr>
            <w:tcW w:w="2912" w:type="dxa"/>
          </w:tcPr>
          <w:p w14:paraId="33BCCAF3" w14:textId="77777777" w:rsidR="00404B14" w:rsidRPr="00442AC7" w:rsidRDefault="00404B14" w:rsidP="00D3661A">
            <w:pPr>
              <w:keepNext/>
              <w:keepLines/>
              <w:shd w:val="clear" w:color="auto" w:fill="FFFFFF"/>
              <w:ind w:firstLine="0"/>
              <w:jc w:val="both"/>
              <w:rPr>
                <w:sz w:val="20"/>
                <w:szCs w:val="20"/>
              </w:rPr>
            </w:pPr>
            <w:r w:rsidRPr="00442AC7">
              <w:rPr>
                <w:rFonts w:eastAsia="Arial"/>
                <w:sz w:val="20"/>
                <w:szCs w:val="20"/>
                <w:lang w:bidi="ru-RU"/>
              </w:rPr>
              <w:t xml:space="preserve">Проведены </w:t>
            </w:r>
            <w:proofErr w:type="spellStart"/>
            <w:r w:rsidRPr="00442AC7">
              <w:rPr>
                <w:rFonts w:eastAsia="Arial"/>
                <w:sz w:val="20"/>
                <w:szCs w:val="20"/>
                <w:lang w:bidi="ru-RU"/>
              </w:rPr>
              <w:t>профилак-тические</w:t>
            </w:r>
            <w:proofErr w:type="spellEnd"/>
            <w:r w:rsidRPr="00442AC7">
              <w:rPr>
                <w:rFonts w:eastAsia="Arial"/>
                <w:sz w:val="20"/>
                <w:szCs w:val="20"/>
                <w:lang w:bidi="ru-RU"/>
              </w:rPr>
              <w:t xml:space="preserve"> мероприятия для различных групп населения (массовых акций, </w:t>
            </w:r>
            <w:proofErr w:type="spellStart"/>
            <w:proofErr w:type="gramStart"/>
            <w:r w:rsidRPr="00442AC7">
              <w:rPr>
                <w:rFonts w:eastAsia="Arial"/>
                <w:sz w:val="20"/>
                <w:szCs w:val="20"/>
                <w:lang w:bidi="ru-RU"/>
              </w:rPr>
              <w:t>флеш</w:t>
            </w:r>
            <w:proofErr w:type="spellEnd"/>
            <w:r w:rsidRPr="00442AC7">
              <w:rPr>
                <w:rFonts w:eastAsia="Arial"/>
                <w:sz w:val="20"/>
                <w:szCs w:val="20"/>
                <w:lang w:bidi="ru-RU"/>
              </w:rPr>
              <w:t>-мобов</w:t>
            </w:r>
            <w:proofErr w:type="gramEnd"/>
            <w:r w:rsidRPr="00442AC7">
              <w:rPr>
                <w:rFonts w:eastAsia="Arial"/>
                <w:sz w:val="20"/>
                <w:szCs w:val="20"/>
                <w:lang w:bidi="ru-RU"/>
              </w:rPr>
              <w:t>, дней здоровья, уроков здоровья и др.), приуроченные к международным дням, объявленным ВОЗ</w:t>
            </w:r>
          </w:p>
        </w:tc>
      </w:tr>
      <w:tr w:rsidR="00404B14" w:rsidRPr="00442AC7" w14:paraId="645166E1" w14:textId="77777777" w:rsidTr="00D3661A">
        <w:tc>
          <w:tcPr>
            <w:tcW w:w="706" w:type="dxa"/>
          </w:tcPr>
          <w:p w14:paraId="0334D586"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2.10.</w:t>
            </w:r>
          </w:p>
        </w:tc>
        <w:tc>
          <w:tcPr>
            <w:tcW w:w="4109" w:type="dxa"/>
          </w:tcPr>
          <w:p w14:paraId="1CF014C7"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rFonts w:eastAsia="Arial"/>
                <w:color w:val="000000"/>
                <w:sz w:val="20"/>
                <w:szCs w:val="20"/>
                <w:lang w:bidi="ru-RU"/>
              </w:rPr>
              <w:t xml:space="preserve">Проведение профилактических мероприятий среди различных групп населения, в том числе в трудовых коллективах, по профилактике ХНИЗ на промышленных предприятиях (массовых акций, </w:t>
            </w:r>
            <w:proofErr w:type="spellStart"/>
            <w:proofErr w:type="gramStart"/>
            <w:r w:rsidRPr="00442AC7">
              <w:rPr>
                <w:rFonts w:eastAsia="Arial"/>
                <w:color w:val="000000"/>
                <w:sz w:val="20"/>
                <w:szCs w:val="20"/>
                <w:lang w:bidi="ru-RU"/>
              </w:rPr>
              <w:t>флеш</w:t>
            </w:r>
            <w:proofErr w:type="spellEnd"/>
            <w:r w:rsidRPr="00442AC7">
              <w:rPr>
                <w:rFonts w:eastAsia="Arial"/>
                <w:color w:val="000000"/>
                <w:sz w:val="20"/>
                <w:szCs w:val="20"/>
                <w:lang w:bidi="ru-RU"/>
              </w:rPr>
              <w:t>-мобов</w:t>
            </w:r>
            <w:proofErr w:type="gramEnd"/>
            <w:r w:rsidRPr="00442AC7">
              <w:rPr>
                <w:rFonts w:eastAsia="Arial"/>
                <w:color w:val="000000"/>
                <w:sz w:val="20"/>
                <w:szCs w:val="20"/>
                <w:lang w:bidi="ru-RU"/>
              </w:rPr>
              <w:t>, дней здоровья, видео-лекториев, лекториев и др.)</w:t>
            </w:r>
          </w:p>
        </w:tc>
        <w:tc>
          <w:tcPr>
            <w:tcW w:w="1960" w:type="dxa"/>
          </w:tcPr>
          <w:p w14:paraId="4159D862"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w:color w:val="000000"/>
                <w:sz w:val="20"/>
                <w:szCs w:val="20"/>
                <w:lang w:bidi="ru-RU"/>
              </w:rPr>
              <w:t>15.03.2020</w:t>
            </w:r>
          </w:p>
        </w:tc>
        <w:tc>
          <w:tcPr>
            <w:tcW w:w="1961" w:type="dxa"/>
          </w:tcPr>
          <w:p w14:paraId="2ECEFA06" w14:textId="77777777" w:rsidR="00404B14" w:rsidRPr="00442AC7" w:rsidRDefault="00404B14" w:rsidP="00D3661A">
            <w:pPr>
              <w:widowControl w:val="0"/>
              <w:spacing w:line="278" w:lineRule="exact"/>
              <w:ind w:left="160" w:firstLine="0"/>
              <w:jc w:val="center"/>
              <w:rPr>
                <w:sz w:val="20"/>
                <w:szCs w:val="20"/>
              </w:rPr>
            </w:pPr>
            <w:r w:rsidRPr="00442AC7">
              <w:rPr>
                <w:rFonts w:eastAsia="Arial"/>
                <w:color w:val="000000"/>
                <w:sz w:val="20"/>
                <w:szCs w:val="20"/>
                <w:lang w:bidi="ru-RU"/>
              </w:rPr>
              <w:t>15.12.2020,</w:t>
            </w:r>
          </w:p>
          <w:p w14:paraId="555A8A86" w14:textId="77777777" w:rsidR="00404B14" w:rsidRPr="00442AC7" w:rsidRDefault="00404B14" w:rsidP="00D3661A">
            <w:pPr>
              <w:widowControl w:val="0"/>
              <w:spacing w:line="278" w:lineRule="exact"/>
              <w:ind w:firstLine="0"/>
              <w:jc w:val="center"/>
              <w:rPr>
                <w:sz w:val="20"/>
                <w:szCs w:val="20"/>
              </w:rPr>
            </w:pPr>
            <w:r w:rsidRPr="00442AC7">
              <w:rPr>
                <w:rFonts w:eastAsia="Arial"/>
                <w:color w:val="000000"/>
                <w:sz w:val="20"/>
                <w:szCs w:val="20"/>
                <w:lang w:bidi="ru-RU"/>
              </w:rPr>
              <w:t>далее</w:t>
            </w:r>
          </w:p>
          <w:p w14:paraId="0D81286D"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Arial"/>
                <w:color w:val="000000"/>
                <w:sz w:val="20"/>
                <w:szCs w:val="20"/>
                <w:lang w:bidi="ru-RU"/>
              </w:rPr>
              <w:t>ежегодно</w:t>
            </w:r>
          </w:p>
        </w:tc>
        <w:tc>
          <w:tcPr>
            <w:tcW w:w="2912" w:type="dxa"/>
          </w:tcPr>
          <w:p w14:paraId="2EF886BC"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w:t>
            </w:r>
          </w:p>
        </w:tc>
        <w:tc>
          <w:tcPr>
            <w:tcW w:w="2912" w:type="dxa"/>
          </w:tcPr>
          <w:p w14:paraId="0F55A96D" w14:textId="77777777" w:rsidR="00404B14" w:rsidRPr="00442AC7" w:rsidRDefault="00404B14" w:rsidP="00D3661A">
            <w:pPr>
              <w:widowControl w:val="0"/>
              <w:spacing w:line="274" w:lineRule="exact"/>
              <w:ind w:firstLine="0"/>
              <w:jc w:val="both"/>
              <w:rPr>
                <w:sz w:val="20"/>
                <w:szCs w:val="20"/>
                <w:lang w:eastAsia="en-US"/>
              </w:rPr>
            </w:pPr>
            <w:r w:rsidRPr="00442AC7">
              <w:rPr>
                <w:rFonts w:eastAsia="Arial"/>
                <w:color w:val="000000"/>
                <w:sz w:val="20"/>
                <w:szCs w:val="20"/>
                <w:lang w:bidi="ru-RU"/>
              </w:rPr>
              <w:t xml:space="preserve">Проведены </w:t>
            </w:r>
            <w:proofErr w:type="spellStart"/>
            <w:r w:rsidRPr="00442AC7">
              <w:rPr>
                <w:rFonts w:eastAsia="Arial"/>
                <w:color w:val="000000"/>
                <w:sz w:val="20"/>
                <w:szCs w:val="20"/>
                <w:lang w:bidi="ru-RU"/>
              </w:rPr>
              <w:t>профилак-тические</w:t>
            </w:r>
            <w:proofErr w:type="spellEnd"/>
            <w:r w:rsidRPr="00442AC7">
              <w:rPr>
                <w:rFonts w:eastAsia="Arial"/>
                <w:color w:val="000000"/>
                <w:sz w:val="20"/>
                <w:szCs w:val="20"/>
                <w:lang w:bidi="ru-RU"/>
              </w:rPr>
              <w:t xml:space="preserve"> мероприятия среди различных групп населения, в том числе в трудовых коллективах, по профилактике ХНИЗ на промышленных </w:t>
            </w:r>
            <w:proofErr w:type="spellStart"/>
            <w:r w:rsidRPr="00442AC7">
              <w:rPr>
                <w:rFonts w:eastAsia="Arial"/>
                <w:color w:val="000000"/>
                <w:sz w:val="20"/>
                <w:szCs w:val="20"/>
                <w:lang w:bidi="ru-RU"/>
              </w:rPr>
              <w:t>предп-риятиях</w:t>
            </w:r>
            <w:proofErr w:type="spellEnd"/>
            <w:r w:rsidRPr="00442AC7">
              <w:rPr>
                <w:rFonts w:eastAsia="Arial"/>
                <w:color w:val="000000"/>
                <w:sz w:val="20"/>
                <w:szCs w:val="20"/>
                <w:lang w:bidi="ru-RU"/>
              </w:rPr>
              <w:t xml:space="preserve"> (массовых акций, </w:t>
            </w:r>
            <w:proofErr w:type="spellStart"/>
            <w:proofErr w:type="gramStart"/>
            <w:r w:rsidRPr="00442AC7">
              <w:rPr>
                <w:rFonts w:eastAsia="Arial"/>
                <w:color w:val="000000"/>
                <w:sz w:val="20"/>
                <w:szCs w:val="20"/>
                <w:lang w:bidi="ru-RU"/>
              </w:rPr>
              <w:t>флеш</w:t>
            </w:r>
            <w:proofErr w:type="spellEnd"/>
            <w:r w:rsidRPr="00442AC7">
              <w:rPr>
                <w:rFonts w:eastAsia="Arial"/>
                <w:color w:val="000000"/>
                <w:sz w:val="20"/>
                <w:szCs w:val="20"/>
                <w:lang w:bidi="ru-RU"/>
              </w:rPr>
              <w:t>-мобов</w:t>
            </w:r>
            <w:proofErr w:type="gramEnd"/>
            <w:r w:rsidRPr="00442AC7">
              <w:rPr>
                <w:rFonts w:eastAsia="Arial"/>
                <w:color w:val="000000"/>
                <w:sz w:val="20"/>
                <w:szCs w:val="20"/>
                <w:lang w:bidi="ru-RU"/>
              </w:rPr>
              <w:t>, дней здоровья, видео-лекториев, лекториев и т.д.)</w:t>
            </w:r>
          </w:p>
        </w:tc>
      </w:tr>
      <w:tr w:rsidR="00404B14" w:rsidRPr="00442AC7" w14:paraId="0A8C190B" w14:textId="77777777" w:rsidTr="00D3661A">
        <w:tc>
          <w:tcPr>
            <w:tcW w:w="706" w:type="dxa"/>
          </w:tcPr>
          <w:p w14:paraId="21E4ACFE"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2.11.</w:t>
            </w:r>
          </w:p>
        </w:tc>
        <w:tc>
          <w:tcPr>
            <w:tcW w:w="4109" w:type="dxa"/>
          </w:tcPr>
          <w:p w14:paraId="5CCD4B49" w14:textId="6C25B8F2" w:rsidR="00404B14" w:rsidRPr="00442AC7" w:rsidRDefault="00404B14" w:rsidP="00D3661A">
            <w:pPr>
              <w:autoSpaceDE w:val="0"/>
              <w:autoSpaceDN w:val="0"/>
              <w:adjustRightInd w:val="0"/>
              <w:ind w:firstLine="0"/>
              <w:jc w:val="both"/>
              <w:rPr>
                <w:color w:val="000000"/>
                <w:sz w:val="20"/>
                <w:szCs w:val="20"/>
                <w:lang w:eastAsia="en-US"/>
              </w:rPr>
            </w:pPr>
            <w:r w:rsidRPr="00442AC7">
              <w:rPr>
                <w:rFonts w:eastAsia="Arial"/>
                <w:color w:val="000000"/>
                <w:sz w:val="20"/>
                <w:szCs w:val="20"/>
                <w:lang w:bidi="ru-RU"/>
              </w:rPr>
              <w:t>Проведение профилактических мероприятий (массовые акции, флешмобы, дни здоровья, уроки здоровья и др.) в период летней детской оздоровительной кампании.</w:t>
            </w:r>
          </w:p>
        </w:tc>
        <w:tc>
          <w:tcPr>
            <w:tcW w:w="1960" w:type="dxa"/>
          </w:tcPr>
          <w:p w14:paraId="4ACE2681"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w:color w:val="000000"/>
                <w:sz w:val="20"/>
                <w:szCs w:val="20"/>
                <w:lang w:bidi="ru-RU"/>
              </w:rPr>
              <w:t>01.06.2020</w:t>
            </w:r>
          </w:p>
        </w:tc>
        <w:tc>
          <w:tcPr>
            <w:tcW w:w="1961" w:type="dxa"/>
          </w:tcPr>
          <w:p w14:paraId="61A80DC9" w14:textId="77777777" w:rsidR="00404B14" w:rsidRPr="00442AC7" w:rsidRDefault="00404B14" w:rsidP="00D3661A">
            <w:pPr>
              <w:widowControl w:val="0"/>
              <w:spacing w:line="278" w:lineRule="exact"/>
              <w:ind w:left="160" w:firstLine="0"/>
              <w:jc w:val="center"/>
              <w:rPr>
                <w:sz w:val="20"/>
                <w:szCs w:val="20"/>
              </w:rPr>
            </w:pPr>
            <w:r w:rsidRPr="00442AC7">
              <w:rPr>
                <w:rFonts w:eastAsia="Arial"/>
                <w:color w:val="000000"/>
                <w:sz w:val="20"/>
                <w:szCs w:val="20"/>
                <w:lang w:bidi="ru-RU"/>
              </w:rPr>
              <w:t>31.08.2020,</w:t>
            </w:r>
          </w:p>
          <w:p w14:paraId="0725B994" w14:textId="77777777" w:rsidR="00404B14" w:rsidRPr="00442AC7" w:rsidRDefault="00404B14" w:rsidP="00D3661A">
            <w:pPr>
              <w:widowControl w:val="0"/>
              <w:spacing w:line="278" w:lineRule="exact"/>
              <w:ind w:firstLine="0"/>
              <w:jc w:val="center"/>
              <w:rPr>
                <w:sz w:val="20"/>
                <w:szCs w:val="20"/>
              </w:rPr>
            </w:pPr>
            <w:r w:rsidRPr="00442AC7">
              <w:rPr>
                <w:rFonts w:eastAsia="Arial"/>
                <w:color w:val="000000"/>
                <w:sz w:val="20"/>
                <w:szCs w:val="20"/>
                <w:lang w:bidi="ru-RU"/>
              </w:rPr>
              <w:t>далее</w:t>
            </w:r>
          </w:p>
          <w:p w14:paraId="4D4D2946"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Arial"/>
                <w:color w:val="000000"/>
                <w:sz w:val="20"/>
                <w:szCs w:val="20"/>
                <w:lang w:bidi="ru-RU"/>
              </w:rPr>
              <w:t>ежегодно</w:t>
            </w:r>
          </w:p>
        </w:tc>
        <w:tc>
          <w:tcPr>
            <w:tcW w:w="2912" w:type="dxa"/>
          </w:tcPr>
          <w:p w14:paraId="24353959"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 xml:space="preserve">КЦРБ, </w:t>
            </w:r>
            <w:proofErr w:type="spellStart"/>
            <w:r w:rsidRPr="00442AC7">
              <w:rPr>
                <w:sz w:val="20"/>
                <w:szCs w:val="20"/>
                <w:u w:color="000000"/>
              </w:rPr>
              <w:t>УКСМПиТ</w:t>
            </w:r>
            <w:proofErr w:type="spellEnd"/>
            <w:r w:rsidRPr="00442AC7">
              <w:rPr>
                <w:sz w:val="20"/>
                <w:szCs w:val="20"/>
                <w:u w:color="000000"/>
              </w:rPr>
              <w:t xml:space="preserve">, </w:t>
            </w:r>
          </w:p>
          <w:p w14:paraId="28E5D9C9"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ДМ, МБУ КЦСОН</w:t>
            </w:r>
          </w:p>
        </w:tc>
        <w:tc>
          <w:tcPr>
            <w:tcW w:w="2912" w:type="dxa"/>
          </w:tcPr>
          <w:p w14:paraId="14E0AE51" w14:textId="77777777" w:rsidR="00404B14" w:rsidRPr="00442AC7" w:rsidRDefault="00404B14" w:rsidP="00D3661A">
            <w:pPr>
              <w:keepNext/>
              <w:keepLines/>
              <w:shd w:val="clear" w:color="auto" w:fill="FFFFFF"/>
              <w:ind w:firstLine="0"/>
              <w:jc w:val="both"/>
              <w:rPr>
                <w:sz w:val="20"/>
                <w:szCs w:val="20"/>
              </w:rPr>
            </w:pPr>
            <w:r w:rsidRPr="00442AC7">
              <w:rPr>
                <w:rFonts w:eastAsia="Arial"/>
                <w:color w:val="000000"/>
                <w:sz w:val="20"/>
                <w:szCs w:val="20"/>
                <w:lang w:bidi="ru-RU"/>
              </w:rPr>
              <w:t xml:space="preserve">Проведены </w:t>
            </w:r>
            <w:proofErr w:type="spellStart"/>
            <w:r w:rsidRPr="00442AC7">
              <w:rPr>
                <w:rFonts w:eastAsia="Arial"/>
                <w:color w:val="000000"/>
                <w:sz w:val="20"/>
                <w:szCs w:val="20"/>
                <w:lang w:bidi="ru-RU"/>
              </w:rPr>
              <w:t>профилакти-ческие</w:t>
            </w:r>
            <w:proofErr w:type="spellEnd"/>
            <w:r w:rsidRPr="00442AC7">
              <w:rPr>
                <w:rFonts w:eastAsia="Arial"/>
                <w:color w:val="000000"/>
                <w:sz w:val="20"/>
                <w:szCs w:val="20"/>
                <w:lang w:bidi="ru-RU"/>
              </w:rPr>
              <w:t xml:space="preserve"> мероприятия (массовые акции, </w:t>
            </w:r>
            <w:proofErr w:type="spellStart"/>
            <w:proofErr w:type="gramStart"/>
            <w:r w:rsidRPr="00442AC7">
              <w:rPr>
                <w:rFonts w:eastAsia="Arial"/>
                <w:color w:val="000000"/>
                <w:sz w:val="20"/>
                <w:szCs w:val="20"/>
                <w:lang w:bidi="ru-RU"/>
              </w:rPr>
              <w:t>флеш</w:t>
            </w:r>
            <w:proofErr w:type="spellEnd"/>
            <w:r w:rsidRPr="00442AC7">
              <w:rPr>
                <w:rFonts w:eastAsia="Arial"/>
                <w:color w:val="000000"/>
                <w:sz w:val="20"/>
                <w:szCs w:val="20"/>
                <w:lang w:bidi="ru-RU"/>
              </w:rPr>
              <w:t>- мобы</w:t>
            </w:r>
            <w:proofErr w:type="gramEnd"/>
            <w:r w:rsidRPr="00442AC7">
              <w:rPr>
                <w:rFonts w:eastAsia="Arial"/>
                <w:color w:val="000000"/>
                <w:sz w:val="20"/>
                <w:szCs w:val="20"/>
                <w:lang w:bidi="ru-RU"/>
              </w:rPr>
              <w:t>, дни здоровья, уроки здоровья и др.) в период летней детской оздоровительной кампа-</w:t>
            </w:r>
            <w:proofErr w:type="spellStart"/>
            <w:r w:rsidRPr="00442AC7">
              <w:rPr>
                <w:rFonts w:eastAsia="Arial"/>
                <w:color w:val="000000"/>
                <w:sz w:val="20"/>
                <w:szCs w:val="20"/>
                <w:lang w:bidi="ru-RU"/>
              </w:rPr>
              <w:t>нии</w:t>
            </w:r>
            <w:proofErr w:type="spellEnd"/>
          </w:p>
        </w:tc>
      </w:tr>
      <w:tr w:rsidR="00404B14" w:rsidRPr="00442AC7" w14:paraId="524E732B" w14:textId="77777777" w:rsidTr="00D3661A">
        <w:tc>
          <w:tcPr>
            <w:tcW w:w="706" w:type="dxa"/>
          </w:tcPr>
          <w:p w14:paraId="3BA976A4"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2.12.</w:t>
            </w:r>
          </w:p>
        </w:tc>
        <w:tc>
          <w:tcPr>
            <w:tcW w:w="4109" w:type="dxa"/>
          </w:tcPr>
          <w:p w14:paraId="6F393B88"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rFonts w:eastAsia="Arial"/>
                <w:color w:val="000000"/>
                <w:sz w:val="20"/>
                <w:szCs w:val="20"/>
                <w:lang w:bidi="ru-RU"/>
              </w:rPr>
              <w:t>Формирование групп риска методом анкетирования в структурных подразделениях ГБУЗ НСО «Куйбышевская ЦРБ»</w:t>
            </w:r>
          </w:p>
        </w:tc>
        <w:tc>
          <w:tcPr>
            <w:tcW w:w="1960" w:type="dxa"/>
          </w:tcPr>
          <w:p w14:paraId="01ADB4F7"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w:color w:val="000000"/>
                <w:sz w:val="20"/>
                <w:szCs w:val="20"/>
                <w:lang w:bidi="ru-RU"/>
              </w:rPr>
              <w:t>15.01.2020</w:t>
            </w:r>
          </w:p>
        </w:tc>
        <w:tc>
          <w:tcPr>
            <w:tcW w:w="1961" w:type="dxa"/>
          </w:tcPr>
          <w:p w14:paraId="00041238" w14:textId="77777777" w:rsidR="00404B14" w:rsidRPr="00442AC7" w:rsidRDefault="00404B14" w:rsidP="00D3661A">
            <w:pPr>
              <w:widowControl w:val="0"/>
              <w:spacing w:line="278" w:lineRule="exact"/>
              <w:ind w:left="160" w:firstLine="0"/>
              <w:jc w:val="center"/>
              <w:rPr>
                <w:sz w:val="20"/>
                <w:szCs w:val="20"/>
              </w:rPr>
            </w:pPr>
            <w:r w:rsidRPr="00442AC7">
              <w:rPr>
                <w:rFonts w:eastAsia="Arial"/>
                <w:color w:val="000000"/>
                <w:sz w:val="20"/>
                <w:szCs w:val="20"/>
                <w:lang w:bidi="ru-RU"/>
              </w:rPr>
              <w:t>15.12.2020,</w:t>
            </w:r>
          </w:p>
          <w:p w14:paraId="373BA173" w14:textId="77777777" w:rsidR="00404B14" w:rsidRPr="00442AC7" w:rsidRDefault="00404B14" w:rsidP="00D3661A">
            <w:pPr>
              <w:widowControl w:val="0"/>
              <w:spacing w:line="278" w:lineRule="exact"/>
              <w:ind w:firstLine="0"/>
              <w:jc w:val="center"/>
              <w:rPr>
                <w:sz w:val="20"/>
                <w:szCs w:val="20"/>
              </w:rPr>
            </w:pPr>
            <w:r w:rsidRPr="00442AC7">
              <w:rPr>
                <w:rFonts w:eastAsia="Arial"/>
                <w:color w:val="000000"/>
                <w:sz w:val="20"/>
                <w:szCs w:val="20"/>
                <w:lang w:bidi="ru-RU"/>
              </w:rPr>
              <w:t>далее</w:t>
            </w:r>
          </w:p>
          <w:p w14:paraId="05AD7E9C"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Arial"/>
                <w:color w:val="000000"/>
                <w:sz w:val="20"/>
                <w:szCs w:val="20"/>
                <w:lang w:bidi="ru-RU"/>
              </w:rPr>
              <w:t>ежегодно</w:t>
            </w:r>
          </w:p>
        </w:tc>
        <w:tc>
          <w:tcPr>
            <w:tcW w:w="2912" w:type="dxa"/>
          </w:tcPr>
          <w:p w14:paraId="6BDED473" w14:textId="77777777" w:rsidR="00404B14" w:rsidRPr="00442AC7" w:rsidRDefault="00404B14" w:rsidP="00D3661A">
            <w:pPr>
              <w:spacing w:after="200" w:line="276" w:lineRule="auto"/>
              <w:ind w:firstLine="0"/>
              <w:jc w:val="center"/>
              <w:rPr>
                <w:sz w:val="20"/>
                <w:szCs w:val="20"/>
                <w:u w:color="000000"/>
                <w:lang w:eastAsia="en-US"/>
              </w:rPr>
            </w:pPr>
            <w:r w:rsidRPr="00442AC7">
              <w:rPr>
                <w:sz w:val="20"/>
                <w:szCs w:val="20"/>
                <w:u w:color="000000"/>
                <w:lang w:eastAsia="en-US"/>
              </w:rPr>
              <w:t>КЦРБ</w:t>
            </w:r>
          </w:p>
        </w:tc>
        <w:tc>
          <w:tcPr>
            <w:tcW w:w="2912" w:type="dxa"/>
          </w:tcPr>
          <w:p w14:paraId="5E893F4E" w14:textId="77777777" w:rsidR="00404B14" w:rsidRPr="00442AC7" w:rsidRDefault="00404B14" w:rsidP="00D3661A">
            <w:pPr>
              <w:keepNext/>
              <w:keepLines/>
              <w:shd w:val="clear" w:color="auto" w:fill="FFFFFF"/>
              <w:ind w:firstLine="0"/>
              <w:jc w:val="both"/>
              <w:rPr>
                <w:sz w:val="20"/>
                <w:szCs w:val="20"/>
              </w:rPr>
            </w:pPr>
            <w:r w:rsidRPr="00442AC7">
              <w:rPr>
                <w:rFonts w:eastAsia="Arial"/>
                <w:color w:val="000000"/>
                <w:sz w:val="20"/>
                <w:szCs w:val="20"/>
                <w:lang w:bidi="ru-RU"/>
              </w:rPr>
              <w:t xml:space="preserve">Сформированы группы риска методом </w:t>
            </w:r>
            <w:proofErr w:type="spellStart"/>
            <w:r w:rsidRPr="00442AC7">
              <w:rPr>
                <w:rFonts w:eastAsia="Arial"/>
                <w:color w:val="000000"/>
                <w:sz w:val="20"/>
                <w:szCs w:val="20"/>
                <w:lang w:bidi="ru-RU"/>
              </w:rPr>
              <w:t>анкетиро-вания</w:t>
            </w:r>
            <w:proofErr w:type="spellEnd"/>
            <w:r w:rsidRPr="00442AC7">
              <w:rPr>
                <w:rFonts w:eastAsia="Arial"/>
                <w:color w:val="000000"/>
                <w:sz w:val="20"/>
                <w:szCs w:val="20"/>
                <w:lang w:bidi="ru-RU"/>
              </w:rPr>
              <w:t xml:space="preserve"> в медицинских организациях</w:t>
            </w:r>
          </w:p>
        </w:tc>
      </w:tr>
      <w:tr w:rsidR="00404B14" w:rsidRPr="00442AC7" w14:paraId="3B9B41AF" w14:textId="77777777" w:rsidTr="00D3661A">
        <w:tc>
          <w:tcPr>
            <w:tcW w:w="706" w:type="dxa"/>
          </w:tcPr>
          <w:p w14:paraId="26A51EAD"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2.13.</w:t>
            </w:r>
          </w:p>
        </w:tc>
        <w:tc>
          <w:tcPr>
            <w:tcW w:w="4109" w:type="dxa"/>
          </w:tcPr>
          <w:p w14:paraId="27969576" w14:textId="69429C10" w:rsidR="00404B14" w:rsidRPr="00442AC7" w:rsidRDefault="00404B14" w:rsidP="00D3661A">
            <w:pPr>
              <w:autoSpaceDE w:val="0"/>
              <w:autoSpaceDN w:val="0"/>
              <w:adjustRightInd w:val="0"/>
              <w:ind w:firstLine="0"/>
              <w:jc w:val="both"/>
              <w:rPr>
                <w:color w:val="000000"/>
                <w:sz w:val="20"/>
                <w:szCs w:val="20"/>
                <w:lang w:eastAsia="en-US"/>
              </w:rPr>
            </w:pPr>
            <w:r w:rsidRPr="00442AC7">
              <w:rPr>
                <w:rFonts w:eastAsia="Arial"/>
                <w:color w:val="000000"/>
                <w:sz w:val="20"/>
                <w:szCs w:val="20"/>
                <w:lang w:bidi="ru-RU"/>
              </w:rPr>
              <w:t xml:space="preserve">Проведение анкетирования на выявление факторов риска ХНИЗ, в рамках проведения диспансеризации определенных групп взрослого населения и профилактических медицинских осмотров взрослого населения </w:t>
            </w:r>
            <w:r w:rsidRPr="00442AC7">
              <w:rPr>
                <w:color w:val="000000"/>
                <w:sz w:val="20"/>
                <w:szCs w:val="20"/>
                <w:u w:color="000000"/>
                <w:lang w:eastAsia="en-US"/>
              </w:rPr>
              <w:t>Куйбышевского муниципального района Новосибирской области</w:t>
            </w:r>
          </w:p>
        </w:tc>
        <w:tc>
          <w:tcPr>
            <w:tcW w:w="1960" w:type="dxa"/>
          </w:tcPr>
          <w:p w14:paraId="56F095B3"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w:color w:val="000000"/>
                <w:sz w:val="20"/>
                <w:szCs w:val="20"/>
                <w:lang w:bidi="ru-RU"/>
              </w:rPr>
              <w:t>15.01.2020</w:t>
            </w:r>
          </w:p>
        </w:tc>
        <w:tc>
          <w:tcPr>
            <w:tcW w:w="1961" w:type="dxa"/>
          </w:tcPr>
          <w:p w14:paraId="66ABD8F4" w14:textId="77777777" w:rsidR="00404B14" w:rsidRPr="00442AC7" w:rsidRDefault="00404B14" w:rsidP="00D3661A">
            <w:pPr>
              <w:widowControl w:val="0"/>
              <w:spacing w:line="278" w:lineRule="exact"/>
              <w:ind w:left="160" w:firstLine="0"/>
              <w:jc w:val="center"/>
              <w:rPr>
                <w:sz w:val="20"/>
                <w:szCs w:val="20"/>
              </w:rPr>
            </w:pPr>
            <w:r w:rsidRPr="00442AC7">
              <w:rPr>
                <w:rFonts w:eastAsia="Arial"/>
                <w:color w:val="000000"/>
                <w:sz w:val="20"/>
                <w:szCs w:val="20"/>
                <w:lang w:bidi="ru-RU"/>
              </w:rPr>
              <w:t>15.12.2020,</w:t>
            </w:r>
          </w:p>
          <w:p w14:paraId="69AEFC2E" w14:textId="77777777" w:rsidR="00404B14" w:rsidRPr="00442AC7" w:rsidRDefault="00404B14" w:rsidP="00D3661A">
            <w:pPr>
              <w:widowControl w:val="0"/>
              <w:spacing w:line="278" w:lineRule="exact"/>
              <w:ind w:firstLine="0"/>
              <w:jc w:val="center"/>
              <w:rPr>
                <w:sz w:val="20"/>
                <w:szCs w:val="20"/>
              </w:rPr>
            </w:pPr>
            <w:r w:rsidRPr="00442AC7">
              <w:rPr>
                <w:rFonts w:eastAsia="Arial"/>
                <w:color w:val="000000"/>
                <w:sz w:val="20"/>
                <w:szCs w:val="20"/>
                <w:lang w:bidi="ru-RU"/>
              </w:rPr>
              <w:t>далее</w:t>
            </w:r>
          </w:p>
          <w:p w14:paraId="790D4DFE"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Arial"/>
                <w:color w:val="000000"/>
                <w:sz w:val="20"/>
                <w:szCs w:val="20"/>
                <w:lang w:bidi="ru-RU"/>
              </w:rPr>
              <w:t>ежегодно</w:t>
            </w:r>
          </w:p>
        </w:tc>
        <w:tc>
          <w:tcPr>
            <w:tcW w:w="2912" w:type="dxa"/>
          </w:tcPr>
          <w:p w14:paraId="0E760EF3"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w:t>
            </w:r>
          </w:p>
        </w:tc>
        <w:tc>
          <w:tcPr>
            <w:tcW w:w="2912" w:type="dxa"/>
          </w:tcPr>
          <w:p w14:paraId="6228358D" w14:textId="77777777" w:rsidR="00404B14" w:rsidRPr="00442AC7" w:rsidRDefault="00404B14" w:rsidP="00D3661A">
            <w:pPr>
              <w:keepNext/>
              <w:keepLines/>
              <w:shd w:val="clear" w:color="auto" w:fill="FFFFFF"/>
              <w:ind w:firstLine="0"/>
              <w:jc w:val="both"/>
              <w:rPr>
                <w:sz w:val="20"/>
                <w:szCs w:val="20"/>
              </w:rPr>
            </w:pPr>
            <w:r w:rsidRPr="00442AC7">
              <w:rPr>
                <w:rFonts w:eastAsia="Arial"/>
                <w:color w:val="000000"/>
                <w:sz w:val="20"/>
                <w:szCs w:val="20"/>
                <w:lang w:bidi="ru-RU"/>
              </w:rPr>
              <w:t xml:space="preserve">Проведено </w:t>
            </w:r>
            <w:proofErr w:type="spellStart"/>
            <w:r w:rsidRPr="00442AC7">
              <w:rPr>
                <w:rFonts w:eastAsia="Arial"/>
                <w:color w:val="000000"/>
                <w:sz w:val="20"/>
                <w:szCs w:val="20"/>
                <w:lang w:bidi="ru-RU"/>
              </w:rPr>
              <w:t>анкетиро-вание</w:t>
            </w:r>
            <w:proofErr w:type="spellEnd"/>
            <w:r w:rsidRPr="00442AC7">
              <w:rPr>
                <w:rFonts w:eastAsia="Arial"/>
                <w:color w:val="000000"/>
                <w:sz w:val="20"/>
                <w:szCs w:val="20"/>
                <w:lang w:bidi="ru-RU"/>
              </w:rPr>
              <w:t xml:space="preserve"> на выявление факторов риска ХНИЗ, в рамках проведения </w:t>
            </w:r>
            <w:proofErr w:type="spellStart"/>
            <w:r w:rsidRPr="00442AC7">
              <w:rPr>
                <w:rFonts w:eastAsia="Arial"/>
                <w:color w:val="000000"/>
                <w:sz w:val="20"/>
                <w:szCs w:val="20"/>
                <w:lang w:bidi="ru-RU"/>
              </w:rPr>
              <w:t>дис-пансеризации</w:t>
            </w:r>
            <w:proofErr w:type="spellEnd"/>
            <w:r w:rsidRPr="00442AC7">
              <w:rPr>
                <w:rFonts w:eastAsia="Arial"/>
                <w:color w:val="000000"/>
                <w:sz w:val="20"/>
                <w:szCs w:val="20"/>
                <w:lang w:bidi="ru-RU"/>
              </w:rPr>
              <w:t xml:space="preserve"> </w:t>
            </w:r>
            <w:proofErr w:type="gramStart"/>
            <w:r w:rsidRPr="00442AC7">
              <w:rPr>
                <w:rFonts w:eastAsia="Arial"/>
                <w:color w:val="000000"/>
                <w:sz w:val="20"/>
                <w:szCs w:val="20"/>
                <w:lang w:bidi="ru-RU"/>
              </w:rPr>
              <w:t>определен-</w:t>
            </w:r>
            <w:proofErr w:type="spellStart"/>
            <w:r w:rsidRPr="00442AC7">
              <w:rPr>
                <w:rFonts w:eastAsia="Arial"/>
                <w:color w:val="000000"/>
                <w:sz w:val="20"/>
                <w:szCs w:val="20"/>
                <w:lang w:bidi="ru-RU"/>
              </w:rPr>
              <w:t>ных</w:t>
            </w:r>
            <w:proofErr w:type="spellEnd"/>
            <w:proofErr w:type="gramEnd"/>
            <w:r w:rsidRPr="00442AC7">
              <w:rPr>
                <w:rFonts w:eastAsia="Arial"/>
                <w:color w:val="000000"/>
                <w:sz w:val="20"/>
                <w:szCs w:val="20"/>
                <w:lang w:bidi="ru-RU"/>
              </w:rPr>
              <w:t xml:space="preserve"> групп взрослого населения и </w:t>
            </w:r>
            <w:proofErr w:type="spellStart"/>
            <w:r w:rsidRPr="00442AC7">
              <w:rPr>
                <w:rFonts w:eastAsia="Arial"/>
                <w:color w:val="000000"/>
                <w:sz w:val="20"/>
                <w:szCs w:val="20"/>
                <w:lang w:bidi="ru-RU"/>
              </w:rPr>
              <w:t>профилак-тических</w:t>
            </w:r>
            <w:proofErr w:type="spellEnd"/>
            <w:r w:rsidRPr="00442AC7">
              <w:rPr>
                <w:rFonts w:eastAsia="Arial"/>
                <w:color w:val="000000"/>
                <w:sz w:val="20"/>
                <w:szCs w:val="20"/>
                <w:lang w:bidi="ru-RU"/>
              </w:rPr>
              <w:t xml:space="preserve"> медицинских осмотров взрослого населения </w:t>
            </w:r>
            <w:proofErr w:type="spellStart"/>
            <w:r w:rsidRPr="00442AC7">
              <w:rPr>
                <w:rFonts w:eastAsia="Arial"/>
                <w:color w:val="000000"/>
                <w:sz w:val="20"/>
                <w:szCs w:val="20"/>
                <w:lang w:bidi="ru-RU"/>
              </w:rPr>
              <w:t>К</w:t>
            </w:r>
            <w:r w:rsidRPr="00442AC7">
              <w:rPr>
                <w:sz w:val="20"/>
                <w:szCs w:val="20"/>
                <w:u w:color="000000"/>
              </w:rPr>
              <w:t>уйбышевс</w:t>
            </w:r>
            <w:proofErr w:type="spellEnd"/>
            <w:r w:rsidRPr="00442AC7">
              <w:rPr>
                <w:sz w:val="20"/>
                <w:szCs w:val="20"/>
                <w:u w:color="000000"/>
              </w:rPr>
              <w:t>-кого муниципального района Новосибирской области</w:t>
            </w:r>
          </w:p>
        </w:tc>
      </w:tr>
      <w:tr w:rsidR="00404B14" w:rsidRPr="00442AC7" w14:paraId="33EABEE2" w14:textId="77777777" w:rsidTr="00D3661A">
        <w:tc>
          <w:tcPr>
            <w:tcW w:w="706" w:type="dxa"/>
          </w:tcPr>
          <w:p w14:paraId="4E3399C9"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2.14.</w:t>
            </w:r>
          </w:p>
        </w:tc>
        <w:tc>
          <w:tcPr>
            <w:tcW w:w="4109" w:type="dxa"/>
          </w:tcPr>
          <w:p w14:paraId="2C9F8B3D"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rFonts w:eastAsia="Arial"/>
                <w:color w:val="000000"/>
                <w:sz w:val="20"/>
                <w:szCs w:val="20"/>
                <w:lang w:bidi="ru-RU"/>
              </w:rPr>
              <w:t>Проведение анкетного скрининга участковыми терапевтами, граждан, не имеющих в анамнезе онкологических заболеваний, с целью выявления злокачественных новообразований на ранних стадиях</w:t>
            </w:r>
          </w:p>
        </w:tc>
        <w:tc>
          <w:tcPr>
            <w:tcW w:w="1960" w:type="dxa"/>
          </w:tcPr>
          <w:p w14:paraId="7FAD671E"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w:color w:val="000000"/>
                <w:sz w:val="20"/>
                <w:szCs w:val="20"/>
                <w:lang w:bidi="ru-RU"/>
              </w:rPr>
              <w:t>15.01.2020</w:t>
            </w:r>
          </w:p>
        </w:tc>
        <w:tc>
          <w:tcPr>
            <w:tcW w:w="1961" w:type="dxa"/>
          </w:tcPr>
          <w:p w14:paraId="3A59E070" w14:textId="77777777" w:rsidR="00404B14" w:rsidRPr="00442AC7" w:rsidRDefault="00404B14" w:rsidP="00D3661A">
            <w:pPr>
              <w:widowControl w:val="0"/>
              <w:spacing w:line="278" w:lineRule="exact"/>
              <w:ind w:left="160" w:firstLine="0"/>
              <w:jc w:val="center"/>
              <w:rPr>
                <w:sz w:val="20"/>
                <w:szCs w:val="20"/>
              </w:rPr>
            </w:pPr>
            <w:r w:rsidRPr="00442AC7">
              <w:rPr>
                <w:rFonts w:eastAsia="Arial"/>
                <w:color w:val="000000"/>
                <w:sz w:val="20"/>
                <w:szCs w:val="20"/>
                <w:lang w:bidi="ru-RU"/>
              </w:rPr>
              <w:t>15.12.2020,</w:t>
            </w:r>
          </w:p>
          <w:p w14:paraId="2503E9F4" w14:textId="77777777" w:rsidR="00404B14" w:rsidRPr="00442AC7" w:rsidRDefault="00404B14" w:rsidP="00D3661A">
            <w:pPr>
              <w:widowControl w:val="0"/>
              <w:spacing w:line="278" w:lineRule="exact"/>
              <w:ind w:firstLine="0"/>
              <w:jc w:val="center"/>
              <w:rPr>
                <w:sz w:val="20"/>
                <w:szCs w:val="20"/>
              </w:rPr>
            </w:pPr>
            <w:r w:rsidRPr="00442AC7">
              <w:rPr>
                <w:rFonts w:eastAsia="Arial"/>
                <w:color w:val="000000"/>
                <w:sz w:val="20"/>
                <w:szCs w:val="20"/>
                <w:lang w:bidi="ru-RU"/>
              </w:rPr>
              <w:t>далее</w:t>
            </w:r>
          </w:p>
          <w:p w14:paraId="2232F123"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Arial"/>
                <w:color w:val="000000"/>
                <w:sz w:val="20"/>
                <w:szCs w:val="20"/>
                <w:lang w:bidi="ru-RU"/>
              </w:rPr>
              <w:t>ежегодно</w:t>
            </w:r>
          </w:p>
        </w:tc>
        <w:tc>
          <w:tcPr>
            <w:tcW w:w="2912" w:type="dxa"/>
          </w:tcPr>
          <w:p w14:paraId="175987BC"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w:t>
            </w:r>
          </w:p>
        </w:tc>
        <w:tc>
          <w:tcPr>
            <w:tcW w:w="2912" w:type="dxa"/>
          </w:tcPr>
          <w:p w14:paraId="60B8FDBA" w14:textId="77777777" w:rsidR="00404B14" w:rsidRPr="00442AC7" w:rsidRDefault="00404B14" w:rsidP="00D3661A">
            <w:pPr>
              <w:keepNext/>
              <w:keepLines/>
              <w:shd w:val="clear" w:color="auto" w:fill="FFFFFF"/>
              <w:ind w:firstLine="0"/>
              <w:jc w:val="both"/>
              <w:rPr>
                <w:sz w:val="20"/>
                <w:szCs w:val="20"/>
              </w:rPr>
            </w:pPr>
            <w:r w:rsidRPr="00442AC7">
              <w:rPr>
                <w:rFonts w:eastAsia="Arial"/>
                <w:color w:val="000000"/>
                <w:sz w:val="20"/>
                <w:szCs w:val="20"/>
                <w:lang w:bidi="ru-RU"/>
              </w:rPr>
              <w:t xml:space="preserve">Проведен анкетный скрининг участковыми терапевтами, граждан, не имеющих в анамнезе онкологических </w:t>
            </w:r>
            <w:proofErr w:type="spellStart"/>
            <w:r w:rsidRPr="00442AC7">
              <w:rPr>
                <w:rFonts w:eastAsia="Arial"/>
                <w:color w:val="000000"/>
                <w:sz w:val="20"/>
                <w:szCs w:val="20"/>
                <w:lang w:bidi="ru-RU"/>
              </w:rPr>
              <w:t>заболева-ний</w:t>
            </w:r>
            <w:proofErr w:type="spellEnd"/>
            <w:r w:rsidRPr="00442AC7">
              <w:rPr>
                <w:rFonts w:eastAsia="Arial"/>
                <w:color w:val="000000"/>
                <w:sz w:val="20"/>
                <w:szCs w:val="20"/>
                <w:lang w:bidi="ru-RU"/>
              </w:rPr>
              <w:t xml:space="preserve">, с целью выявления злокачественных </w:t>
            </w:r>
            <w:proofErr w:type="spellStart"/>
            <w:r w:rsidRPr="00442AC7">
              <w:rPr>
                <w:rFonts w:eastAsia="Arial"/>
                <w:color w:val="000000"/>
                <w:sz w:val="20"/>
                <w:szCs w:val="20"/>
                <w:lang w:bidi="ru-RU"/>
              </w:rPr>
              <w:t>новооб-разований</w:t>
            </w:r>
            <w:proofErr w:type="spellEnd"/>
            <w:r w:rsidRPr="00442AC7">
              <w:rPr>
                <w:rFonts w:eastAsia="Arial"/>
                <w:color w:val="000000"/>
                <w:sz w:val="20"/>
                <w:szCs w:val="20"/>
                <w:lang w:bidi="ru-RU"/>
              </w:rPr>
              <w:t xml:space="preserve"> на ранних стадиях</w:t>
            </w:r>
          </w:p>
        </w:tc>
      </w:tr>
      <w:tr w:rsidR="00404B14" w:rsidRPr="00442AC7" w14:paraId="3CA47EAD" w14:textId="77777777" w:rsidTr="00D3661A">
        <w:tc>
          <w:tcPr>
            <w:tcW w:w="706" w:type="dxa"/>
          </w:tcPr>
          <w:p w14:paraId="4FA9B6AC"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2.15.</w:t>
            </w:r>
          </w:p>
        </w:tc>
        <w:tc>
          <w:tcPr>
            <w:tcW w:w="4109" w:type="dxa"/>
          </w:tcPr>
          <w:p w14:paraId="3CD1C4C5"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rFonts w:eastAsia="Arial"/>
                <w:color w:val="000000"/>
                <w:sz w:val="20"/>
                <w:szCs w:val="20"/>
                <w:lang w:bidi="ru-RU"/>
              </w:rPr>
              <w:t>Проведение анкетирования для раннего выявления риска пагубного потребления алкоголя и (или) наркотических средств и психотропных веществ без назначения врача</w:t>
            </w:r>
          </w:p>
        </w:tc>
        <w:tc>
          <w:tcPr>
            <w:tcW w:w="1960" w:type="dxa"/>
          </w:tcPr>
          <w:p w14:paraId="56767CB3"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w:color w:val="000000"/>
                <w:sz w:val="20"/>
                <w:szCs w:val="20"/>
                <w:lang w:bidi="ru-RU"/>
              </w:rPr>
              <w:t>15.01.2020</w:t>
            </w:r>
          </w:p>
        </w:tc>
        <w:tc>
          <w:tcPr>
            <w:tcW w:w="1961" w:type="dxa"/>
          </w:tcPr>
          <w:p w14:paraId="1A9AD5A4" w14:textId="77777777" w:rsidR="00404B14" w:rsidRPr="00442AC7" w:rsidRDefault="00404B14" w:rsidP="00D3661A">
            <w:pPr>
              <w:widowControl w:val="0"/>
              <w:spacing w:line="278" w:lineRule="exact"/>
              <w:ind w:left="160" w:firstLine="0"/>
              <w:jc w:val="center"/>
              <w:rPr>
                <w:sz w:val="20"/>
                <w:szCs w:val="20"/>
              </w:rPr>
            </w:pPr>
            <w:r w:rsidRPr="00442AC7">
              <w:rPr>
                <w:rFonts w:eastAsia="Arial"/>
                <w:color w:val="000000"/>
                <w:sz w:val="20"/>
                <w:szCs w:val="20"/>
                <w:lang w:bidi="ru-RU"/>
              </w:rPr>
              <w:t>15.12.2020,</w:t>
            </w:r>
          </w:p>
          <w:p w14:paraId="4102BCA9" w14:textId="77777777" w:rsidR="00404B14" w:rsidRPr="00442AC7" w:rsidRDefault="00404B14" w:rsidP="00D3661A">
            <w:pPr>
              <w:widowControl w:val="0"/>
              <w:spacing w:line="278" w:lineRule="exact"/>
              <w:ind w:firstLine="0"/>
              <w:jc w:val="center"/>
              <w:rPr>
                <w:sz w:val="20"/>
                <w:szCs w:val="20"/>
              </w:rPr>
            </w:pPr>
            <w:r w:rsidRPr="00442AC7">
              <w:rPr>
                <w:rFonts w:eastAsia="Arial"/>
                <w:color w:val="000000"/>
                <w:sz w:val="20"/>
                <w:szCs w:val="20"/>
                <w:lang w:bidi="ru-RU"/>
              </w:rPr>
              <w:t>далее</w:t>
            </w:r>
          </w:p>
          <w:p w14:paraId="210C6F32"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Arial"/>
                <w:color w:val="000000"/>
                <w:sz w:val="20"/>
                <w:szCs w:val="20"/>
                <w:lang w:bidi="ru-RU"/>
              </w:rPr>
              <w:t>ежегодно</w:t>
            </w:r>
          </w:p>
        </w:tc>
        <w:tc>
          <w:tcPr>
            <w:tcW w:w="2912" w:type="dxa"/>
          </w:tcPr>
          <w:p w14:paraId="751295CC"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w:t>
            </w:r>
          </w:p>
        </w:tc>
        <w:tc>
          <w:tcPr>
            <w:tcW w:w="2912" w:type="dxa"/>
          </w:tcPr>
          <w:p w14:paraId="65099BA2" w14:textId="77777777" w:rsidR="00404B14" w:rsidRPr="00442AC7" w:rsidRDefault="00404B14" w:rsidP="00D3661A">
            <w:pPr>
              <w:keepNext/>
              <w:keepLines/>
              <w:shd w:val="clear" w:color="auto" w:fill="FFFFFF"/>
              <w:ind w:firstLine="0"/>
              <w:jc w:val="both"/>
              <w:rPr>
                <w:sz w:val="20"/>
                <w:szCs w:val="20"/>
              </w:rPr>
            </w:pPr>
            <w:r w:rsidRPr="00442AC7">
              <w:rPr>
                <w:rFonts w:eastAsia="Arial"/>
                <w:color w:val="000000"/>
                <w:sz w:val="20"/>
                <w:szCs w:val="20"/>
                <w:lang w:bidi="ru-RU"/>
              </w:rPr>
              <w:t xml:space="preserve">Проведено </w:t>
            </w:r>
            <w:proofErr w:type="spellStart"/>
            <w:r w:rsidRPr="00442AC7">
              <w:rPr>
                <w:rFonts w:eastAsia="Arial"/>
                <w:color w:val="000000"/>
                <w:sz w:val="20"/>
                <w:szCs w:val="20"/>
                <w:lang w:bidi="ru-RU"/>
              </w:rPr>
              <w:t>анкетиро-вание</w:t>
            </w:r>
            <w:proofErr w:type="spellEnd"/>
            <w:r w:rsidRPr="00442AC7">
              <w:rPr>
                <w:rFonts w:eastAsia="Arial"/>
                <w:color w:val="000000"/>
                <w:sz w:val="20"/>
                <w:szCs w:val="20"/>
                <w:lang w:bidi="ru-RU"/>
              </w:rPr>
              <w:t xml:space="preserve"> для раннего выявления риска пагубного потребления алкоголя и (или) наркотических средств и психотропных веществ без назначения врача</w:t>
            </w:r>
          </w:p>
        </w:tc>
      </w:tr>
      <w:tr w:rsidR="00404B14" w:rsidRPr="00442AC7" w14:paraId="6B1AA2D1" w14:textId="77777777" w:rsidTr="00D3661A">
        <w:tc>
          <w:tcPr>
            <w:tcW w:w="706" w:type="dxa"/>
          </w:tcPr>
          <w:p w14:paraId="0D9C911C"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2.16.</w:t>
            </w:r>
          </w:p>
        </w:tc>
        <w:tc>
          <w:tcPr>
            <w:tcW w:w="4109" w:type="dxa"/>
          </w:tcPr>
          <w:p w14:paraId="4A77A5FB" w14:textId="3B69FD43" w:rsidR="00404B14" w:rsidRPr="00442AC7" w:rsidRDefault="00404B14" w:rsidP="00D3661A">
            <w:pPr>
              <w:widowControl w:val="0"/>
              <w:spacing w:line="278" w:lineRule="exact"/>
              <w:ind w:firstLine="0"/>
              <w:jc w:val="both"/>
              <w:rPr>
                <w:rFonts w:eastAsia="Arial"/>
                <w:color w:val="000000"/>
                <w:sz w:val="20"/>
                <w:szCs w:val="20"/>
                <w:lang w:bidi="ru-RU"/>
              </w:rPr>
            </w:pPr>
            <w:r w:rsidRPr="00442AC7">
              <w:rPr>
                <w:rFonts w:eastAsia="Arial"/>
                <w:color w:val="000000"/>
                <w:sz w:val="20"/>
                <w:szCs w:val="20"/>
                <w:lang w:bidi="ru-RU"/>
              </w:rPr>
              <w:t xml:space="preserve">Организация и проведение мониторинга потребления табака и отношения к курению среди населения </w:t>
            </w:r>
            <w:r w:rsidRPr="00442AC7">
              <w:rPr>
                <w:sz w:val="20"/>
                <w:szCs w:val="20"/>
                <w:u w:color="000000"/>
                <w:lang w:eastAsia="en-US"/>
              </w:rPr>
              <w:t>Куйбышевского муниципального района Новосибирской области</w:t>
            </w:r>
            <w:r w:rsidRPr="00442AC7">
              <w:rPr>
                <w:rFonts w:eastAsia="Arial"/>
                <w:color w:val="000000"/>
                <w:sz w:val="20"/>
                <w:szCs w:val="20"/>
                <w:lang w:bidi="ru-RU"/>
              </w:rPr>
              <w:t xml:space="preserve"> с учетом особенностей целевых возрастных групп</w:t>
            </w:r>
          </w:p>
          <w:p w14:paraId="6B275A9C" w14:textId="77777777" w:rsidR="00404B14" w:rsidRPr="00442AC7" w:rsidRDefault="00404B14" w:rsidP="00D3661A">
            <w:pPr>
              <w:widowControl w:val="0"/>
              <w:spacing w:line="278" w:lineRule="exact"/>
              <w:ind w:firstLine="0"/>
              <w:jc w:val="both"/>
              <w:rPr>
                <w:rFonts w:eastAsia="Arial"/>
                <w:color w:val="000000"/>
                <w:sz w:val="20"/>
                <w:szCs w:val="20"/>
                <w:lang w:bidi="ru-RU"/>
              </w:rPr>
            </w:pPr>
          </w:p>
          <w:p w14:paraId="5FCBF700" w14:textId="77777777" w:rsidR="00404B14" w:rsidRPr="00442AC7" w:rsidRDefault="00404B14" w:rsidP="00D3661A">
            <w:pPr>
              <w:autoSpaceDE w:val="0"/>
              <w:autoSpaceDN w:val="0"/>
              <w:adjustRightInd w:val="0"/>
              <w:ind w:firstLine="0"/>
              <w:jc w:val="both"/>
              <w:rPr>
                <w:color w:val="000000"/>
                <w:sz w:val="20"/>
                <w:szCs w:val="20"/>
                <w:lang w:eastAsia="en-US"/>
              </w:rPr>
            </w:pPr>
          </w:p>
        </w:tc>
        <w:tc>
          <w:tcPr>
            <w:tcW w:w="1960" w:type="dxa"/>
          </w:tcPr>
          <w:p w14:paraId="2ECF9D3B"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w:color w:val="000000"/>
                <w:sz w:val="20"/>
                <w:szCs w:val="20"/>
                <w:lang w:bidi="ru-RU"/>
              </w:rPr>
              <w:t>15.03.2020</w:t>
            </w:r>
          </w:p>
        </w:tc>
        <w:tc>
          <w:tcPr>
            <w:tcW w:w="1961" w:type="dxa"/>
          </w:tcPr>
          <w:p w14:paraId="6DCFBF4A" w14:textId="77777777" w:rsidR="00404B14" w:rsidRPr="00442AC7" w:rsidRDefault="00404B14" w:rsidP="00D3661A">
            <w:pPr>
              <w:widowControl w:val="0"/>
              <w:spacing w:line="278" w:lineRule="exact"/>
              <w:ind w:left="160" w:firstLine="0"/>
              <w:jc w:val="center"/>
              <w:rPr>
                <w:sz w:val="20"/>
                <w:szCs w:val="20"/>
              </w:rPr>
            </w:pPr>
            <w:r w:rsidRPr="00442AC7">
              <w:rPr>
                <w:rFonts w:eastAsia="Arial"/>
                <w:color w:val="000000"/>
                <w:sz w:val="20"/>
                <w:szCs w:val="20"/>
                <w:lang w:bidi="ru-RU"/>
              </w:rPr>
              <w:t>15.12.2020,</w:t>
            </w:r>
          </w:p>
          <w:p w14:paraId="55EA7870" w14:textId="77777777" w:rsidR="00404B14" w:rsidRPr="00442AC7" w:rsidRDefault="00404B14" w:rsidP="00D3661A">
            <w:pPr>
              <w:widowControl w:val="0"/>
              <w:spacing w:line="278" w:lineRule="exact"/>
              <w:ind w:firstLine="0"/>
              <w:jc w:val="center"/>
              <w:rPr>
                <w:sz w:val="20"/>
                <w:szCs w:val="20"/>
              </w:rPr>
            </w:pPr>
            <w:r w:rsidRPr="00442AC7">
              <w:rPr>
                <w:rFonts w:eastAsia="Arial"/>
                <w:color w:val="000000"/>
                <w:sz w:val="20"/>
                <w:szCs w:val="20"/>
                <w:lang w:bidi="ru-RU"/>
              </w:rPr>
              <w:t>далее</w:t>
            </w:r>
          </w:p>
          <w:p w14:paraId="1F1B3296"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Arial"/>
                <w:color w:val="000000"/>
                <w:sz w:val="20"/>
                <w:szCs w:val="20"/>
                <w:lang w:bidi="ru-RU"/>
              </w:rPr>
              <w:t>ежегодно</w:t>
            </w:r>
          </w:p>
        </w:tc>
        <w:tc>
          <w:tcPr>
            <w:tcW w:w="2912" w:type="dxa"/>
          </w:tcPr>
          <w:p w14:paraId="71706C6C"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w:t>
            </w:r>
          </w:p>
        </w:tc>
        <w:tc>
          <w:tcPr>
            <w:tcW w:w="2912" w:type="dxa"/>
          </w:tcPr>
          <w:p w14:paraId="00FC5377" w14:textId="77777777" w:rsidR="00404B14" w:rsidRPr="00442AC7" w:rsidRDefault="00404B14" w:rsidP="00D3661A">
            <w:pPr>
              <w:keepNext/>
              <w:keepLines/>
              <w:shd w:val="clear" w:color="auto" w:fill="FFFFFF"/>
              <w:ind w:firstLine="0"/>
              <w:jc w:val="both"/>
              <w:rPr>
                <w:sz w:val="20"/>
                <w:szCs w:val="20"/>
              </w:rPr>
            </w:pPr>
            <w:r w:rsidRPr="00442AC7">
              <w:rPr>
                <w:rFonts w:eastAsia="Arial"/>
                <w:color w:val="000000"/>
                <w:sz w:val="20"/>
                <w:szCs w:val="20"/>
                <w:lang w:bidi="ru-RU"/>
              </w:rPr>
              <w:t xml:space="preserve">Оценка эффективности реализации мероприятий, направленных на </w:t>
            </w:r>
            <w:proofErr w:type="spellStart"/>
            <w:proofErr w:type="gramStart"/>
            <w:r w:rsidRPr="00442AC7">
              <w:rPr>
                <w:rFonts w:eastAsia="Arial"/>
                <w:color w:val="000000"/>
                <w:sz w:val="20"/>
                <w:szCs w:val="20"/>
                <w:lang w:bidi="ru-RU"/>
              </w:rPr>
              <w:t>предот</w:t>
            </w:r>
            <w:proofErr w:type="spellEnd"/>
            <w:r w:rsidRPr="00442AC7">
              <w:rPr>
                <w:rFonts w:eastAsia="Arial"/>
                <w:color w:val="000000"/>
                <w:sz w:val="20"/>
                <w:szCs w:val="20"/>
                <w:lang w:bidi="ru-RU"/>
              </w:rPr>
              <w:t>-вращение</w:t>
            </w:r>
            <w:proofErr w:type="gramEnd"/>
            <w:r w:rsidRPr="00442AC7">
              <w:rPr>
                <w:rFonts w:eastAsia="Arial"/>
                <w:color w:val="000000"/>
                <w:sz w:val="20"/>
                <w:szCs w:val="20"/>
                <w:lang w:bidi="ru-RU"/>
              </w:rPr>
              <w:t xml:space="preserve"> воздействия окружающего табачного дыма и сокращения потребления табака среди населения </w:t>
            </w:r>
            <w:r w:rsidRPr="00442AC7">
              <w:rPr>
                <w:sz w:val="20"/>
                <w:szCs w:val="20"/>
                <w:u w:color="000000"/>
              </w:rPr>
              <w:t>Куйбышев-</w:t>
            </w:r>
            <w:proofErr w:type="spellStart"/>
            <w:r w:rsidRPr="00442AC7">
              <w:rPr>
                <w:sz w:val="20"/>
                <w:szCs w:val="20"/>
                <w:u w:color="000000"/>
              </w:rPr>
              <w:t>ского</w:t>
            </w:r>
            <w:proofErr w:type="spellEnd"/>
            <w:r w:rsidRPr="00442AC7">
              <w:rPr>
                <w:sz w:val="20"/>
                <w:szCs w:val="20"/>
                <w:u w:color="000000"/>
              </w:rPr>
              <w:t xml:space="preserve"> муниципального района Новосибирской области</w:t>
            </w:r>
            <w:r w:rsidRPr="00442AC7">
              <w:rPr>
                <w:rFonts w:eastAsia="Arial"/>
                <w:color w:val="000000"/>
                <w:sz w:val="20"/>
                <w:szCs w:val="20"/>
                <w:lang w:bidi="ru-RU"/>
              </w:rPr>
              <w:t xml:space="preserve"> с учетом особенностей целевых возрастных групп</w:t>
            </w:r>
          </w:p>
        </w:tc>
      </w:tr>
      <w:tr w:rsidR="00404B14" w:rsidRPr="00442AC7" w14:paraId="78E91F2C" w14:textId="77777777" w:rsidTr="00D3661A">
        <w:tc>
          <w:tcPr>
            <w:tcW w:w="706" w:type="dxa"/>
          </w:tcPr>
          <w:p w14:paraId="77E51AAB"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2.17.</w:t>
            </w:r>
          </w:p>
        </w:tc>
        <w:tc>
          <w:tcPr>
            <w:tcW w:w="4109" w:type="dxa"/>
          </w:tcPr>
          <w:p w14:paraId="2B3D0955"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 xml:space="preserve">Организация и проведение исследования «Оценка распространенности и отношения взрослого населения </w:t>
            </w:r>
            <w:r w:rsidRPr="00442AC7">
              <w:rPr>
                <w:color w:val="000000"/>
                <w:sz w:val="20"/>
                <w:szCs w:val="20"/>
                <w:u w:color="000000"/>
                <w:lang w:eastAsia="en-US"/>
              </w:rPr>
              <w:t xml:space="preserve">Куйбышевского муниципального района </w:t>
            </w:r>
            <w:proofErr w:type="spellStart"/>
            <w:r w:rsidRPr="00442AC7">
              <w:rPr>
                <w:color w:val="000000"/>
                <w:sz w:val="20"/>
                <w:szCs w:val="20"/>
                <w:u w:color="000000"/>
                <w:lang w:eastAsia="en-US"/>
              </w:rPr>
              <w:t>Новоси</w:t>
            </w:r>
            <w:proofErr w:type="spellEnd"/>
            <w:r w:rsidRPr="00442AC7">
              <w:rPr>
                <w:color w:val="000000"/>
                <w:sz w:val="20"/>
                <w:szCs w:val="20"/>
                <w:u w:color="000000"/>
                <w:lang w:eastAsia="en-US"/>
              </w:rPr>
              <w:t>-бирской области</w:t>
            </w:r>
            <w:r w:rsidRPr="00442AC7">
              <w:rPr>
                <w:color w:val="000000"/>
                <w:sz w:val="20"/>
                <w:szCs w:val="20"/>
                <w:lang w:eastAsia="en-US"/>
              </w:rPr>
              <w:t xml:space="preserve"> к потреблению алкогольных напитков» </w:t>
            </w:r>
          </w:p>
          <w:p w14:paraId="5F9BDB6B" w14:textId="77777777" w:rsidR="00404B14" w:rsidRPr="00442AC7" w:rsidRDefault="00404B14" w:rsidP="00D3661A">
            <w:pPr>
              <w:autoSpaceDE w:val="0"/>
              <w:autoSpaceDN w:val="0"/>
              <w:adjustRightInd w:val="0"/>
              <w:ind w:firstLine="0"/>
              <w:jc w:val="both"/>
              <w:rPr>
                <w:color w:val="000000"/>
                <w:sz w:val="20"/>
                <w:szCs w:val="20"/>
                <w:lang w:eastAsia="en-US"/>
              </w:rPr>
            </w:pPr>
          </w:p>
        </w:tc>
        <w:tc>
          <w:tcPr>
            <w:tcW w:w="1960" w:type="dxa"/>
          </w:tcPr>
          <w:p w14:paraId="793D7408"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w:color w:val="000000"/>
                <w:sz w:val="20"/>
                <w:szCs w:val="20"/>
                <w:lang w:bidi="ru-RU"/>
              </w:rPr>
              <w:t>15.03.2020</w:t>
            </w:r>
          </w:p>
        </w:tc>
        <w:tc>
          <w:tcPr>
            <w:tcW w:w="1961" w:type="dxa"/>
          </w:tcPr>
          <w:p w14:paraId="459940C8" w14:textId="77777777" w:rsidR="00404B14" w:rsidRPr="00442AC7" w:rsidRDefault="00404B14" w:rsidP="00D3661A">
            <w:pPr>
              <w:widowControl w:val="0"/>
              <w:spacing w:line="278" w:lineRule="exact"/>
              <w:ind w:left="160" w:firstLine="0"/>
              <w:jc w:val="center"/>
              <w:rPr>
                <w:sz w:val="20"/>
                <w:szCs w:val="20"/>
              </w:rPr>
            </w:pPr>
            <w:r w:rsidRPr="00442AC7">
              <w:rPr>
                <w:rFonts w:eastAsia="Arial"/>
                <w:color w:val="000000"/>
                <w:sz w:val="20"/>
                <w:szCs w:val="20"/>
                <w:lang w:bidi="ru-RU"/>
              </w:rPr>
              <w:t>15.12.2020,</w:t>
            </w:r>
          </w:p>
          <w:p w14:paraId="23570576" w14:textId="77777777" w:rsidR="00404B14" w:rsidRPr="00442AC7" w:rsidRDefault="00404B14" w:rsidP="00D3661A">
            <w:pPr>
              <w:widowControl w:val="0"/>
              <w:spacing w:line="278" w:lineRule="exact"/>
              <w:ind w:firstLine="0"/>
              <w:jc w:val="center"/>
              <w:rPr>
                <w:sz w:val="20"/>
                <w:szCs w:val="20"/>
              </w:rPr>
            </w:pPr>
            <w:r w:rsidRPr="00442AC7">
              <w:rPr>
                <w:rFonts w:eastAsia="Arial"/>
                <w:color w:val="000000"/>
                <w:sz w:val="20"/>
                <w:szCs w:val="20"/>
                <w:lang w:bidi="ru-RU"/>
              </w:rPr>
              <w:t>далее</w:t>
            </w:r>
          </w:p>
          <w:p w14:paraId="5C793A4F"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Arial"/>
                <w:color w:val="000000"/>
                <w:sz w:val="20"/>
                <w:szCs w:val="20"/>
                <w:lang w:bidi="ru-RU"/>
              </w:rPr>
              <w:t>ежегодно</w:t>
            </w:r>
          </w:p>
        </w:tc>
        <w:tc>
          <w:tcPr>
            <w:tcW w:w="2912" w:type="dxa"/>
          </w:tcPr>
          <w:p w14:paraId="31BEDC9D"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w:t>
            </w:r>
          </w:p>
        </w:tc>
        <w:tc>
          <w:tcPr>
            <w:tcW w:w="2912" w:type="dxa"/>
          </w:tcPr>
          <w:p w14:paraId="02224CCE" w14:textId="77777777" w:rsidR="00404B14" w:rsidRPr="00442AC7" w:rsidRDefault="00404B14" w:rsidP="00D3661A">
            <w:pPr>
              <w:keepNext/>
              <w:keepLines/>
              <w:shd w:val="clear" w:color="auto" w:fill="FFFFFF"/>
              <w:ind w:firstLine="0"/>
              <w:jc w:val="both"/>
              <w:rPr>
                <w:sz w:val="20"/>
                <w:szCs w:val="20"/>
              </w:rPr>
            </w:pPr>
            <w:r w:rsidRPr="00442AC7">
              <w:rPr>
                <w:sz w:val="20"/>
                <w:szCs w:val="20"/>
              </w:rPr>
              <w:t xml:space="preserve">Оценка эффективности реализации мероприятий, направленных на </w:t>
            </w:r>
            <w:proofErr w:type="spellStart"/>
            <w:proofErr w:type="gramStart"/>
            <w:r w:rsidRPr="00442AC7">
              <w:rPr>
                <w:sz w:val="20"/>
                <w:szCs w:val="20"/>
              </w:rPr>
              <w:t>предот</w:t>
            </w:r>
            <w:proofErr w:type="spellEnd"/>
            <w:r w:rsidRPr="00442AC7">
              <w:rPr>
                <w:sz w:val="20"/>
                <w:szCs w:val="20"/>
              </w:rPr>
              <w:t>-вращение</w:t>
            </w:r>
            <w:proofErr w:type="gramEnd"/>
            <w:r w:rsidRPr="00442AC7">
              <w:rPr>
                <w:sz w:val="20"/>
                <w:szCs w:val="20"/>
              </w:rPr>
              <w:t xml:space="preserve"> потребления алкоголя среди взрослого населения </w:t>
            </w:r>
            <w:r w:rsidRPr="00442AC7">
              <w:rPr>
                <w:sz w:val="20"/>
                <w:szCs w:val="20"/>
                <w:u w:color="000000"/>
              </w:rPr>
              <w:t>Куйбышев-</w:t>
            </w:r>
            <w:proofErr w:type="spellStart"/>
            <w:r w:rsidRPr="00442AC7">
              <w:rPr>
                <w:sz w:val="20"/>
                <w:szCs w:val="20"/>
                <w:u w:color="000000"/>
              </w:rPr>
              <w:t>ского</w:t>
            </w:r>
            <w:proofErr w:type="spellEnd"/>
            <w:r w:rsidRPr="00442AC7">
              <w:rPr>
                <w:sz w:val="20"/>
                <w:szCs w:val="20"/>
                <w:u w:color="000000"/>
              </w:rPr>
              <w:t xml:space="preserve"> муниципального района Новосибирской области</w:t>
            </w:r>
          </w:p>
        </w:tc>
      </w:tr>
      <w:tr w:rsidR="00404B14" w:rsidRPr="00442AC7" w14:paraId="5BFD7823" w14:textId="77777777" w:rsidTr="00D3661A">
        <w:tc>
          <w:tcPr>
            <w:tcW w:w="706" w:type="dxa"/>
          </w:tcPr>
          <w:p w14:paraId="225DDEDD"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2.18.</w:t>
            </w:r>
          </w:p>
        </w:tc>
        <w:tc>
          <w:tcPr>
            <w:tcW w:w="4109" w:type="dxa"/>
          </w:tcPr>
          <w:p w14:paraId="063B82DB"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 xml:space="preserve">Организация и проведение исследования «Оценка формирования здорового образа жизни у населения с учетом особенностей целевых возрастных групп» </w:t>
            </w:r>
          </w:p>
          <w:p w14:paraId="3417B25F" w14:textId="77777777" w:rsidR="00404B14" w:rsidRPr="00442AC7" w:rsidRDefault="00404B14" w:rsidP="00D3661A">
            <w:pPr>
              <w:autoSpaceDE w:val="0"/>
              <w:autoSpaceDN w:val="0"/>
              <w:adjustRightInd w:val="0"/>
              <w:ind w:firstLine="0"/>
              <w:jc w:val="both"/>
              <w:rPr>
                <w:color w:val="000000"/>
                <w:sz w:val="20"/>
                <w:szCs w:val="20"/>
                <w:lang w:eastAsia="en-US"/>
              </w:rPr>
            </w:pPr>
          </w:p>
        </w:tc>
        <w:tc>
          <w:tcPr>
            <w:tcW w:w="1960" w:type="dxa"/>
          </w:tcPr>
          <w:p w14:paraId="0C22C3CD"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w:color w:val="000000"/>
                <w:sz w:val="20"/>
                <w:szCs w:val="20"/>
                <w:lang w:bidi="ru-RU"/>
              </w:rPr>
              <w:t>15.03.2020</w:t>
            </w:r>
          </w:p>
        </w:tc>
        <w:tc>
          <w:tcPr>
            <w:tcW w:w="1961" w:type="dxa"/>
          </w:tcPr>
          <w:p w14:paraId="2CBE486B" w14:textId="77777777" w:rsidR="00404B14" w:rsidRPr="00442AC7" w:rsidRDefault="00404B14" w:rsidP="00D3661A">
            <w:pPr>
              <w:widowControl w:val="0"/>
              <w:spacing w:line="278" w:lineRule="exact"/>
              <w:ind w:left="160" w:firstLine="0"/>
              <w:jc w:val="center"/>
              <w:rPr>
                <w:sz w:val="20"/>
                <w:szCs w:val="20"/>
              </w:rPr>
            </w:pPr>
            <w:r w:rsidRPr="00442AC7">
              <w:rPr>
                <w:rFonts w:eastAsia="Arial"/>
                <w:color w:val="000000"/>
                <w:sz w:val="20"/>
                <w:szCs w:val="20"/>
                <w:lang w:bidi="ru-RU"/>
              </w:rPr>
              <w:t>15.12.2020</w:t>
            </w:r>
          </w:p>
          <w:p w14:paraId="1AED0C83" w14:textId="77777777" w:rsidR="00404B14" w:rsidRPr="00442AC7" w:rsidRDefault="00404B14" w:rsidP="00D3661A">
            <w:pPr>
              <w:widowControl w:val="0"/>
              <w:spacing w:line="278" w:lineRule="exact"/>
              <w:ind w:firstLine="0"/>
              <w:jc w:val="center"/>
              <w:rPr>
                <w:sz w:val="20"/>
                <w:szCs w:val="20"/>
              </w:rPr>
            </w:pPr>
            <w:r w:rsidRPr="00442AC7">
              <w:rPr>
                <w:rFonts w:eastAsia="Arial"/>
                <w:color w:val="000000"/>
                <w:sz w:val="20"/>
                <w:szCs w:val="20"/>
                <w:lang w:bidi="ru-RU"/>
              </w:rPr>
              <w:t>далее</w:t>
            </w:r>
          </w:p>
          <w:p w14:paraId="1305B6B0"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Arial"/>
                <w:color w:val="000000"/>
                <w:sz w:val="20"/>
                <w:szCs w:val="20"/>
                <w:lang w:bidi="ru-RU"/>
              </w:rPr>
              <w:t>ежегодно</w:t>
            </w:r>
          </w:p>
        </w:tc>
        <w:tc>
          <w:tcPr>
            <w:tcW w:w="2912" w:type="dxa"/>
          </w:tcPr>
          <w:p w14:paraId="5D3E4126" w14:textId="77777777" w:rsidR="00404B14" w:rsidRPr="00442AC7" w:rsidRDefault="00404B14" w:rsidP="00D3661A">
            <w:pPr>
              <w:spacing w:after="200" w:line="276" w:lineRule="auto"/>
              <w:ind w:firstLine="0"/>
              <w:jc w:val="center"/>
              <w:rPr>
                <w:sz w:val="20"/>
                <w:szCs w:val="20"/>
                <w:u w:color="000000"/>
                <w:lang w:eastAsia="en-US"/>
              </w:rPr>
            </w:pPr>
            <w:r w:rsidRPr="00442AC7">
              <w:rPr>
                <w:sz w:val="20"/>
                <w:szCs w:val="20"/>
                <w:u w:color="000000"/>
                <w:lang w:eastAsia="en-US"/>
              </w:rPr>
              <w:t>КЦРБ</w:t>
            </w:r>
          </w:p>
        </w:tc>
        <w:tc>
          <w:tcPr>
            <w:tcW w:w="2912" w:type="dxa"/>
          </w:tcPr>
          <w:p w14:paraId="38562606" w14:textId="77777777" w:rsidR="00404B14" w:rsidRPr="00442AC7" w:rsidRDefault="00404B14" w:rsidP="00D3661A">
            <w:pPr>
              <w:autoSpaceDE w:val="0"/>
              <w:autoSpaceDN w:val="0"/>
              <w:adjustRightInd w:val="0"/>
              <w:ind w:firstLine="0"/>
              <w:rPr>
                <w:color w:val="000000"/>
                <w:sz w:val="20"/>
                <w:szCs w:val="20"/>
                <w:lang w:eastAsia="en-US"/>
              </w:rPr>
            </w:pPr>
            <w:r w:rsidRPr="00442AC7">
              <w:rPr>
                <w:color w:val="000000"/>
                <w:sz w:val="20"/>
                <w:szCs w:val="20"/>
                <w:lang w:eastAsia="en-US"/>
              </w:rPr>
              <w:t xml:space="preserve">Оценка уровня </w:t>
            </w:r>
            <w:proofErr w:type="spellStart"/>
            <w:r w:rsidRPr="00442AC7">
              <w:rPr>
                <w:color w:val="000000"/>
                <w:sz w:val="20"/>
                <w:szCs w:val="20"/>
                <w:lang w:eastAsia="en-US"/>
              </w:rPr>
              <w:t>инфор-мированности</w:t>
            </w:r>
            <w:proofErr w:type="spellEnd"/>
            <w:r w:rsidRPr="00442AC7">
              <w:rPr>
                <w:color w:val="000000"/>
                <w:sz w:val="20"/>
                <w:szCs w:val="20"/>
                <w:lang w:eastAsia="en-US"/>
              </w:rPr>
              <w:t xml:space="preserve"> по формированию здорового образа жизни у населения </w:t>
            </w:r>
            <w:r w:rsidRPr="00442AC7">
              <w:rPr>
                <w:color w:val="000000"/>
                <w:sz w:val="20"/>
                <w:szCs w:val="20"/>
                <w:u w:color="000000"/>
                <w:lang w:eastAsia="en-US"/>
              </w:rPr>
              <w:t xml:space="preserve">Куйбышевского </w:t>
            </w:r>
            <w:proofErr w:type="spellStart"/>
            <w:r w:rsidRPr="00442AC7">
              <w:rPr>
                <w:color w:val="000000"/>
                <w:sz w:val="20"/>
                <w:szCs w:val="20"/>
                <w:u w:color="000000"/>
                <w:lang w:eastAsia="en-US"/>
              </w:rPr>
              <w:t>муници-пального</w:t>
            </w:r>
            <w:proofErr w:type="spellEnd"/>
            <w:r w:rsidRPr="00442AC7">
              <w:rPr>
                <w:color w:val="000000"/>
                <w:sz w:val="20"/>
                <w:szCs w:val="20"/>
                <w:u w:color="000000"/>
                <w:lang w:eastAsia="en-US"/>
              </w:rPr>
              <w:t xml:space="preserve"> района </w:t>
            </w:r>
            <w:proofErr w:type="spellStart"/>
            <w:proofErr w:type="gramStart"/>
            <w:r w:rsidRPr="00442AC7">
              <w:rPr>
                <w:color w:val="000000"/>
                <w:sz w:val="20"/>
                <w:szCs w:val="20"/>
                <w:u w:color="000000"/>
                <w:lang w:eastAsia="en-US"/>
              </w:rPr>
              <w:t>Новоси</w:t>
            </w:r>
            <w:proofErr w:type="spellEnd"/>
            <w:r w:rsidRPr="00442AC7">
              <w:rPr>
                <w:color w:val="000000"/>
                <w:sz w:val="20"/>
                <w:szCs w:val="20"/>
                <w:u w:color="000000"/>
                <w:lang w:eastAsia="en-US"/>
              </w:rPr>
              <w:t>-бирской</w:t>
            </w:r>
            <w:proofErr w:type="gramEnd"/>
            <w:r w:rsidRPr="00442AC7">
              <w:rPr>
                <w:color w:val="000000"/>
                <w:sz w:val="20"/>
                <w:szCs w:val="20"/>
                <w:u w:color="000000"/>
                <w:lang w:eastAsia="en-US"/>
              </w:rPr>
              <w:t xml:space="preserve"> области</w:t>
            </w:r>
            <w:r w:rsidRPr="00442AC7">
              <w:rPr>
                <w:color w:val="000000"/>
                <w:sz w:val="20"/>
                <w:szCs w:val="20"/>
                <w:lang w:eastAsia="en-US"/>
              </w:rPr>
              <w:t xml:space="preserve"> с учетом особенностей целевых возрастных групп</w:t>
            </w:r>
          </w:p>
        </w:tc>
      </w:tr>
      <w:tr w:rsidR="00404B14" w:rsidRPr="00442AC7" w14:paraId="67C7D430" w14:textId="77777777" w:rsidTr="00D3661A">
        <w:tc>
          <w:tcPr>
            <w:tcW w:w="706" w:type="dxa"/>
          </w:tcPr>
          <w:p w14:paraId="25F6CD41"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2.19.</w:t>
            </w:r>
          </w:p>
        </w:tc>
        <w:tc>
          <w:tcPr>
            <w:tcW w:w="4109" w:type="dxa"/>
          </w:tcPr>
          <w:p w14:paraId="082CF7BB" w14:textId="77777777" w:rsidR="00404B14" w:rsidRPr="00442AC7" w:rsidRDefault="00404B14" w:rsidP="00D3661A">
            <w:pPr>
              <w:widowControl w:val="0"/>
              <w:spacing w:line="278" w:lineRule="exact"/>
              <w:ind w:firstLine="0"/>
              <w:jc w:val="both"/>
              <w:rPr>
                <w:sz w:val="20"/>
                <w:szCs w:val="20"/>
              </w:rPr>
            </w:pPr>
            <w:r w:rsidRPr="00442AC7">
              <w:rPr>
                <w:rFonts w:eastAsia="Arial"/>
                <w:color w:val="000000"/>
                <w:sz w:val="20"/>
                <w:szCs w:val="20"/>
                <w:lang w:bidi="ru-RU"/>
              </w:rPr>
              <w:t xml:space="preserve">Организация и проведение обучающих мероприятий для различных групп </w:t>
            </w:r>
            <w:r w:rsidRPr="00442AC7">
              <w:rPr>
                <w:sz w:val="20"/>
                <w:szCs w:val="20"/>
              </w:rPr>
              <w:t>населения и немедицинских специалистов по вопросам формирования здорового образа жизни и основных факторах риска развития ХНИЗ (родительские собрания, обучающие семинары, тренинги, лекции)</w:t>
            </w:r>
          </w:p>
          <w:p w14:paraId="40286E7E" w14:textId="77777777" w:rsidR="00404B14" w:rsidRPr="00442AC7" w:rsidRDefault="00404B14" w:rsidP="00D3661A">
            <w:pPr>
              <w:autoSpaceDE w:val="0"/>
              <w:autoSpaceDN w:val="0"/>
              <w:adjustRightInd w:val="0"/>
              <w:ind w:firstLine="0"/>
              <w:jc w:val="both"/>
              <w:rPr>
                <w:color w:val="000000"/>
                <w:sz w:val="20"/>
                <w:szCs w:val="20"/>
                <w:lang w:eastAsia="en-US"/>
              </w:rPr>
            </w:pPr>
          </w:p>
        </w:tc>
        <w:tc>
          <w:tcPr>
            <w:tcW w:w="1960" w:type="dxa"/>
          </w:tcPr>
          <w:p w14:paraId="6A239C08"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w:color w:val="000000"/>
                <w:sz w:val="20"/>
                <w:szCs w:val="20"/>
                <w:lang w:bidi="ru-RU"/>
              </w:rPr>
              <w:t>15.03.2020</w:t>
            </w:r>
          </w:p>
        </w:tc>
        <w:tc>
          <w:tcPr>
            <w:tcW w:w="1961" w:type="dxa"/>
          </w:tcPr>
          <w:p w14:paraId="7325CAF3" w14:textId="77777777" w:rsidR="00404B14" w:rsidRPr="00442AC7" w:rsidRDefault="00404B14" w:rsidP="00D3661A">
            <w:pPr>
              <w:widowControl w:val="0"/>
              <w:spacing w:after="120" w:line="210" w:lineRule="exact"/>
              <w:ind w:left="160" w:firstLine="0"/>
              <w:jc w:val="center"/>
              <w:rPr>
                <w:sz w:val="20"/>
                <w:szCs w:val="20"/>
              </w:rPr>
            </w:pPr>
            <w:r w:rsidRPr="00442AC7">
              <w:rPr>
                <w:rFonts w:eastAsia="Arial"/>
                <w:color w:val="000000"/>
                <w:sz w:val="20"/>
                <w:szCs w:val="20"/>
                <w:lang w:bidi="ru-RU"/>
              </w:rPr>
              <w:t>15.12.2020</w:t>
            </w:r>
          </w:p>
          <w:p w14:paraId="0BE7C9A3"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Arial"/>
                <w:color w:val="000000"/>
                <w:sz w:val="20"/>
                <w:szCs w:val="20"/>
                <w:lang w:bidi="ru-RU"/>
              </w:rPr>
              <w:t>далее ежегодно</w:t>
            </w:r>
          </w:p>
        </w:tc>
        <w:tc>
          <w:tcPr>
            <w:tcW w:w="2912" w:type="dxa"/>
          </w:tcPr>
          <w:p w14:paraId="562F2158"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w:t>
            </w:r>
          </w:p>
        </w:tc>
        <w:tc>
          <w:tcPr>
            <w:tcW w:w="2912" w:type="dxa"/>
          </w:tcPr>
          <w:p w14:paraId="691F1079" w14:textId="77777777" w:rsidR="00404B14" w:rsidRPr="00442AC7" w:rsidRDefault="00404B14" w:rsidP="00D3661A">
            <w:pPr>
              <w:keepNext/>
              <w:keepLines/>
              <w:shd w:val="clear" w:color="auto" w:fill="FFFFFF"/>
              <w:ind w:firstLine="0"/>
              <w:jc w:val="both"/>
              <w:rPr>
                <w:sz w:val="20"/>
                <w:szCs w:val="20"/>
              </w:rPr>
            </w:pPr>
            <w:r w:rsidRPr="00442AC7">
              <w:rPr>
                <w:rFonts w:eastAsia="Arial"/>
                <w:color w:val="000000"/>
                <w:sz w:val="20"/>
                <w:szCs w:val="20"/>
                <w:lang w:bidi="ru-RU"/>
              </w:rPr>
              <w:t xml:space="preserve">Организованы и проведены обучающие мероприятия для </w:t>
            </w:r>
            <w:proofErr w:type="spellStart"/>
            <w:r w:rsidRPr="00442AC7">
              <w:rPr>
                <w:rFonts w:eastAsia="Arial"/>
                <w:color w:val="000000"/>
                <w:sz w:val="20"/>
                <w:szCs w:val="20"/>
                <w:lang w:bidi="ru-RU"/>
              </w:rPr>
              <w:t>различ-ных</w:t>
            </w:r>
            <w:proofErr w:type="spellEnd"/>
            <w:r w:rsidRPr="00442AC7">
              <w:rPr>
                <w:rFonts w:eastAsia="Arial"/>
                <w:color w:val="000000"/>
                <w:sz w:val="20"/>
                <w:szCs w:val="20"/>
                <w:lang w:bidi="ru-RU"/>
              </w:rPr>
              <w:t xml:space="preserve"> групп </w:t>
            </w:r>
            <w:r w:rsidRPr="00442AC7">
              <w:rPr>
                <w:sz w:val="20"/>
                <w:szCs w:val="20"/>
              </w:rPr>
              <w:t xml:space="preserve">населения и немедицинских </w:t>
            </w:r>
            <w:proofErr w:type="spellStart"/>
            <w:proofErr w:type="gramStart"/>
            <w:r w:rsidRPr="00442AC7">
              <w:rPr>
                <w:sz w:val="20"/>
                <w:szCs w:val="20"/>
              </w:rPr>
              <w:t>специа</w:t>
            </w:r>
            <w:proofErr w:type="spellEnd"/>
            <w:r w:rsidRPr="00442AC7">
              <w:rPr>
                <w:sz w:val="20"/>
                <w:szCs w:val="20"/>
              </w:rPr>
              <w:t>-листов</w:t>
            </w:r>
            <w:proofErr w:type="gramEnd"/>
            <w:r w:rsidRPr="00442AC7">
              <w:rPr>
                <w:sz w:val="20"/>
                <w:szCs w:val="20"/>
              </w:rPr>
              <w:t xml:space="preserve"> по вопросам формирования здорового образа жизни и основных факторах риска развития ХНИЗ</w:t>
            </w:r>
          </w:p>
        </w:tc>
      </w:tr>
      <w:tr w:rsidR="00404B14" w:rsidRPr="00442AC7" w14:paraId="1B2B7FCD" w14:textId="77777777" w:rsidTr="00D3661A">
        <w:tc>
          <w:tcPr>
            <w:tcW w:w="14560" w:type="dxa"/>
            <w:gridSpan w:val="6"/>
          </w:tcPr>
          <w:p w14:paraId="7824144B" w14:textId="77777777" w:rsidR="00404B14" w:rsidRPr="00442AC7" w:rsidRDefault="00404B14" w:rsidP="00D3661A">
            <w:pPr>
              <w:autoSpaceDE w:val="0"/>
              <w:autoSpaceDN w:val="0"/>
              <w:adjustRightInd w:val="0"/>
              <w:ind w:firstLine="0"/>
              <w:jc w:val="both"/>
              <w:rPr>
                <w:i/>
                <w:iCs/>
                <w:color w:val="000000"/>
                <w:sz w:val="20"/>
                <w:szCs w:val="20"/>
                <w:lang w:eastAsia="en-US"/>
              </w:rPr>
            </w:pPr>
            <w:r w:rsidRPr="00442AC7">
              <w:rPr>
                <w:color w:val="000000"/>
                <w:sz w:val="20"/>
                <w:szCs w:val="20"/>
                <w:lang w:eastAsia="en-US"/>
              </w:rPr>
              <w:t xml:space="preserve">        </w:t>
            </w:r>
            <w:r w:rsidRPr="00442AC7">
              <w:rPr>
                <w:i/>
                <w:iCs/>
                <w:color w:val="000000"/>
                <w:sz w:val="20"/>
                <w:szCs w:val="20"/>
                <w:lang w:eastAsia="en-US"/>
              </w:rPr>
              <w:t>3. Мероприятия по снижению действий основных факторов риска НИЗ</w:t>
            </w:r>
          </w:p>
        </w:tc>
      </w:tr>
      <w:tr w:rsidR="00404B14" w:rsidRPr="00442AC7" w14:paraId="2DB30CA2" w14:textId="77777777" w:rsidTr="00D3661A">
        <w:tc>
          <w:tcPr>
            <w:tcW w:w="706" w:type="dxa"/>
          </w:tcPr>
          <w:p w14:paraId="6ED2AD5E"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3.1.</w:t>
            </w:r>
          </w:p>
        </w:tc>
        <w:tc>
          <w:tcPr>
            <w:tcW w:w="4109" w:type="dxa"/>
          </w:tcPr>
          <w:p w14:paraId="2351DD72" w14:textId="3192D6AE"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 xml:space="preserve">Проведение реорганизации, </w:t>
            </w:r>
            <w:proofErr w:type="spellStart"/>
            <w:r w:rsidRPr="00442AC7">
              <w:rPr>
                <w:color w:val="000000"/>
                <w:sz w:val="20"/>
                <w:szCs w:val="20"/>
                <w:lang w:eastAsia="en-US"/>
              </w:rPr>
              <w:t>доосна-щения</w:t>
            </w:r>
            <w:proofErr w:type="spellEnd"/>
            <w:r w:rsidRPr="00442AC7">
              <w:rPr>
                <w:color w:val="000000"/>
                <w:sz w:val="20"/>
                <w:szCs w:val="20"/>
                <w:lang w:eastAsia="en-US"/>
              </w:rPr>
              <w:t xml:space="preserve"> кабинета медицинской профилактики в отделение медицинской профилактики в ГБУЗ НСО «Куйбышевская ЦРБ»</w:t>
            </w:r>
          </w:p>
        </w:tc>
        <w:tc>
          <w:tcPr>
            <w:tcW w:w="1960" w:type="dxa"/>
          </w:tcPr>
          <w:p w14:paraId="16A92047"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rPr>
              <w:t>15.03.2020</w:t>
            </w:r>
          </w:p>
        </w:tc>
        <w:tc>
          <w:tcPr>
            <w:tcW w:w="1961" w:type="dxa"/>
          </w:tcPr>
          <w:p w14:paraId="714810AB"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sz w:val="20"/>
                <w:szCs w:val="20"/>
                <w:lang w:eastAsia="en-US"/>
              </w:rPr>
              <w:t>15.12.2020</w:t>
            </w:r>
          </w:p>
        </w:tc>
        <w:tc>
          <w:tcPr>
            <w:tcW w:w="2912" w:type="dxa"/>
          </w:tcPr>
          <w:p w14:paraId="74B457E5" w14:textId="77777777" w:rsidR="00404B14" w:rsidRPr="00442AC7" w:rsidRDefault="00404B14" w:rsidP="00D3661A">
            <w:pPr>
              <w:spacing w:after="200" w:line="276" w:lineRule="auto"/>
              <w:ind w:firstLine="0"/>
              <w:jc w:val="center"/>
              <w:rPr>
                <w:sz w:val="20"/>
                <w:szCs w:val="20"/>
                <w:u w:color="000000"/>
                <w:lang w:eastAsia="en-US"/>
              </w:rPr>
            </w:pPr>
            <w:r w:rsidRPr="00442AC7">
              <w:rPr>
                <w:sz w:val="20"/>
                <w:szCs w:val="20"/>
                <w:u w:color="000000"/>
                <w:lang w:eastAsia="en-US"/>
              </w:rPr>
              <w:t>КЦРБ</w:t>
            </w:r>
          </w:p>
        </w:tc>
        <w:tc>
          <w:tcPr>
            <w:tcW w:w="2912" w:type="dxa"/>
            <w:vAlign w:val="center"/>
          </w:tcPr>
          <w:p w14:paraId="459CDC0F"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 xml:space="preserve">Приказ ГБУЗ НСО «Куйбышевская ЦРБ» о реорганизации, </w:t>
            </w:r>
            <w:proofErr w:type="spellStart"/>
            <w:r w:rsidRPr="00442AC7">
              <w:rPr>
                <w:color w:val="000000"/>
                <w:sz w:val="20"/>
                <w:szCs w:val="20"/>
                <w:lang w:eastAsia="en-US"/>
              </w:rPr>
              <w:t>доосна-щении</w:t>
            </w:r>
            <w:proofErr w:type="spellEnd"/>
            <w:r w:rsidRPr="00442AC7">
              <w:rPr>
                <w:color w:val="000000"/>
                <w:sz w:val="20"/>
                <w:szCs w:val="20"/>
                <w:lang w:eastAsia="en-US"/>
              </w:rPr>
              <w:t xml:space="preserve"> кабинета медицинской </w:t>
            </w:r>
            <w:proofErr w:type="spellStart"/>
            <w:proofErr w:type="gramStart"/>
            <w:r w:rsidRPr="00442AC7">
              <w:rPr>
                <w:color w:val="000000"/>
                <w:sz w:val="20"/>
                <w:szCs w:val="20"/>
                <w:lang w:eastAsia="en-US"/>
              </w:rPr>
              <w:t>профилак</w:t>
            </w:r>
            <w:proofErr w:type="spellEnd"/>
            <w:r w:rsidRPr="00442AC7">
              <w:rPr>
                <w:color w:val="000000"/>
                <w:sz w:val="20"/>
                <w:szCs w:val="20"/>
                <w:lang w:eastAsia="en-US"/>
              </w:rPr>
              <w:t>-тики</w:t>
            </w:r>
            <w:proofErr w:type="gramEnd"/>
            <w:r w:rsidRPr="00442AC7">
              <w:rPr>
                <w:color w:val="000000"/>
                <w:sz w:val="20"/>
                <w:szCs w:val="20"/>
                <w:lang w:eastAsia="en-US"/>
              </w:rPr>
              <w:t xml:space="preserve"> в отделение медицинской </w:t>
            </w:r>
            <w:proofErr w:type="spellStart"/>
            <w:r w:rsidRPr="00442AC7">
              <w:rPr>
                <w:color w:val="000000"/>
                <w:sz w:val="20"/>
                <w:szCs w:val="20"/>
                <w:lang w:eastAsia="en-US"/>
              </w:rPr>
              <w:t>профилак</w:t>
            </w:r>
            <w:proofErr w:type="spellEnd"/>
            <w:r w:rsidRPr="00442AC7">
              <w:rPr>
                <w:color w:val="000000"/>
                <w:sz w:val="20"/>
                <w:szCs w:val="20"/>
                <w:lang w:eastAsia="en-US"/>
              </w:rPr>
              <w:t>-тики</w:t>
            </w:r>
          </w:p>
        </w:tc>
      </w:tr>
      <w:tr w:rsidR="00404B14" w:rsidRPr="00442AC7" w14:paraId="6A550173" w14:textId="77777777" w:rsidTr="00D3661A">
        <w:tc>
          <w:tcPr>
            <w:tcW w:w="706" w:type="dxa"/>
          </w:tcPr>
          <w:p w14:paraId="48F86CE1"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3.2.</w:t>
            </w:r>
          </w:p>
        </w:tc>
        <w:tc>
          <w:tcPr>
            <w:tcW w:w="4109" w:type="dxa"/>
          </w:tcPr>
          <w:p w14:paraId="7D75DF42"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rFonts w:eastAsia="Arial"/>
                <w:color w:val="000000"/>
                <w:sz w:val="20"/>
                <w:szCs w:val="20"/>
                <w:lang w:bidi="ru-RU"/>
              </w:rPr>
              <w:t>Открытие кабинета по оказанию медицинской помощи при отказе от курения на базе отделения медицинской профилактики ГБУЗ НСО «Куйбышевская ЦРБ»</w:t>
            </w:r>
          </w:p>
        </w:tc>
        <w:tc>
          <w:tcPr>
            <w:tcW w:w="1960" w:type="dxa"/>
            <w:vAlign w:val="center"/>
          </w:tcPr>
          <w:p w14:paraId="2E02D9EB" w14:textId="77777777" w:rsidR="00404B14" w:rsidRPr="00442AC7" w:rsidRDefault="00404B14" w:rsidP="00D3661A">
            <w:pPr>
              <w:widowControl w:val="0"/>
              <w:autoSpaceDE w:val="0"/>
              <w:autoSpaceDN w:val="0"/>
              <w:adjustRightInd w:val="0"/>
              <w:ind w:firstLine="0"/>
              <w:jc w:val="center"/>
              <w:rPr>
                <w:rFonts w:eastAsia="Arial"/>
                <w:color w:val="000000"/>
                <w:sz w:val="20"/>
                <w:szCs w:val="20"/>
                <w:lang w:bidi="ru-RU"/>
              </w:rPr>
            </w:pPr>
            <w:r w:rsidRPr="00442AC7">
              <w:rPr>
                <w:rFonts w:eastAsia="Arial"/>
                <w:color w:val="000000"/>
                <w:sz w:val="20"/>
                <w:szCs w:val="20"/>
                <w:lang w:bidi="ru-RU"/>
              </w:rPr>
              <w:t>15.01.2022</w:t>
            </w:r>
          </w:p>
          <w:p w14:paraId="3E6ED86C" w14:textId="77777777" w:rsidR="00404B14" w:rsidRPr="00442AC7" w:rsidRDefault="00404B14" w:rsidP="00D3661A">
            <w:pPr>
              <w:widowControl w:val="0"/>
              <w:autoSpaceDE w:val="0"/>
              <w:autoSpaceDN w:val="0"/>
              <w:adjustRightInd w:val="0"/>
              <w:ind w:firstLine="0"/>
              <w:jc w:val="center"/>
              <w:rPr>
                <w:rFonts w:eastAsia="Arial"/>
                <w:color w:val="000000"/>
                <w:sz w:val="20"/>
                <w:szCs w:val="20"/>
                <w:lang w:bidi="ru-RU"/>
              </w:rPr>
            </w:pPr>
          </w:p>
          <w:p w14:paraId="3D718F16" w14:textId="77777777" w:rsidR="00404B14" w:rsidRPr="00442AC7" w:rsidRDefault="00404B14" w:rsidP="00D3661A">
            <w:pPr>
              <w:widowControl w:val="0"/>
              <w:autoSpaceDE w:val="0"/>
              <w:autoSpaceDN w:val="0"/>
              <w:adjustRightInd w:val="0"/>
              <w:ind w:firstLine="0"/>
              <w:jc w:val="center"/>
              <w:rPr>
                <w:rFonts w:eastAsia="Arial"/>
                <w:color w:val="000000"/>
                <w:sz w:val="20"/>
                <w:szCs w:val="20"/>
                <w:lang w:bidi="ru-RU"/>
              </w:rPr>
            </w:pPr>
          </w:p>
          <w:p w14:paraId="488B0F64" w14:textId="77777777" w:rsidR="00404B14" w:rsidRPr="00442AC7" w:rsidRDefault="00404B14" w:rsidP="00D3661A">
            <w:pPr>
              <w:widowControl w:val="0"/>
              <w:autoSpaceDE w:val="0"/>
              <w:autoSpaceDN w:val="0"/>
              <w:adjustRightInd w:val="0"/>
              <w:ind w:firstLine="0"/>
              <w:jc w:val="center"/>
              <w:rPr>
                <w:rFonts w:eastAsia="Arial"/>
                <w:color w:val="000000"/>
                <w:sz w:val="20"/>
                <w:szCs w:val="20"/>
                <w:lang w:bidi="ru-RU"/>
              </w:rPr>
            </w:pPr>
          </w:p>
          <w:p w14:paraId="19DA4559" w14:textId="77777777" w:rsidR="00404B14" w:rsidRPr="00442AC7" w:rsidRDefault="00404B14" w:rsidP="00D3661A">
            <w:pPr>
              <w:widowControl w:val="0"/>
              <w:autoSpaceDE w:val="0"/>
              <w:autoSpaceDN w:val="0"/>
              <w:adjustRightInd w:val="0"/>
              <w:ind w:firstLine="0"/>
              <w:jc w:val="center"/>
              <w:rPr>
                <w:rFonts w:eastAsia="Arial"/>
                <w:color w:val="000000"/>
                <w:sz w:val="20"/>
                <w:szCs w:val="20"/>
                <w:lang w:bidi="ru-RU"/>
              </w:rPr>
            </w:pPr>
          </w:p>
          <w:p w14:paraId="65A32EE3" w14:textId="77777777" w:rsidR="00404B14" w:rsidRPr="00442AC7" w:rsidRDefault="00404B14" w:rsidP="00D3661A">
            <w:pPr>
              <w:widowControl w:val="0"/>
              <w:autoSpaceDE w:val="0"/>
              <w:autoSpaceDN w:val="0"/>
              <w:adjustRightInd w:val="0"/>
              <w:ind w:firstLine="0"/>
              <w:jc w:val="center"/>
              <w:rPr>
                <w:sz w:val="20"/>
                <w:szCs w:val="20"/>
                <w:u w:color="000000"/>
              </w:rPr>
            </w:pPr>
          </w:p>
        </w:tc>
        <w:tc>
          <w:tcPr>
            <w:tcW w:w="1961" w:type="dxa"/>
            <w:vAlign w:val="center"/>
          </w:tcPr>
          <w:p w14:paraId="404AA636" w14:textId="77777777" w:rsidR="00404B14" w:rsidRPr="00442AC7" w:rsidRDefault="00404B14" w:rsidP="00D3661A">
            <w:pPr>
              <w:autoSpaceDE w:val="0"/>
              <w:autoSpaceDN w:val="0"/>
              <w:adjustRightInd w:val="0"/>
              <w:ind w:firstLine="0"/>
              <w:jc w:val="center"/>
              <w:rPr>
                <w:rFonts w:eastAsia="Arial"/>
                <w:color w:val="000000"/>
                <w:sz w:val="20"/>
                <w:szCs w:val="20"/>
                <w:lang w:bidi="ru-RU"/>
              </w:rPr>
            </w:pPr>
            <w:r w:rsidRPr="00442AC7">
              <w:rPr>
                <w:rFonts w:eastAsia="Arial"/>
                <w:color w:val="000000"/>
                <w:sz w:val="20"/>
                <w:szCs w:val="20"/>
                <w:lang w:bidi="ru-RU"/>
              </w:rPr>
              <w:t>15.12.2022</w:t>
            </w:r>
          </w:p>
          <w:p w14:paraId="0AD7471A" w14:textId="77777777" w:rsidR="00404B14" w:rsidRPr="00442AC7" w:rsidRDefault="00404B14" w:rsidP="00D3661A">
            <w:pPr>
              <w:autoSpaceDE w:val="0"/>
              <w:autoSpaceDN w:val="0"/>
              <w:adjustRightInd w:val="0"/>
              <w:ind w:firstLine="0"/>
              <w:jc w:val="center"/>
              <w:rPr>
                <w:rFonts w:eastAsia="Arial"/>
                <w:color w:val="000000"/>
                <w:sz w:val="20"/>
                <w:szCs w:val="20"/>
                <w:lang w:bidi="ru-RU"/>
              </w:rPr>
            </w:pPr>
          </w:p>
          <w:p w14:paraId="7FCF6FFB" w14:textId="77777777" w:rsidR="00404B14" w:rsidRPr="00442AC7" w:rsidRDefault="00404B14" w:rsidP="00D3661A">
            <w:pPr>
              <w:autoSpaceDE w:val="0"/>
              <w:autoSpaceDN w:val="0"/>
              <w:adjustRightInd w:val="0"/>
              <w:ind w:firstLine="0"/>
              <w:jc w:val="center"/>
              <w:rPr>
                <w:rFonts w:eastAsia="Arial"/>
                <w:color w:val="000000"/>
                <w:sz w:val="20"/>
                <w:szCs w:val="20"/>
                <w:lang w:bidi="ru-RU"/>
              </w:rPr>
            </w:pPr>
          </w:p>
          <w:p w14:paraId="5407F195" w14:textId="77777777" w:rsidR="00404B14" w:rsidRPr="00442AC7" w:rsidRDefault="00404B14" w:rsidP="00D3661A">
            <w:pPr>
              <w:autoSpaceDE w:val="0"/>
              <w:autoSpaceDN w:val="0"/>
              <w:adjustRightInd w:val="0"/>
              <w:ind w:firstLine="0"/>
              <w:jc w:val="center"/>
              <w:rPr>
                <w:rFonts w:eastAsia="Arial"/>
                <w:color w:val="000000"/>
                <w:sz w:val="20"/>
                <w:szCs w:val="20"/>
                <w:lang w:bidi="ru-RU"/>
              </w:rPr>
            </w:pPr>
          </w:p>
          <w:p w14:paraId="4FCBD5A4" w14:textId="77777777" w:rsidR="00404B14" w:rsidRPr="00442AC7" w:rsidRDefault="00404B14" w:rsidP="00D3661A">
            <w:pPr>
              <w:autoSpaceDE w:val="0"/>
              <w:autoSpaceDN w:val="0"/>
              <w:adjustRightInd w:val="0"/>
              <w:ind w:firstLine="0"/>
              <w:jc w:val="center"/>
              <w:rPr>
                <w:rFonts w:eastAsia="Arial"/>
                <w:color w:val="000000"/>
                <w:sz w:val="20"/>
                <w:szCs w:val="20"/>
                <w:lang w:bidi="ru-RU"/>
              </w:rPr>
            </w:pPr>
          </w:p>
          <w:p w14:paraId="59CFDFB9"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p>
        </w:tc>
        <w:tc>
          <w:tcPr>
            <w:tcW w:w="2912" w:type="dxa"/>
            <w:vAlign w:val="center"/>
          </w:tcPr>
          <w:p w14:paraId="16C6B2AC" w14:textId="77777777" w:rsidR="00404B14" w:rsidRPr="00442AC7" w:rsidRDefault="00404B14" w:rsidP="00D3661A">
            <w:pPr>
              <w:spacing w:after="200" w:line="276" w:lineRule="auto"/>
              <w:ind w:firstLine="0"/>
              <w:jc w:val="center"/>
              <w:rPr>
                <w:sz w:val="20"/>
                <w:szCs w:val="20"/>
                <w:u w:color="000000"/>
                <w:lang w:eastAsia="en-US"/>
              </w:rPr>
            </w:pPr>
            <w:r w:rsidRPr="00442AC7">
              <w:rPr>
                <w:sz w:val="20"/>
                <w:szCs w:val="20"/>
                <w:lang w:eastAsia="en-US"/>
              </w:rPr>
              <w:t xml:space="preserve"> </w:t>
            </w:r>
            <w:r w:rsidRPr="00442AC7">
              <w:rPr>
                <w:sz w:val="20"/>
                <w:szCs w:val="20"/>
                <w:u w:color="000000"/>
                <w:lang w:eastAsia="en-US"/>
              </w:rPr>
              <w:t>КЦРБ</w:t>
            </w:r>
          </w:p>
          <w:p w14:paraId="5FC12AA1" w14:textId="77777777" w:rsidR="00404B14" w:rsidRPr="00442AC7" w:rsidRDefault="00404B14" w:rsidP="00D3661A">
            <w:pPr>
              <w:spacing w:after="200" w:line="276" w:lineRule="auto"/>
              <w:ind w:firstLine="0"/>
              <w:jc w:val="center"/>
              <w:rPr>
                <w:sz w:val="20"/>
                <w:szCs w:val="20"/>
                <w:u w:color="000000"/>
                <w:lang w:eastAsia="en-US"/>
              </w:rPr>
            </w:pPr>
          </w:p>
          <w:p w14:paraId="108D3A88" w14:textId="77777777" w:rsidR="00404B14" w:rsidRPr="00442AC7" w:rsidRDefault="00404B14" w:rsidP="00D3661A">
            <w:pPr>
              <w:spacing w:after="200" w:line="276" w:lineRule="auto"/>
              <w:ind w:firstLine="0"/>
              <w:jc w:val="center"/>
              <w:rPr>
                <w:sz w:val="20"/>
                <w:szCs w:val="20"/>
                <w:u w:color="000000"/>
                <w:lang w:eastAsia="en-US"/>
              </w:rPr>
            </w:pPr>
          </w:p>
        </w:tc>
        <w:tc>
          <w:tcPr>
            <w:tcW w:w="2912" w:type="dxa"/>
            <w:vAlign w:val="center"/>
          </w:tcPr>
          <w:p w14:paraId="150B374B"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rPr>
              <w:t xml:space="preserve">Приказ ГБУЗ НСО «Куйбышевская ЦРБ» </w:t>
            </w:r>
            <w:r w:rsidRPr="00442AC7">
              <w:rPr>
                <w:rFonts w:eastAsia="Arial"/>
                <w:color w:val="000000"/>
                <w:sz w:val="20"/>
                <w:szCs w:val="20"/>
                <w:lang w:bidi="ru-RU"/>
              </w:rPr>
              <w:t xml:space="preserve">об открытии кабинета по оказанию медицинской помощи при отказе от курения на базе отделения медицинской </w:t>
            </w:r>
            <w:proofErr w:type="spellStart"/>
            <w:proofErr w:type="gramStart"/>
            <w:r w:rsidRPr="00442AC7">
              <w:rPr>
                <w:rFonts w:eastAsia="Arial"/>
                <w:color w:val="000000"/>
                <w:sz w:val="20"/>
                <w:szCs w:val="20"/>
                <w:lang w:bidi="ru-RU"/>
              </w:rPr>
              <w:t>профилак</w:t>
            </w:r>
            <w:proofErr w:type="spellEnd"/>
            <w:r w:rsidRPr="00442AC7">
              <w:rPr>
                <w:rFonts w:eastAsia="Arial"/>
                <w:color w:val="000000"/>
                <w:sz w:val="20"/>
                <w:szCs w:val="20"/>
                <w:lang w:bidi="ru-RU"/>
              </w:rPr>
              <w:t>-тики</w:t>
            </w:r>
            <w:proofErr w:type="gramEnd"/>
          </w:p>
        </w:tc>
      </w:tr>
      <w:tr w:rsidR="00404B14" w:rsidRPr="00442AC7" w14:paraId="4108C516" w14:textId="77777777" w:rsidTr="00D3661A">
        <w:tc>
          <w:tcPr>
            <w:tcW w:w="706" w:type="dxa"/>
          </w:tcPr>
          <w:p w14:paraId="5A258460"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3.3.</w:t>
            </w:r>
          </w:p>
        </w:tc>
        <w:tc>
          <w:tcPr>
            <w:tcW w:w="4109" w:type="dxa"/>
          </w:tcPr>
          <w:p w14:paraId="6C542A6B" w14:textId="77777777" w:rsidR="00404B14" w:rsidRPr="00442AC7" w:rsidRDefault="00404B14" w:rsidP="00D3661A">
            <w:pPr>
              <w:autoSpaceDE w:val="0"/>
              <w:autoSpaceDN w:val="0"/>
              <w:adjustRightInd w:val="0"/>
              <w:ind w:firstLine="0"/>
              <w:jc w:val="both"/>
              <w:rPr>
                <w:rFonts w:eastAsia="Arial"/>
                <w:color w:val="000000"/>
                <w:sz w:val="20"/>
                <w:szCs w:val="20"/>
                <w:lang w:bidi="ru-RU"/>
              </w:rPr>
            </w:pPr>
            <w:r w:rsidRPr="00442AC7">
              <w:rPr>
                <w:rFonts w:eastAsia="Arial"/>
                <w:color w:val="000000"/>
                <w:sz w:val="20"/>
                <w:szCs w:val="20"/>
                <w:lang w:bidi="ru-RU"/>
              </w:rPr>
              <w:t>Открытие кабинета здорового питания в центре здоровья для взрослого населения на базе ГБУЗ НСО «Куйбышевская ЦРБ»</w:t>
            </w:r>
          </w:p>
        </w:tc>
        <w:tc>
          <w:tcPr>
            <w:tcW w:w="1960" w:type="dxa"/>
            <w:vAlign w:val="center"/>
          </w:tcPr>
          <w:p w14:paraId="73EC3903" w14:textId="77777777" w:rsidR="00404B14" w:rsidRPr="00442AC7" w:rsidRDefault="00404B14" w:rsidP="00D3661A">
            <w:pPr>
              <w:widowControl w:val="0"/>
              <w:autoSpaceDE w:val="0"/>
              <w:autoSpaceDN w:val="0"/>
              <w:adjustRightInd w:val="0"/>
              <w:ind w:firstLine="0"/>
              <w:jc w:val="center"/>
              <w:rPr>
                <w:rFonts w:eastAsia="Arial"/>
                <w:color w:val="000000"/>
                <w:sz w:val="20"/>
                <w:szCs w:val="20"/>
                <w:lang w:bidi="ru-RU"/>
              </w:rPr>
            </w:pPr>
            <w:r w:rsidRPr="00442AC7">
              <w:rPr>
                <w:rFonts w:eastAsia="Arial"/>
                <w:color w:val="000000"/>
                <w:sz w:val="20"/>
                <w:szCs w:val="20"/>
                <w:lang w:bidi="ru-RU"/>
              </w:rPr>
              <w:t>15.01.2023</w:t>
            </w:r>
          </w:p>
          <w:p w14:paraId="485428E4" w14:textId="77777777" w:rsidR="00404B14" w:rsidRPr="00442AC7" w:rsidRDefault="00404B14" w:rsidP="00D3661A">
            <w:pPr>
              <w:widowControl w:val="0"/>
              <w:autoSpaceDE w:val="0"/>
              <w:autoSpaceDN w:val="0"/>
              <w:adjustRightInd w:val="0"/>
              <w:ind w:firstLine="0"/>
              <w:jc w:val="center"/>
              <w:rPr>
                <w:rFonts w:eastAsia="Arial"/>
                <w:color w:val="000000"/>
                <w:sz w:val="20"/>
                <w:szCs w:val="20"/>
                <w:lang w:bidi="ru-RU"/>
              </w:rPr>
            </w:pPr>
          </w:p>
          <w:p w14:paraId="5FB195F5" w14:textId="77777777" w:rsidR="00404B14" w:rsidRPr="00442AC7" w:rsidRDefault="00404B14" w:rsidP="00D3661A">
            <w:pPr>
              <w:widowControl w:val="0"/>
              <w:autoSpaceDE w:val="0"/>
              <w:autoSpaceDN w:val="0"/>
              <w:adjustRightInd w:val="0"/>
              <w:ind w:firstLine="0"/>
              <w:jc w:val="center"/>
              <w:rPr>
                <w:rFonts w:eastAsia="Arial"/>
                <w:color w:val="000000"/>
                <w:sz w:val="20"/>
                <w:szCs w:val="20"/>
                <w:lang w:bidi="ru-RU"/>
              </w:rPr>
            </w:pPr>
          </w:p>
          <w:p w14:paraId="3AD2BDC2" w14:textId="77777777" w:rsidR="00404B14" w:rsidRPr="00442AC7" w:rsidRDefault="00404B14" w:rsidP="00D3661A">
            <w:pPr>
              <w:widowControl w:val="0"/>
              <w:autoSpaceDE w:val="0"/>
              <w:autoSpaceDN w:val="0"/>
              <w:adjustRightInd w:val="0"/>
              <w:ind w:firstLine="0"/>
              <w:jc w:val="center"/>
              <w:rPr>
                <w:rFonts w:eastAsia="Arial"/>
                <w:color w:val="000000"/>
                <w:sz w:val="20"/>
                <w:szCs w:val="20"/>
                <w:lang w:bidi="ru-RU"/>
              </w:rPr>
            </w:pPr>
          </w:p>
          <w:p w14:paraId="41C68894" w14:textId="77777777" w:rsidR="00404B14" w:rsidRPr="00442AC7" w:rsidRDefault="00404B14" w:rsidP="00D3661A">
            <w:pPr>
              <w:widowControl w:val="0"/>
              <w:autoSpaceDE w:val="0"/>
              <w:autoSpaceDN w:val="0"/>
              <w:adjustRightInd w:val="0"/>
              <w:ind w:firstLine="0"/>
              <w:jc w:val="center"/>
              <w:rPr>
                <w:rFonts w:eastAsia="Arial"/>
                <w:color w:val="000000"/>
                <w:sz w:val="20"/>
                <w:szCs w:val="20"/>
                <w:lang w:bidi="ru-RU"/>
              </w:rPr>
            </w:pPr>
          </w:p>
          <w:p w14:paraId="78726C14" w14:textId="77777777" w:rsidR="00404B14" w:rsidRPr="00442AC7" w:rsidRDefault="00404B14" w:rsidP="00D3661A">
            <w:pPr>
              <w:widowControl w:val="0"/>
              <w:autoSpaceDE w:val="0"/>
              <w:autoSpaceDN w:val="0"/>
              <w:adjustRightInd w:val="0"/>
              <w:ind w:firstLine="0"/>
              <w:jc w:val="center"/>
              <w:rPr>
                <w:rFonts w:eastAsia="Arial"/>
                <w:color w:val="000000"/>
                <w:sz w:val="20"/>
                <w:szCs w:val="20"/>
                <w:lang w:bidi="ru-RU"/>
              </w:rPr>
            </w:pPr>
          </w:p>
        </w:tc>
        <w:tc>
          <w:tcPr>
            <w:tcW w:w="1961" w:type="dxa"/>
            <w:vAlign w:val="center"/>
          </w:tcPr>
          <w:p w14:paraId="58A9450F" w14:textId="77777777" w:rsidR="00404B14" w:rsidRPr="00442AC7" w:rsidRDefault="00404B14" w:rsidP="00D3661A">
            <w:pPr>
              <w:autoSpaceDE w:val="0"/>
              <w:autoSpaceDN w:val="0"/>
              <w:adjustRightInd w:val="0"/>
              <w:ind w:firstLine="0"/>
              <w:jc w:val="center"/>
              <w:rPr>
                <w:rFonts w:eastAsia="Arial"/>
                <w:color w:val="000000"/>
                <w:sz w:val="20"/>
                <w:szCs w:val="20"/>
                <w:lang w:bidi="ru-RU"/>
              </w:rPr>
            </w:pPr>
            <w:r w:rsidRPr="00442AC7">
              <w:rPr>
                <w:rFonts w:eastAsia="Arial"/>
                <w:color w:val="000000"/>
                <w:sz w:val="20"/>
                <w:szCs w:val="20"/>
                <w:lang w:bidi="ru-RU"/>
              </w:rPr>
              <w:t>15.12.2023</w:t>
            </w:r>
          </w:p>
          <w:p w14:paraId="70CB2BC9" w14:textId="77777777" w:rsidR="00404B14" w:rsidRPr="00442AC7" w:rsidRDefault="00404B14" w:rsidP="00D3661A">
            <w:pPr>
              <w:autoSpaceDE w:val="0"/>
              <w:autoSpaceDN w:val="0"/>
              <w:adjustRightInd w:val="0"/>
              <w:ind w:firstLine="0"/>
              <w:jc w:val="center"/>
              <w:rPr>
                <w:rFonts w:eastAsia="Arial"/>
                <w:color w:val="000000"/>
                <w:sz w:val="20"/>
                <w:szCs w:val="20"/>
                <w:lang w:bidi="ru-RU"/>
              </w:rPr>
            </w:pPr>
          </w:p>
          <w:p w14:paraId="3D5BA7F8" w14:textId="77777777" w:rsidR="00404B14" w:rsidRPr="00442AC7" w:rsidRDefault="00404B14" w:rsidP="00D3661A">
            <w:pPr>
              <w:autoSpaceDE w:val="0"/>
              <w:autoSpaceDN w:val="0"/>
              <w:adjustRightInd w:val="0"/>
              <w:ind w:firstLine="0"/>
              <w:jc w:val="center"/>
              <w:rPr>
                <w:rFonts w:eastAsia="Arial"/>
                <w:color w:val="000000"/>
                <w:sz w:val="20"/>
                <w:szCs w:val="20"/>
                <w:lang w:bidi="ru-RU"/>
              </w:rPr>
            </w:pPr>
          </w:p>
          <w:p w14:paraId="0047A8F1" w14:textId="77777777" w:rsidR="00404B14" w:rsidRPr="00442AC7" w:rsidRDefault="00404B14" w:rsidP="00D3661A">
            <w:pPr>
              <w:autoSpaceDE w:val="0"/>
              <w:autoSpaceDN w:val="0"/>
              <w:adjustRightInd w:val="0"/>
              <w:ind w:firstLine="0"/>
              <w:jc w:val="center"/>
              <w:rPr>
                <w:rFonts w:eastAsia="Arial"/>
                <w:color w:val="000000"/>
                <w:sz w:val="20"/>
                <w:szCs w:val="20"/>
                <w:lang w:bidi="ru-RU"/>
              </w:rPr>
            </w:pPr>
          </w:p>
          <w:p w14:paraId="5828E2D7" w14:textId="77777777" w:rsidR="00404B14" w:rsidRPr="00442AC7" w:rsidRDefault="00404B14" w:rsidP="00D3661A">
            <w:pPr>
              <w:autoSpaceDE w:val="0"/>
              <w:autoSpaceDN w:val="0"/>
              <w:adjustRightInd w:val="0"/>
              <w:ind w:firstLine="0"/>
              <w:jc w:val="center"/>
              <w:rPr>
                <w:rFonts w:eastAsia="Arial"/>
                <w:color w:val="000000"/>
                <w:sz w:val="20"/>
                <w:szCs w:val="20"/>
                <w:lang w:bidi="ru-RU"/>
              </w:rPr>
            </w:pPr>
          </w:p>
          <w:p w14:paraId="33934247" w14:textId="77777777" w:rsidR="00404B14" w:rsidRPr="00442AC7" w:rsidRDefault="00404B14" w:rsidP="00D3661A">
            <w:pPr>
              <w:autoSpaceDE w:val="0"/>
              <w:autoSpaceDN w:val="0"/>
              <w:adjustRightInd w:val="0"/>
              <w:ind w:firstLine="0"/>
              <w:jc w:val="center"/>
              <w:rPr>
                <w:rFonts w:eastAsia="Arial"/>
                <w:color w:val="000000"/>
                <w:sz w:val="20"/>
                <w:szCs w:val="20"/>
                <w:lang w:bidi="ru-RU"/>
              </w:rPr>
            </w:pPr>
          </w:p>
        </w:tc>
        <w:tc>
          <w:tcPr>
            <w:tcW w:w="2912" w:type="dxa"/>
            <w:vAlign w:val="center"/>
          </w:tcPr>
          <w:p w14:paraId="33625C6F" w14:textId="77777777" w:rsidR="00404B14" w:rsidRPr="00442AC7" w:rsidRDefault="00404B14" w:rsidP="00D3661A">
            <w:pPr>
              <w:spacing w:after="200" w:line="276" w:lineRule="auto"/>
              <w:ind w:firstLine="0"/>
              <w:jc w:val="center"/>
              <w:rPr>
                <w:sz w:val="20"/>
                <w:szCs w:val="20"/>
                <w:u w:color="000000"/>
                <w:lang w:eastAsia="en-US"/>
              </w:rPr>
            </w:pPr>
            <w:r w:rsidRPr="00442AC7">
              <w:rPr>
                <w:sz w:val="20"/>
                <w:szCs w:val="20"/>
                <w:u w:color="000000"/>
                <w:lang w:eastAsia="en-US"/>
              </w:rPr>
              <w:t>КЦРБ</w:t>
            </w:r>
          </w:p>
          <w:p w14:paraId="5F80E278" w14:textId="77777777" w:rsidR="00404B14" w:rsidRPr="00442AC7" w:rsidRDefault="00404B14" w:rsidP="00D3661A">
            <w:pPr>
              <w:spacing w:after="200" w:line="276" w:lineRule="auto"/>
              <w:ind w:firstLine="0"/>
              <w:jc w:val="center"/>
              <w:rPr>
                <w:sz w:val="20"/>
                <w:szCs w:val="20"/>
                <w:u w:color="000000"/>
                <w:lang w:eastAsia="en-US"/>
              </w:rPr>
            </w:pPr>
          </w:p>
          <w:p w14:paraId="6E7CEEC2" w14:textId="77777777" w:rsidR="00404B14" w:rsidRPr="00442AC7" w:rsidRDefault="00404B14" w:rsidP="00D3661A">
            <w:pPr>
              <w:spacing w:after="200" w:line="276" w:lineRule="auto"/>
              <w:ind w:firstLine="0"/>
              <w:jc w:val="center"/>
              <w:rPr>
                <w:sz w:val="20"/>
                <w:szCs w:val="20"/>
                <w:lang w:eastAsia="en-US"/>
              </w:rPr>
            </w:pPr>
          </w:p>
        </w:tc>
        <w:tc>
          <w:tcPr>
            <w:tcW w:w="2912" w:type="dxa"/>
            <w:vAlign w:val="center"/>
          </w:tcPr>
          <w:p w14:paraId="49E06829" w14:textId="77777777" w:rsidR="00404B14" w:rsidRPr="00442AC7" w:rsidRDefault="00404B14" w:rsidP="00D3661A">
            <w:pPr>
              <w:autoSpaceDE w:val="0"/>
              <w:autoSpaceDN w:val="0"/>
              <w:adjustRightInd w:val="0"/>
              <w:ind w:firstLine="0"/>
              <w:jc w:val="both"/>
              <w:rPr>
                <w:color w:val="000000"/>
                <w:sz w:val="20"/>
                <w:szCs w:val="20"/>
              </w:rPr>
            </w:pPr>
            <w:r w:rsidRPr="00442AC7">
              <w:rPr>
                <w:color w:val="000000"/>
                <w:sz w:val="20"/>
                <w:szCs w:val="20"/>
              </w:rPr>
              <w:t xml:space="preserve">Приказ ГБУЗ НСО «Куйбышевская ЦРБ» </w:t>
            </w:r>
            <w:r w:rsidRPr="00442AC7">
              <w:rPr>
                <w:rFonts w:eastAsia="Arial"/>
                <w:color w:val="000000"/>
                <w:sz w:val="20"/>
                <w:szCs w:val="20"/>
                <w:lang w:bidi="ru-RU"/>
              </w:rPr>
              <w:t xml:space="preserve">об открытии </w:t>
            </w:r>
            <w:proofErr w:type="gramStart"/>
            <w:r w:rsidRPr="00442AC7">
              <w:rPr>
                <w:rFonts w:eastAsia="Arial"/>
                <w:color w:val="000000"/>
                <w:sz w:val="20"/>
                <w:szCs w:val="20"/>
                <w:lang w:bidi="ru-RU"/>
              </w:rPr>
              <w:t>кабинета  здорового</w:t>
            </w:r>
            <w:proofErr w:type="gramEnd"/>
            <w:r w:rsidRPr="00442AC7">
              <w:rPr>
                <w:rFonts w:eastAsia="Arial"/>
                <w:color w:val="000000"/>
                <w:sz w:val="20"/>
                <w:szCs w:val="20"/>
                <w:lang w:bidi="ru-RU"/>
              </w:rPr>
              <w:t xml:space="preserve"> питания в центре здоровья для взрослого населения</w:t>
            </w:r>
          </w:p>
        </w:tc>
      </w:tr>
      <w:tr w:rsidR="00404B14" w:rsidRPr="00442AC7" w14:paraId="7F9EA11A" w14:textId="77777777" w:rsidTr="00D3661A">
        <w:tc>
          <w:tcPr>
            <w:tcW w:w="706" w:type="dxa"/>
          </w:tcPr>
          <w:p w14:paraId="087DAED1"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3.4.</w:t>
            </w:r>
          </w:p>
        </w:tc>
        <w:tc>
          <w:tcPr>
            <w:tcW w:w="4109" w:type="dxa"/>
          </w:tcPr>
          <w:p w14:paraId="58A848E3"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Укомплектование подразделений медицинской профилактики подготовленными кадрами</w:t>
            </w:r>
          </w:p>
        </w:tc>
        <w:tc>
          <w:tcPr>
            <w:tcW w:w="1960" w:type="dxa"/>
          </w:tcPr>
          <w:p w14:paraId="4B0118D0"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rPr>
              <w:t>15.04.2020</w:t>
            </w:r>
          </w:p>
        </w:tc>
        <w:tc>
          <w:tcPr>
            <w:tcW w:w="1961" w:type="dxa"/>
          </w:tcPr>
          <w:p w14:paraId="0421B011"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sz w:val="20"/>
                <w:szCs w:val="20"/>
                <w:lang w:eastAsia="en-US"/>
              </w:rPr>
              <w:t>31.12.2025</w:t>
            </w:r>
          </w:p>
        </w:tc>
        <w:tc>
          <w:tcPr>
            <w:tcW w:w="2912" w:type="dxa"/>
          </w:tcPr>
          <w:p w14:paraId="1B6C411D" w14:textId="77777777" w:rsidR="00404B14" w:rsidRPr="00442AC7" w:rsidRDefault="00404B14" w:rsidP="00D3661A">
            <w:pPr>
              <w:spacing w:after="200" w:line="276" w:lineRule="auto"/>
              <w:ind w:firstLine="0"/>
              <w:jc w:val="center"/>
              <w:rPr>
                <w:sz w:val="20"/>
                <w:szCs w:val="20"/>
                <w:u w:color="000000"/>
                <w:lang w:eastAsia="en-US"/>
              </w:rPr>
            </w:pPr>
            <w:r w:rsidRPr="00442AC7">
              <w:rPr>
                <w:sz w:val="20"/>
                <w:szCs w:val="20"/>
                <w:u w:color="000000"/>
                <w:lang w:eastAsia="en-US"/>
              </w:rPr>
              <w:t>КЦРБ</w:t>
            </w:r>
          </w:p>
          <w:p w14:paraId="230AAD35" w14:textId="77777777" w:rsidR="00404B14" w:rsidRPr="00442AC7" w:rsidRDefault="00404B14" w:rsidP="00D3661A">
            <w:pPr>
              <w:spacing w:after="200" w:line="276" w:lineRule="auto"/>
              <w:ind w:firstLine="0"/>
              <w:jc w:val="center"/>
              <w:rPr>
                <w:sz w:val="20"/>
                <w:szCs w:val="20"/>
                <w:u w:color="000000"/>
                <w:lang w:eastAsia="en-US"/>
              </w:rPr>
            </w:pPr>
          </w:p>
        </w:tc>
        <w:tc>
          <w:tcPr>
            <w:tcW w:w="2912" w:type="dxa"/>
          </w:tcPr>
          <w:p w14:paraId="6BA3A284"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 xml:space="preserve">Приведение штатного расписания структуры медицинской </w:t>
            </w:r>
            <w:proofErr w:type="spellStart"/>
            <w:r w:rsidRPr="00442AC7">
              <w:rPr>
                <w:color w:val="000000"/>
                <w:sz w:val="20"/>
                <w:szCs w:val="20"/>
                <w:lang w:eastAsia="en-US"/>
              </w:rPr>
              <w:t>профилак</w:t>
            </w:r>
            <w:proofErr w:type="spellEnd"/>
            <w:r w:rsidRPr="00442AC7">
              <w:rPr>
                <w:color w:val="000000"/>
                <w:sz w:val="20"/>
                <w:szCs w:val="20"/>
                <w:lang w:eastAsia="en-US"/>
              </w:rPr>
              <w:t>-</w:t>
            </w:r>
            <w:proofErr w:type="gramStart"/>
            <w:r w:rsidRPr="00442AC7">
              <w:rPr>
                <w:color w:val="000000"/>
                <w:sz w:val="20"/>
                <w:szCs w:val="20"/>
                <w:lang w:eastAsia="en-US"/>
              </w:rPr>
              <w:t>тики  в</w:t>
            </w:r>
            <w:proofErr w:type="gramEnd"/>
            <w:r w:rsidRPr="00442AC7">
              <w:rPr>
                <w:color w:val="000000"/>
                <w:sz w:val="20"/>
                <w:szCs w:val="20"/>
                <w:lang w:eastAsia="en-US"/>
              </w:rPr>
              <w:t xml:space="preserve"> соответствие с нормативными </w:t>
            </w:r>
            <w:proofErr w:type="spellStart"/>
            <w:r w:rsidRPr="00442AC7">
              <w:rPr>
                <w:color w:val="000000"/>
                <w:sz w:val="20"/>
                <w:szCs w:val="20"/>
                <w:lang w:eastAsia="en-US"/>
              </w:rPr>
              <w:t>докуме-нтами</w:t>
            </w:r>
            <w:proofErr w:type="spellEnd"/>
          </w:p>
        </w:tc>
      </w:tr>
      <w:tr w:rsidR="00404B14" w:rsidRPr="00442AC7" w14:paraId="438E3C77" w14:textId="77777777" w:rsidTr="00D3661A">
        <w:tc>
          <w:tcPr>
            <w:tcW w:w="706" w:type="dxa"/>
          </w:tcPr>
          <w:p w14:paraId="03976C18"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3.5.</w:t>
            </w:r>
          </w:p>
        </w:tc>
        <w:tc>
          <w:tcPr>
            <w:tcW w:w="4109" w:type="dxa"/>
          </w:tcPr>
          <w:p w14:paraId="631A7BC1" w14:textId="2066EC96" w:rsidR="00404B14" w:rsidRPr="00442AC7" w:rsidRDefault="00404B14" w:rsidP="00D3661A">
            <w:pPr>
              <w:autoSpaceDE w:val="0"/>
              <w:autoSpaceDN w:val="0"/>
              <w:adjustRightInd w:val="0"/>
              <w:ind w:firstLine="0"/>
              <w:jc w:val="both"/>
              <w:rPr>
                <w:color w:val="000000"/>
                <w:sz w:val="20"/>
                <w:szCs w:val="20"/>
                <w:lang w:eastAsia="en-US"/>
              </w:rPr>
            </w:pPr>
            <w:r w:rsidRPr="00442AC7">
              <w:rPr>
                <w:rFonts w:eastAsia="Arial"/>
                <w:color w:val="000000"/>
                <w:sz w:val="20"/>
                <w:szCs w:val="20"/>
              </w:rPr>
              <w:t xml:space="preserve">Внедрение новой модели организации и функционирования центра общественного здоровья на территории </w:t>
            </w:r>
            <w:r w:rsidRPr="00442AC7">
              <w:rPr>
                <w:color w:val="000000"/>
                <w:sz w:val="20"/>
                <w:szCs w:val="20"/>
                <w:u w:color="000000"/>
                <w:lang w:eastAsia="en-US"/>
              </w:rPr>
              <w:t xml:space="preserve">Куйбышевского </w:t>
            </w:r>
            <w:proofErr w:type="spellStart"/>
            <w:r w:rsidRPr="00442AC7">
              <w:rPr>
                <w:color w:val="000000"/>
                <w:sz w:val="20"/>
                <w:szCs w:val="20"/>
                <w:u w:color="000000"/>
                <w:lang w:eastAsia="en-US"/>
              </w:rPr>
              <w:t>муници-пального</w:t>
            </w:r>
            <w:proofErr w:type="spellEnd"/>
            <w:r w:rsidRPr="00442AC7">
              <w:rPr>
                <w:color w:val="000000"/>
                <w:sz w:val="20"/>
                <w:szCs w:val="20"/>
                <w:u w:color="000000"/>
                <w:lang w:eastAsia="en-US"/>
              </w:rPr>
              <w:t xml:space="preserve"> района Новосибирской области</w:t>
            </w:r>
            <w:r w:rsidRPr="00442AC7">
              <w:rPr>
                <w:rFonts w:eastAsia="Arial"/>
                <w:color w:val="000000"/>
                <w:sz w:val="20"/>
                <w:szCs w:val="20"/>
                <w:lang w:bidi="ru-RU"/>
              </w:rPr>
              <w:t xml:space="preserve"> на базе центра здоровья для взрослого населения ГБУЗ НСО «Куйбышевская ЦРБ», путем его преобразования в соответствии с рекомендациями федерального уровня</w:t>
            </w:r>
          </w:p>
        </w:tc>
        <w:tc>
          <w:tcPr>
            <w:tcW w:w="1960" w:type="dxa"/>
          </w:tcPr>
          <w:p w14:paraId="0A0A8D4F" w14:textId="77777777" w:rsidR="00404B14" w:rsidRPr="00442AC7" w:rsidRDefault="00404B14" w:rsidP="00D3661A">
            <w:pPr>
              <w:widowControl w:val="0"/>
              <w:autoSpaceDE w:val="0"/>
              <w:autoSpaceDN w:val="0"/>
              <w:adjustRightInd w:val="0"/>
              <w:ind w:firstLine="0"/>
              <w:jc w:val="center"/>
              <w:rPr>
                <w:sz w:val="20"/>
                <w:szCs w:val="20"/>
              </w:rPr>
            </w:pPr>
            <w:r w:rsidRPr="00442AC7">
              <w:rPr>
                <w:rFonts w:eastAsia="Arial"/>
                <w:color w:val="000000"/>
                <w:sz w:val="20"/>
                <w:szCs w:val="20"/>
                <w:lang w:bidi="ru-RU"/>
              </w:rPr>
              <w:t>15.06.2020</w:t>
            </w:r>
          </w:p>
        </w:tc>
        <w:tc>
          <w:tcPr>
            <w:tcW w:w="1961" w:type="dxa"/>
          </w:tcPr>
          <w:p w14:paraId="51DBBC48" w14:textId="77777777" w:rsidR="00404B14" w:rsidRPr="00442AC7" w:rsidRDefault="00404B14" w:rsidP="00D3661A">
            <w:pPr>
              <w:autoSpaceDE w:val="0"/>
              <w:autoSpaceDN w:val="0"/>
              <w:adjustRightInd w:val="0"/>
              <w:ind w:firstLine="0"/>
              <w:jc w:val="center"/>
              <w:rPr>
                <w:sz w:val="20"/>
                <w:szCs w:val="20"/>
                <w:lang w:eastAsia="en-US"/>
              </w:rPr>
            </w:pPr>
            <w:r w:rsidRPr="00442AC7">
              <w:rPr>
                <w:rFonts w:eastAsia="Arial"/>
                <w:color w:val="000000"/>
                <w:sz w:val="20"/>
                <w:szCs w:val="20"/>
                <w:lang w:bidi="ru-RU"/>
              </w:rPr>
              <w:t>31.12.2020</w:t>
            </w:r>
          </w:p>
        </w:tc>
        <w:tc>
          <w:tcPr>
            <w:tcW w:w="2912" w:type="dxa"/>
          </w:tcPr>
          <w:p w14:paraId="75D2F2EA" w14:textId="77777777" w:rsidR="00404B14" w:rsidRPr="00442AC7" w:rsidRDefault="00404B14" w:rsidP="00D3661A">
            <w:pPr>
              <w:spacing w:after="200" w:line="276" w:lineRule="auto"/>
              <w:ind w:firstLine="0"/>
              <w:jc w:val="center"/>
              <w:rPr>
                <w:sz w:val="20"/>
                <w:szCs w:val="20"/>
                <w:u w:color="000000"/>
                <w:lang w:eastAsia="en-US"/>
              </w:rPr>
            </w:pPr>
            <w:r w:rsidRPr="00442AC7">
              <w:rPr>
                <w:sz w:val="20"/>
                <w:szCs w:val="20"/>
                <w:u w:color="000000"/>
                <w:lang w:eastAsia="en-US"/>
              </w:rPr>
              <w:t>КЦРБ</w:t>
            </w:r>
          </w:p>
        </w:tc>
        <w:tc>
          <w:tcPr>
            <w:tcW w:w="2912" w:type="dxa"/>
            <w:vAlign w:val="center"/>
          </w:tcPr>
          <w:p w14:paraId="38BDF644" w14:textId="77777777" w:rsidR="00404B14" w:rsidRPr="00442AC7" w:rsidRDefault="00404B14" w:rsidP="00D3661A">
            <w:pPr>
              <w:autoSpaceDE w:val="0"/>
              <w:autoSpaceDN w:val="0"/>
              <w:adjustRightInd w:val="0"/>
              <w:ind w:firstLine="0"/>
              <w:jc w:val="both"/>
              <w:rPr>
                <w:rFonts w:eastAsia="Arial"/>
                <w:color w:val="000000"/>
                <w:sz w:val="20"/>
                <w:szCs w:val="20"/>
                <w:lang w:bidi="ru-RU"/>
              </w:rPr>
            </w:pPr>
            <w:proofErr w:type="gramStart"/>
            <w:r w:rsidRPr="00442AC7">
              <w:rPr>
                <w:rFonts w:eastAsia="Arial"/>
                <w:color w:val="000000"/>
                <w:sz w:val="20"/>
                <w:szCs w:val="20"/>
                <w:lang w:bidi="ru-RU"/>
              </w:rPr>
              <w:t>Организован  центр</w:t>
            </w:r>
            <w:proofErr w:type="gramEnd"/>
            <w:r w:rsidRPr="00442AC7">
              <w:rPr>
                <w:rFonts w:eastAsia="Arial"/>
                <w:color w:val="000000"/>
                <w:sz w:val="20"/>
                <w:szCs w:val="20"/>
                <w:lang w:bidi="ru-RU"/>
              </w:rPr>
              <w:t xml:space="preserve"> обще-</w:t>
            </w:r>
            <w:proofErr w:type="spellStart"/>
            <w:r w:rsidRPr="00442AC7">
              <w:rPr>
                <w:rFonts w:eastAsia="Arial"/>
                <w:color w:val="000000"/>
                <w:sz w:val="20"/>
                <w:szCs w:val="20"/>
                <w:lang w:bidi="ru-RU"/>
              </w:rPr>
              <w:t>ственного</w:t>
            </w:r>
            <w:proofErr w:type="spellEnd"/>
            <w:r w:rsidRPr="00442AC7">
              <w:rPr>
                <w:rFonts w:eastAsia="Arial"/>
                <w:color w:val="000000"/>
                <w:sz w:val="20"/>
                <w:szCs w:val="20"/>
                <w:lang w:bidi="ru-RU"/>
              </w:rPr>
              <w:t xml:space="preserve"> здоровья</w:t>
            </w:r>
          </w:p>
          <w:p w14:paraId="6A9D60E6" w14:textId="77777777" w:rsidR="00404B14" w:rsidRPr="00442AC7" w:rsidRDefault="00404B14" w:rsidP="00D3661A">
            <w:pPr>
              <w:autoSpaceDE w:val="0"/>
              <w:autoSpaceDN w:val="0"/>
              <w:adjustRightInd w:val="0"/>
              <w:ind w:firstLine="0"/>
              <w:jc w:val="both"/>
              <w:rPr>
                <w:rFonts w:eastAsia="Arial"/>
                <w:color w:val="000000"/>
                <w:sz w:val="20"/>
                <w:szCs w:val="20"/>
                <w:lang w:bidi="ru-RU"/>
              </w:rPr>
            </w:pPr>
          </w:p>
          <w:p w14:paraId="329B3B5C" w14:textId="77777777" w:rsidR="00404B14" w:rsidRPr="00442AC7" w:rsidRDefault="00404B14" w:rsidP="00D3661A">
            <w:pPr>
              <w:autoSpaceDE w:val="0"/>
              <w:autoSpaceDN w:val="0"/>
              <w:adjustRightInd w:val="0"/>
              <w:ind w:firstLine="0"/>
              <w:jc w:val="both"/>
              <w:rPr>
                <w:rFonts w:eastAsia="Arial"/>
                <w:color w:val="000000"/>
                <w:sz w:val="20"/>
                <w:szCs w:val="20"/>
                <w:lang w:bidi="ru-RU"/>
              </w:rPr>
            </w:pPr>
          </w:p>
          <w:p w14:paraId="0841102B" w14:textId="77777777" w:rsidR="00404B14" w:rsidRPr="00442AC7" w:rsidRDefault="00404B14" w:rsidP="00D3661A">
            <w:pPr>
              <w:autoSpaceDE w:val="0"/>
              <w:autoSpaceDN w:val="0"/>
              <w:adjustRightInd w:val="0"/>
              <w:ind w:firstLine="0"/>
              <w:jc w:val="both"/>
              <w:rPr>
                <w:rFonts w:eastAsia="Arial"/>
                <w:color w:val="000000"/>
                <w:sz w:val="20"/>
                <w:szCs w:val="20"/>
                <w:lang w:bidi="ru-RU"/>
              </w:rPr>
            </w:pPr>
          </w:p>
          <w:p w14:paraId="4315E9A2" w14:textId="77777777" w:rsidR="00404B14" w:rsidRPr="00442AC7" w:rsidRDefault="00404B14" w:rsidP="00D3661A">
            <w:pPr>
              <w:autoSpaceDE w:val="0"/>
              <w:autoSpaceDN w:val="0"/>
              <w:adjustRightInd w:val="0"/>
              <w:ind w:firstLine="0"/>
              <w:jc w:val="both"/>
              <w:rPr>
                <w:rFonts w:eastAsia="Arial"/>
                <w:color w:val="000000"/>
                <w:sz w:val="20"/>
                <w:szCs w:val="20"/>
                <w:lang w:bidi="ru-RU"/>
              </w:rPr>
            </w:pPr>
          </w:p>
          <w:p w14:paraId="3AB0C58B" w14:textId="77777777" w:rsidR="00404B14" w:rsidRPr="00442AC7" w:rsidRDefault="00404B14" w:rsidP="00D3661A">
            <w:pPr>
              <w:autoSpaceDE w:val="0"/>
              <w:autoSpaceDN w:val="0"/>
              <w:adjustRightInd w:val="0"/>
              <w:ind w:firstLine="0"/>
              <w:jc w:val="both"/>
              <w:rPr>
                <w:rFonts w:eastAsia="Arial"/>
                <w:color w:val="000000"/>
                <w:sz w:val="20"/>
                <w:szCs w:val="20"/>
                <w:lang w:bidi="ru-RU"/>
              </w:rPr>
            </w:pPr>
          </w:p>
          <w:p w14:paraId="2A97293C" w14:textId="77777777" w:rsidR="00404B14" w:rsidRPr="00442AC7" w:rsidRDefault="00404B14" w:rsidP="00D3661A">
            <w:pPr>
              <w:autoSpaceDE w:val="0"/>
              <w:autoSpaceDN w:val="0"/>
              <w:adjustRightInd w:val="0"/>
              <w:ind w:firstLine="0"/>
              <w:jc w:val="both"/>
              <w:rPr>
                <w:rFonts w:eastAsia="Arial"/>
                <w:color w:val="000000"/>
                <w:sz w:val="20"/>
                <w:szCs w:val="20"/>
                <w:lang w:bidi="ru-RU"/>
              </w:rPr>
            </w:pPr>
          </w:p>
          <w:p w14:paraId="04159E12" w14:textId="77777777" w:rsidR="00404B14" w:rsidRPr="00442AC7" w:rsidRDefault="00404B14" w:rsidP="00D3661A">
            <w:pPr>
              <w:autoSpaceDE w:val="0"/>
              <w:autoSpaceDN w:val="0"/>
              <w:adjustRightInd w:val="0"/>
              <w:ind w:firstLine="0"/>
              <w:jc w:val="both"/>
              <w:rPr>
                <w:rFonts w:eastAsia="Arial"/>
                <w:color w:val="000000"/>
                <w:sz w:val="20"/>
                <w:szCs w:val="20"/>
                <w:lang w:bidi="ru-RU"/>
              </w:rPr>
            </w:pPr>
          </w:p>
          <w:p w14:paraId="4C5DBFA7" w14:textId="77777777" w:rsidR="00404B14" w:rsidRPr="00442AC7" w:rsidRDefault="00404B14" w:rsidP="00D3661A">
            <w:pPr>
              <w:autoSpaceDE w:val="0"/>
              <w:autoSpaceDN w:val="0"/>
              <w:adjustRightInd w:val="0"/>
              <w:ind w:firstLine="0"/>
              <w:jc w:val="both"/>
              <w:rPr>
                <w:color w:val="000000"/>
                <w:sz w:val="20"/>
                <w:szCs w:val="20"/>
                <w:lang w:eastAsia="en-US"/>
              </w:rPr>
            </w:pPr>
          </w:p>
        </w:tc>
      </w:tr>
      <w:tr w:rsidR="00404B14" w:rsidRPr="00442AC7" w14:paraId="720B6676" w14:textId="77777777" w:rsidTr="00D3661A">
        <w:tc>
          <w:tcPr>
            <w:tcW w:w="706" w:type="dxa"/>
          </w:tcPr>
          <w:p w14:paraId="42B2700E"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3.6.</w:t>
            </w:r>
          </w:p>
        </w:tc>
        <w:tc>
          <w:tcPr>
            <w:tcW w:w="4109" w:type="dxa"/>
          </w:tcPr>
          <w:p w14:paraId="5281A639" w14:textId="77777777" w:rsidR="00404B14" w:rsidRPr="00442AC7" w:rsidRDefault="00404B14" w:rsidP="00D3661A">
            <w:pPr>
              <w:spacing w:after="200"/>
              <w:ind w:firstLine="0"/>
              <w:jc w:val="both"/>
              <w:rPr>
                <w:sz w:val="20"/>
                <w:szCs w:val="20"/>
                <w:lang w:eastAsia="en-US"/>
              </w:rPr>
            </w:pPr>
            <w:r w:rsidRPr="00442AC7">
              <w:rPr>
                <w:sz w:val="20"/>
                <w:szCs w:val="20"/>
                <w:lang w:eastAsia="en-US"/>
              </w:rPr>
              <w:t>Проведение профилактических медицинских осмотров и диспансеризации, включая население старшей возрастной группы</w:t>
            </w:r>
          </w:p>
        </w:tc>
        <w:tc>
          <w:tcPr>
            <w:tcW w:w="1960" w:type="dxa"/>
          </w:tcPr>
          <w:p w14:paraId="52D2AA14" w14:textId="77777777" w:rsidR="00404B14" w:rsidRPr="00442AC7" w:rsidRDefault="00404B14" w:rsidP="00D3661A">
            <w:pPr>
              <w:widowControl w:val="0"/>
              <w:autoSpaceDE w:val="0"/>
              <w:autoSpaceDN w:val="0"/>
              <w:adjustRightInd w:val="0"/>
              <w:ind w:firstLine="0"/>
              <w:jc w:val="center"/>
              <w:rPr>
                <w:sz w:val="20"/>
                <w:szCs w:val="20"/>
              </w:rPr>
            </w:pPr>
            <w:r w:rsidRPr="00442AC7">
              <w:rPr>
                <w:rFonts w:eastAsia="Arial"/>
                <w:color w:val="000000"/>
                <w:sz w:val="20"/>
                <w:szCs w:val="20"/>
                <w:lang w:bidi="ru-RU"/>
              </w:rPr>
              <w:t>15.01.2020</w:t>
            </w:r>
          </w:p>
        </w:tc>
        <w:tc>
          <w:tcPr>
            <w:tcW w:w="1961" w:type="dxa"/>
          </w:tcPr>
          <w:p w14:paraId="76D3A524" w14:textId="77777777" w:rsidR="00404B14" w:rsidRPr="00442AC7" w:rsidRDefault="00404B14" w:rsidP="00D3661A">
            <w:pPr>
              <w:widowControl w:val="0"/>
              <w:spacing w:line="278" w:lineRule="exact"/>
              <w:ind w:left="160" w:firstLine="0"/>
              <w:jc w:val="center"/>
              <w:rPr>
                <w:sz w:val="20"/>
                <w:szCs w:val="20"/>
              </w:rPr>
            </w:pPr>
            <w:r w:rsidRPr="00442AC7">
              <w:rPr>
                <w:rFonts w:eastAsia="Arial"/>
                <w:color w:val="000000"/>
                <w:sz w:val="20"/>
                <w:szCs w:val="20"/>
                <w:lang w:bidi="ru-RU"/>
              </w:rPr>
              <w:t>15.12.2020,</w:t>
            </w:r>
          </w:p>
          <w:p w14:paraId="30735B27" w14:textId="77777777" w:rsidR="00404B14" w:rsidRPr="00442AC7" w:rsidRDefault="00404B14" w:rsidP="00D3661A">
            <w:pPr>
              <w:widowControl w:val="0"/>
              <w:spacing w:line="278" w:lineRule="exact"/>
              <w:ind w:firstLine="0"/>
              <w:jc w:val="center"/>
              <w:rPr>
                <w:sz w:val="20"/>
                <w:szCs w:val="20"/>
              </w:rPr>
            </w:pPr>
            <w:r w:rsidRPr="00442AC7">
              <w:rPr>
                <w:rFonts w:eastAsia="Arial"/>
                <w:color w:val="000000"/>
                <w:sz w:val="20"/>
                <w:szCs w:val="20"/>
                <w:lang w:bidi="ru-RU"/>
              </w:rPr>
              <w:t>далее</w:t>
            </w:r>
          </w:p>
          <w:p w14:paraId="547CB16C" w14:textId="77777777" w:rsidR="00404B14" w:rsidRPr="00442AC7" w:rsidRDefault="00404B14" w:rsidP="00D3661A">
            <w:pPr>
              <w:autoSpaceDE w:val="0"/>
              <w:autoSpaceDN w:val="0"/>
              <w:adjustRightInd w:val="0"/>
              <w:ind w:firstLine="0"/>
              <w:jc w:val="center"/>
              <w:rPr>
                <w:sz w:val="20"/>
                <w:szCs w:val="20"/>
                <w:lang w:eastAsia="en-US"/>
              </w:rPr>
            </w:pPr>
            <w:r w:rsidRPr="00442AC7">
              <w:rPr>
                <w:rFonts w:eastAsia="Arial"/>
                <w:color w:val="000000"/>
                <w:sz w:val="20"/>
                <w:szCs w:val="20"/>
                <w:lang w:bidi="ru-RU"/>
              </w:rPr>
              <w:t>ежегодно</w:t>
            </w:r>
          </w:p>
        </w:tc>
        <w:tc>
          <w:tcPr>
            <w:tcW w:w="2912" w:type="dxa"/>
          </w:tcPr>
          <w:p w14:paraId="4EAF564C" w14:textId="77777777" w:rsidR="00404B14" w:rsidRPr="00442AC7" w:rsidRDefault="00404B14" w:rsidP="00D3661A">
            <w:pPr>
              <w:spacing w:after="200" w:line="276" w:lineRule="auto"/>
              <w:ind w:firstLine="0"/>
              <w:jc w:val="center"/>
              <w:rPr>
                <w:sz w:val="20"/>
                <w:szCs w:val="20"/>
                <w:u w:color="000000"/>
                <w:lang w:eastAsia="en-US"/>
              </w:rPr>
            </w:pPr>
            <w:r w:rsidRPr="00442AC7">
              <w:rPr>
                <w:sz w:val="20"/>
                <w:szCs w:val="20"/>
                <w:u w:color="000000"/>
                <w:lang w:eastAsia="en-US"/>
              </w:rPr>
              <w:t>КЦРБ</w:t>
            </w:r>
          </w:p>
        </w:tc>
        <w:tc>
          <w:tcPr>
            <w:tcW w:w="2912" w:type="dxa"/>
          </w:tcPr>
          <w:p w14:paraId="378E8830"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rPr>
              <w:t>Своевременное и раннее выявление лиц с НИЗ, снижение действия основных факторов риска НИЗ</w:t>
            </w:r>
          </w:p>
        </w:tc>
      </w:tr>
      <w:tr w:rsidR="00404B14" w:rsidRPr="00442AC7" w14:paraId="39B2DDF9" w14:textId="77777777" w:rsidTr="00D3661A">
        <w:tc>
          <w:tcPr>
            <w:tcW w:w="706" w:type="dxa"/>
          </w:tcPr>
          <w:p w14:paraId="3A66B295"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3.7.</w:t>
            </w:r>
          </w:p>
        </w:tc>
        <w:tc>
          <w:tcPr>
            <w:tcW w:w="4109" w:type="dxa"/>
          </w:tcPr>
          <w:p w14:paraId="10DDBF65"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Обеспечение динамического диспансерного наблюдения</w:t>
            </w:r>
          </w:p>
        </w:tc>
        <w:tc>
          <w:tcPr>
            <w:tcW w:w="1960" w:type="dxa"/>
          </w:tcPr>
          <w:p w14:paraId="26044130" w14:textId="77777777" w:rsidR="00404B14" w:rsidRPr="00442AC7" w:rsidRDefault="00404B14" w:rsidP="00D3661A">
            <w:pPr>
              <w:widowControl w:val="0"/>
              <w:autoSpaceDE w:val="0"/>
              <w:autoSpaceDN w:val="0"/>
              <w:adjustRightInd w:val="0"/>
              <w:ind w:firstLine="0"/>
              <w:jc w:val="center"/>
              <w:rPr>
                <w:sz w:val="20"/>
                <w:szCs w:val="20"/>
              </w:rPr>
            </w:pPr>
            <w:r w:rsidRPr="00442AC7">
              <w:rPr>
                <w:rFonts w:eastAsia="Arial"/>
                <w:color w:val="000000"/>
                <w:sz w:val="20"/>
                <w:szCs w:val="20"/>
                <w:lang w:bidi="ru-RU"/>
              </w:rPr>
              <w:t>15.01.2020</w:t>
            </w:r>
          </w:p>
        </w:tc>
        <w:tc>
          <w:tcPr>
            <w:tcW w:w="1961" w:type="dxa"/>
          </w:tcPr>
          <w:p w14:paraId="0C458A75" w14:textId="77777777" w:rsidR="00404B14" w:rsidRPr="00442AC7" w:rsidRDefault="00404B14" w:rsidP="00D3661A">
            <w:pPr>
              <w:widowControl w:val="0"/>
              <w:spacing w:line="278" w:lineRule="exact"/>
              <w:ind w:left="160" w:firstLine="0"/>
              <w:jc w:val="center"/>
              <w:rPr>
                <w:sz w:val="20"/>
                <w:szCs w:val="20"/>
              </w:rPr>
            </w:pPr>
            <w:r w:rsidRPr="00442AC7">
              <w:rPr>
                <w:rFonts w:eastAsia="Arial"/>
                <w:color w:val="000000"/>
                <w:sz w:val="20"/>
                <w:szCs w:val="20"/>
                <w:lang w:bidi="ru-RU"/>
              </w:rPr>
              <w:t>15.12.2020,</w:t>
            </w:r>
          </w:p>
          <w:p w14:paraId="62DD70EF" w14:textId="77777777" w:rsidR="00404B14" w:rsidRPr="00442AC7" w:rsidRDefault="00404B14" w:rsidP="00D3661A">
            <w:pPr>
              <w:widowControl w:val="0"/>
              <w:spacing w:line="278" w:lineRule="exact"/>
              <w:ind w:firstLine="0"/>
              <w:jc w:val="center"/>
              <w:rPr>
                <w:sz w:val="20"/>
                <w:szCs w:val="20"/>
              </w:rPr>
            </w:pPr>
            <w:r w:rsidRPr="00442AC7">
              <w:rPr>
                <w:rFonts w:eastAsia="Arial"/>
                <w:color w:val="000000"/>
                <w:sz w:val="20"/>
                <w:szCs w:val="20"/>
                <w:lang w:bidi="ru-RU"/>
              </w:rPr>
              <w:t>далее</w:t>
            </w:r>
          </w:p>
          <w:p w14:paraId="64427722" w14:textId="77777777" w:rsidR="00404B14" w:rsidRPr="00442AC7" w:rsidRDefault="00404B14" w:rsidP="00D3661A">
            <w:pPr>
              <w:autoSpaceDE w:val="0"/>
              <w:autoSpaceDN w:val="0"/>
              <w:adjustRightInd w:val="0"/>
              <w:ind w:firstLine="0"/>
              <w:jc w:val="center"/>
              <w:rPr>
                <w:sz w:val="20"/>
                <w:szCs w:val="20"/>
                <w:lang w:eastAsia="en-US"/>
              </w:rPr>
            </w:pPr>
            <w:r w:rsidRPr="00442AC7">
              <w:rPr>
                <w:rFonts w:eastAsia="Arial"/>
                <w:color w:val="000000"/>
                <w:sz w:val="20"/>
                <w:szCs w:val="20"/>
                <w:lang w:bidi="ru-RU"/>
              </w:rPr>
              <w:t>ежегодно</w:t>
            </w:r>
          </w:p>
        </w:tc>
        <w:tc>
          <w:tcPr>
            <w:tcW w:w="2912" w:type="dxa"/>
          </w:tcPr>
          <w:p w14:paraId="64E14C49" w14:textId="77777777" w:rsidR="00404B14" w:rsidRPr="00442AC7" w:rsidRDefault="00404B14" w:rsidP="00D3661A">
            <w:pPr>
              <w:spacing w:after="200" w:line="276" w:lineRule="auto"/>
              <w:ind w:firstLine="0"/>
              <w:jc w:val="center"/>
              <w:rPr>
                <w:sz w:val="20"/>
                <w:szCs w:val="20"/>
                <w:u w:color="000000"/>
                <w:lang w:eastAsia="en-US"/>
              </w:rPr>
            </w:pPr>
            <w:r w:rsidRPr="00442AC7">
              <w:rPr>
                <w:sz w:val="20"/>
                <w:szCs w:val="20"/>
                <w:u w:color="000000"/>
                <w:lang w:eastAsia="en-US"/>
              </w:rPr>
              <w:t>КЦРБ</w:t>
            </w:r>
          </w:p>
        </w:tc>
        <w:tc>
          <w:tcPr>
            <w:tcW w:w="2912" w:type="dxa"/>
          </w:tcPr>
          <w:p w14:paraId="32386CCE"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rPr>
              <w:t>Еж</w:t>
            </w:r>
            <w:r w:rsidRPr="00442AC7">
              <w:rPr>
                <w:color w:val="000000"/>
                <w:sz w:val="20"/>
                <w:szCs w:val="20"/>
                <w:lang w:eastAsia="en-US"/>
              </w:rPr>
              <w:t xml:space="preserve">егодная </w:t>
            </w:r>
            <w:proofErr w:type="spellStart"/>
            <w:r w:rsidRPr="00442AC7">
              <w:rPr>
                <w:color w:val="000000"/>
                <w:sz w:val="20"/>
                <w:szCs w:val="20"/>
                <w:lang w:eastAsia="en-US"/>
              </w:rPr>
              <w:t>диспансе-ризация</w:t>
            </w:r>
            <w:proofErr w:type="spellEnd"/>
            <w:r w:rsidRPr="00442AC7">
              <w:rPr>
                <w:color w:val="000000"/>
                <w:sz w:val="20"/>
                <w:szCs w:val="20"/>
                <w:lang w:eastAsia="en-US"/>
              </w:rPr>
              <w:t xml:space="preserve"> населения 100% от плана</w:t>
            </w:r>
          </w:p>
        </w:tc>
      </w:tr>
      <w:tr w:rsidR="00404B14" w:rsidRPr="00442AC7" w14:paraId="34CE8C99" w14:textId="77777777" w:rsidTr="00D3661A">
        <w:tc>
          <w:tcPr>
            <w:tcW w:w="706" w:type="dxa"/>
          </w:tcPr>
          <w:p w14:paraId="1DFA69B5"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3.8.</w:t>
            </w:r>
          </w:p>
        </w:tc>
        <w:tc>
          <w:tcPr>
            <w:tcW w:w="4109" w:type="dxa"/>
          </w:tcPr>
          <w:p w14:paraId="2AB60CD6"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rFonts w:eastAsia="Arial"/>
                <w:color w:val="000000"/>
                <w:sz w:val="20"/>
                <w:szCs w:val="20"/>
                <w:lang w:bidi="ru-RU"/>
              </w:rPr>
              <w:t>Обучение специалистов ГБУЗ НСО «Куйбышевская ЦРБ» по вопросам профилактики ХНИЗ и формированию здорового образа жизни по образовательным программам ФГБУ ВО НГМУ Минздрава России и ФГБУ «НМИЦ ПМ» Минздрава России</w:t>
            </w:r>
          </w:p>
        </w:tc>
        <w:tc>
          <w:tcPr>
            <w:tcW w:w="1960" w:type="dxa"/>
          </w:tcPr>
          <w:p w14:paraId="25173D8B" w14:textId="77777777" w:rsidR="00404B14" w:rsidRPr="00442AC7" w:rsidRDefault="00404B14" w:rsidP="00D3661A">
            <w:pPr>
              <w:widowControl w:val="0"/>
              <w:autoSpaceDE w:val="0"/>
              <w:autoSpaceDN w:val="0"/>
              <w:adjustRightInd w:val="0"/>
              <w:ind w:firstLine="0"/>
              <w:jc w:val="center"/>
              <w:rPr>
                <w:sz w:val="20"/>
                <w:szCs w:val="20"/>
              </w:rPr>
            </w:pPr>
            <w:r w:rsidRPr="00442AC7">
              <w:rPr>
                <w:rFonts w:eastAsia="Arial"/>
                <w:color w:val="000000"/>
                <w:sz w:val="20"/>
                <w:szCs w:val="20"/>
                <w:lang w:bidi="ru-RU"/>
              </w:rPr>
              <w:t>15.03.2020</w:t>
            </w:r>
          </w:p>
        </w:tc>
        <w:tc>
          <w:tcPr>
            <w:tcW w:w="1961" w:type="dxa"/>
          </w:tcPr>
          <w:p w14:paraId="07A0C222" w14:textId="77777777" w:rsidR="00404B14" w:rsidRPr="00442AC7" w:rsidRDefault="00404B14" w:rsidP="00D3661A">
            <w:pPr>
              <w:widowControl w:val="0"/>
              <w:spacing w:line="278" w:lineRule="exact"/>
              <w:ind w:left="160" w:firstLine="0"/>
              <w:jc w:val="center"/>
              <w:rPr>
                <w:sz w:val="20"/>
                <w:szCs w:val="20"/>
              </w:rPr>
            </w:pPr>
            <w:r w:rsidRPr="00442AC7">
              <w:rPr>
                <w:rFonts w:eastAsia="Arial"/>
                <w:color w:val="000000"/>
                <w:sz w:val="20"/>
                <w:szCs w:val="20"/>
                <w:lang w:bidi="ru-RU"/>
              </w:rPr>
              <w:t>15.12.2020,</w:t>
            </w:r>
          </w:p>
          <w:p w14:paraId="3D445484" w14:textId="77777777" w:rsidR="00404B14" w:rsidRPr="00442AC7" w:rsidRDefault="00404B14" w:rsidP="00D3661A">
            <w:pPr>
              <w:widowControl w:val="0"/>
              <w:spacing w:line="278" w:lineRule="exact"/>
              <w:ind w:firstLine="0"/>
              <w:jc w:val="center"/>
              <w:rPr>
                <w:sz w:val="20"/>
                <w:szCs w:val="20"/>
              </w:rPr>
            </w:pPr>
            <w:r w:rsidRPr="00442AC7">
              <w:rPr>
                <w:rFonts w:eastAsia="Arial"/>
                <w:color w:val="000000"/>
                <w:sz w:val="20"/>
                <w:szCs w:val="20"/>
                <w:lang w:bidi="ru-RU"/>
              </w:rPr>
              <w:t>далее</w:t>
            </w:r>
          </w:p>
          <w:p w14:paraId="016B0E58" w14:textId="77777777" w:rsidR="00404B14" w:rsidRPr="00442AC7" w:rsidRDefault="00404B14" w:rsidP="00D3661A">
            <w:pPr>
              <w:autoSpaceDE w:val="0"/>
              <w:autoSpaceDN w:val="0"/>
              <w:adjustRightInd w:val="0"/>
              <w:ind w:firstLine="0"/>
              <w:jc w:val="center"/>
              <w:rPr>
                <w:sz w:val="20"/>
                <w:szCs w:val="20"/>
                <w:lang w:eastAsia="en-US"/>
              </w:rPr>
            </w:pPr>
            <w:r w:rsidRPr="00442AC7">
              <w:rPr>
                <w:rFonts w:eastAsia="Arial"/>
                <w:color w:val="000000"/>
                <w:sz w:val="20"/>
                <w:szCs w:val="20"/>
                <w:lang w:bidi="ru-RU"/>
              </w:rPr>
              <w:t>ежегодно</w:t>
            </w:r>
          </w:p>
        </w:tc>
        <w:tc>
          <w:tcPr>
            <w:tcW w:w="2912" w:type="dxa"/>
          </w:tcPr>
          <w:p w14:paraId="0311F6E7" w14:textId="77777777" w:rsidR="00404B14" w:rsidRPr="00442AC7" w:rsidRDefault="00404B14" w:rsidP="00D3661A">
            <w:pPr>
              <w:spacing w:after="200" w:line="276" w:lineRule="auto"/>
              <w:ind w:firstLine="0"/>
              <w:jc w:val="center"/>
              <w:rPr>
                <w:sz w:val="20"/>
                <w:szCs w:val="20"/>
                <w:u w:color="000000"/>
                <w:lang w:eastAsia="en-US"/>
              </w:rPr>
            </w:pPr>
            <w:r w:rsidRPr="00442AC7">
              <w:rPr>
                <w:sz w:val="20"/>
                <w:szCs w:val="20"/>
                <w:u w:color="000000"/>
                <w:lang w:eastAsia="en-US"/>
              </w:rPr>
              <w:t>КЦРБ</w:t>
            </w:r>
          </w:p>
        </w:tc>
        <w:tc>
          <w:tcPr>
            <w:tcW w:w="2912" w:type="dxa"/>
          </w:tcPr>
          <w:p w14:paraId="6339A07B"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rFonts w:eastAsia="Arial"/>
                <w:color w:val="000000"/>
                <w:sz w:val="20"/>
                <w:szCs w:val="20"/>
                <w:lang w:bidi="ru-RU"/>
              </w:rPr>
              <w:t xml:space="preserve">Организованы и </w:t>
            </w:r>
            <w:proofErr w:type="spellStart"/>
            <w:r w:rsidRPr="00442AC7">
              <w:rPr>
                <w:rFonts w:eastAsia="Arial"/>
                <w:color w:val="000000"/>
                <w:sz w:val="20"/>
                <w:szCs w:val="20"/>
                <w:lang w:bidi="ru-RU"/>
              </w:rPr>
              <w:t>прове-дены</w:t>
            </w:r>
            <w:proofErr w:type="spellEnd"/>
            <w:r w:rsidRPr="00442AC7">
              <w:rPr>
                <w:rFonts w:eastAsia="Arial"/>
                <w:color w:val="000000"/>
                <w:sz w:val="20"/>
                <w:szCs w:val="20"/>
                <w:lang w:bidi="ru-RU"/>
              </w:rPr>
              <w:t xml:space="preserve"> обучающие мероприятия для медицинских работников по вопросам </w:t>
            </w:r>
            <w:proofErr w:type="spellStart"/>
            <w:proofErr w:type="gramStart"/>
            <w:r w:rsidRPr="00442AC7">
              <w:rPr>
                <w:rFonts w:eastAsia="Arial"/>
                <w:color w:val="000000"/>
                <w:sz w:val="20"/>
                <w:szCs w:val="20"/>
                <w:lang w:bidi="ru-RU"/>
              </w:rPr>
              <w:t>профилак</w:t>
            </w:r>
            <w:proofErr w:type="spellEnd"/>
            <w:r w:rsidRPr="00442AC7">
              <w:rPr>
                <w:rFonts w:eastAsia="Arial"/>
                <w:color w:val="000000"/>
                <w:sz w:val="20"/>
                <w:szCs w:val="20"/>
                <w:lang w:bidi="ru-RU"/>
              </w:rPr>
              <w:t>-тики</w:t>
            </w:r>
            <w:proofErr w:type="gramEnd"/>
            <w:r w:rsidRPr="00442AC7">
              <w:rPr>
                <w:rFonts w:eastAsia="Arial"/>
                <w:color w:val="000000"/>
                <w:sz w:val="20"/>
                <w:szCs w:val="20"/>
                <w:lang w:bidi="ru-RU"/>
              </w:rPr>
              <w:t xml:space="preserve"> ХНИЗ и формированию здорового образа жизни</w:t>
            </w:r>
          </w:p>
        </w:tc>
      </w:tr>
      <w:tr w:rsidR="00404B14" w:rsidRPr="00442AC7" w14:paraId="16C5AF7B" w14:textId="77777777" w:rsidTr="00D3661A">
        <w:tc>
          <w:tcPr>
            <w:tcW w:w="706" w:type="dxa"/>
          </w:tcPr>
          <w:p w14:paraId="72F4A91D"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3.9.</w:t>
            </w:r>
          </w:p>
        </w:tc>
        <w:tc>
          <w:tcPr>
            <w:tcW w:w="4109" w:type="dxa"/>
          </w:tcPr>
          <w:p w14:paraId="2F08AE14" w14:textId="77777777" w:rsidR="00404B14" w:rsidRPr="00442AC7" w:rsidRDefault="00404B14" w:rsidP="00D3661A">
            <w:pPr>
              <w:autoSpaceDE w:val="0"/>
              <w:autoSpaceDN w:val="0"/>
              <w:adjustRightInd w:val="0"/>
              <w:ind w:firstLine="0"/>
              <w:jc w:val="both"/>
              <w:rPr>
                <w:rFonts w:eastAsia="Arial"/>
                <w:color w:val="000000"/>
                <w:sz w:val="20"/>
                <w:szCs w:val="20"/>
                <w:lang w:bidi="ru-RU"/>
              </w:rPr>
            </w:pPr>
            <w:r w:rsidRPr="00442AC7">
              <w:rPr>
                <w:color w:val="000000"/>
                <w:sz w:val="20"/>
                <w:szCs w:val="20"/>
                <w:lang w:eastAsia="en-US"/>
              </w:rPr>
              <w:t xml:space="preserve">Открытие межрайонного эндокринологического центра, оказывающего медицинскую помощь взрослому населению Новосибирской области по профилю «эндокринология» </w:t>
            </w:r>
          </w:p>
        </w:tc>
        <w:tc>
          <w:tcPr>
            <w:tcW w:w="1960" w:type="dxa"/>
          </w:tcPr>
          <w:p w14:paraId="7B0B0882" w14:textId="77777777" w:rsidR="00404B14" w:rsidRPr="00442AC7" w:rsidRDefault="00404B14" w:rsidP="00D3661A">
            <w:pPr>
              <w:widowControl w:val="0"/>
              <w:autoSpaceDE w:val="0"/>
              <w:autoSpaceDN w:val="0"/>
              <w:adjustRightInd w:val="0"/>
              <w:ind w:firstLine="0"/>
              <w:jc w:val="center"/>
              <w:rPr>
                <w:rFonts w:eastAsia="Arial"/>
                <w:color w:val="000000"/>
                <w:sz w:val="20"/>
                <w:szCs w:val="20"/>
                <w:lang w:bidi="ru-RU"/>
              </w:rPr>
            </w:pPr>
            <w:r w:rsidRPr="00442AC7">
              <w:rPr>
                <w:sz w:val="20"/>
                <w:szCs w:val="20"/>
              </w:rPr>
              <w:t>01.09.2025</w:t>
            </w:r>
          </w:p>
        </w:tc>
        <w:tc>
          <w:tcPr>
            <w:tcW w:w="1961" w:type="dxa"/>
          </w:tcPr>
          <w:p w14:paraId="71525BDC" w14:textId="77777777" w:rsidR="00404B14" w:rsidRPr="00442AC7" w:rsidRDefault="00404B14" w:rsidP="00D3661A">
            <w:pPr>
              <w:widowControl w:val="0"/>
              <w:spacing w:line="278" w:lineRule="exact"/>
              <w:ind w:left="160" w:firstLine="0"/>
              <w:jc w:val="center"/>
              <w:rPr>
                <w:rFonts w:eastAsia="Arial"/>
                <w:color w:val="000000"/>
                <w:sz w:val="20"/>
                <w:szCs w:val="20"/>
                <w:lang w:bidi="ru-RU"/>
              </w:rPr>
            </w:pPr>
            <w:r w:rsidRPr="00442AC7">
              <w:rPr>
                <w:rFonts w:eastAsia="Arial"/>
                <w:sz w:val="20"/>
                <w:szCs w:val="20"/>
                <w:shd w:val="clear" w:color="auto" w:fill="FFFFFF"/>
                <w:lang w:eastAsia="en-US"/>
              </w:rPr>
              <w:t>15.12.2025</w:t>
            </w:r>
          </w:p>
        </w:tc>
        <w:tc>
          <w:tcPr>
            <w:tcW w:w="2912" w:type="dxa"/>
          </w:tcPr>
          <w:p w14:paraId="7F9AF1D7" w14:textId="77777777" w:rsidR="00404B14" w:rsidRPr="00442AC7" w:rsidRDefault="00404B14" w:rsidP="00D3661A">
            <w:pPr>
              <w:ind w:firstLine="0"/>
              <w:jc w:val="center"/>
              <w:rPr>
                <w:sz w:val="20"/>
                <w:szCs w:val="20"/>
                <w:u w:color="000000"/>
                <w:lang w:eastAsia="en-US"/>
              </w:rPr>
            </w:pPr>
            <w:r w:rsidRPr="00442AC7">
              <w:rPr>
                <w:sz w:val="20"/>
                <w:szCs w:val="20"/>
                <w:u w:color="000000"/>
                <w:lang w:eastAsia="en-US"/>
              </w:rPr>
              <w:t>КЦРБ</w:t>
            </w:r>
          </w:p>
          <w:p w14:paraId="763CCD19" w14:textId="77777777" w:rsidR="00404B14" w:rsidRPr="00442AC7" w:rsidRDefault="00404B14" w:rsidP="00D3661A">
            <w:pPr>
              <w:ind w:firstLine="0"/>
              <w:jc w:val="center"/>
              <w:rPr>
                <w:sz w:val="20"/>
                <w:szCs w:val="20"/>
                <w:u w:color="000000"/>
                <w:lang w:eastAsia="en-US"/>
              </w:rPr>
            </w:pPr>
            <w:r w:rsidRPr="00442AC7">
              <w:rPr>
                <w:sz w:val="20"/>
                <w:szCs w:val="20"/>
                <w:u w:color="000000"/>
                <w:lang w:eastAsia="en-US"/>
              </w:rPr>
              <w:t>МЗ НСО</w:t>
            </w:r>
          </w:p>
        </w:tc>
        <w:tc>
          <w:tcPr>
            <w:tcW w:w="2912" w:type="dxa"/>
          </w:tcPr>
          <w:p w14:paraId="15952C00" w14:textId="77777777" w:rsidR="00404B14" w:rsidRPr="00442AC7" w:rsidRDefault="00404B14" w:rsidP="00D3661A">
            <w:pPr>
              <w:autoSpaceDE w:val="0"/>
              <w:autoSpaceDN w:val="0"/>
              <w:adjustRightInd w:val="0"/>
              <w:ind w:firstLine="0"/>
              <w:jc w:val="both"/>
              <w:rPr>
                <w:rFonts w:eastAsia="Arial"/>
                <w:color w:val="000000"/>
                <w:sz w:val="20"/>
                <w:szCs w:val="20"/>
                <w:lang w:bidi="ru-RU"/>
              </w:rPr>
            </w:pPr>
            <w:r w:rsidRPr="00442AC7">
              <w:rPr>
                <w:sz w:val="20"/>
                <w:szCs w:val="20"/>
                <w:lang w:eastAsia="en-US"/>
              </w:rPr>
              <w:t>Улучшение качества медицинской помощи пациентам с эндокринными заболеваниями.</w:t>
            </w:r>
          </w:p>
        </w:tc>
      </w:tr>
      <w:tr w:rsidR="00404B14" w:rsidRPr="00442AC7" w14:paraId="53D71026" w14:textId="77777777" w:rsidTr="00D3661A">
        <w:tc>
          <w:tcPr>
            <w:tcW w:w="706" w:type="dxa"/>
          </w:tcPr>
          <w:p w14:paraId="38E9ACFE"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3.10.</w:t>
            </w:r>
          </w:p>
        </w:tc>
        <w:tc>
          <w:tcPr>
            <w:tcW w:w="4109" w:type="dxa"/>
          </w:tcPr>
          <w:p w14:paraId="779E65A9" w14:textId="77777777" w:rsidR="00404B14" w:rsidRPr="00442AC7" w:rsidRDefault="00404B14" w:rsidP="00D3661A">
            <w:pPr>
              <w:autoSpaceDE w:val="0"/>
              <w:autoSpaceDN w:val="0"/>
              <w:adjustRightInd w:val="0"/>
              <w:ind w:firstLine="0"/>
              <w:jc w:val="both"/>
              <w:rPr>
                <w:rFonts w:eastAsia="Arial"/>
                <w:color w:val="000000"/>
                <w:sz w:val="20"/>
                <w:szCs w:val="20"/>
                <w:lang w:bidi="ru-RU"/>
              </w:rPr>
            </w:pPr>
            <w:r w:rsidRPr="00442AC7">
              <w:rPr>
                <w:sz w:val="20"/>
                <w:szCs w:val="20"/>
                <w:lang w:eastAsia="en-US"/>
              </w:rPr>
              <w:t xml:space="preserve">Реорганизация первичного сосудистого отделения ГБУЗ НСО «Куйбышевская ЦРБ» в региональный сосудистый центр с целью применения высокотехнологичных </w:t>
            </w:r>
            <w:proofErr w:type="spellStart"/>
            <w:r w:rsidRPr="00442AC7">
              <w:rPr>
                <w:sz w:val="20"/>
                <w:szCs w:val="20"/>
                <w:lang w:eastAsia="en-US"/>
              </w:rPr>
              <w:t>рентгенэндоваскулярных</w:t>
            </w:r>
            <w:proofErr w:type="spellEnd"/>
            <w:r w:rsidRPr="00442AC7">
              <w:rPr>
                <w:sz w:val="20"/>
                <w:szCs w:val="20"/>
                <w:lang w:eastAsia="en-US"/>
              </w:rPr>
              <w:t xml:space="preserve"> методов (</w:t>
            </w:r>
            <w:proofErr w:type="spellStart"/>
            <w:r w:rsidRPr="00442AC7">
              <w:rPr>
                <w:sz w:val="20"/>
                <w:szCs w:val="20"/>
                <w:lang w:eastAsia="en-US"/>
              </w:rPr>
              <w:t>тромбоэкстракция</w:t>
            </w:r>
            <w:proofErr w:type="spellEnd"/>
            <w:r w:rsidRPr="00442AC7">
              <w:rPr>
                <w:sz w:val="20"/>
                <w:szCs w:val="20"/>
                <w:lang w:eastAsia="en-US"/>
              </w:rPr>
              <w:t xml:space="preserve">, </w:t>
            </w:r>
            <w:proofErr w:type="spellStart"/>
            <w:r w:rsidRPr="00442AC7">
              <w:rPr>
                <w:sz w:val="20"/>
                <w:szCs w:val="20"/>
                <w:lang w:eastAsia="en-US"/>
              </w:rPr>
              <w:t>тромбоаспирация</w:t>
            </w:r>
            <w:proofErr w:type="spellEnd"/>
            <w:r w:rsidRPr="00442AC7">
              <w:rPr>
                <w:sz w:val="20"/>
                <w:szCs w:val="20"/>
                <w:lang w:eastAsia="en-US"/>
              </w:rPr>
              <w:t xml:space="preserve">) для лечения ишемических инсультов  </w:t>
            </w:r>
          </w:p>
        </w:tc>
        <w:tc>
          <w:tcPr>
            <w:tcW w:w="1960" w:type="dxa"/>
          </w:tcPr>
          <w:p w14:paraId="12AEF8FC" w14:textId="77777777" w:rsidR="00404B14" w:rsidRPr="00442AC7" w:rsidRDefault="00404B14" w:rsidP="00D3661A">
            <w:pPr>
              <w:widowControl w:val="0"/>
              <w:autoSpaceDE w:val="0"/>
              <w:autoSpaceDN w:val="0"/>
              <w:adjustRightInd w:val="0"/>
              <w:ind w:firstLine="0"/>
              <w:jc w:val="center"/>
              <w:rPr>
                <w:rFonts w:eastAsia="Arial"/>
                <w:color w:val="000000"/>
                <w:sz w:val="20"/>
                <w:szCs w:val="20"/>
                <w:lang w:bidi="ru-RU"/>
              </w:rPr>
            </w:pPr>
            <w:r w:rsidRPr="00442AC7">
              <w:rPr>
                <w:sz w:val="20"/>
                <w:szCs w:val="20"/>
              </w:rPr>
              <w:t>01.07.2025</w:t>
            </w:r>
          </w:p>
        </w:tc>
        <w:tc>
          <w:tcPr>
            <w:tcW w:w="1961" w:type="dxa"/>
          </w:tcPr>
          <w:p w14:paraId="5D92A74C" w14:textId="77777777" w:rsidR="00404B14" w:rsidRPr="00442AC7" w:rsidRDefault="00404B14" w:rsidP="00D3661A">
            <w:pPr>
              <w:widowControl w:val="0"/>
              <w:spacing w:line="278" w:lineRule="exact"/>
              <w:ind w:left="160" w:firstLine="0"/>
              <w:jc w:val="center"/>
              <w:rPr>
                <w:rFonts w:eastAsia="Arial"/>
                <w:color w:val="000000"/>
                <w:sz w:val="20"/>
                <w:szCs w:val="20"/>
                <w:lang w:bidi="ru-RU"/>
              </w:rPr>
            </w:pPr>
            <w:r w:rsidRPr="00442AC7">
              <w:rPr>
                <w:rFonts w:eastAsia="Arial"/>
                <w:sz w:val="20"/>
                <w:szCs w:val="20"/>
                <w:shd w:val="clear" w:color="auto" w:fill="FFFFFF"/>
                <w:lang w:eastAsia="en-US"/>
              </w:rPr>
              <w:t>15.12.2025</w:t>
            </w:r>
          </w:p>
        </w:tc>
        <w:tc>
          <w:tcPr>
            <w:tcW w:w="2912" w:type="dxa"/>
          </w:tcPr>
          <w:p w14:paraId="5E2900F3" w14:textId="77777777" w:rsidR="00404B14" w:rsidRPr="00442AC7" w:rsidRDefault="00404B14" w:rsidP="00D3661A">
            <w:pPr>
              <w:spacing w:line="276" w:lineRule="auto"/>
              <w:ind w:firstLine="0"/>
              <w:jc w:val="center"/>
              <w:rPr>
                <w:sz w:val="20"/>
                <w:szCs w:val="20"/>
                <w:u w:color="000000"/>
                <w:lang w:eastAsia="en-US"/>
              </w:rPr>
            </w:pPr>
            <w:r w:rsidRPr="00442AC7">
              <w:rPr>
                <w:sz w:val="20"/>
                <w:szCs w:val="20"/>
                <w:u w:color="000000"/>
                <w:lang w:eastAsia="en-US"/>
              </w:rPr>
              <w:t>КЦРБ</w:t>
            </w:r>
          </w:p>
          <w:p w14:paraId="66164B28" w14:textId="77777777" w:rsidR="00404B14" w:rsidRPr="00442AC7" w:rsidRDefault="00404B14" w:rsidP="00D3661A">
            <w:pPr>
              <w:spacing w:line="276" w:lineRule="auto"/>
              <w:ind w:firstLine="0"/>
              <w:jc w:val="center"/>
              <w:rPr>
                <w:sz w:val="20"/>
                <w:szCs w:val="20"/>
                <w:u w:color="000000"/>
                <w:lang w:eastAsia="en-US"/>
              </w:rPr>
            </w:pPr>
            <w:r w:rsidRPr="00442AC7">
              <w:rPr>
                <w:sz w:val="20"/>
                <w:szCs w:val="20"/>
                <w:u w:color="000000"/>
                <w:lang w:eastAsia="en-US"/>
              </w:rPr>
              <w:t>МЗ НСО</w:t>
            </w:r>
          </w:p>
        </w:tc>
        <w:tc>
          <w:tcPr>
            <w:tcW w:w="2912" w:type="dxa"/>
          </w:tcPr>
          <w:p w14:paraId="004E386B" w14:textId="77777777" w:rsidR="00404B14" w:rsidRPr="00442AC7" w:rsidRDefault="00404B14" w:rsidP="00D3661A">
            <w:pPr>
              <w:autoSpaceDE w:val="0"/>
              <w:autoSpaceDN w:val="0"/>
              <w:adjustRightInd w:val="0"/>
              <w:ind w:firstLine="0"/>
              <w:jc w:val="both"/>
              <w:rPr>
                <w:rFonts w:eastAsia="Arial"/>
                <w:color w:val="000000"/>
                <w:sz w:val="20"/>
                <w:szCs w:val="20"/>
                <w:lang w:bidi="ru-RU"/>
              </w:rPr>
            </w:pPr>
            <w:r w:rsidRPr="00442AC7">
              <w:rPr>
                <w:sz w:val="20"/>
                <w:szCs w:val="20"/>
                <w:lang w:eastAsia="en-US"/>
              </w:rPr>
              <w:t>Расширение возможности оказания высокотехнологичной помощи людям, страдающим острым нарушением мозгового кровообращения и острым коронарным синдромом.</w:t>
            </w:r>
          </w:p>
        </w:tc>
      </w:tr>
      <w:tr w:rsidR="00404B14" w:rsidRPr="00442AC7" w14:paraId="261F8D25" w14:textId="77777777" w:rsidTr="00D3661A">
        <w:tc>
          <w:tcPr>
            <w:tcW w:w="706" w:type="dxa"/>
          </w:tcPr>
          <w:p w14:paraId="7C93733F"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3.11.</w:t>
            </w:r>
          </w:p>
        </w:tc>
        <w:tc>
          <w:tcPr>
            <w:tcW w:w="4109" w:type="dxa"/>
          </w:tcPr>
          <w:p w14:paraId="3FB92043" w14:textId="77777777" w:rsidR="00404B14" w:rsidRPr="00442AC7" w:rsidRDefault="00404B14" w:rsidP="00D3661A">
            <w:pPr>
              <w:autoSpaceDE w:val="0"/>
              <w:autoSpaceDN w:val="0"/>
              <w:adjustRightInd w:val="0"/>
              <w:ind w:firstLine="0"/>
              <w:jc w:val="both"/>
              <w:rPr>
                <w:rFonts w:eastAsia="Arial"/>
                <w:color w:val="000000"/>
                <w:sz w:val="20"/>
                <w:szCs w:val="20"/>
                <w:lang w:bidi="ru-RU"/>
              </w:rPr>
            </w:pPr>
            <w:r w:rsidRPr="00442AC7">
              <w:rPr>
                <w:color w:val="000000"/>
                <w:sz w:val="20"/>
                <w:szCs w:val="20"/>
                <w:lang w:eastAsia="en-US"/>
              </w:rPr>
              <w:t>Организация и проведение фитнес-фестиваль «Движение – жизнь!»</w:t>
            </w:r>
          </w:p>
        </w:tc>
        <w:tc>
          <w:tcPr>
            <w:tcW w:w="1960" w:type="dxa"/>
          </w:tcPr>
          <w:p w14:paraId="3C17853A" w14:textId="77777777" w:rsidR="00404B14" w:rsidRPr="00442AC7" w:rsidRDefault="00404B14" w:rsidP="00D3661A">
            <w:pPr>
              <w:widowControl w:val="0"/>
              <w:autoSpaceDE w:val="0"/>
              <w:autoSpaceDN w:val="0"/>
              <w:adjustRightInd w:val="0"/>
              <w:ind w:firstLine="0"/>
              <w:jc w:val="center"/>
              <w:rPr>
                <w:rFonts w:eastAsia="Arial"/>
                <w:color w:val="000000"/>
                <w:sz w:val="20"/>
                <w:szCs w:val="20"/>
                <w:lang w:bidi="ru-RU"/>
              </w:rPr>
            </w:pPr>
            <w:r w:rsidRPr="00442AC7">
              <w:rPr>
                <w:rFonts w:eastAsia="Arial"/>
                <w:color w:val="000000"/>
                <w:sz w:val="20"/>
                <w:szCs w:val="20"/>
                <w:lang w:bidi="ru-RU"/>
              </w:rPr>
              <w:t>01.06.2020</w:t>
            </w:r>
          </w:p>
        </w:tc>
        <w:tc>
          <w:tcPr>
            <w:tcW w:w="1961" w:type="dxa"/>
          </w:tcPr>
          <w:p w14:paraId="6D5EE892" w14:textId="77777777" w:rsidR="00404B14" w:rsidRPr="00442AC7" w:rsidRDefault="00404B14" w:rsidP="00D3661A">
            <w:pPr>
              <w:widowControl w:val="0"/>
              <w:spacing w:line="278" w:lineRule="exact"/>
              <w:ind w:left="160" w:firstLine="0"/>
              <w:jc w:val="center"/>
              <w:rPr>
                <w:rFonts w:eastAsia="Arial"/>
                <w:color w:val="000000"/>
                <w:sz w:val="20"/>
                <w:szCs w:val="20"/>
                <w:lang w:bidi="ru-RU"/>
              </w:rPr>
            </w:pPr>
            <w:r w:rsidRPr="00442AC7">
              <w:rPr>
                <w:rFonts w:eastAsia="Arial"/>
                <w:color w:val="000000"/>
                <w:sz w:val="20"/>
                <w:szCs w:val="20"/>
                <w:lang w:bidi="ru-RU"/>
              </w:rPr>
              <w:t>30.06.2020</w:t>
            </w:r>
          </w:p>
          <w:p w14:paraId="6D0D1575" w14:textId="77777777" w:rsidR="00404B14" w:rsidRPr="00442AC7" w:rsidRDefault="00404B14" w:rsidP="00D3661A">
            <w:pPr>
              <w:widowControl w:val="0"/>
              <w:spacing w:line="278" w:lineRule="exact"/>
              <w:ind w:left="160" w:firstLine="0"/>
              <w:jc w:val="center"/>
              <w:rPr>
                <w:rFonts w:eastAsia="Arial"/>
                <w:color w:val="000000"/>
                <w:sz w:val="20"/>
                <w:szCs w:val="20"/>
                <w:lang w:bidi="ru-RU"/>
              </w:rPr>
            </w:pPr>
            <w:r w:rsidRPr="00442AC7">
              <w:rPr>
                <w:rFonts w:eastAsiaTheme="minorHAnsi"/>
                <w:color w:val="000000"/>
                <w:sz w:val="20"/>
                <w:szCs w:val="20"/>
                <w:lang w:eastAsia="en-US"/>
              </w:rPr>
              <w:t>далее ежегодно</w:t>
            </w:r>
          </w:p>
        </w:tc>
        <w:tc>
          <w:tcPr>
            <w:tcW w:w="2912" w:type="dxa"/>
          </w:tcPr>
          <w:p w14:paraId="29FD236A" w14:textId="77777777" w:rsidR="00404B14" w:rsidRPr="00442AC7" w:rsidRDefault="00404B14" w:rsidP="00D3661A">
            <w:pPr>
              <w:ind w:firstLine="0"/>
              <w:jc w:val="center"/>
              <w:rPr>
                <w:sz w:val="20"/>
                <w:szCs w:val="20"/>
                <w:u w:color="000000"/>
                <w:lang w:eastAsia="en-US"/>
              </w:rPr>
            </w:pPr>
            <w:r w:rsidRPr="00442AC7">
              <w:rPr>
                <w:sz w:val="20"/>
                <w:szCs w:val="20"/>
                <w:u w:color="000000"/>
                <w:lang w:eastAsia="en-US"/>
              </w:rPr>
              <w:t xml:space="preserve">УО, </w:t>
            </w:r>
          </w:p>
          <w:p w14:paraId="6F44615D" w14:textId="77777777" w:rsidR="00404B14" w:rsidRPr="00442AC7" w:rsidRDefault="00404B14" w:rsidP="00D3661A">
            <w:pPr>
              <w:ind w:firstLine="0"/>
              <w:jc w:val="center"/>
              <w:rPr>
                <w:sz w:val="20"/>
                <w:szCs w:val="20"/>
                <w:u w:color="000000"/>
                <w:lang w:eastAsia="en-US"/>
              </w:rPr>
            </w:pPr>
            <w:r w:rsidRPr="00442AC7">
              <w:rPr>
                <w:sz w:val="20"/>
                <w:szCs w:val="20"/>
                <w:lang w:eastAsia="en-US"/>
              </w:rPr>
              <w:t>ДОУ «Журавлик»</w:t>
            </w:r>
          </w:p>
        </w:tc>
        <w:tc>
          <w:tcPr>
            <w:tcW w:w="2912" w:type="dxa"/>
          </w:tcPr>
          <w:p w14:paraId="2D580E0B" w14:textId="77777777" w:rsidR="00404B14" w:rsidRPr="00442AC7" w:rsidRDefault="00404B14" w:rsidP="00D3661A">
            <w:pPr>
              <w:autoSpaceDE w:val="0"/>
              <w:autoSpaceDN w:val="0"/>
              <w:adjustRightInd w:val="0"/>
              <w:ind w:firstLine="0"/>
              <w:jc w:val="both"/>
              <w:rPr>
                <w:rFonts w:eastAsia="Arial"/>
                <w:color w:val="000000"/>
                <w:sz w:val="20"/>
                <w:szCs w:val="20"/>
                <w:lang w:bidi="ru-RU"/>
              </w:rPr>
            </w:pPr>
            <w:r w:rsidRPr="00442AC7">
              <w:rPr>
                <w:color w:val="000000"/>
                <w:sz w:val="20"/>
                <w:szCs w:val="20"/>
                <w:lang w:eastAsia="en-US"/>
              </w:rPr>
              <w:t>Популяризация фитнес - направлений среди работников, родителей и воспитанников ДОУ, привлечение детей к систематическим занятиям детским фитнесом, активному и здоровому досугу, занятиям спортом</w:t>
            </w:r>
          </w:p>
        </w:tc>
      </w:tr>
      <w:tr w:rsidR="00404B14" w:rsidRPr="00442AC7" w14:paraId="05A26F77" w14:textId="77777777" w:rsidTr="00D3661A">
        <w:tc>
          <w:tcPr>
            <w:tcW w:w="706" w:type="dxa"/>
          </w:tcPr>
          <w:p w14:paraId="2376936B"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3.12.</w:t>
            </w:r>
          </w:p>
        </w:tc>
        <w:tc>
          <w:tcPr>
            <w:tcW w:w="4109" w:type="dxa"/>
          </w:tcPr>
          <w:p w14:paraId="17023495"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Проведение Дней здоровья на базе ДООЛ «Незабудка»</w:t>
            </w:r>
          </w:p>
        </w:tc>
        <w:tc>
          <w:tcPr>
            <w:tcW w:w="1960" w:type="dxa"/>
          </w:tcPr>
          <w:p w14:paraId="4AA80142" w14:textId="77777777" w:rsidR="00404B14" w:rsidRPr="00442AC7" w:rsidRDefault="00404B14" w:rsidP="00D3661A">
            <w:pPr>
              <w:widowControl w:val="0"/>
              <w:autoSpaceDE w:val="0"/>
              <w:autoSpaceDN w:val="0"/>
              <w:adjustRightInd w:val="0"/>
              <w:ind w:firstLine="0"/>
              <w:jc w:val="center"/>
              <w:rPr>
                <w:rFonts w:eastAsia="Arial"/>
                <w:color w:val="000000"/>
                <w:sz w:val="20"/>
                <w:szCs w:val="20"/>
                <w:lang w:bidi="ru-RU"/>
              </w:rPr>
            </w:pPr>
            <w:r w:rsidRPr="00442AC7">
              <w:rPr>
                <w:rFonts w:eastAsia="Arial"/>
                <w:color w:val="000000"/>
                <w:sz w:val="20"/>
                <w:szCs w:val="20"/>
                <w:lang w:bidi="ru-RU"/>
              </w:rPr>
              <w:t>01.06.2020</w:t>
            </w:r>
          </w:p>
        </w:tc>
        <w:tc>
          <w:tcPr>
            <w:tcW w:w="1961" w:type="dxa"/>
          </w:tcPr>
          <w:p w14:paraId="2A45259B" w14:textId="77777777" w:rsidR="00404B14" w:rsidRPr="00442AC7" w:rsidRDefault="00404B14" w:rsidP="00D3661A">
            <w:pPr>
              <w:widowControl w:val="0"/>
              <w:spacing w:line="278" w:lineRule="exact"/>
              <w:ind w:left="160" w:firstLine="0"/>
              <w:jc w:val="center"/>
              <w:rPr>
                <w:rFonts w:eastAsia="Arial"/>
                <w:color w:val="000000"/>
                <w:sz w:val="20"/>
                <w:szCs w:val="20"/>
                <w:lang w:bidi="ru-RU"/>
              </w:rPr>
            </w:pPr>
            <w:r w:rsidRPr="00442AC7">
              <w:rPr>
                <w:rFonts w:eastAsia="Arial"/>
                <w:color w:val="000000"/>
                <w:sz w:val="20"/>
                <w:szCs w:val="20"/>
                <w:lang w:bidi="ru-RU"/>
              </w:rPr>
              <w:t>30.08.2020</w:t>
            </w:r>
          </w:p>
          <w:p w14:paraId="39C082FA" w14:textId="77777777" w:rsidR="00404B14" w:rsidRPr="00442AC7" w:rsidRDefault="00404B14" w:rsidP="00D3661A">
            <w:pPr>
              <w:widowControl w:val="0"/>
              <w:spacing w:line="278" w:lineRule="exact"/>
              <w:ind w:left="160" w:firstLine="0"/>
              <w:jc w:val="center"/>
              <w:rPr>
                <w:rFonts w:eastAsia="Arial"/>
                <w:color w:val="000000"/>
                <w:sz w:val="20"/>
                <w:szCs w:val="20"/>
                <w:lang w:bidi="ru-RU"/>
              </w:rPr>
            </w:pPr>
            <w:r w:rsidRPr="00442AC7">
              <w:rPr>
                <w:rFonts w:eastAsiaTheme="minorHAnsi"/>
                <w:color w:val="000000"/>
                <w:sz w:val="20"/>
                <w:szCs w:val="20"/>
                <w:lang w:eastAsia="en-US"/>
              </w:rPr>
              <w:t>далее ежегодно</w:t>
            </w:r>
          </w:p>
        </w:tc>
        <w:tc>
          <w:tcPr>
            <w:tcW w:w="2912" w:type="dxa"/>
          </w:tcPr>
          <w:p w14:paraId="296D783B" w14:textId="77777777" w:rsidR="00404B14" w:rsidRPr="00442AC7" w:rsidRDefault="00404B14" w:rsidP="00D3661A">
            <w:pPr>
              <w:ind w:firstLine="0"/>
              <w:jc w:val="center"/>
              <w:rPr>
                <w:sz w:val="20"/>
                <w:szCs w:val="20"/>
                <w:u w:color="000000"/>
                <w:lang w:eastAsia="en-US"/>
              </w:rPr>
            </w:pPr>
            <w:r w:rsidRPr="00442AC7">
              <w:rPr>
                <w:sz w:val="20"/>
                <w:szCs w:val="20"/>
                <w:u w:color="000000"/>
                <w:lang w:eastAsia="en-US"/>
              </w:rPr>
              <w:t xml:space="preserve">УО, </w:t>
            </w:r>
            <w:r w:rsidRPr="00442AC7">
              <w:rPr>
                <w:sz w:val="20"/>
                <w:szCs w:val="20"/>
                <w:lang w:eastAsia="en-US"/>
              </w:rPr>
              <w:t>ДООЛ «Незабудка»</w:t>
            </w:r>
          </w:p>
        </w:tc>
        <w:tc>
          <w:tcPr>
            <w:tcW w:w="2912" w:type="dxa"/>
          </w:tcPr>
          <w:p w14:paraId="67AA26E1"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Формирование у школьников навыков ведения здорового образа жизни, привлечение внимания ребят к разнообразным видам спорта.</w:t>
            </w:r>
          </w:p>
        </w:tc>
      </w:tr>
      <w:tr w:rsidR="00404B14" w:rsidRPr="00442AC7" w14:paraId="4D300DA4" w14:textId="77777777" w:rsidTr="00D3661A">
        <w:tc>
          <w:tcPr>
            <w:tcW w:w="706" w:type="dxa"/>
          </w:tcPr>
          <w:p w14:paraId="439AE705"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3.13.</w:t>
            </w:r>
          </w:p>
        </w:tc>
        <w:tc>
          <w:tcPr>
            <w:tcW w:w="4109" w:type="dxa"/>
          </w:tcPr>
          <w:p w14:paraId="289D8CE6"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Проведение уроков здоровья на базе летних пришкольных лагерей с дневным пребыванием.</w:t>
            </w:r>
          </w:p>
        </w:tc>
        <w:tc>
          <w:tcPr>
            <w:tcW w:w="1960" w:type="dxa"/>
          </w:tcPr>
          <w:p w14:paraId="3F33247A" w14:textId="77777777" w:rsidR="00404B14" w:rsidRPr="00442AC7" w:rsidRDefault="00404B14" w:rsidP="00D3661A">
            <w:pPr>
              <w:widowControl w:val="0"/>
              <w:autoSpaceDE w:val="0"/>
              <w:autoSpaceDN w:val="0"/>
              <w:adjustRightInd w:val="0"/>
              <w:ind w:firstLine="0"/>
              <w:jc w:val="center"/>
              <w:rPr>
                <w:rFonts w:eastAsia="Arial"/>
                <w:color w:val="000000"/>
                <w:sz w:val="20"/>
                <w:szCs w:val="20"/>
                <w:lang w:bidi="ru-RU"/>
              </w:rPr>
            </w:pPr>
            <w:r w:rsidRPr="00442AC7">
              <w:rPr>
                <w:rFonts w:eastAsia="Arial"/>
                <w:color w:val="000000"/>
                <w:sz w:val="20"/>
                <w:szCs w:val="20"/>
                <w:lang w:bidi="ru-RU"/>
              </w:rPr>
              <w:t>01.06.2020</w:t>
            </w:r>
          </w:p>
        </w:tc>
        <w:tc>
          <w:tcPr>
            <w:tcW w:w="1961" w:type="dxa"/>
          </w:tcPr>
          <w:p w14:paraId="280B3CC1" w14:textId="77777777" w:rsidR="00404B14" w:rsidRPr="00442AC7" w:rsidRDefault="00404B14" w:rsidP="00D3661A">
            <w:pPr>
              <w:widowControl w:val="0"/>
              <w:spacing w:line="278" w:lineRule="exact"/>
              <w:ind w:left="160" w:firstLine="0"/>
              <w:jc w:val="center"/>
              <w:rPr>
                <w:rFonts w:eastAsia="Arial"/>
                <w:color w:val="000000"/>
                <w:sz w:val="20"/>
                <w:szCs w:val="20"/>
                <w:lang w:bidi="ru-RU"/>
              </w:rPr>
            </w:pPr>
            <w:r w:rsidRPr="00442AC7">
              <w:rPr>
                <w:rFonts w:eastAsia="Arial"/>
                <w:color w:val="000000"/>
                <w:sz w:val="20"/>
                <w:szCs w:val="20"/>
                <w:lang w:bidi="ru-RU"/>
              </w:rPr>
              <w:t>30.06.2020</w:t>
            </w:r>
          </w:p>
          <w:p w14:paraId="5226892F" w14:textId="77777777" w:rsidR="00404B14" w:rsidRPr="00442AC7" w:rsidRDefault="00404B14" w:rsidP="00D3661A">
            <w:pPr>
              <w:widowControl w:val="0"/>
              <w:spacing w:line="278" w:lineRule="exact"/>
              <w:ind w:left="160" w:firstLine="0"/>
              <w:jc w:val="center"/>
              <w:rPr>
                <w:rFonts w:eastAsia="Arial"/>
                <w:color w:val="000000"/>
                <w:sz w:val="20"/>
                <w:szCs w:val="20"/>
                <w:lang w:bidi="ru-RU"/>
              </w:rPr>
            </w:pPr>
            <w:r w:rsidRPr="00442AC7">
              <w:rPr>
                <w:rFonts w:eastAsiaTheme="minorHAnsi"/>
                <w:color w:val="000000"/>
                <w:sz w:val="20"/>
                <w:szCs w:val="20"/>
                <w:lang w:eastAsia="en-US"/>
              </w:rPr>
              <w:t>далее ежегодно</w:t>
            </w:r>
          </w:p>
        </w:tc>
        <w:tc>
          <w:tcPr>
            <w:tcW w:w="2912" w:type="dxa"/>
          </w:tcPr>
          <w:p w14:paraId="2B69BE72" w14:textId="77777777" w:rsidR="00404B14" w:rsidRPr="00442AC7" w:rsidRDefault="00404B14" w:rsidP="00D3661A">
            <w:pPr>
              <w:ind w:firstLine="0"/>
              <w:jc w:val="center"/>
              <w:rPr>
                <w:sz w:val="20"/>
                <w:szCs w:val="20"/>
                <w:u w:color="000000"/>
                <w:lang w:eastAsia="en-US"/>
              </w:rPr>
            </w:pPr>
            <w:r w:rsidRPr="00442AC7">
              <w:rPr>
                <w:sz w:val="20"/>
                <w:szCs w:val="20"/>
                <w:u w:color="000000"/>
                <w:lang w:eastAsia="en-US"/>
              </w:rPr>
              <w:t>УО</w:t>
            </w:r>
          </w:p>
        </w:tc>
        <w:tc>
          <w:tcPr>
            <w:tcW w:w="2912" w:type="dxa"/>
          </w:tcPr>
          <w:p w14:paraId="12BBE43F"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 xml:space="preserve">Создание условий для возникновения у школьников внутренней мотивации к ведению здорового образа жизни, увлечению спортом, туризмом, продуманному и осознанному </w:t>
            </w:r>
            <w:proofErr w:type="spellStart"/>
            <w:proofErr w:type="gramStart"/>
            <w:r w:rsidRPr="00442AC7">
              <w:rPr>
                <w:color w:val="000000"/>
                <w:sz w:val="20"/>
                <w:szCs w:val="20"/>
                <w:lang w:eastAsia="en-US"/>
              </w:rPr>
              <w:t>времяпро</w:t>
            </w:r>
            <w:proofErr w:type="spellEnd"/>
            <w:r w:rsidRPr="00442AC7">
              <w:rPr>
                <w:color w:val="000000"/>
                <w:sz w:val="20"/>
                <w:szCs w:val="20"/>
                <w:lang w:eastAsia="en-US"/>
              </w:rPr>
              <w:t>-вождению</w:t>
            </w:r>
            <w:proofErr w:type="gramEnd"/>
          </w:p>
        </w:tc>
      </w:tr>
      <w:tr w:rsidR="00404B14" w:rsidRPr="00442AC7" w14:paraId="15285D80" w14:textId="77777777" w:rsidTr="00D3661A">
        <w:tc>
          <w:tcPr>
            <w:tcW w:w="706" w:type="dxa"/>
          </w:tcPr>
          <w:p w14:paraId="478834BA"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3.14.</w:t>
            </w:r>
          </w:p>
        </w:tc>
        <w:tc>
          <w:tcPr>
            <w:tcW w:w="4109" w:type="dxa"/>
          </w:tcPr>
          <w:p w14:paraId="4F5BAFD7"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Проведение марафона здоровья в рамках реализации регионального проекта «Школа – центр физической культуры и здорового образа жизни»</w:t>
            </w:r>
          </w:p>
        </w:tc>
        <w:tc>
          <w:tcPr>
            <w:tcW w:w="1960" w:type="dxa"/>
          </w:tcPr>
          <w:p w14:paraId="0B75B701" w14:textId="77777777" w:rsidR="00404B14" w:rsidRPr="00442AC7" w:rsidRDefault="00404B14" w:rsidP="00D3661A">
            <w:pPr>
              <w:widowControl w:val="0"/>
              <w:autoSpaceDE w:val="0"/>
              <w:autoSpaceDN w:val="0"/>
              <w:adjustRightInd w:val="0"/>
              <w:ind w:firstLine="0"/>
              <w:jc w:val="center"/>
              <w:rPr>
                <w:rFonts w:eastAsia="Arial"/>
                <w:color w:val="000000"/>
                <w:sz w:val="20"/>
                <w:szCs w:val="20"/>
                <w:lang w:bidi="ru-RU"/>
              </w:rPr>
            </w:pPr>
            <w:r w:rsidRPr="00442AC7">
              <w:rPr>
                <w:rFonts w:eastAsia="Arial"/>
                <w:color w:val="000000"/>
                <w:sz w:val="20"/>
                <w:szCs w:val="20"/>
                <w:lang w:bidi="ru-RU"/>
              </w:rPr>
              <w:t>01.06.2020</w:t>
            </w:r>
          </w:p>
        </w:tc>
        <w:tc>
          <w:tcPr>
            <w:tcW w:w="1961" w:type="dxa"/>
          </w:tcPr>
          <w:p w14:paraId="3DFA6A6B" w14:textId="77777777" w:rsidR="00404B14" w:rsidRPr="00442AC7" w:rsidRDefault="00404B14" w:rsidP="00D3661A">
            <w:pPr>
              <w:widowControl w:val="0"/>
              <w:spacing w:line="278" w:lineRule="exact"/>
              <w:ind w:left="160" w:firstLine="0"/>
              <w:jc w:val="center"/>
              <w:rPr>
                <w:rFonts w:eastAsia="Arial"/>
                <w:color w:val="000000"/>
                <w:sz w:val="20"/>
                <w:szCs w:val="20"/>
                <w:lang w:bidi="ru-RU"/>
              </w:rPr>
            </w:pPr>
            <w:r w:rsidRPr="00442AC7">
              <w:rPr>
                <w:rFonts w:eastAsia="Arial"/>
                <w:color w:val="000000"/>
                <w:sz w:val="20"/>
                <w:szCs w:val="20"/>
                <w:lang w:bidi="ru-RU"/>
              </w:rPr>
              <w:t>30.06.2020</w:t>
            </w:r>
          </w:p>
          <w:p w14:paraId="4AD16888" w14:textId="77777777" w:rsidR="00404B14" w:rsidRPr="00442AC7" w:rsidRDefault="00404B14" w:rsidP="00D3661A">
            <w:pPr>
              <w:widowControl w:val="0"/>
              <w:spacing w:line="278" w:lineRule="exact"/>
              <w:ind w:left="160" w:firstLine="0"/>
              <w:jc w:val="center"/>
              <w:rPr>
                <w:rFonts w:eastAsia="Arial"/>
                <w:color w:val="000000"/>
                <w:sz w:val="20"/>
                <w:szCs w:val="20"/>
                <w:lang w:bidi="ru-RU"/>
              </w:rPr>
            </w:pPr>
            <w:r w:rsidRPr="00442AC7">
              <w:rPr>
                <w:rFonts w:eastAsiaTheme="minorHAnsi"/>
                <w:color w:val="000000"/>
                <w:sz w:val="20"/>
                <w:szCs w:val="20"/>
                <w:lang w:eastAsia="en-US"/>
              </w:rPr>
              <w:t>далее ежегодно</w:t>
            </w:r>
          </w:p>
        </w:tc>
        <w:tc>
          <w:tcPr>
            <w:tcW w:w="2912" w:type="dxa"/>
          </w:tcPr>
          <w:p w14:paraId="5EA40531" w14:textId="77777777" w:rsidR="00404B14" w:rsidRPr="00442AC7" w:rsidRDefault="00404B14" w:rsidP="00D3661A">
            <w:pPr>
              <w:ind w:firstLine="0"/>
              <w:jc w:val="center"/>
              <w:rPr>
                <w:sz w:val="20"/>
                <w:szCs w:val="20"/>
                <w:u w:color="000000"/>
                <w:lang w:eastAsia="en-US"/>
              </w:rPr>
            </w:pPr>
            <w:r w:rsidRPr="00442AC7">
              <w:rPr>
                <w:sz w:val="20"/>
                <w:szCs w:val="20"/>
                <w:u w:color="000000"/>
                <w:lang w:eastAsia="en-US"/>
              </w:rPr>
              <w:t>УО</w:t>
            </w:r>
          </w:p>
        </w:tc>
        <w:tc>
          <w:tcPr>
            <w:tcW w:w="2912" w:type="dxa"/>
          </w:tcPr>
          <w:p w14:paraId="55681632"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 xml:space="preserve">Внедрение </w:t>
            </w:r>
            <w:proofErr w:type="spellStart"/>
            <w:r w:rsidRPr="00442AC7">
              <w:rPr>
                <w:color w:val="000000"/>
                <w:sz w:val="20"/>
                <w:szCs w:val="20"/>
                <w:lang w:eastAsia="en-US"/>
              </w:rPr>
              <w:t>инноваци-онных</w:t>
            </w:r>
            <w:proofErr w:type="spellEnd"/>
            <w:r w:rsidRPr="00442AC7">
              <w:rPr>
                <w:color w:val="000000"/>
                <w:sz w:val="20"/>
                <w:szCs w:val="20"/>
                <w:lang w:eastAsia="en-US"/>
              </w:rPr>
              <w:t xml:space="preserve"> форм здоровье-сберегающих </w:t>
            </w:r>
            <w:proofErr w:type="gramStart"/>
            <w:r w:rsidRPr="00442AC7">
              <w:rPr>
                <w:color w:val="000000"/>
                <w:sz w:val="20"/>
                <w:szCs w:val="20"/>
                <w:lang w:eastAsia="en-US"/>
              </w:rPr>
              <w:t>технологий  при</w:t>
            </w:r>
            <w:proofErr w:type="gramEnd"/>
            <w:r w:rsidRPr="00442AC7">
              <w:rPr>
                <w:color w:val="000000"/>
                <w:sz w:val="20"/>
                <w:szCs w:val="20"/>
                <w:lang w:eastAsia="en-US"/>
              </w:rPr>
              <w:t xml:space="preserve"> организации </w:t>
            </w:r>
            <w:proofErr w:type="spellStart"/>
            <w:r w:rsidRPr="00442AC7">
              <w:rPr>
                <w:color w:val="000000"/>
                <w:sz w:val="20"/>
                <w:szCs w:val="20"/>
                <w:lang w:eastAsia="en-US"/>
              </w:rPr>
              <w:t>физкуль</w:t>
            </w:r>
            <w:proofErr w:type="spellEnd"/>
            <w:r w:rsidRPr="00442AC7">
              <w:rPr>
                <w:color w:val="000000"/>
                <w:sz w:val="20"/>
                <w:szCs w:val="20"/>
                <w:lang w:eastAsia="en-US"/>
              </w:rPr>
              <w:t>-</w:t>
            </w:r>
            <w:proofErr w:type="spellStart"/>
            <w:r w:rsidRPr="00442AC7">
              <w:rPr>
                <w:color w:val="000000"/>
                <w:sz w:val="20"/>
                <w:szCs w:val="20"/>
                <w:lang w:eastAsia="en-US"/>
              </w:rPr>
              <w:t>турно</w:t>
            </w:r>
            <w:proofErr w:type="spellEnd"/>
            <w:r w:rsidRPr="00442AC7">
              <w:rPr>
                <w:color w:val="000000"/>
                <w:sz w:val="20"/>
                <w:szCs w:val="20"/>
                <w:lang w:eastAsia="en-US"/>
              </w:rPr>
              <w:t>-оздоровительной и спортивной деятельности</w:t>
            </w:r>
          </w:p>
        </w:tc>
      </w:tr>
      <w:tr w:rsidR="00404B14" w:rsidRPr="00442AC7" w14:paraId="7D3F2DB9" w14:textId="77777777" w:rsidTr="00D3661A">
        <w:tc>
          <w:tcPr>
            <w:tcW w:w="14560" w:type="dxa"/>
            <w:gridSpan w:val="6"/>
          </w:tcPr>
          <w:p w14:paraId="4897A91A" w14:textId="77777777" w:rsidR="00404B14" w:rsidRPr="00442AC7" w:rsidRDefault="00404B14" w:rsidP="00D3661A">
            <w:pPr>
              <w:autoSpaceDE w:val="0"/>
              <w:autoSpaceDN w:val="0"/>
              <w:adjustRightInd w:val="0"/>
              <w:ind w:firstLine="0"/>
              <w:jc w:val="both"/>
              <w:rPr>
                <w:i/>
                <w:iCs/>
                <w:color w:val="000000"/>
                <w:sz w:val="20"/>
                <w:szCs w:val="20"/>
                <w:lang w:eastAsia="en-US"/>
              </w:rPr>
            </w:pPr>
            <w:r w:rsidRPr="00442AC7">
              <w:rPr>
                <w:i/>
                <w:iCs/>
                <w:color w:val="000000"/>
                <w:sz w:val="20"/>
                <w:szCs w:val="20"/>
                <w:lang w:eastAsia="en-US"/>
              </w:rPr>
              <w:t xml:space="preserve">       4. Мероприятия по первичной профилактике заболеваний полости рта</w:t>
            </w:r>
          </w:p>
        </w:tc>
      </w:tr>
      <w:tr w:rsidR="00404B14" w:rsidRPr="00442AC7" w14:paraId="7BA4C860" w14:textId="77777777" w:rsidTr="00D3661A">
        <w:tc>
          <w:tcPr>
            <w:tcW w:w="706" w:type="dxa"/>
          </w:tcPr>
          <w:p w14:paraId="7BCA05E5"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4.1.</w:t>
            </w:r>
          </w:p>
        </w:tc>
        <w:tc>
          <w:tcPr>
            <w:tcW w:w="4109" w:type="dxa"/>
          </w:tcPr>
          <w:p w14:paraId="10510D6B" w14:textId="77777777" w:rsidR="00404B14" w:rsidRPr="00442AC7" w:rsidRDefault="00404B14" w:rsidP="00D3661A">
            <w:pPr>
              <w:spacing w:after="200"/>
              <w:ind w:firstLine="0"/>
              <w:rPr>
                <w:sz w:val="20"/>
                <w:szCs w:val="20"/>
                <w:lang w:eastAsia="en-US"/>
              </w:rPr>
            </w:pPr>
            <w:r w:rsidRPr="00442AC7">
              <w:rPr>
                <w:sz w:val="20"/>
                <w:szCs w:val="20"/>
                <w:lang w:eastAsia="en-US"/>
              </w:rPr>
              <w:t xml:space="preserve">Организация стационарного стоматологического кабинета на базе МБОУ СОШ № 3 </w:t>
            </w:r>
            <w:proofErr w:type="spellStart"/>
            <w:r w:rsidRPr="00442AC7">
              <w:rPr>
                <w:sz w:val="20"/>
                <w:szCs w:val="20"/>
                <w:lang w:eastAsia="en-US"/>
              </w:rPr>
              <w:t>г.Куйбышева</w:t>
            </w:r>
            <w:proofErr w:type="spellEnd"/>
            <w:r w:rsidRPr="00442AC7">
              <w:rPr>
                <w:sz w:val="20"/>
                <w:szCs w:val="20"/>
                <w:lang w:eastAsia="en-US"/>
              </w:rPr>
              <w:t xml:space="preserve"> </w:t>
            </w:r>
          </w:p>
          <w:p w14:paraId="107C72A7" w14:textId="77777777" w:rsidR="00404B14" w:rsidRPr="00442AC7" w:rsidRDefault="00404B14" w:rsidP="00D3661A">
            <w:pPr>
              <w:autoSpaceDE w:val="0"/>
              <w:autoSpaceDN w:val="0"/>
              <w:adjustRightInd w:val="0"/>
              <w:ind w:firstLine="0"/>
              <w:jc w:val="both"/>
              <w:rPr>
                <w:color w:val="000000"/>
                <w:sz w:val="20"/>
                <w:szCs w:val="20"/>
                <w:lang w:eastAsia="en-US"/>
              </w:rPr>
            </w:pPr>
          </w:p>
        </w:tc>
        <w:tc>
          <w:tcPr>
            <w:tcW w:w="1960" w:type="dxa"/>
          </w:tcPr>
          <w:p w14:paraId="11472DAA"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01.01.2024</w:t>
            </w:r>
          </w:p>
        </w:tc>
        <w:tc>
          <w:tcPr>
            <w:tcW w:w="1961" w:type="dxa"/>
          </w:tcPr>
          <w:p w14:paraId="72AF80B0"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31.12.2024</w:t>
            </w:r>
          </w:p>
        </w:tc>
        <w:tc>
          <w:tcPr>
            <w:tcW w:w="2912" w:type="dxa"/>
          </w:tcPr>
          <w:p w14:paraId="51E8C70A"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 xml:space="preserve">Администрация, </w:t>
            </w:r>
          </w:p>
          <w:p w14:paraId="6A28A212"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 УО</w:t>
            </w:r>
          </w:p>
        </w:tc>
        <w:tc>
          <w:tcPr>
            <w:tcW w:w="2912" w:type="dxa"/>
          </w:tcPr>
          <w:p w14:paraId="33DE8BC5"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Повышение доступности стоматологической помощи организованному детскому населению</w:t>
            </w:r>
          </w:p>
        </w:tc>
      </w:tr>
      <w:tr w:rsidR="00404B14" w:rsidRPr="00442AC7" w14:paraId="0E2DE5C0" w14:textId="77777777" w:rsidTr="00D3661A">
        <w:tc>
          <w:tcPr>
            <w:tcW w:w="706" w:type="dxa"/>
          </w:tcPr>
          <w:p w14:paraId="7BA7F379"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4.2.</w:t>
            </w:r>
          </w:p>
        </w:tc>
        <w:tc>
          <w:tcPr>
            <w:tcW w:w="4109" w:type="dxa"/>
          </w:tcPr>
          <w:p w14:paraId="753458AC" w14:textId="2402F468"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Информационно-коммуникационная кампания о ведении здорового образа жизни, об основных факторах риска развития стоматологических заболеваний у детей, по вопросам профилактики стоматологических заболеваний.</w:t>
            </w:r>
          </w:p>
        </w:tc>
        <w:tc>
          <w:tcPr>
            <w:tcW w:w="1960" w:type="dxa"/>
          </w:tcPr>
          <w:p w14:paraId="743AB817"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Unicode MS"/>
                <w:sz w:val="20"/>
                <w:szCs w:val="20"/>
              </w:rPr>
              <w:t>01.06.2020</w:t>
            </w:r>
          </w:p>
        </w:tc>
        <w:tc>
          <w:tcPr>
            <w:tcW w:w="1961" w:type="dxa"/>
          </w:tcPr>
          <w:p w14:paraId="0BB54312"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Arial Unicode MS"/>
                <w:sz w:val="20"/>
                <w:szCs w:val="20"/>
                <w:lang w:eastAsia="en-US"/>
              </w:rPr>
              <w:t>31.12.2025</w:t>
            </w:r>
          </w:p>
        </w:tc>
        <w:tc>
          <w:tcPr>
            <w:tcW w:w="2912" w:type="dxa"/>
          </w:tcPr>
          <w:p w14:paraId="43DAAEA1"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w:t>
            </w:r>
          </w:p>
        </w:tc>
        <w:tc>
          <w:tcPr>
            <w:tcW w:w="2912" w:type="dxa"/>
          </w:tcPr>
          <w:p w14:paraId="376A2CF5" w14:textId="77777777" w:rsidR="00404B14" w:rsidRPr="00442AC7" w:rsidRDefault="00404B14" w:rsidP="00D3661A">
            <w:pPr>
              <w:ind w:firstLine="0"/>
              <w:rPr>
                <w:color w:val="000000"/>
                <w:sz w:val="20"/>
                <w:szCs w:val="20"/>
                <w:lang w:eastAsia="en-US"/>
              </w:rPr>
            </w:pPr>
            <w:r w:rsidRPr="00442AC7">
              <w:rPr>
                <w:color w:val="000000"/>
                <w:sz w:val="20"/>
                <w:szCs w:val="20"/>
                <w:lang w:eastAsia="en-US"/>
              </w:rPr>
              <w:t xml:space="preserve">Повышение </w:t>
            </w:r>
            <w:proofErr w:type="spellStart"/>
            <w:r w:rsidRPr="00442AC7">
              <w:rPr>
                <w:color w:val="000000"/>
                <w:sz w:val="20"/>
                <w:szCs w:val="20"/>
                <w:lang w:eastAsia="en-US"/>
              </w:rPr>
              <w:t>стомато</w:t>
            </w:r>
            <w:proofErr w:type="spellEnd"/>
            <w:r w:rsidRPr="00442AC7">
              <w:rPr>
                <w:color w:val="000000"/>
                <w:sz w:val="20"/>
                <w:szCs w:val="20"/>
                <w:lang w:eastAsia="en-US"/>
              </w:rPr>
              <w:t>-логической грамотности и уровня информирован-</w:t>
            </w:r>
            <w:proofErr w:type="spellStart"/>
            <w:r w:rsidRPr="00442AC7">
              <w:rPr>
                <w:color w:val="000000"/>
                <w:sz w:val="20"/>
                <w:szCs w:val="20"/>
                <w:lang w:eastAsia="en-US"/>
              </w:rPr>
              <w:t>ности</w:t>
            </w:r>
            <w:proofErr w:type="spellEnd"/>
            <w:r w:rsidRPr="00442AC7">
              <w:rPr>
                <w:color w:val="000000"/>
                <w:sz w:val="20"/>
                <w:szCs w:val="20"/>
                <w:lang w:eastAsia="en-US"/>
              </w:rPr>
              <w:t xml:space="preserve"> населения об основных факторах </w:t>
            </w:r>
            <w:proofErr w:type="gramStart"/>
            <w:r w:rsidRPr="00442AC7">
              <w:rPr>
                <w:color w:val="000000"/>
                <w:sz w:val="20"/>
                <w:szCs w:val="20"/>
                <w:lang w:eastAsia="en-US"/>
              </w:rPr>
              <w:t>риска  развития</w:t>
            </w:r>
            <w:proofErr w:type="gramEnd"/>
            <w:r w:rsidRPr="00442AC7">
              <w:rPr>
                <w:color w:val="000000"/>
                <w:sz w:val="20"/>
                <w:szCs w:val="20"/>
                <w:lang w:eastAsia="en-US"/>
              </w:rPr>
              <w:t xml:space="preserve"> поражения зубов у детей; по вопросам профилактики стоматологических заболеваний; принципах ведения здорового образа жизни</w:t>
            </w:r>
          </w:p>
          <w:p w14:paraId="7F4B7E01" w14:textId="77777777" w:rsidR="00404B14" w:rsidRPr="00442AC7" w:rsidRDefault="00404B14" w:rsidP="00D3661A">
            <w:pPr>
              <w:ind w:firstLine="0"/>
              <w:rPr>
                <w:sz w:val="20"/>
                <w:szCs w:val="20"/>
                <w:lang w:eastAsia="en-US"/>
              </w:rPr>
            </w:pPr>
            <w:r w:rsidRPr="00442AC7">
              <w:rPr>
                <w:sz w:val="20"/>
                <w:szCs w:val="20"/>
                <w:lang w:eastAsia="en-US"/>
              </w:rPr>
              <w:t xml:space="preserve">Увеличить число детей прошедших </w:t>
            </w:r>
            <w:proofErr w:type="spellStart"/>
            <w:r w:rsidRPr="00442AC7">
              <w:rPr>
                <w:sz w:val="20"/>
                <w:szCs w:val="20"/>
                <w:lang w:eastAsia="en-US"/>
              </w:rPr>
              <w:t>профилакти-ческие</w:t>
            </w:r>
            <w:proofErr w:type="spellEnd"/>
            <w:r w:rsidRPr="00442AC7">
              <w:rPr>
                <w:sz w:val="20"/>
                <w:szCs w:val="20"/>
                <w:lang w:eastAsia="en-US"/>
              </w:rPr>
              <w:t xml:space="preserve"> осмотры до 90% в 2024 году. Улучшить гигиеническое состояние полости рта у детей</w:t>
            </w:r>
          </w:p>
        </w:tc>
      </w:tr>
      <w:tr w:rsidR="00404B14" w:rsidRPr="00442AC7" w14:paraId="4113D8BB" w14:textId="77777777" w:rsidTr="00D3661A">
        <w:tc>
          <w:tcPr>
            <w:tcW w:w="706" w:type="dxa"/>
          </w:tcPr>
          <w:p w14:paraId="11D3B41F"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4.3.</w:t>
            </w:r>
          </w:p>
        </w:tc>
        <w:tc>
          <w:tcPr>
            <w:tcW w:w="4109" w:type="dxa"/>
          </w:tcPr>
          <w:p w14:paraId="01B1B3AD" w14:textId="4D67D92A" w:rsidR="00404B14" w:rsidRPr="00442AC7" w:rsidRDefault="00404B14" w:rsidP="00D3661A">
            <w:pPr>
              <w:spacing w:after="200"/>
              <w:ind w:firstLine="0"/>
              <w:rPr>
                <w:sz w:val="20"/>
                <w:szCs w:val="20"/>
                <w:lang w:eastAsia="en-US"/>
              </w:rPr>
            </w:pPr>
            <w:r w:rsidRPr="00442AC7">
              <w:rPr>
                <w:sz w:val="20"/>
                <w:szCs w:val="20"/>
                <w:lang w:eastAsia="en-US"/>
              </w:rPr>
              <w:t>Публикации в печатных изданиях по вопросам здорового образа жизни, факторах риска развития поражения зубов и профилактики стоматологических заболеваний у детей</w:t>
            </w:r>
          </w:p>
        </w:tc>
        <w:tc>
          <w:tcPr>
            <w:tcW w:w="1960" w:type="dxa"/>
          </w:tcPr>
          <w:p w14:paraId="19469FFC"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Unicode MS"/>
                <w:sz w:val="20"/>
                <w:szCs w:val="20"/>
              </w:rPr>
              <w:t>01.06.2020</w:t>
            </w:r>
          </w:p>
        </w:tc>
        <w:tc>
          <w:tcPr>
            <w:tcW w:w="1961" w:type="dxa"/>
          </w:tcPr>
          <w:p w14:paraId="45743980"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Arial Unicode MS"/>
                <w:sz w:val="20"/>
                <w:szCs w:val="20"/>
                <w:lang w:eastAsia="en-US"/>
              </w:rPr>
              <w:t>31.12.2025</w:t>
            </w:r>
          </w:p>
        </w:tc>
        <w:tc>
          <w:tcPr>
            <w:tcW w:w="2912" w:type="dxa"/>
          </w:tcPr>
          <w:p w14:paraId="16CEC1C3"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w:t>
            </w:r>
          </w:p>
        </w:tc>
        <w:tc>
          <w:tcPr>
            <w:tcW w:w="2912" w:type="dxa"/>
          </w:tcPr>
          <w:p w14:paraId="14EC1CA6"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 xml:space="preserve">Повышение </w:t>
            </w:r>
            <w:proofErr w:type="spellStart"/>
            <w:r w:rsidRPr="00442AC7">
              <w:rPr>
                <w:color w:val="000000"/>
                <w:sz w:val="20"/>
                <w:szCs w:val="20"/>
                <w:lang w:eastAsia="en-US"/>
              </w:rPr>
              <w:t>стомато</w:t>
            </w:r>
            <w:proofErr w:type="spellEnd"/>
            <w:r w:rsidRPr="00442AC7">
              <w:rPr>
                <w:color w:val="000000"/>
                <w:sz w:val="20"/>
                <w:szCs w:val="20"/>
                <w:lang w:eastAsia="en-US"/>
              </w:rPr>
              <w:t>-логической грамотности и уровня информирован-</w:t>
            </w:r>
            <w:proofErr w:type="spellStart"/>
            <w:r w:rsidRPr="00442AC7">
              <w:rPr>
                <w:color w:val="000000"/>
                <w:sz w:val="20"/>
                <w:szCs w:val="20"/>
                <w:lang w:eastAsia="en-US"/>
              </w:rPr>
              <w:t>ности</w:t>
            </w:r>
            <w:proofErr w:type="spellEnd"/>
            <w:r w:rsidRPr="00442AC7">
              <w:rPr>
                <w:color w:val="000000"/>
                <w:sz w:val="20"/>
                <w:szCs w:val="20"/>
                <w:lang w:eastAsia="en-US"/>
              </w:rPr>
              <w:t xml:space="preserve"> населения об основных факторах </w:t>
            </w:r>
            <w:proofErr w:type="gramStart"/>
            <w:r w:rsidRPr="00442AC7">
              <w:rPr>
                <w:color w:val="000000"/>
                <w:sz w:val="20"/>
                <w:szCs w:val="20"/>
                <w:lang w:eastAsia="en-US"/>
              </w:rPr>
              <w:t>риска  развития</w:t>
            </w:r>
            <w:proofErr w:type="gramEnd"/>
            <w:r w:rsidRPr="00442AC7">
              <w:rPr>
                <w:color w:val="000000"/>
                <w:sz w:val="20"/>
                <w:szCs w:val="20"/>
                <w:lang w:eastAsia="en-US"/>
              </w:rPr>
              <w:t xml:space="preserve"> поражения зубов у детей </w:t>
            </w:r>
          </w:p>
        </w:tc>
      </w:tr>
      <w:tr w:rsidR="00404B14" w:rsidRPr="00442AC7" w14:paraId="5B6DE07B" w14:textId="77777777" w:rsidTr="00D3661A">
        <w:tc>
          <w:tcPr>
            <w:tcW w:w="706" w:type="dxa"/>
          </w:tcPr>
          <w:p w14:paraId="316E6244"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4.4.</w:t>
            </w:r>
          </w:p>
        </w:tc>
        <w:tc>
          <w:tcPr>
            <w:tcW w:w="4109" w:type="dxa"/>
          </w:tcPr>
          <w:p w14:paraId="72BC867E" w14:textId="77777777" w:rsidR="00404B14" w:rsidRPr="00442AC7" w:rsidRDefault="00404B14" w:rsidP="00D3661A">
            <w:pPr>
              <w:spacing w:after="200"/>
              <w:ind w:firstLine="0"/>
              <w:rPr>
                <w:sz w:val="20"/>
                <w:szCs w:val="20"/>
                <w:lang w:eastAsia="en-US"/>
              </w:rPr>
            </w:pPr>
            <w:r w:rsidRPr="00442AC7">
              <w:rPr>
                <w:sz w:val="20"/>
                <w:szCs w:val="20"/>
                <w:lang w:eastAsia="en-US"/>
              </w:rPr>
              <w:t>Размещение тематической информации на официальном сайте ГБУЗ НСО «Куйбышевская ЦРБ»</w:t>
            </w:r>
          </w:p>
        </w:tc>
        <w:tc>
          <w:tcPr>
            <w:tcW w:w="1960" w:type="dxa"/>
          </w:tcPr>
          <w:p w14:paraId="45808E07"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Unicode MS"/>
                <w:sz w:val="20"/>
                <w:szCs w:val="20"/>
              </w:rPr>
              <w:t>01.06.2020</w:t>
            </w:r>
          </w:p>
        </w:tc>
        <w:tc>
          <w:tcPr>
            <w:tcW w:w="1961" w:type="dxa"/>
          </w:tcPr>
          <w:p w14:paraId="6FD57EED"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Arial Unicode MS"/>
                <w:sz w:val="20"/>
                <w:szCs w:val="20"/>
                <w:lang w:eastAsia="en-US"/>
              </w:rPr>
              <w:t>31.12.2025</w:t>
            </w:r>
          </w:p>
        </w:tc>
        <w:tc>
          <w:tcPr>
            <w:tcW w:w="2912" w:type="dxa"/>
          </w:tcPr>
          <w:p w14:paraId="6C7348E0"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w:t>
            </w:r>
          </w:p>
        </w:tc>
        <w:tc>
          <w:tcPr>
            <w:tcW w:w="2912" w:type="dxa"/>
          </w:tcPr>
          <w:p w14:paraId="1DBFA01B"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 xml:space="preserve">Повышение </w:t>
            </w:r>
            <w:proofErr w:type="spellStart"/>
            <w:r w:rsidRPr="00442AC7">
              <w:rPr>
                <w:color w:val="000000"/>
                <w:sz w:val="20"/>
                <w:szCs w:val="20"/>
                <w:lang w:eastAsia="en-US"/>
              </w:rPr>
              <w:t>стомато</w:t>
            </w:r>
            <w:proofErr w:type="spellEnd"/>
            <w:r w:rsidRPr="00442AC7">
              <w:rPr>
                <w:color w:val="000000"/>
                <w:sz w:val="20"/>
                <w:szCs w:val="20"/>
                <w:lang w:eastAsia="en-US"/>
              </w:rPr>
              <w:t>-логической грамотности и уровня информирован-</w:t>
            </w:r>
            <w:proofErr w:type="spellStart"/>
            <w:r w:rsidRPr="00442AC7">
              <w:rPr>
                <w:color w:val="000000"/>
                <w:sz w:val="20"/>
                <w:szCs w:val="20"/>
                <w:lang w:eastAsia="en-US"/>
              </w:rPr>
              <w:t>ности</w:t>
            </w:r>
            <w:proofErr w:type="spellEnd"/>
            <w:r w:rsidRPr="00442AC7">
              <w:rPr>
                <w:color w:val="000000"/>
                <w:sz w:val="20"/>
                <w:szCs w:val="20"/>
                <w:lang w:eastAsia="en-US"/>
              </w:rPr>
              <w:t xml:space="preserve"> населения об основных факторах </w:t>
            </w:r>
            <w:proofErr w:type="gramStart"/>
            <w:r w:rsidRPr="00442AC7">
              <w:rPr>
                <w:color w:val="000000"/>
                <w:sz w:val="20"/>
                <w:szCs w:val="20"/>
                <w:lang w:eastAsia="en-US"/>
              </w:rPr>
              <w:t>риска  развития</w:t>
            </w:r>
            <w:proofErr w:type="gramEnd"/>
            <w:r w:rsidRPr="00442AC7">
              <w:rPr>
                <w:color w:val="000000"/>
                <w:sz w:val="20"/>
                <w:szCs w:val="20"/>
                <w:lang w:eastAsia="en-US"/>
              </w:rPr>
              <w:t xml:space="preserve"> поражения зубов у детей </w:t>
            </w:r>
          </w:p>
        </w:tc>
      </w:tr>
      <w:tr w:rsidR="00404B14" w:rsidRPr="00442AC7" w14:paraId="4855D42A" w14:textId="77777777" w:rsidTr="00D3661A">
        <w:tc>
          <w:tcPr>
            <w:tcW w:w="706" w:type="dxa"/>
          </w:tcPr>
          <w:p w14:paraId="2149C320"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4.5.</w:t>
            </w:r>
          </w:p>
        </w:tc>
        <w:tc>
          <w:tcPr>
            <w:tcW w:w="4109" w:type="dxa"/>
          </w:tcPr>
          <w:p w14:paraId="25CF6071" w14:textId="18DC103E"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Организация размещения информационных материалов по профилактике стоматологических заболеваний у детей и ведению здорового образа жизни на стендах и трансляция тематических видео роликов на мониторах «ГБУЗ НСО «Куйбышевская ЦРБ»</w:t>
            </w:r>
          </w:p>
        </w:tc>
        <w:tc>
          <w:tcPr>
            <w:tcW w:w="1960" w:type="dxa"/>
          </w:tcPr>
          <w:p w14:paraId="1FB3A346"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Unicode MS"/>
                <w:sz w:val="20"/>
                <w:szCs w:val="20"/>
              </w:rPr>
              <w:t>01.06.2020</w:t>
            </w:r>
          </w:p>
        </w:tc>
        <w:tc>
          <w:tcPr>
            <w:tcW w:w="1961" w:type="dxa"/>
          </w:tcPr>
          <w:p w14:paraId="498B6E33"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Arial Unicode MS"/>
                <w:sz w:val="20"/>
                <w:szCs w:val="20"/>
                <w:lang w:eastAsia="en-US"/>
              </w:rPr>
              <w:t>31.12.2025</w:t>
            </w:r>
          </w:p>
        </w:tc>
        <w:tc>
          <w:tcPr>
            <w:tcW w:w="2912" w:type="dxa"/>
          </w:tcPr>
          <w:p w14:paraId="050F7618"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w:t>
            </w:r>
          </w:p>
        </w:tc>
        <w:tc>
          <w:tcPr>
            <w:tcW w:w="2912" w:type="dxa"/>
          </w:tcPr>
          <w:p w14:paraId="3D3228D9"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 xml:space="preserve">Повышение </w:t>
            </w:r>
            <w:proofErr w:type="spellStart"/>
            <w:r w:rsidRPr="00442AC7">
              <w:rPr>
                <w:color w:val="000000"/>
                <w:sz w:val="20"/>
                <w:szCs w:val="20"/>
                <w:lang w:eastAsia="en-US"/>
              </w:rPr>
              <w:t>стомато</w:t>
            </w:r>
            <w:proofErr w:type="spellEnd"/>
            <w:r w:rsidRPr="00442AC7">
              <w:rPr>
                <w:color w:val="000000"/>
                <w:sz w:val="20"/>
                <w:szCs w:val="20"/>
                <w:lang w:eastAsia="en-US"/>
              </w:rPr>
              <w:t>-логической грамотности и уровня информирован-</w:t>
            </w:r>
            <w:proofErr w:type="spellStart"/>
            <w:r w:rsidRPr="00442AC7">
              <w:rPr>
                <w:color w:val="000000"/>
                <w:sz w:val="20"/>
                <w:szCs w:val="20"/>
                <w:lang w:eastAsia="en-US"/>
              </w:rPr>
              <w:t>ности</w:t>
            </w:r>
            <w:proofErr w:type="spellEnd"/>
            <w:r w:rsidRPr="00442AC7">
              <w:rPr>
                <w:color w:val="000000"/>
                <w:sz w:val="20"/>
                <w:szCs w:val="20"/>
                <w:lang w:eastAsia="en-US"/>
              </w:rPr>
              <w:t xml:space="preserve"> населения об основных факторах </w:t>
            </w:r>
            <w:proofErr w:type="gramStart"/>
            <w:r w:rsidRPr="00442AC7">
              <w:rPr>
                <w:color w:val="000000"/>
                <w:sz w:val="20"/>
                <w:szCs w:val="20"/>
                <w:lang w:eastAsia="en-US"/>
              </w:rPr>
              <w:t>риска  развития</w:t>
            </w:r>
            <w:proofErr w:type="gramEnd"/>
            <w:r w:rsidRPr="00442AC7">
              <w:rPr>
                <w:color w:val="000000"/>
                <w:sz w:val="20"/>
                <w:szCs w:val="20"/>
                <w:lang w:eastAsia="en-US"/>
              </w:rPr>
              <w:t xml:space="preserve"> поражения зубов у детей </w:t>
            </w:r>
          </w:p>
        </w:tc>
      </w:tr>
      <w:tr w:rsidR="00404B14" w:rsidRPr="00442AC7" w14:paraId="476CD8B7" w14:textId="77777777" w:rsidTr="00D3661A">
        <w:tc>
          <w:tcPr>
            <w:tcW w:w="706" w:type="dxa"/>
          </w:tcPr>
          <w:p w14:paraId="1FB9261A"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4.6.</w:t>
            </w:r>
          </w:p>
        </w:tc>
        <w:tc>
          <w:tcPr>
            <w:tcW w:w="4109" w:type="dxa"/>
          </w:tcPr>
          <w:p w14:paraId="1CF77AEE" w14:textId="77777777" w:rsidR="00404B14" w:rsidRPr="00442AC7" w:rsidRDefault="00404B14" w:rsidP="00D3661A">
            <w:pPr>
              <w:ind w:firstLine="0"/>
              <w:rPr>
                <w:sz w:val="20"/>
                <w:szCs w:val="20"/>
                <w:lang w:eastAsia="en-US"/>
              </w:rPr>
            </w:pPr>
            <w:r w:rsidRPr="00442AC7">
              <w:rPr>
                <w:sz w:val="20"/>
                <w:szCs w:val="20"/>
                <w:lang w:eastAsia="en-US"/>
              </w:rPr>
              <w:t xml:space="preserve">Организация и проведения профилактических мероприятий приуроченным к международным дням: </w:t>
            </w:r>
          </w:p>
          <w:p w14:paraId="5D33BAE0" w14:textId="77777777" w:rsidR="00404B14" w:rsidRPr="00442AC7" w:rsidRDefault="00404B14" w:rsidP="00D3661A">
            <w:pPr>
              <w:ind w:firstLine="0"/>
              <w:rPr>
                <w:sz w:val="20"/>
                <w:szCs w:val="20"/>
                <w:lang w:eastAsia="en-US"/>
              </w:rPr>
            </w:pPr>
            <w:r w:rsidRPr="00442AC7">
              <w:rPr>
                <w:sz w:val="20"/>
                <w:szCs w:val="20"/>
                <w:lang w:eastAsia="en-US"/>
              </w:rPr>
              <w:t>- Всемирный день стоматологического здоровья (март);</w:t>
            </w:r>
          </w:p>
          <w:p w14:paraId="249508FB" w14:textId="77777777" w:rsidR="00404B14" w:rsidRPr="00442AC7" w:rsidRDefault="00404B14" w:rsidP="00D3661A">
            <w:pPr>
              <w:ind w:firstLine="0"/>
              <w:rPr>
                <w:sz w:val="20"/>
                <w:szCs w:val="20"/>
                <w:lang w:eastAsia="en-US"/>
              </w:rPr>
            </w:pPr>
            <w:r w:rsidRPr="00442AC7">
              <w:rPr>
                <w:sz w:val="20"/>
                <w:szCs w:val="20"/>
                <w:lang w:eastAsia="en-US"/>
              </w:rPr>
              <w:t>- Всемирный день здоровья (апрель);</w:t>
            </w:r>
          </w:p>
          <w:p w14:paraId="0486445A" w14:textId="77777777" w:rsidR="00404B14" w:rsidRPr="00442AC7" w:rsidRDefault="00404B14" w:rsidP="00D3661A">
            <w:pPr>
              <w:ind w:firstLine="0"/>
              <w:rPr>
                <w:sz w:val="20"/>
                <w:szCs w:val="20"/>
                <w:lang w:eastAsia="en-US"/>
              </w:rPr>
            </w:pPr>
            <w:r w:rsidRPr="00442AC7">
              <w:rPr>
                <w:sz w:val="20"/>
                <w:szCs w:val="20"/>
                <w:lang w:eastAsia="en-US"/>
              </w:rPr>
              <w:t>- День знаний (сентябрь);</w:t>
            </w:r>
          </w:p>
          <w:p w14:paraId="2DF8E8E5" w14:textId="77777777" w:rsidR="00404B14" w:rsidRPr="00442AC7" w:rsidRDefault="00404B14" w:rsidP="00D3661A">
            <w:pPr>
              <w:ind w:firstLine="0"/>
              <w:rPr>
                <w:sz w:val="20"/>
                <w:szCs w:val="20"/>
                <w:lang w:eastAsia="en-US"/>
              </w:rPr>
            </w:pPr>
            <w:r w:rsidRPr="00442AC7">
              <w:rPr>
                <w:sz w:val="20"/>
                <w:szCs w:val="20"/>
                <w:lang w:eastAsia="en-US"/>
              </w:rPr>
              <w:t>- День защиты детей (июнь)</w:t>
            </w:r>
          </w:p>
        </w:tc>
        <w:tc>
          <w:tcPr>
            <w:tcW w:w="1960" w:type="dxa"/>
          </w:tcPr>
          <w:p w14:paraId="410B5582"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Unicode MS"/>
                <w:sz w:val="20"/>
                <w:szCs w:val="20"/>
              </w:rPr>
              <w:t>01.06.2020</w:t>
            </w:r>
          </w:p>
        </w:tc>
        <w:tc>
          <w:tcPr>
            <w:tcW w:w="1961" w:type="dxa"/>
          </w:tcPr>
          <w:p w14:paraId="6ADC3E88"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Arial Unicode MS"/>
                <w:sz w:val="20"/>
                <w:szCs w:val="20"/>
                <w:lang w:eastAsia="en-US"/>
              </w:rPr>
              <w:t>31.12.2025</w:t>
            </w:r>
          </w:p>
        </w:tc>
        <w:tc>
          <w:tcPr>
            <w:tcW w:w="2912" w:type="dxa"/>
          </w:tcPr>
          <w:p w14:paraId="1E57CD3C"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w:t>
            </w:r>
          </w:p>
        </w:tc>
        <w:tc>
          <w:tcPr>
            <w:tcW w:w="2912" w:type="dxa"/>
          </w:tcPr>
          <w:p w14:paraId="29694AF1"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 xml:space="preserve">Повышение </w:t>
            </w:r>
            <w:proofErr w:type="spellStart"/>
            <w:r w:rsidRPr="00442AC7">
              <w:rPr>
                <w:color w:val="000000"/>
                <w:sz w:val="20"/>
                <w:szCs w:val="20"/>
                <w:lang w:eastAsia="en-US"/>
              </w:rPr>
              <w:t>стомато</w:t>
            </w:r>
            <w:proofErr w:type="spellEnd"/>
            <w:r w:rsidRPr="00442AC7">
              <w:rPr>
                <w:color w:val="000000"/>
                <w:sz w:val="20"/>
                <w:szCs w:val="20"/>
                <w:lang w:eastAsia="en-US"/>
              </w:rPr>
              <w:t>-логической грамотности и уровня информирован-</w:t>
            </w:r>
            <w:proofErr w:type="spellStart"/>
            <w:r w:rsidRPr="00442AC7">
              <w:rPr>
                <w:color w:val="000000"/>
                <w:sz w:val="20"/>
                <w:szCs w:val="20"/>
                <w:lang w:eastAsia="en-US"/>
              </w:rPr>
              <w:t>ности</w:t>
            </w:r>
            <w:proofErr w:type="spellEnd"/>
            <w:r w:rsidRPr="00442AC7">
              <w:rPr>
                <w:color w:val="000000"/>
                <w:sz w:val="20"/>
                <w:szCs w:val="20"/>
                <w:lang w:eastAsia="en-US"/>
              </w:rPr>
              <w:t xml:space="preserve"> населения об основных факторах </w:t>
            </w:r>
            <w:proofErr w:type="gramStart"/>
            <w:r w:rsidRPr="00442AC7">
              <w:rPr>
                <w:color w:val="000000"/>
                <w:sz w:val="20"/>
                <w:szCs w:val="20"/>
                <w:lang w:eastAsia="en-US"/>
              </w:rPr>
              <w:t>риска  развития</w:t>
            </w:r>
            <w:proofErr w:type="gramEnd"/>
            <w:r w:rsidRPr="00442AC7">
              <w:rPr>
                <w:color w:val="000000"/>
                <w:sz w:val="20"/>
                <w:szCs w:val="20"/>
                <w:lang w:eastAsia="en-US"/>
              </w:rPr>
              <w:t xml:space="preserve"> поражения зубов у детей</w:t>
            </w:r>
          </w:p>
        </w:tc>
      </w:tr>
      <w:tr w:rsidR="00404B14" w:rsidRPr="00442AC7" w14:paraId="5F66CA4D" w14:textId="77777777" w:rsidTr="00D3661A">
        <w:tc>
          <w:tcPr>
            <w:tcW w:w="706" w:type="dxa"/>
          </w:tcPr>
          <w:p w14:paraId="35C2C42A"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4.7.</w:t>
            </w:r>
          </w:p>
        </w:tc>
        <w:tc>
          <w:tcPr>
            <w:tcW w:w="4109" w:type="dxa"/>
          </w:tcPr>
          <w:p w14:paraId="0BEC5761" w14:textId="77777777" w:rsidR="00404B14" w:rsidRPr="00442AC7" w:rsidRDefault="00404B14" w:rsidP="00D3661A">
            <w:pPr>
              <w:spacing w:after="200"/>
              <w:ind w:firstLine="0"/>
              <w:jc w:val="both"/>
              <w:rPr>
                <w:sz w:val="20"/>
                <w:szCs w:val="20"/>
                <w:lang w:eastAsia="en-US"/>
              </w:rPr>
            </w:pPr>
            <w:r w:rsidRPr="00442AC7">
              <w:rPr>
                <w:sz w:val="20"/>
                <w:szCs w:val="20"/>
                <w:lang w:eastAsia="en-US"/>
              </w:rPr>
              <w:t>Участие в проведении «Родительских собраний», проведение лекций по вопросам формирования здорового образа жизни, сохранения стоматологического здоровья; факторах риска развития поражения зубов и профилактики стоматологических заболеваний</w:t>
            </w:r>
          </w:p>
        </w:tc>
        <w:tc>
          <w:tcPr>
            <w:tcW w:w="1960" w:type="dxa"/>
          </w:tcPr>
          <w:p w14:paraId="04E0C8BB"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Unicode MS"/>
                <w:sz w:val="20"/>
                <w:szCs w:val="20"/>
              </w:rPr>
              <w:t>01.06.2020</w:t>
            </w:r>
          </w:p>
        </w:tc>
        <w:tc>
          <w:tcPr>
            <w:tcW w:w="1961" w:type="dxa"/>
          </w:tcPr>
          <w:p w14:paraId="3E817305"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Arial Unicode MS"/>
                <w:sz w:val="20"/>
                <w:szCs w:val="20"/>
                <w:lang w:eastAsia="en-US"/>
              </w:rPr>
              <w:t>31.12.2025</w:t>
            </w:r>
          </w:p>
        </w:tc>
        <w:tc>
          <w:tcPr>
            <w:tcW w:w="2912" w:type="dxa"/>
          </w:tcPr>
          <w:p w14:paraId="07264C6E"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w:t>
            </w:r>
          </w:p>
        </w:tc>
        <w:tc>
          <w:tcPr>
            <w:tcW w:w="2912" w:type="dxa"/>
          </w:tcPr>
          <w:p w14:paraId="634EC19F"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 xml:space="preserve">Повышение </w:t>
            </w:r>
            <w:proofErr w:type="spellStart"/>
            <w:r w:rsidRPr="00442AC7">
              <w:rPr>
                <w:color w:val="000000"/>
                <w:sz w:val="20"/>
                <w:szCs w:val="20"/>
                <w:lang w:eastAsia="en-US"/>
              </w:rPr>
              <w:t>стомато</w:t>
            </w:r>
            <w:proofErr w:type="spellEnd"/>
            <w:r w:rsidRPr="00442AC7">
              <w:rPr>
                <w:color w:val="000000"/>
                <w:sz w:val="20"/>
                <w:szCs w:val="20"/>
                <w:lang w:eastAsia="en-US"/>
              </w:rPr>
              <w:t>-логической грамотности и уровня информирован-</w:t>
            </w:r>
            <w:proofErr w:type="spellStart"/>
            <w:r w:rsidRPr="00442AC7">
              <w:rPr>
                <w:color w:val="000000"/>
                <w:sz w:val="20"/>
                <w:szCs w:val="20"/>
                <w:lang w:eastAsia="en-US"/>
              </w:rPr>
              <w:t>ности</w:t>
            </w:r>
            <w:proofErr w:type="spellEnd"/>
            <w:r w:rsidRPr="00442AC7">
              <w:rPr>
                <w:color w:val="000000"/>
                <w:sz w:val="20"/>
                <w:szCs w:val="20"/>
                <w:lang w:eastAsia="en-US"/>
              </w:rPr>
              <w:t xml:space="preserve"> населения об основных факторах </w:t>
            </w:r>
            <w:proofErr w:type="gramStart"/>
            <w:r w:rsidRPr="00442AC7">
              <w:rPr>
                <w:color w:val="000000"/>
                <w:sz w:val="20"/>
                <w:szCs w:val="20"/>
                <w:lang w:eastAsia="en-US"/>
              </w:rPr>
              <w:t>риска  развития</w:t>
            </w:r>
            <w:proofErr w:type="gramEnd"/>
            <w:r w:rsidRPr="00442AC7">
              <w:rPr>
                <w:color w:val="000000"/>
                <w:sz w:val="20"/>
                <w:szCs w:val="20"/>
                <w:lang w:eastAsia="en-US"/>
              </w:rPr>
              <w:t xml:space="preserve"> поражения зубов у детей</w:t>
            </w:r>
          </w:p>
        </w:tc>
      </w:tr>
      <w:tr w:rsidR="00404B14" w:rsidRPr="00442AC7" w14:paraId="30A59E59" w14:textId="77777777" w:rsidTr="00D3661A">
        <w:tc>
          <w:tcPr>
            <w:tcW w:w="706" w:type="dxa"/>
          </w:tcPr>
          <w:p w14:paraId="056BC823"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4.8.</w:t>
            </w:r>
          </w:p>
        </w:tc>
        <w:tc>
          <w:tcPr>
            <w:tcW w:w="4109" w:type="dxa"/>
          </w:tcPr>
          <w:p w14:paraId="12E9AA3A"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Обучение педагогического персонала по вопросам профилактики стоматологических заболеваний у детей.</w:t>
            </w:r>
          </w:p>
        </w:tc>
        <w:tc>
          <w:tcPr>
            <w:tcW w:w="1960" w:type="dxa"/>
          </w:tcPr>
          <w:p w14:paraId="29343FCC"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Unicode MS"/>
                <w:sz w:val="20"/>
                <w:szCs w:val="20"/>
              </w:rPr>
              <w:t>01.06.2020</w:t>
            </w:r>
          </w:p>
        </w:tc>
        <w:tc>
          <w:tcPr>
            <w:tcW w:w="1961" w:type="dxa"/>
          </w:tcPr>
          <w:p w14:paraId="54804EF3"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Arial Unicode MS"/>
                <w:sz w:val="20"/>
                <w:szCs w:val="20"/>
                <w:lang w:eastAsia="en-US"/>
              </w:rPr>
              <w:t>31.12.2025</w:t>
            </w:r>
          </w:p>
        </w:tc>
        <w:tc>
          <w:tcPr>
            <w:tcW w:w="2912" w:type="dxa"/>
          </w:tcPr>
          <w:p w14:paraId="596191F3"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 УО</w:t>
            </w:r>
          </w:p>
        </w:tc>
        <w:tc>
          <w:tcPr>
            <w:tcW w:w="2912" w:type="dxa"/>
          </w:tcPr>
          <w:p w14:paraId="0F28F0AC"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 xml:space="preserve">Повышение </w:t>
            </w:r>
            <w:proofErr w:type="spellStart"/>
            <w:r w:rsidRPr="00442AC7">
              <w:rPr>
                <w:color w:val="000000"/>
                <w:sz w:val="20"/>
                <w:szCs w:val="20"/>
                <w:lang w:eastAsia="en-US"/>
              </w:rPr>
              <w:t>стомато</w:t>
            </w:r>
            <w:proofErr w:type="spellEnd"/>
            <w:r w:rsidRPr="00442AC7">
              <w:rPr>
                <w:color w:val="000000"/>
                <w:sz w:val="20"/>
                <w:szCs w:val="20"/>
                <w:lang w:eastAsia="en-US"/>
              </w:rPr>
              <w:t>-логической грамотности и уровня информирован-</w:t>
            </w:r>
            <w:proofErr w:type="spellStart"/>
            <w:r w:rsidRPr="00442AC7">
              <w:rPr>
                <w:color w:val="000000"/>
                <w:sz w:val="20"/>
                <w:szCs w:val="20"/>
                <w:lang w:eastAsia="en-US"/>
              </w:rPr>
              <w:t>ности</w:t>
            </w:r>
            <w:proofErr w:type="spellEnd"/>
            <w:r w:rsidRPr="00442AC7">
              <w:rPr>
                <w:color w:val="000000"/>
                <w:sz w:val="20"/>
                <w:szCs w:val="20"/>
                <w:lang w:eastAsia="en-US"/>
              </w:rPr>
              <w:t xml:space="preserve"> населения об основных факторах </w:t>
            </w:r>
            <w:proofErr w:type="gramStart"/>
            <w:r w:rsidRPr="00442AC7">
              <w:rPr>
                <w:color w:val="000000"/>
                <w:sz w:val="20"/>
                <w:szCs w:val="20"/>
                <w:lang w:eastAsia="en-US"/>
              </w:rPr>
              <w:t>риска  развития</w:t>
            </w:r>
            <w:proofErr w:type="gramEnd"/>
            <w:r w:rsidRPr="00442AC7">
              <w:rPr>
                <w:color w:val="000000"/>
                <w:sz w:val="20"/>
                <w:szCs w:val="20"/>
                <w:lang w:eastAsia="en-US"/>
              </w:rPr>
              <w:t xml:space="preserve"> поражения зубов у детей</w:t>
            </w:r>
          </w:p>
        </w:tc>
      </w:tr>
      <w:tr w:rsidR="00404B14" w:rsidRPr="00442AC7" w14:paraId="21E9941B" w14:textId="77777777" w:rsidTr="00D3661A">
        <w:tc>
          <w:tcPr>
            <w:tcW w:w="706" w:type="dxa"/>
          </w:tcPr>
          <w:p w14:paraId="5CB88815"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4.9.</w:t>
            </w:r>
          </w:p>
        </w:tc>
        <w:tc>
          <w:tcPr>
            <w:tcW w:w="4109" w:type="dxa"/>
          </w:tcPr>
          <w:p w14:paraId="2E497FF9"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Проведение плановой санации и проведение профилактических мероприятий учащимся</w:t>
            </w:r>
          </w:p>
        </w:tc>
        <w:tc>
          <w:tcPr>
            <w:tcW w:w="1960" w:type="dxa"/>
          </w:tcPr>
          <w:p w14:paraId="54BF2DFA"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Unicode MS"/>
                <w:sz w:val="20"/>
                <w:szCs w:val="20"/>
              </w:rPr>
              <w:t>01.06.2020</w:t>
            </w:r>
          </w:p>
        </w:tc>
        <w:tc>
          <w:tcPr>
            <w:tcW w:w="1961" w:type="dxa"/>
          </w:tcPr>
          <w:p w14:paraId="4553A457"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Arial Unicode MS"/>
                <w:sz w:val="20"/>
                <w:szCs w:val="20"/>
                <w:lang w:eastAsia="en-US"/>
              </w:rPr>
              <w:t>31.12.2025</w:t>
            </w:r>
          </w:p>
        </w:tc>
        <w:tc>
          <w:tcPr>
            <w:tcW w:w="2912" w:type="dxa"/>
          </w:tcPr>
          <w:p w14:paraId="34D47340"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w:t>
            </w:r>
          </w:p>
        </w:tc>
        <w:tc>
          <w:tcPr>
            <w:tcW w:w="2912" w:type="dxa"/>
          </w:tcPr>
          <w:p w14:paraId="55562954" w14:textId="77777777" w:rsidR="00404B14" w:rsidRPr="00442AC7" w:rsidRDefault="00404B14" w:rsidP="00D3661A">
            <w:pPr>
              <w:ind w:firstLine="0"/>
              <w:rPr>
                <w:sz w:val="20"/>
                <w:szCs w:val="20"/>
                <w:lang w:eastAsia="en-US"/>
              </w:rPr>
            </w:pPr>
            <w:r w:rsidRPr="00442AC7">
              <w:rPr>
                <w:sz w:val="20"/>
                <w:szCs w:val="20"/>
                <w:lang w:eastAsia="en-US"/>
              </w:rPr>
              <w:t xml:space="preserve">Формирование у 75% детей и подростков мотивации на сохранение стоматологического здоровья. Увеличение охвата </w:t>
            </w:r>
            <w:proofErr w:type="spellStart"/>
            <w:r w:rsidRPr="00442AC7">
              <w:rPr>
                <w:sz w:val="20"/>
                <w:szCs w:val="20"/>
                <w:lang w:eastAsia="en-US"/>
              </w:rPr>
              <w:t>профилакти-ческими</w:t>
            </w:r>
            <w:proofErr w:type="spellEnd"/>
            <w:r w:rsidRPr="00442AC7">
              <w:rPr>
                <w:sz w:val="20"/>
                <w:szCs w:val="20"/>
                <w:lang w:eastAsia="en-US"/>
              </w:rPr>
              <w:t xml:space="preserve"> </w:t>
            </w:r>
            <w:proofErr w:type="spellStart"/>
            <w:r w:rsidRPr="00442AC7">
              <w:rPr>
                <w:sz w:val="20"/>
                <w:szCs w:val="20"/>
                <w:lang w:eastAsia="en-US"/>
              </w:rPr>
              <w:t>стоматологиче-скими</w:t>
            </w:r>
            <w:proofErr w:type="spellEnd"/>
            <w:r w:rsidRPr="00442AC7">
              <w:rPr>
                <w:sz w:val="20"/>
                <w:szCs w:val="20"/>
                <w:lang w:eastAsia="en-US"/>
              </w:rPr>
              <w:t xml:space="preserve"> осмотрами детей в рамках реализации МЗ РФ от 10.08.2017 №514н «О порядке проведения профилактических медицинских осмотров несовершеннолетних» до 90% в 2024 году.</w:t>
            </w:r>
          </w:p>
          <w:p w14:paraId="657C5581" w14:textId="77777777" w:rsidR="00404B14" w:rsidRPr="00442AC7" w:rsidRDefault="00404B14" w:rsidP="00D3661A">
            <w:pPr>
              <w:ind w:firstLine="0"/>
              <w:rPr>
                <w:sz w:val="20"/>
                <w:szCs w:val="20"/>
                <w:lang w:eastAsia="en-US"/>
              </w:rPr>
            </w:pPr>
            <w:r w:rsidRPr="00442AC7">
              <w:rPr>
                <w:sz w:val="20"/>
                <w:szCs w:val="20"/>
                <w:lang w:eastAsia="en-US"/>
              </w:rPr>
              <w:t xml:space="preserve">Улучшение </w:t>
            </w:r>
            <w:proofErr w:type="spellStart"/>
            <w:r w:rsidRPr="00442AC7">
              <w:rPr>
                <w:sz w:val="20"/>
                <w:szCs w:val="20"/>
                <w:lang w:eastAsia="en-US"/>
              </w:rPr>
              <w:t>гигиени-ческого</w:t>
            </w:r>
            <w:proofErr w:type="spellEnd"/>
            <w:r w:rsidRPr="00442AC7">
              <w:rPr>
                <w:sz w:val="20"/>
                <w:szCs w:val="20"/>
                <w:lang w:eastAsia="en-US"/>
              </w:rPr>
              <w:t xml:space="preserve"> состояния полости рта у детей, </w:t>
            </w:r>
          </w:p>
          <w:p w14:paraId="6DE91578" w14:textId="77777777" w:rsidR="00404B14" w:rsidRPr="00442AC7" w:rsidRDefault="00404B14" w:rsidP="00D3661A">
            <w:pPr>
              <w:ind w:firstLine="0"/>
              <w:rPr>
                <w:sz w:val="20"/>
                <w:szCs w:val="20"/>
                <w:lang w:eastAsia="en-US"/>
              </w:rPr>
            </w:pPr>
            <w:r w:rsidRPr="00442AC7">
              <w:rPr>
                <w:sz w:val="20"/>
                <w:szCs w:val="20"/>
                <w:lang w:eastAsia="en-US"/>
              </w:rPr>
              <w:t>Увеличение количества детей, осмотренных в плановом порядке от первичных до 55%.</w:t>
            </w:r>
          </w:p>
        </w:tc>
      </w:tr>
      <w:tr w:rsidR="00404B14" w:rsidRPr="00442AC7" w14:paraId="46C3B36B" w14:textId="77777777" w:rsidTr="00D3661A">
        <w:tc>
          <w:tcPr>
            <w:tcW w:w="706" w:type="dxa"/>
          </w:tcPr>
          <w:p w14:paraId="18E39EDC"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4.10.</w:t>
            </w:r>
          </w:p>
        </w:tc>
        <w:tc>
          <w:tcPr>
            <w:tcW w:w="4109" w:type="dxa"/>
          </w:tcPr>
          <w:p w14:paraId="6F522999" w14:textId="77777777" w:rsidR="00404B14" w:rsidRPr="00442AC7" w:rsidRDefault="00404B14" w:rsidP="00D3661A">
            <w:pPr>
              <w:spacing w:after="200"/>
              <w:ind w:firstLine="0"/>
              <w:jc w:val="both"/>
              <w:rPr>
                <w:sz w:val="20"/>
                <w:szCs w:val="20"/>
                <w:lang w:eastAsia="en-US"/>
              </w:rPr>
            </w:pPr>
            <w:r w:rsidRPr="00442AC7">
              <w:rPr>
                <w:sz w:val="20"/>
                <w:szCs w:val="20"/>
                <w:lang w:eastAsia="en-US"/>
              </w:rPr>
              <w:t>Внедрение онкологического скрининга в ГБУЗ НСО «Куйбышевская ЦРБ»</w:t>
            </w:r>
          </w:p>
        </w:tc>
        <w:tc>
          <w:tcPr>
            <w:tcW w:w="1960" w:type="dxa"/>
          </w:tcPr>
          <w:p w14:paraId="3E12BDF4"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Unicode MS"/>
                <w:sz w:val="20"/>
                <w:szCs w:val="20"/>
              </w:rPr>
              <w:t>01.01.2020</w:t>
            </w:r>
          </w:p>
        </w:tc>
        <w:tc>
          <w:tcPr>
            <w:tcW w:w="1961" w:type="dxa"/>
          </w:tcPr>
          <w:p w14:paraId="700E1EB7"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sz w:val="20"/>
                <w:szCs w:val="20"/>
                <w:lang w:eastAsia="en-US"/>
              </w:rPr>
              <w:t>31.12.2025</w:t>
            </w:r>
          </w:p>
        </w:tc>
        <w:tc>
          <w:tcPr>
            <w:tcW w:w="2912" w:type="dxa"/>
          </w:tcPr>
          <w:p w14:paraId="68BD53F4"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w:t>
            </w:r>
          </w:p>
        </w:tc>
        <w:tc>
          <w:tcPr>
            <w:tcW w:w="2912" w:type="dxa"/>
          </w:tcPr>
          <w:p w14:paraId="424AB30C" w14:textId="77777777" w:rsidR="00404B14" w:rsidRPr="00442AC7" w:rsidRDefault="00404B14" w:rsidP="00D3661A">
            <w:pPr>
              <w:spacing w:after="200"/>
              <w:ind w:firstLine="0"/>
              <w:jc w:val="both"/>
              <w:rPr>
                <w:sz w:val="20"/>
                <w:szCs w:val="20"/>
                <w:lang w:eastAsia="en-US"/>
              </w:rPr>
            </w:pPr>
            <w:r w:rsidRPr="00442AC7">
              <w:rPr>
                <w:sz w:val="20"/>
                <w:szCs w:val="20"/>
                <w:lang w:eastAsia="en-US"/>
              </w:rPr>
              <w:t xml:space="preserve">Проведение осмотра полости рта, по </w:t>
            </w:r>
            <w:proofErr w:type="gramStart"/>
            <w:r w:rsidRPr="00442AC7">
              <w:rPr>
                <w:sz w:val="20"/>
                <w:szCs w:val="20"/>
                <w:lang w:eastAsia="en-US"/>
              </w:rPr>
              <w:t>показа-</w:t>
            </w:r>
            <w:proofErr w:type="spellStart"/>
            <w:r w:rsidRPr="00442AC7">
              <w:rPr>
                <w:sz w:val="20"/>
                <w:szCs w:val="20"/>
                <w:lang w:eastAsia="en-US"/>
              </w:rPr>
              <w:t>ниям</w:t>
            </w:r>
            <w:proofErr w:type="spellEnd"/>
            <w:proofErr w:type="gramEnd"/>
            <w:r w:rsidRPr="00442AC7">
              <w:rPr>
                <w:sz w:val="20"/>
                <w:szCs w:val="20"/>
                <w:lang w:eastAsia="en-US"/>
              </w:rPr>
              <w:t>, с применением люминесцентной стома-</w:t>
            </w:r>
            <w:proofErr w:type="spellStart"/>
            <w:r w:rsidRPr="00442AC7">
              <w:rPr>
                <w:sz w:val="20"/>
                <w:szCs w:val="20"/>
                <w:lang w:eastAsia="en-US"/>
              </w:rPr>
              <w:t>тоскопии</w:t>
            </w:r>
            <w:proofErr w:type="spellEnd"/>
            <w:r w:rsidRPr="00442AC7">
              <w:rPr>
                <w:sz w:val="20"/>
                <w:szCs w:val="20"/>
                <w:lang w:eastAsia="en-US"/>
              </w:rPr>
              <w:t xml:space="preserve"> пациентам, первично обратившимся на прием к врачу-стоматологу с целью раннего выявления онкозаболеваний слизистой оболочки полости рта.</w:t>
            </w:r>
          </w:p>
        </w:tc>
      </w:tr>
      <w:tr w:rsidR="00404B14" w:rsidRPr="00442AC7" w14:paraId="53173AB8" w14:textId="77777777" w:rsidTr="00D3661A">
        <w:tc>
          <w:tcPr>
            <w:tcW w:w="706" w:type="dxa"/>
          </w:tcPr>
          <w:p w14:paraId="5CC6E477"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4.11.</w:t>
            </w:r>
          </w:p>
        </w:tc>
        <w:tc>
          <w:tcPr>
            <w:tcW w:w="4109" w:type="dxa"/>
          </w:tcPr>
          <w:p w14:paraId="553785D7"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Мониторинг стоматологического здоровья детей</w:t>
            </w:r>
          </w:p>
        </w:tc>
        <w:tc>
          <w:tcPr>
            <w:tcW w:w="1960" w:type="dxa"/>
          </w:tcPr>
          <w:p w14:paraId="4E16766D"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Unicode MS"/>
                <w:sz w:val="20"/>
                <w:szCs w:val="20"/>
              </w:rPr>
              <w:t>01.01.2020</w:t>
            </w:r>
          </w:p>
        </w:tc>
        <w:tc>
          <w:tcPr>
            <w:tcW w:w="1961" w:type="dxa"/>
          </w:tcPr>
          <w:p w14:paraId="4ECA0DF6"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sz w:val="20"/>
                <w:szCs w:val="20"/>
                <w:lang w:eastAsia="en-US"/>
              </w:rPr>
              <w:t>31.12.2025</w:t>
            </w:r>
          </w:p>
        </w:tc>
        <w:tc>
          <w:tcPr>
            <w:tcW w:w="2912" w:type="dxa"/>
          </w:tcPr>
          <w:p w14:paraId="38867274"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w:t>
            </w:r>
          </w:p>
        </w:tc>
        <w:tc>
          <w:tcPr>
            <w:tcW w:w="2912" w:type="dxa"/>
          </w:tcPr>
          <w:p w14:paraId="18E1AF0C" w14:textId="77777777" w:rsidR="00404B14" w:rsidRPr="00442AC7" w:rsidRDefault="00404B14" w:rsidP="00D3661A">
            <w:pPr>
              <w:ind w:firstLine="0"/>
              <w:rPr>
                <w:sz w:val="20"/>
                <w:szCs w:val="20"/>
                <w:lang w:eastAsia="en-US"/>
              </w:rPr>
            </w:pPr>
            <w:r w:rsidRPr="00442AC7">
              <w:rPr>
                <w:sz w:val="20"/>
                <w:szCs w:val="20"/>
                <w:lang w:eastAsia="en-US"/>
              </w:rPr>
              <w:t xml:space="preserve">Возможность </w:t>
            </w:r>
            <w:proofErr w:type="spellStart"/>
            <w:proofErr w:type="gramStart"/>
            <w:r w:rsidRPr="00442AC7">
              <w:rPr>
                <w:sz w:val="20"/>
                <w:szCs w:val="20"/>
                <w:lang w:eastAsia="en-US"/>
              </w:rPr>
              <w:t>монито</w:t>
            </w:r>
            <w:proofErr w:type="spellEnd"/>
            <w:r w:rsidRPr="00442AC7">
              <w:rPr>
                <w:sz w:val="20"/>
                <w:szCs w:val="20"/>
                <w:lang w:eastAsia="en-US"/>
              </w:rPr>
              <w:t>-ринга</w:t>
            </w:r>
            <w:proofErr w:type="gramEnd"/>
            <w:r w:rsidRPr="00442AC7">
              <w:rPr>
                <w:sz w:val="20"/>
                <w:szCs w:val="20"/>
                <w:lang w:eastAsia="en-US"/>
              </w:rPr>
              <w:t xml:space="preserve"> стоматологической заболеваемости в организованных детских коллективах.</w:t>
            </w:r>
          </w:p>
          <w:p w14:paraId="25053035"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Увеличение охвата лечением в рамках плановой санации.</w:t>
            </w:r>
          </w:p>
        </w:tc>
      </w:tr>
      <w:tr w:rsidR="00404B14" w:rsidRPr="00442AC7" w14:paraId="42C60DC2" w14:textId="77777777" w:rsidTr="00D3661A">
        <w:tc>
          <w:tcPr>
            <w:tcW w:w="706" w:type="dxa"/>
          </w:tcPr>
          <w:p w14:paraId="3D347A0A"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4.12.</w:t>
            </w:r>
          </w:p>
        </w:tc>
        <w:tc>
          <w:tcPr>
            <w:tcW w:w="4109" w:type="dxa"/>
          </w:tcPr>
          <w:p w14:paraId="213A9944" w14:textId="77777777" w:rsidR="00404B14" w:rsidRPr="00442AC7" w:rsidRDefault="00404B14" w:rsidP="00D3661A">
            <w:pPr>
              <w:spacing w:after="200"/>
              <w:ind w:firstLine="0"/>
              <w:rPr>
                <w:sz w:val="20"/>
                <w:szCs w:val="20"/>
                <w:lang w:eastAsia="en-US"/>
              </w:rPr>
            </w:pPr>
            <w:r w:rsidRPr="00442AC7">
              <w:rPr>
                <w:sz w:val="20"/>
                <w:szCs w:val="20"/>
                <w:lang w:eastAsia="en-US"/>
              </w:rPr>
              <w:t>Внедрение информационной системы мониторинга стоматологического здоровья у детей в ГБУЗ НСО «Куйбышевская ЦРБ»</w:t>
            </w:r>
          </w:p>
        </w:tc>
        <w:tc>
          <w:tcPr>
            <w:tcW w:w="1960" w:type="dxa"/>
          </w:tcPr>
          <w:p w14:paraId="6016920E"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Unicode MS"/>
                <w:sz w:val="20"/>
                <w:szCs w:val="20"/>
              </w:rPr>
              <w:t>01.01.2020</w:t>
            </w:r>
          </w:p>
        </w:tc>
        <w:tc>
          <w:tcPr>
            <w:tcW w:w="1961" w:type="dxa"/>
          </w:tcPr>
          <w:p w14:paraId="5CEE0072"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sz w:val="20"/>
                <w:szCs w:val="20"/>
                <w:lang w:eastAsia="en-US"/>
              </w:rPr>
              <w:t>31.12.2025</w:t>
            </w:r>
          </w:p>
        </w:tc>
        <w:tc>
          <w:tcPr>
            <w:tcW w:w="2912" w:type="dxa"/>
          </w:tcPr>
          <w:p w14:paraId="3193FBB1"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w:t>
            </w:r>
          </w:p>
        </w:tc>
        <w:tc>
          <w:tcPr>
            <w:tcW w:w="2912" w:type="dxa"/>
          </w:tcPr>
          <w:p w14:paraId="152B8CD2" w14:textId="77777777" w:rsidR="00404B14" w:rsidRPr="00442AC7" w:rsidRDefault="00404B14" w:rsidP="00D3661A">
            <w:pPr>
              <w:spacing w:after="200"/>
              <w:ind w:firstLine="0"/>
              <w:jc w:val="both"/>
              <w:rPr>
                <w:sz w:val="20"/>
                <w:szCs w:val="20"/>
                <w:lang w:eastAsia="en-US"/>
              </w:rPr>
            </w:pPr>
            <w:r w:rsidRPr="00442AC7">
              <w:rPr>
                <w:sz w:val="20"/>
                <w:szCs w:val="20"/>
                <w:lang w:eastAsia="en-US"/>
              </w:rPr>
              <w:t xml:space="preserve">Оценка </w:t>
            </w:r>
            <w:proofErr w:type="spellStart"/>
            <w:proofErr w:type="gramStart"/>
            <w:r w:rsidRPr="00442AC7">
              <w:rPr>
                <w:sz w:val="20"/>
                <w:szCs w:val="20"/>
                <w:lang w:eastAsia="en-US"/>
              </w:rPr>
              <w:t>стоматологичес</w:t>
            </w:r>
            <w:proofErr w:type="spellEnd"/>
            <w:r w:rsidRPr="00442AC7">
              <w:rPr>
                <w:sz w:val="20"/>
                <w:szCs w:val="20"/>
                <w:lang w:eastAsia="en-US"/>
              </w:rPr>
              <w:t>-кого</w:t>
            </w:r>
            <w:proofErr w:type="gramEnd"/>
            <w:r w:rsidRPr="00442AC7">
              <w:rPr>
                <w:sz w:val="20"/>
                <w:szCs w:val="20"/>
                <w:lang w:eastAsia="en-US"/>
              </w:rPr>
              <w:t xml:space="preserve"> статуса детей в организованных детских коллективах</w:t>
            </w:r>
          </w:p>
        </w:tc>
      </w:tr>
      <w:tr w:rsidR="00404B14" w:rsidRPr="00442AC7" w14:paraId="19C0C03A" w14:textId="77777777" w:rsidTr="00D3661A">
        <w:tc>
          <w:tcPr>
            <w:tcW w:w="706" w:type="dxa"/>
          </w:tcPr>
          <w:p w14:paraId="430AB187"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4.13.</w:t>
            </w:r>
          </w:p>
        </w:tc>
        <w:tc>
          <w:tcPr>
            <w:tcW w:w="4109" w:type="dxa"/>
          </w:tcPr>
          <w:p w14:paraId="0C497105"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Анализ стоматологической заболеваемости детей на основе данных системы мониторинга.</w:t>
            </w:r>
          </w:p>
        </w:tc>
        <w:tc>
          <w:tcPr>
            <w:tcW w:w="1960" w:type="dxa"/>
          </w:tcPr>
          <w:p w14:paraId="788192A5"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Unicode MS"/>
                <w:sz w:val="20"/>
                <w:szCs w:val="20"/>
              </w:rPr>
              <w:t>01.01.2020</w:t>
            </w:r>
          </w:p>
        </w:tc>
        <w:tc>
          <w:tcPr>
            <w:tcW w:w="1961" w:type="dxa"/>
          </w:tcPr>
          <w:p w14:paraId="1DE3CF3C"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sz w:val="20"/>
                <w:szCs w:val="20"/>
                <w:lang w:eastAsia="en-US"/>
              </w:rPr>
              <w:t>31.12.2025</w:t>
            </w:r>
          </w:p>
        </w:tc>
        <w:tc>
          <w:tcPr>
            <w:tcW w:w="2912" w:type="dxa"/>
          </w:tcPr>
          <w:p w14:paraId="4791FE0C"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w:t>
            </w:r>
          </w:p>
        </w:tc>
        <w:tc>
          <w:tcPr>
            <w:tcW w:w="2912" w:type="dxa"/>
          </w:tcPr>
          <w:p w14:paraId="46CBF69D" w14:textId="77777777" w:rsidR="00404B14" w:rsidRPr="00442AC7" w:rsidRDefault="00404B14" w:rsidP="00D3661A">
            <w:pPr>
              <w:spacing w:after="200"/>
              <w:ind w:firstLine="0"/>
              <w:jc w:val="both"/>
              <w:rPr>
                <w:sz w:val="20"/>
                <w:szCs w:val="20"/>
                <w:lang w:eastAsia="en-US"/>
              </w:rPr>
            </w:pPr>
            <w:r w:rsidRPr="00442AC7">
              <w:rPr>
                <w:sz w:val="20"/>
                <w:szCs w:val="20"/>
                <w:lang w:eastAsia="en-US"/>
              </w:rPr>
              <w:t xml:space="preserve">Оценка </w:t>
            </w:r>
            <w:proofErr w:type="spellStart"/>
            <w:proofErr w:type="gramStart"/>
            <w:r w:rsidRPr="00442AC7">
              <w:rPr>
                <w:sz w:val="20"/>
                <w:szCs w:val="20"/>
                <w:lang w:eastAsia="en-US"/>
              </w:rPr>
              <w:t>стоматологичес</w:t>
            </w:r>
            <w:proofErr w:type="spellEnd"/>
            <w:r w:rsidRPr="00442AC7">
              <w:rPr>
                <w:sz w:val="20"/>
                <w:szCs w:val="20"/>
                <w:lang w:eastAsia="en-US"/>
              </w:rPr>
              <w:t>-кого</w:t>
            </w:r>
            <w:proofErr w:type="gramEnd"/>
            <w:r w:rsidRPr="00442AC7">
              <w:rPr>
                <w:sz w:val="20"/>
                <w:szCs w:val="20"/>
                <w:lang w:eastAsia="en-US"/>
              </w:rPr>
              <w:t xml:space="preserve"> статуса детей в организованных детских коллективах. Планирование </w:t>
            </w:r>
            <w:proofErr w:type="gramStart"/>
            <w:r w:rsidRPr="00442AC7">
              <w:rPr>
                <w:sz w:val="20"/>
                <w:szCs w:val="20"/>
                <w:lang w:eastAsia="en-US"/>
              </w:rPr>
              <w:t>матери-</w:t>
            </w:r>
            <w:proofErr w:type="spellStart"/>
            <w:r w:rsidRPr="00442AC7">
              <w:rPr>
                <w:sz w:val="20"/>
                <w:szCs w:val="20"/>
                <w:lang w:eastAsia="en-US"/>
              </w:rPr>
              <w:t>альных</w:t>
            </w:r>
            <w:proofErr w:type="spellEnd"/>
            <w:proofErr w:type="gramEnd"/>
            <w:r w:rsidRPr="00442AC7">
              <w:rPr>
                <w:sz w:val="20"/>
                <w:szCs w:val="20"/>
                <w:lang w:eastAsia="en-US"/>
              </w:rPr>
              <w:t xml:space="preserve"> и кадровых ресурсов детской стоматологической службы</w:t>
            </w:r>
          </w:p>
        </w:tc>
      </w:tr>
      <w:tr w:rsidR="00404B14" w:rsidRPr="00442AC7" w14:paraId="770A683B" w14:textId="77777777" w:rsidTr="00D3661A">
        <w:tc>
          <w:tcPr>
            <w:tcW w:w="706" w:type="dxa"/>
          </w:tcPr>
          <w:p w14:paraId="129B26B9"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4.14.</w:t>
            </w:r>
          </w:p>
        </w:tc>
        <w:tc>
          <w:tcPr>
            <w:tcW w:w="4109" w:type="dxa"/>
          </w:tcPr>
          <w:p w14:paraId="65293CC7" w14:textId="2C8E1B89"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Обеспечение укомплектованности кадрами стоматологической поликлиники ГБУЗ НСО «Куйбышевская ЦРБ», оказывающей стоматологическую помощь детям</w:t>
            </w:r>
          </w:p>
        </w:tc>
        <w:tc>
          <w:tcPr>
            <w:tcW w:w="1960" w:type="dxa"/>
          </w:tcPr>
          <w:p w14:paraId="7A0D999F"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Unicode MS"/>
                <w:sz w:val="20"/>
                <w:szCs w:val="20"/>
              </w:rPr>
              <w:t>01.01.2020</w:t>
            </w:r>
          </w:p>
        </w:tc>
        <w:tc>
          <w:tcPr>
            <w:tcW w:w="1961" w:type="dxa"/>
          </w:tcPr>
          <w:p w14:paraId="76CB6836"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sz w:val="20"/>
                <w:szCs w:val="20"/>
                <w:lang w:eastAsia="en-US"/>
              </w:rPr>
              <w:t>31.12.2025</w:t>
            </w:r>
          </w:p>
        </w:tc>
        <w:tc>
          <w:tcPr>
            <w:tcW w:w="2912" w:type="dxa"/>
          </w:tcPr>
          <w:p w14:paraId="7469DEC5"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w:t>
            </w:r>
          </w:p>
        </w:tc>
        <w:tc>
          <w:tcPr>
            <w:tcW w:w="2912" w:type="dxa"/>
          </w:tcPr>
          <w:p w14:paraId="1C940ED9"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Планирование материальных и кадровых ресурсов детской стоматологической службы</w:t>
            </w:r>
          </w:p>
        </w:tc>
      </w:tr>
      <w:tr w:rsidR="00404B14" w:rsidRPr="00442AC7" w14:paraId="57EE0BD7" w14:textId="77777777" w:rsidTr="00D3661A">
        <w:tc>
          <w:tcPr>
            <w:tcW w:w="706" w:type="dxa"/>
          </w:tcPr>
          <w:p w14:paraId="654D919F"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4.15.</w:t>
            </w:r>
          </w:p>
        </w:tc>
        <w:tc>
          <w:tcPr>
            <w:tcW w:w="4109" w:type="dxa"/>
          </w:tcPr>
          <w:p w14:paraId="6BD87A11" w14:textId="77777777" w:rsidR="00404B14" w:rsidRPr="00442AC7" w:rsidRDefault="00404B14" w:rsidP="00D3661A">
            <w:pPr>
              <w:ind w:firstLine="0"/>
              <w:rPr>
                <w:sz w:val="20"/>
                <w:szCs w:val="20"/>
                <w:lang w:eastAsia="en-US"/>
              </w:rPr>
            </w:pPr>
            <w:r w:rsidRPr="00442AC7">
              <w:rPr>
                <w:sz w:val="20"/>
                <w:szCs w:val="20"/>
                <w:lang w:eastAsia="en-US"/>
              </w:rPr>
              <w:t>Целевая подготовка специалистов:</w:t>
            </w:r>
          </w:p>
          <w:p w14:paraId="6ACFE14C" w14:textId="77777777" w:rsidR="00404B14" w:rsidRPr="00442AC7" w:rsidRDefault="00404B14" w:rsidP="00D3661A">
            <w:pPr>
              <w:ind w:firstLine="0"/>
              <w:rPr>
                <w:sz w:val="20"/>
                <w:szCs w:val="20"/>
                <w:lang w:eastAsia="en-US"/>
              </w:rPr>
            </w:pPr>
            <w:r w:rsidRPr="00442AC7">
              <w:rPr>
                <w:sz w:val="20"/>
                <w:szCs w:val="20"/>
                <w:lang w:eastAsia="en-US"/>
              </w:rPr>
              <w:t xml:space="preserve">- врачей стоматологов:                       </w:t>
            </w:r>
          </w:p>
          <w:p w14:paraId="44031C04" w14:textId="77777777" w:rsidR="00404B14" w:rsidRPr="00442AC7" w:rsidRDefault="00404B14" w:rsidP="00D3661A">
            <w:pPr>
              <w:ind w:firstLine="0"/>
              <w:rPr>
                <w:sz w:val="20"/>
                <w:szCs w:val="20"/>
                <w:lang w:eastAsia="en-US"/>
              </w:rPr>
            </w:pPr>
            <w:r w:rsidRPr="00442AC7">
              <w:rPr>
                <w:sz w:val="20"/>
                <w:szCs w:val="20"/>
                <w:lang w:eastAsia="en-US"/>
              </w:rPr>
              <w:t xml:space="preserve"> ГБУЗ НСО «Куйбышевская </w:t>
            </w:r>
            <w:proofErr w:type="gramStart"/>
            <w:r w:rsidRPr="00442AC7">
              <w:rPr>
                <w:sz w:val="20"/>
                <w:szCs w:val="20"/>
                <w:lang w:eastAsia="en-US"/>
              </w:rPr>
              <w:t>ЦРБ»  -</w:t>
            </w:r>
            <w:proofErr w:type="gramEnd"/>
            <w:r w:rsidRPr="00442AC7">
              <w:rPr>
                <w:sz w:val="20"/>
                <w:szCs w:val="20"/>
                <w:lang w:eastAsia="en-US"/>
              </w:rPr>
              <w:t xml:space="preserve"> 1</w:t>
            </w:r>
          </w:p>
          <w:p w14:paraId="4656A596" w14:textId="77777777" w:rsidR="00404B14" w:rsidRPr="00442AC7" w:rsidRDefault="00404B14" w:rsidP="00D3661A">
            <w:pPr>
              <w:ind w:firstLine="0"/>
              <w:rPr>
                <w:sz w:val="20"/>
                <w:szCs w:val="20"/>
                <w:lang w:eastAsia="en-US"/>
              </w:rPr>
            </w:pPr>
            <w:r w:rsidRPr="00442AC7">
              <w:rPr>
                <w:sz w:val="20"/>
                <w:szCs w:val="20"/>
                <w:lang w:eastAsia="en-US"/>
              </w:rPr>
              <w:t xml:space="preserve">- гигиенистов стоматологических:   </w:t>
            </w:r>
          </w:p>
          <w:p w14:paraId="051B470F" w14:textId="6A507B11" w:rsidR="00404B14" w:rsidRPr="00442AC7" w:rsidRDefault="00404B14" w:rsidP="00D3661A">
            <w:pPr>
              <w:spacing w:after="200"/>
              <w:ind w:firstLine="0"/>
              <w:rPr>
                <w:sz w:val="20"/>
                <w:szCs w:val="20"/>
                <w:lang w:eastAsia="en-US"/>
              </w:rPr>
            </w:pPr>
            <w:r w:rsidRPr="00442AC7">
              <w:rPr>
                <w:sz w:val="20"/>
                <w:szCs w:val="20"/>
                <w:lang w:eastAsia="en-US"/>
              </w:rPr>
              <w:t>ГБУЗ НСО «Куйбышевская ЦРБ» - 1</w:t>
            </w:r>
          </w:p>
        </w:tc>
        <w:tc>
          <w:tcPr>
            <w:tcW w:w="1960" w:type="dxa"/>
          </w:tcPr>
          <w:p w14:paraId="0281BC95"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Unicode MS"/>
                <w:sz w:val="20"/>
                <w:szCs w:val="20"/>
              </w:rPr>
              <w:t>01.01.2020</w:t>
            </w:r>
          </w:p>
        </w:tc>
        <w:tc>
          <w:tcPr>
            <w:tcW w:w="1961" w:type="dxa"/>
          </w:tcPr>
          <w:p w14:paraId="462C4119"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sz w:val="20"/>
                <w:szCs w:val="20"/>
                <w:lang w:eastAsia="en-US"/>
              </w:rPr>
              <w:t>31.12.2025</w:t>
            </w:r>
          </w:p>
        </w:tc>
        <w:tc>
          <w:tcPr>
            <w:tcW w:w="2912" w:type="dxa"/>
          </w:tcPr>
          <w:p w14:paraId="2ACA32EE"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w:t>
            </w:r>
          </w:p>
        </w:tc>
        <w:tc>
          <w:tcPr>
            <w:tcW w:w="2912" w:type="dxa"/>
          </w:tcPr>
          <w:p w14:paraId="2A108C95"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 xml:space="preserve">Повышение </w:t>
            </w:r>
            <w:proofErr w:type="gramStart"/>
            <w:r w:rsidRPr="00442AC7">
              <w:rPr>
                <w:color w:val="000000"/>
                <w:sz w:val="20"/>
                <w:szCs w:val="20"/>
                <w:lang w:eastAsia="en-US"/>
              </w:rPr>
              <w:t>стоматологи-ческой</w:t>
            </w:r>
            <w:proofErr w:type="gramEnd"/>
            <w:r w:rsidRPr="00442AC7">
              <w:rPr>
                <w:color w:val="000000"/>
                <w:sz w:val="20"/>
                <w:szCs w:val="20"/>
                <w:lang w:eastAsia="en-US"/>
              </w:rPr>
              <w:t xml:space="preserve"> грамотности и уровня информирован-</w:t>
            </w:r>
            <w:proofErr w:type="spellStart"/>
            <w:r w:rsidRPr="00442AC7">
              <w:rPr>
                <w:color w:val="000000"/>
                <w:sz w:val="20"/>
                <w:szCs w:val="20"/>
                <w:lang w:eastAsia="en-US"/>
              </w:rPr>
              <w:t>ности</w:t>
            </w:r>
            <w:proofErr w:type="spellEnd"/>
            <w:r w:rsidRPr="00442AC7">
              <w:rPr>
                <w:color w:val="000000"/>
                <w:sz w:val="20"/>
                <w:szCs w:val="20"/>
                <w:lang w:eastAsia="en-US"/>
              </w:rPr>
              <w:t xml:space="preserve"> населения об основных факторах риска развития </w:t>
            </w:r>
            <w:proofErr w:type="spellStart"/>
            <w:r w:rsidRPr="00442AC7">
              <w:rPr>
                <w:color w:val="000000"/>
                <w:sz w:val="20"/>
                <w:szCs w:val="20"/>
                <w:lang w:eastAsia="en-US"/>
              </w:rPr>
              <w:t>стоматоло-гических</w:t>
            </w:r>
            <w:proofErr w:type="spellEnd"/>
            <w:r w:rsidRPr="00442AC7">
              <w:rPr>
                <w:color w:val="000000"/>
                <w:sz w:val="20"/>
                <w:szCs w:val="20"/>
                <w:lang w:eastAsia="en-US"/>
              </w:rPr>
              <w:t xml:space="preserve"> заболеваний у детей, по вопросам профилактики </w:t>
            </w:r>
            <w:proofErr w:type="spellStart"/>
            <w:r w:rsidRPr="00442AC7">
              <w:rPr>
                <w:color w:val="000000"/>
                <w:sz w:val="20"/>
                <w:szCs w:val="20"/>
                <w:lang w:eastAsia="en-US"/>
              </w:rPr>
              <w:t>стоматоло-гических</w:t>
            </w:r>
            <w:proofErr w:type="spellEnd"/>
            <w:r w:rsidRPr="00442AC7">
              <w:rPr>
                <w:color w:val="000000"/>
                <w:sz w:val="20"/>
                <w:szCs w:val="20"/>
                <w:lang w:eastAsia="en-US"/>
              </w:rPr>
              <w:t xml:space="preserve"> заболеваний, принципах ведения здорового образа жизни. Реализация данных мероприятий позволит увеличить число детей прошедших </w:t>
            </w:r>
            <w:proofErr w:type="spellStart"/>
            <w:r w:rsidRPr="00442AC7">
              <w:rPr>
                <w:color w:val="000000"/>
                <w:sz w:val="20"/>
                <w:szCs w:val="20"/>
                <w:lang w:eastAsia="en-US"/>
              </w:rPr>
              <w:t>профилакти-ческие</w:t>
            </w:r>
            <w:proofErr w:type="spellEnd"/>
            <w:r w:rsidRPr="00442AC7">
              <w:rPr>
                <w:color w:val="000000"/>
                <w:sz w:val="20"/>
                <w:szCs w:val="20"/>
                <w:lang w:eastAsia="en-US"/>
              </w:rPr>
              <w:t xml:space="preserve"> осмотры до 90% в 2024 году. Улучшить гигиеническое состояние полости рта у детей, снизить индекс гигиены до 1,3.</w:t>
            </w:r>
          </w:p>
        </w:tc>
      </w:tr>
      <w:tr w:rsidR="00404B14" w:rsidRPr="00442AC7" w14:paraId="29FECFDC" w14:textId="77777777" w:rsidTr="00D3661A">
        <w:tc>
          <w:tcPr>
            <w:tcW w:w="14560" w:type="dxa"/>
            <w:gridSpan w:val="6"/>
          </w:tcPr>
          <w:p w14:paraId="62491D88"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i/>
                <w:iCs/>
                <w:color w:val="000000"/>
                <w:sz w:val="20"/>
                <w:szCs w:val="20"/>
                <w:lang w:eastAsia="en-US"/>
              </w:rPr>
              <w:t xml:space="preserve">        5. Мероприятия по профилактике и ранней диагностике заболеваний репродуктивной сферы у мужчин</w:t>
            </w:r>
          </w:p>
        </w:tc>
      </w:tr>
      <w:tr w:rsidR="00404B14" w:rsidRPr="00442AC7" w14:paraId="13664A87" w14:textId="77777777" w:rsidTr="00D3661A">
        <w:tc>
          <w:tcPr>
            <w:tcW w:w="706" w:type="dxa"/>
          </w:tcPr>
          <w:p w14:paraId="2F790284"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5.1.</w:t>
            </w:r>
          </w:p>
        </w:tc>
        <w:tc>
          <w:tcPr>
            <w:tcW w:w="4109" w:type="dxa"/>
          </w:tcPr>
          <w:p w14:paraId="50624264"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 xml:space="preserve">Открытие и оснащение кабинета «Мужское здоровье» на базе ГБУЗ НСО «Куйбышевская ЦРБ»  </w:t>
            </w:r>
          </w:p>
        </w:tc>
        <w:tc>
          <w:tcPr>
            <w:tcW w:w="1960" w:type="dxa"/>
          </w:tcPr>
          <w:p w14:paraId="6499D842"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Unicode MS"/>
                <w:sz w:val="20"/>
                <w:szCs w:val="20"/>
              </w:rPr>
              <w:t>01.01.2022</w:t>
            </w:r>
          </w:p>
        </w:tc>
        <w:tc>
          <w:tcPr>
            <w:tcW w:w="1961" w:type="dxa"/>
          </w:tcPr>
          <w:p w14:paraId="7D0A4553"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sz w:val="20"/>
                <w:szCs w:val="20"/>
                <w:lang w:eastAsia="en-US"/>
              </w:rPr>
              <w:t>31.12.2022</w:t>
            </w:r>
          </w:p>
        </w:tc>
        <w:tc>
          <w:tcPr>
            <w:tcW w:w="2912" w:type="dxa"/>
          </w:tcPr>
          <w:p w14:paraId="0E1269D5"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w:t>
            </w:r>
          </w:p>
        </w:tc>
        <w:tc>
          <w:tcPr>
            <w:tcW w:w="2912" w:type="dxa"/>
          </w:tcPr>
          <w:p w14:paraId="7372BA69"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 xml:space="preserve">Приказы ГБУЗ НСО «Куйбышевская </w:t>
            </w:r>
            <w:proofErr w:type="gramStart"/>
            <w:r w:rsidRPr="00442AC7">
              <w:rPr>
                <w:color w:val="000000"/>
                <w:sz w:val="20"/>
                <w:szCs w:val="20"/>
                <w:lang w:eastAsia="en-US"/>
              </w:rPr>
              <w:t>ЦРБ»  об</w:t>
            </w:r>
            <w:proofErr w:type="gramEnd"/>
            <w:r w:rsidRPr="00442AC7">
              <w:rPr>
                <w:color w:val="000000"/>
                <w:sz w:val="20"/>
                <w:szCs w:val="20"/>
                <w:lang w:eastAsia="en-US"/>
              </w:rPr>
              <w:t xml:space="preserve"> открытии кабинета «Мужское здоровье»</w:t>
            </w:r>
          </w:p>
        </w:tc>
      </w:tr>
      <w:tr w:rsidR="00404B14" w:rsidRPr="00442AC7" w14:paraId="7CE29EA0" w14:textId="77777777" w:rsidTr="00D3661A">
        <w:tc>
          <w:tcPr>
            <w:tcW w:w="706" w:type="dxa"/>
          </w:tcPr>
          <w:p w14:paraId="5645E499"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5.2.</w:t>
            </w:r>
          </w:p>
        </w:tc>
        <w:tc>
          <w:tcPr>
            <w:tcW w:w="4109" w:type="dxa"/>
          </w:tcPr>
          <w:p w14:paraId="525FAD54" w14:textId="2BFED57A"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 xml:space="preserve">Оснащение современным медицинским оборудованием урологического отделения ГБУЗ НСО «Куйбышевская ЦРБ»  </w:t>
            </w:r>
          </w:p>
        </w:tc>
        <w:tc>
          <w:tcPr>
            <w:tcW w:w="1960" w:type="dxa"/>
          </w:tcPr>
          <w:p w14:paraId="3B8950FF"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Unicode MS"/>
                <w:sz w:val="20"/>
                <w:szCs w:val="20"/>
              </w:rPr>
              <w:t>01.01.2020</w:t>
            </w:r>
          </w:p>
        </w:tc>
        <w:tc>
          <w:tcPr>
            <w:tcW w:w="1961" w:type="dxa"/>
          </w:tcPr>
          <w:p w14:paraId="1DF52C8B"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sz w:val="20"/>
                <w:szCs w:val="20"/>
                <w:lang w:eastAsia="en-US"/>
              </w:rPr>
              <w:t>31.12.2025</w:t>
            </w:r>
          </w:p>
        </w:tc>
        <w:tc>
          <w:tcPr>
            <w:tcW w:w="2912" w:type="dxa"/>
          </w:tcPr>
          <w:p w14:paraId="61BA852B"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w:t>
            </w:r>
          </w:p>
        </w:tc>
        <w:tc>
          <w:tcPr>
            <w:tcW w:w="2912" w:type="dxa"/>
          </w:tcPr>
          <w:p w14:paraId="4B93B70F"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 xml:space="preserve">Оснащено современным медицинским </w:t>
            </w:r>
            <w:proofErr w:type="spellStart"/>
            <w:r w:rsidRPr="00442AC7">
              <w:rPr>
                <w:color w:val="000000"/>
                <w:sz w:val="20"/>
                <w:szCs w:val="20"/>
                <w:lang w:eastAsia="en-US"/>
              </w:rPr>
              <w:t>оборудова-нием</w:t>
            </w:r>
            <w:proofErr w:type="spellEnd"/>
            <w:r w:rsidRPr="00442AC7">
              <w:rPr>
                <w:color w:val="000000"/>
                <w:sz w:val="20"/>
                <w:szCs w:val="20"/>
                <w:lang w:eastAsia="en-US"/>
              </w:rPr>
              <w:t xml:space="preserve"> урологическое </w:t>
            </w:r>
            <w:proofErr w:type="gramStart"/>
            <w:r w:rsidRPr="00442AC7">
              <w:rPr>
                <w:color w:val="000000"/>
                <w:sz w:val="20"/>
                <w:szCs w:val="20"/>
                <w:lang w:eastAsia="en-US"/>
              </w:rPr>
              <w:t>отделение  ГБУЗ</w:t>
            </w:r>
            <w:proofErr w:type="gramEnd"/>
            <w:r w:rsidRPr="00442AC7">
              <w:rPr>
                <w:color w:val="000000"/>
                <w:sz w:val="20"/>
                <w:szCs w:val="20"/>
                <w:lang w:eastAsia="en-US"/>
              </w:rPr>
              <w:t xml:space="preserve"> НСО «Куйбышевская ЦРБ</w:t>
            </w:r>
          </w:p>
        </w:tc>
      </w:tr>
      <w:tr w:rsidR="00404B14" w:rsidRPr="00442AC7" w14:paraId="79BC64F0" w14:textId="77777777" w:rsidTr="00D3661A">
        <w:tc>
          <w:tcPr>
            <w:tcW w:w="706" w:type="dxa"/>
          </w:tcPr>
          <w:p w14:paraId="1CEC5AB6"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5.3.</w:t>
            </w:r>
          </w:p>
        </w:tc>
        <w:tc>
          <w:tcPr>
            <w:tcW w:w="4109" w:type="dxa"/>
          </w:tcPr>
          <w:p w14:paraId="3260B1E3"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 xml:space="preserve">Обучение урологов ГБУЗ НСО «Куйбышевская ЦРБ»   по программам дополнительного профессионального образования в части урологических, </w:t>
            </w:r>
            <w:proofErr w:type="spellStart"/>
            <w:r w:rsidRPr="00442AC7">
              <w:rPr>
                <w:color w:val="000000"/>
                <w:sz w:val="20"/>
                <w:szCs w:val="20"/>
                <w:lang w:eastAsia="en-US"/>
              </w:rPr>
              <w:t>андрологических</w:t>
            </w:r>
            <w:proofErr w:type="spellEnd"/>
            <w:r w:rsidRPr="00442AC7">
              <w:rPr>
                <w:color w:val="000000"/>
                <w:sz w:val="20"/>
                <w:szCs w:val="20"/>
                <w:lang w:eastAsia="en-US"/>
              </w:rPr>
              <w:t xml:space="preserve">, врожденных и онкоурологических заболеваний у взрослых и детей: «Диагностика и лечение </w:t>
            </w:r>
            <w:proofErr w:type="spellStart"/>
            <w:r w:rsidRPr="00442AC7">
              <w:rPr>
                <w:color w:val="000000"/>
                <w:sz w:val="20"/>
                <w:szCs w:val="20"/>
                <w:lang w:eastAsia="en-US"/>
              </w:rPr>
              <w:t>андрологических</w:t>
            </w:r>
            <w:proofErr w:type="spellEnd"/>
            <w:r w:rsidRPr="00442AC7">
              <w:rPr>
                <w:color w:val="000000"/>
                <w:sz w:val="20"/>
                <w:szCs w:val="20"/>
                <w:lang w:eastAsia="en-US"/>
              </w:rPr>
              <w:t xml:space="preserve"> больных», «Диагностика и лечение онкоурологических больных», «</w:t>
            </w:r>
            <w:proofErr w:type="spellStart"/>
            <w:r w:rsidRPr="00442AC7">
              <w:rPr>
                <w:color w:val="000000"/>
                <w:sz w:val="20"/>
                <w:szCs w:val="20"/>
                <w:lang w:eastAsia="en-US"/>
              </w:rPr>
              <w:t>Лапараскопическая</w:t>
            </w:r>
            <w:proofErr w:type="spellEnd"/>
            <w:r w:rsidRPr="00442AC7">
              <w:rPr>
                <w:color w:val="000000"/>
                <w:sz w:val="20"/>
                <w:szCs w:val="20"/>
                <w:lang w:eastAsia="en-US"/>
              </w:rPr>
              <w:t xml:space="preserve"> хирургия в диагностике и лечении заболеваний органов мочеполовой системы», «</w:t>
            </w:r>
            <w:proofErr w:type="spellStart"/>
            <w:r w:rsidRPr="00442AC7">
              <w:rPr>
                <w:color w:val="000000"/>
                <w:sz w:val="20"/>
                <w:szCs w:val="20"/>
                <w:lang w:eastAsia="en-US"/>
              </w:rPr>
              <w:t>Трансуретральная</w:t>
            </w:r>
            <w:proofErr w:type="spellEnd"/>
            <w:r w:rsidRPr="00442AC7">
              <w:rPr>
                <w:color w:val="000000"/>
                <w:sz w:val="20"/>
                <w:szCs w:val="20"/>
                <w:lang w:eastAsia="en-US"/>
              </w:rPr>
              <w:t xml:space="preserve">, </w:t>
            </w:r>
            <w:proofErr w:type="spellStart"/>
            <w:r w:rsidRPr="00442AC7">
              <w:rPr>
                <w:color w:val="000000"/>
                <w:sz w:val="20"/>
                <w:szCs w:val="20"/>
                <w:lang w:eastAsia="en-US"/>
              </w:rPr>
              <w:t>чрескожная</w:t>
            </w:r>
            <w:proofErr w:type="spellEnd"/>
            <w:r w:rsidRPr="00442AC7">
              <w:rPr>
                <w:color w:val="000000"/>
                <w:sz w:val="20"/>
                <w:szCs w:val="20"/>
                <w:lang w:eastAsia="en-US"/>
              </w:rPr>
              <w:t xml:space="preserve"> хирургия в диагностике и лечении заболеваний органов мочеполовой системы»</w:t>
            </w:r>
          </w:p>
        </w:tc>
        <w:tc>
          <w:tcPr>
            <w:tcW w:w="1960" w:type="dxa"/>
          </w:tcPr>
          <w:p w14:paraId="42952D07"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Unicode MS"/>
                <w:sz w:val="20"/>
                <w:szCs w:val="20"/>
              </w:rPr>
              <w:t>01.01.2020</w:t>
            </w:r>
          </w:p>
        </w:tc>
        <w:tc>
          <w:tcPr>
            <w:tcW w:w="1961" w:type="dxa"/>
          </w:tcPr>
          <w:p w14:paraId="6FED3E08"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sz w:val="20"/>
                <w:szCs w:val="20"/>
                <w:lang w:eastAsia="en-US"/>
              </w:rPr>
              <w:t>31.12.2025</w:t>
            </w:r>
          </w:p>
        </w:tc>
        <w:tc>
          <w:tcPr>
            <w:tcW w:w="2912" w:type="dxa"/>
          </w:tcPr>
          <w:p w14:paraId="7B71A699"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w:t>
            </w:r>
          </w:p>
        </w:tc>
        <w:tc>
          <w:tcPr>
            <w:tcW w:w="2912" w:type="dxa"/>
          </w:tcPr>
          <w:p w14:paraId="521138C9"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Обучено 3 уролога ГБУЗ НСО «Куйбышевская ЦРБ»</w:t>
            </w:r>
          </w:p>
        </w:tc>
      </w:tr>
      <w:tr w:rsidR="00404B14" w:rsidRPr="00442AC7" w14:paraId="428C40BB" w14:textId="77777777" w:rsidTr="00D3661A">
        <w:tc>
          <w:tcPr>
            <w:tcW w:w="706" w:type="dxa"/>
          </w:tcPr>
          <w:p w14:paraId="4B7936EF"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5.4.</w:t>
            </w:r>
          </w:p>
        </w:tc>
        <w:tc>
          <w:tcPr>
            <w:tcW w:w="4109" w:type="dxa"/>
          </w:tcPr>
          <w:p w14:paraId="043D5076"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 xml:space="preserve">Проведение информационно-коммуникационной кампании о ведении здорового образа жизни, об основных факторах риска развития урологических заболеваний и </w:t>
            </w:r>
            <w:r w:rsidRPr="00442AC7">
              <w:rPr>
                <w:rFonts w:eastAsia="Calibri"/>
                <w:color w:val="000000"/>
                <w:sz w:val="20"/>
                <w:szCs w:val="20"/>
                <w:lang w:eastAsia="en-US"/>
              </w:rPr>
              <w:t>профилактики заболеваний у мужского населения (взрослых и детей) с использованием основных телекоммуникационных каналов, лекций, бесед и т.д.</w:t>
            </w:r>
          </w:p>
        </w:tc>
        <w:tc>
          <w:tcPr>
            <w:tcW w:w="1960" w:type="dxa"/>
          </w:tcPr>
          <w:p w14:paraId="3F4465FB"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rFonts w:eastAsia="Arial Unicode MS"/>
                <w:sz w:val="20"/>
                <w:szCs w:val="20"/>
              </w:rPr>
              <w:t>01.01.2020</w:t>
            </w:r>
          </w:p>
        </w:tc>
        <w:tc>
          <w:tcPr>
            <w:tcW w:w="1961" w:type="dxa"/>
          </w:tcPr>
          <w:p w14:paraId="3E0920FB"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sz w:val="20"/>
                <w:szCs w:val="20"/>
                <w:lang w:eastAsia="en-US"/>
              </w:rPr>
              <w:t>31.12.2025</w:t>
            </w:r>
          </w:p>
        </w:tc>
        <w:tc>
          <w:tcPr>
            <w:tcW w:w="2912" w:type="dxa"/>
          </w:tcPr>
          <w:p w14:paraId="7F430C01"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КЦРБ</w:t>
            </w:r>
          </w:p>
        </w:tc>
        <w:tc>
          <w:tcPr>
            <w:tcW w:w="2912" w:type="dxa"/>
          </w:tcPr>
          <w:p w14:paraId="4A3085DD" w14:textId="77777777" w:rsidR="00404B14" w:rsidRPr="00442AC7" w:rsidRDefault="00404B14" w:rsidP="00D3661A">
            <w:pPr>
              <w:spacing w:after="200"/>
              <w:ind w:firstLine="0"/>
              <w:rPr>
                <w:sz w:val="20"/>
                <w:szCs w:val="20"/>
                <w:lang w:eastAsia="en-US"/>
              </w:rPr>
            </w:pPr>
            <w:proofErr w:type="gramStart"/>
            <w:r w:rsidRPr="00442AC7">
              <w:rPr>
                <w:sz w:val="20"/>
                <w:szCs w:val="20"/>
                <w:lang w:eastAsia="en-US"/>
              </w:rPr>
              <w:t>Повышение  грамотности</w:t>
            </w:r>
            <w:proofErr w:type="gramEnd"/>
            <w:r w:rsidRPr="00442AC7">
              <w:rPr>
                <w:sz w:val="20"/>
                <w:szCs w:val="20"/>
                <w:lang w:eastAsia="en-US"/>
              </w:rPr>
              <w:t xml:space="preserve"> и уровня </w:t>
            </w:r>
            <w:proofErr w:type="spellStart"/>
            <w:r w:rsidRPr="00442AC7">
              <w:rPr>
                <w:sz w:val="20"/>
                <w:szCs w:val="20"/>
                <w:lang w:eastAsia="en-US"/>
              </w:rPr>
              <w:t>информирова-нности</w:t>
            </w:r>
            <w:proofErr w:type="spellEnd"/>
            <w:r w:rsidRPr="00442AC7">
              <w:rPr>
                <w:sz w:val="20"/>
                <w:szCs w:val="20"/>
                <w:lang w:eastAsia="en-US"/>
              </w:rPr>
              <w:t xml:space="preserve"> населения </w:t>
            </w:r>
            <w:r w:rsidRPr="00442AC7">
              <w:rPr>
                <w:rFonts w:eastAsia="Arial"/>
                <w:color w:val="000000"/>
                <w:sz w:val="20"/>
                <w:szCs w:val="20"/>
                <w:lang w:bidi="ru-RU"/>
              </w:rPr>
              <w:t xml:space="preserve">Куйбышевского </w:t>
            </w:r>
            <w:r w:rsidRPr="00442AC7">
              <w:rPr>
                <w:sz w:val="20"/>
                <w:szCs w:val="20"/>
                <w:lang w:eastAsia="en-US"/>
              </w:rPr>
              <w:t xml:space="preserve">об основных факторах риска развития урологических заболеваний и </w:t>
            </w:r>
            <w:proofErr w:type="spellStart"/>
            <w:r w:rsidRPr="00442AC7">
              <w:rPr>
                <w:rFonts w:eastAsia="Calibri"/>
                <w:sz w:val="20"/>
                <w:szCs w:val="20"/>
                <w:lang w:eastAsia="en-US"/>
              </w:rPr>
              <w:t>профилак</w:t>
            </w:r>
            <w:proofErr w:type="spellEnd"/>
            <w:r w:rsidRPr="00442AC7">
              <w:rPr>
                <w:rFonts w:eastAsia="Calibri"/>
                <w:sz w:val="20"/>
                <w:szCs w:val="20"/>
                <w:lang w:eastAsia="en-US"/>
              </w:rPr>
              <w:t>-тики заболеваний у мужского населения (взрослых и детей)</w:t>
            </w:r>
            <w:r w:rsidRPr="00442AC7">
              <w:rPr>
                <w:sz w:val="20"/>
                <w:szCs w:val="20"/>
                <w:lang w:eastAsia="en-US"/>
              </w:rPr>
              <w:t>; принципах ведения здорового образа жизни</w:t>
            </w:r>
          </w:p>
        </w:tc>
      </w:tr>
      <w:tr w:rsidR="00404B14" w:rsidRPr="00442AC7" w14:paraId="1808433F" w14:textId="77777777" w:rsidTr="00D3661A">
        <w:tc>
          <w:tcPr>
            <w:tcW w:w="14560" w:type="dxa"/>
            <w:gridSpan w:val="6"/>
          </w:tcPr>
          <w:p w14:paraId="199C30C9" w14:textId="77777777" w:rsidR="00404B14" w:rsidRPr="00442AC7" w:rsidRDefault="00404B14" w:rsidP="00D3661A">
            <w:pPr>
              <w:autoSpaceDE w:val="0"/>
              <w:autoSpaceDN w:val="0"/>
              <w:adjustRightInd w:val="0"/>
              <w:ind w:firstLine="0"/>
              <w:jc w:val="both"/>
              <w:rPr>
                <w:i/>
                <w:iCs/>
                <w:color w:val="000000"/>
                <w:sz w:val="20"/>
                <w:szCs w:val="20"/>
                <w:lang w:eastAsia="en-US"/>
              </w:rPr>
            </w:pPr>
            <w:r w:rsidRPr="00442AC7">
              <w:rPr>
                <w:i/>
                <w:iCs/>
                <w:color w:val="000000"/>
                <w:sz w:val="20"/>
                <w:szCs w:val="20"/>
                <w:lang w:eastAsia="en-US"/>
              </w:rPr>
              <w:t xml:space="preserve">        6. Межведомственные мероприятия</w:t>
            </w:r>
          </w:p>
        </w:tc>
      </w:tr>
      <w:tr w:rsidR="00404B14" w:rsidRPr="00442AC7" w14:paraId="28339B56" w14:textId="77777777" w:rsidTr="00D3661A">
        <w:tc>
          <w:tcPr>
            <w:tcW w:w="706" w:type="dxa"/>
          </w:tcPr>
          <w:p w14:paraId="10089285"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6.1.</w:t>
            </w:r>
          </w:p>
        </w:tc>
        <w:tc>
          <w:tcPr>
            <w:tcW w:w="4109" w:type="dxa"/>
          </w:tcPr>
          <w:p w14:paraId="33E9A87F"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 xml:space="preserve">Организация просмотров фильмов профилактического характера для подростков, молодежи, родителей, тематических выставок с целью сознательной моральной установки на здоровый образ жизни. </w:t>
            </w:r>
          </w:p>
        </w:tc>
        <w:tc>
          <w:tcPr>
            <w:tcW w:w="1960" w:type="dxa"/>
          </w:tcPr>
          <w:p w14:paraId="25F1E21C"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01.01.2020</w:t>
            </w:r>
          </w:p>
        </w:tc>
        <w:tc>
          <w:tcPr>
            <w:tcW w:w="1961" w:type="dxa"/>
          </w:tcPr>
          <w:p w14:paraId="4B7C1B12"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15.12.2020,</w:t>
            </w:r>
          </w:p>
          <w:p w14:paraId="732765A4"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далее ежегодно</w:t>
            </w:r>
          </w:p>
        </w:tc>
        <w:tc>
          <w:tcPr>
            <w:tcW w:w="2912" w:type="dxa"/>
          </w:tcPr>
          <w:p w14:paraId="49733831" w14:textId="77777777" w:rsidR="00404B14" w:rsidRPr="00442AC7" w:rsidRDefault="00404B14" w:rsidP="00D3661A">
            <w:pPr>
              <w:widowControl w:val="0"/>
              <w:autoSpaceDE w:val="0"/>
              <w:autoSpaceDN w:val="0"/>
              <w:adjustRightInd w:val="0"/>
              <w:ind w:firstLine="0"/>
              <w:jc w:val="center"/>
              <w:rPr>
                <w:sz w:val="20"/>
                <w:szCs w:val="20"/>
                <w:u w:color="000000"/>
              </w:rPr>
            </w:pPr>
            <w:proofErr w:type="spellStart"/>
            <w:r w:rsidRPr="00442AC7">
              <w:rPr>
                <w:sz w:val="20"/>
                <w:szCs w:val="20"/>
                <w:u w:color="000000"/>
              </w:rPr>
              <w:t>УКСМПиТ</w:t>
            </w:r>
            <w:proofErr w:type="spellEnd"/>
            <w:r w:rsidRPr="00442AC7">
              <w:rPr>
                <w:sz w:val="20"/>
                <w:szCs w:val="20"/>
                <w:u w:color="000000"/>
              </w:rPr>
              <w:t xml:space="preserve">, </w:t>
            </w:r>
          </w:p>
          <w:p w14:paraId="643F9421"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МБУ КЦСОН, УО</w:t>
            </w:r>
          </w:p>
        </w:tc>
        <w:tc>
          <w:tcPr>
            <w:tcW w:w="2912" w:type="dxa"/>
          </w:tcPr>
          <w:p w14:paraId="76229824"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 xml:space="preserve">Формировать у молодежи негативное отношение к наркотикам, </w:t>
            </w:r>
            <w:proofErr w:type="spellStart"/>
            <w:r w:rsidRPr="00442AC7">
              <w:rPr>
                <w:color w:val="000000"/>
                <w:sz w:val="20"/>
                <w:szCs w:val="20"/>
                <w:lang w:eastAsia="en-US"/>
              </w:rPr>
              <w:t>пропаган-дировать</w:t>
            </w:r>
            <w:proofErr w:type="spellEnd"/>
            <w:r w:rsidRPr="00442AC7">
              <w:rPr>
                <w:color w:val="000000"/>
                <w:sz w:val="20"/>
                <w:szCs w:val="20"/>
                <w:lang w:eastAsia="en-US"/>
              </w:rPr>
              <w:t xml:space="preserve"> здоровый образ жизни</w:t>
            </w:r>
          </w:p>
        </w:tc>
      </w:tr>
      <w:tr w:rsidR="00404B14" w:rsidRPr="00442AC7" w14:paraId="4876CF21" w14:textId="77777777" w:rsidTr="00D3661A">
        <w:tc>
          <w:tcPr>
            <w:tcW w:w="706" w:type="dxa"/>
          </w:tcPr>
          <w:p w14:paraId="5EDAE844"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6.2.</w:t>
            </w:r>
          </w:p>
        </w:tc>
        <w:tc>
          <w:tcPr>
            <w:tcW w:w="4109" w:type="dxa"/>
          </w:tcPr>
          <w:p w14:paraId="0F0D511F" w14:textId="6176F3A1"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 xml:space="preserve">Проведение физкультурных и спортивно-массовых мероприятий для всех категорий                    и групп населения, в том числе детей </w:t>
            </w:r>
            <w:r w:rsidRPr="00442AC7">
              <w:rPr>
                <w:color w:val="000000"/>
                <w:sz w:val="20"/>
                <w:szCs w:val="20"/>
                <w:lang w:eastAsia="en-US"/>
              </w:rPr>
              <w:br/>
              <w:t xml:space="preserve">и учащейся молодежи (студентов), </w:t>
            </w:r>
            <w:r w:rsidRPr="00442AC7">
              <w:rPr>
                <w:color w:val="000000"/>
                <w:sz w:val="20"/>
                <w:szCs w:val="20"/>
                <w:lang w:eastAsia="en-US"/>
              </w:rPr>
              <w:br/>
              <w:t>средней и старшей возрастных групп, а также инвалидов:</w:t>
            </w:r>
          </w:p>
          <w:p w14:paraId="0CEDD2A1" w14:textId="77777777" w:rsidR="00404B14" w:rsidRPr="00442AC7" w:rsidRDefault="00404B14" w:rsidP="00D3661A">
            <w:pPr>
              <w:ind w:firstLine="0"/>
              <w:jc w:val="both"/>
              <w:rPr>
                <w:sz w:val="20"/>
                <w:szCs w:val="20"/>
                <w:lang w:eastAsia="en-US"/>
              </w:rPr>
            </w:pPr>
            <w:r w:rsidRPr="00442AC7">
              <w:rPr>
                <w:sz w:val="20"/>
                <w:szCs w:val="20"/>
                <w:lang w:eastAsia="en-US"/>
              </w:rPr>
              <w:t>-Спортивные праздники для всех категорий и групп населения;</w:t>
            </w:r>
          </w:p>
          <w:p w14:paraId="1AB61F17" w14:textId="77777777" w:rsidR="00404B14" w:rsidRPr="00442AC7" w:rsidRDefault="00404B14" w:rsidP="00D3661A">
            <w:pPr>
              <w:ind w:firstLine="0"/>
              <w:jc w:val="both"/>
              <w:rPr>
                <w:sz w:val="20"/>
                <w:szCs w:val="20"/>
                <w:lang w:eastAsia="en-US"/>
              </w:rPr>
            </w:pPr>
            <w:r w:rsidRPr="00442AC7">
              <w:rPr>
                <w:sz w:val="20"/>
                <w:szCs w:val="20"/>
                <w:lang w:eastAsia="en-US"/>
              </w:rPr>
              <w:t>-Спартакиада Куйбышевского района среди сельских школьников;</w:t>
            </w:r>
          </w:p>
          <w:p w14:paraId="57D37C76" w14:textId="4972B1A8" w:rsidR="00404B14" w:rsidRPr="00442AC7" w:rsidRDefault="00404B14" w:rsidP="00D3661A">
            <w:pPr>
              <w:ind w:firstLine="0"/>
              <w:jc w:val="both"/>
              <w:rPr>
                <w:sz w:val="20"/>
                <w:szCs w:val="20"/>
                <w:lang w:eastAsia="en-US"/>
              </w:rPr>
            </w:pPr>
            <w:r w:rsidRPr="00442AC7">
              <w:rPr>
                <w:sz w:val="20"/>
                <w:szCs w:val="20"/>
                <w:lang w:eastAsia="en-US"/>
              </w:rPr>
              <w:t>-Спартакиада среди младших и старших школьников города Куйбышева;</w:t>
            </w:r>
          </w:p>
          <w:p w14:paraId="675AA32A" w14:textId="7DEA990F" w:rsidR="00404B14" w:rsidRPr="00442AC7" w:rsidRDefault="00404B14" w:rsidP="00D3661A">
            <w:pPr>
              <w:ind w:firstLine="0"/>
              <w:jc w:val="both"/>
              <w:rPr>
                <w:sz w:val="20"/>
                <w:szCs w:val="20"/>
                <w:lang w:eastAsia="en-US"/>
              </w:rPr>
            </w:pPr>
            <w:r w:rsidRPr="00442AC7">
              <w:rPr>
                <w:sz w:val="20"/>
                <w:szCs w:val="20"/>
                <w:lang w:eastAsia="en-US"/>
              </w:rPr>
              <w:t>-Первенства города по видам спорта (баскетбол, волейбол, легкая атлетика, мини-футбол, плавание и др.);</w:t>
            </w:r>
          </w:p>
          <w:p w14:paraId="1B327C78" w14:textId="77777777" w:rsidR="00404B14" w:rsidRPr="00442AC7" w:rsidRDefault="00404B14" w:rsidP="00D3661A">
            <w:pPr>
              <w:ind w:firstLine="0"/>
              <w:jc w:val="both"/>
              <w:rPr>
                <w:sz w:val="20"/>
                <w:szCs w:val="20"/>
                <w:lang w:eastAsia="en-US"/>
              </w:rPr>
            </w:pPr>
            <w:r w:rsidRPr="00442AC7">
              <w:rPr>
                <w:sz w:val="20"/>
                <w:szCs w:val="20"/>
                <w:lang w:eastAsia="en-US"/>
              </w:rPr>
              <w:t>-Всероссийская массовая гонка «Лыжня России»;</w:t>
            </w:r>
          </w:p>
          <w:p w14:paraId="7ADDC4E2" w14:textId="77777777" w:rsidR="00404B14" w:rsidRPr="00442AC7" w:rsidRDefault="00404B14" w:rsidP="00D3661A">
            <w:pPr>
              <w:ind w:firstLine="0"/>
              <w:jc w:val="both"/>
              <w:rPr>
                <w:sz w:val="20"/>
                <w:szCs w:val="20"/>
                <w:lang w:eastAsia="en-US"/>
              </w:rPr>
            </w:pPr>
            <w:r w:rsidRPr="00442AC7">
              <w:rPr>
                <w:sz w:val="20"/>
                <w:szCs w:val="20"/>
                <w:lang w:eastAsia="en-US"/>
              </w:rPr>
              <w:t>-День зимних видов спорта;</w:t>
            </w:r>
          </w:p>
          <w:p w14:paraId="28D70245" w14:textId="77777777" w:rsidR="00404B14" w:rsidRPr="00442AC7" w:rsidRDefault="00404B14" w:rsidP="00D3661A">
            <w:pPr>
              <w:ind w:firstLine="0"/>
              <w:jc w:val="both"/>
              <w:rPr>
                <w:sz w:val="20"/>
                <w:szCs w:val="20"/>
                <w:lang w:eastAsia="en-US"/>
              </w:rPr>
            </w:pPr>
            <w:r w:rsidRPr="00442AC7">
              <w:rPr>
                <w:sz w:val="20"/>
                <w:szCs w:val="20"/>
                <w:lang w:eastAsia="en-US"/>
              </w:rPr>
              <w:t>-Традиционная легкоатлетическая эстафета, посвященная 9 мая;</w:t>
            </w:r>
          </w:p>
          <w:p w14:paraId="5B7EE7C2" w14:textId="23ECAB41" w:rsidR="00404B14" w:rsidRPr="00442AC7" w:rsidRDefault="00404B14" w:rsidP="00D3661A">
            <w:pPr>
              <w:ind w:firstLine="0"/>
              <w:jc w:val="both"/>
              <w:rPr>
                <w:sz w:val="20"/>
                <w:szCs w:val="20"/>
                <w:lang w:eastAsia="en-US"/>
              </w:rPr>
            </w:pPr>
            <w:r w:rsidRPr="00442AC7">
              <w:rPr>
                <w:sz w:val="20"/>
                <w:szCs w:val="20"/>
                <w:lang w:eastAsia="en-US"/>
              </w:rPr>
              <w:t>-Спортивный праздник, посвященный Дню защиты детей;</w:t>
            </w:r>
          </w:p>
          <w:p w14:paraId="2E8DDD63" w14:textId="77777777" w:rsidR="00404B14" w:rsidRPr="00442AC7" w:rsidRDefault="00404B14" w:rsidP="00D3661A">
            <w:pPr>
              <w:ind w:firstLine="0"/>
              <w:jc w:val="both"/>
              <w:rPr>
                <w:sz w:val="20"/>
                <w:szCs w:val="20"/>
                <w:lang w:eastAsia="en-US"/>
              </w:rPr>
            </w:pPr>
            <w:r w:rsidRPr="00442AC7">
              <w:rPr>
                <w:sz w:val="20"/>
                <w:szCs w:val="20"/>
                <w:lang w:eastAsia="en-US"/>
              </w:rPr>
              <w:t>-Всероссийский День бега «Кросс нации»;</w:t>
            </w:r>
          </w:p>
          <w:p w14:paraId="1372E5A0" w14:textId="77777777" w:rsidR="00404B14" w:rsidRPr="00442AC7" w:rsidRDefault="00404B14" w:rsidP="00D3661A">
            <w:pPr>
              <w:ind w:firstLine="0"/>
              <w:jc w:val="both"/>
              <w:rPr>
                <w:sz w:val="20"/>
                <w:szCs w:val="20"/>
                <w:lang w:eastAsia="en-US"/>
              </w:rPr>
            </w:pPr>
            <w:r w:rsidRPr="00442AC7">
              <w:rPr>
                <w:sz w:val="20"/>
                <w:szCs w:val="20"/>
                <w:lang w:eastAsia="en-US"/>
              </w:rPr>
              <w:t>-Легкоатлетические эстафеты, посвященные Дню учителя;</w:t>
            </w:r>
          </w:p>
          <w:p w14:paraId="39DFE99E" w14:textId="50854674"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-Спортивный праздник «Подведение итогов спортивного года»</w:t>
            </w:r>
          </w:p>
        </w:tc>
        <w:tc>
          <w:tcPr>
            <w:tcW w:w="1960" w:type="dxa"/>
          </w:tcPr>
          <w:p w14:paraId="5E12189B"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01.01.2020</w:t>
            </w:r>
          </w:p>
        </w:tc>
        <w:tc>
          <w:tcPr>
            <w:tcW w:w="1961" w:type="dxa"/>
          </w:tcPr>
          <w:p w14:paraId="7746D3B6"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15.12.2020,</w:t>
            </w:r>
          </w:p>
          <w:p w14:paraId="7334F269"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далее ежегодно</w:t>
            </w:r>
          </w:p>
        </w:tc>
        <w:tc>
          <w:tcPr>
            <w:tcW w:w="2912" w:type="dxa"/>
          </w:tcPr>
          <w:p w14:paraId="5144ABBE" w14:textId="77777777" w:rsidR="00404B14" w:rsidRPr="00442AC7" w:rsidRDefault="00404B14" w:rsidP="00D3661A">
            <w:pPr>
              <w:widowControl w:val="0"/>
              <w:autoSpaceDE w:val="0"/>
              <w:autoSpaceDN w:val="0"/>
              <w:adjustRightInd w:val="0"/>
              <w:ind w:firstLine="0"/>
              <w:jc w:val="center"/>
              <w:rPr>
                <w:sz w:val="20"/>
                <w:szCs w:val="20"/>
                <w:u w:color="000000"/>
              </w:rPr>
            </w:pPr>
            <w:proofErr w:type="spellStart"/>
            <w:r w:rsidRPr="00442AC7">
              <w:rPr>
                <w:sz w:val="20"/>
                <w:szCs w:val="20"/>
                <w:u w:color="000000"/>
              </w:rPr>
              <w:t>УКСМПиТ</w:t>
            </w:r>
            <w:proofErr w:type="spellEnd"/>
            <w:r w:rsidRPr="00442AC7">
              <w:rPr>
                <w:sz w:val="20"/>
                <w:szCs w:val="20"/>
                <w:u w:color="000000"/>
              </w:rPr>
              <w:t xml:space="preserve">, </w:t>
            </w:r>
          </w:p>
          <w:p w14:paraId="527D6CC4"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МБУ КЦСОН, УО, МО, общественные организации</w:t>
            </w:r>
          </w:p>
        </w:tc>
        <w:tc>
          <w:tcPr>
            <w:tcW w:w="2912" w:type="dxa"/>
          </w:tcPr>
          <w:p w14:paraId="30C285C1" w14:textId="77777777" w:rsidR="00404B14" w:rsidRPr="00442AC7" w:rsidRDefault="00404B14" w:rsidP="00D3661A">
            <w:pPr>
              <w:ind w:firstLine="0"/>
              <w:jc w:val="both"/>
              <w:rPr>
                <w:sz w:val="20"/>
                <w:szCs w:val="20"/>
                <w:lang w:eastAsia="en-US"/>
              </w:rPr>
            </w:pPr>
            <w:r w:rsidRPr="00442AC7">
              <w:rPr>
                <w:sz w:val="20"/>
                <w:szCs w:val="20"/>
                <w:lang w:eastAsia="en-US"/>
              </w:rPr>
              <w:t>Проведено не менее 10 физкультурных и комп-</w:t>
            </w:r>
            <w:proofErr w:type="spellStart"/>
            <w:r w:rsidRPr="00442AC7">
              <w:rPr>
                <w:sz w:val="20"/>
                <w:szCs w:val="20"/>
                <w:lang w:eastAsia="en-US"/>
              </w:rPr>
              <w:t>лексных</w:t>
            </w:r>
            <w:proofErr w:type="spellEnd"/>
            <w:r w:rsidRPr="00442AC7">
              <w:rPr>
                <w:sz w:val="20"/>
                <w:szCs w:val="20"/>
                <w:lang w:eastAsia="en-US"/>
              </w:rPr>
              <w:t xml:space="preserve"> физкультурных мероприятий для детей и учащейся молодежи с вовлечением не менее 27 </w:t>
            </w:r>
            <w:proofErr w:type="spellStart"/>
            <w:proofErr w:type="gramStart"/>
            <w:r w:rsidRPr="00442AC7">
              <w:rPr>
                <w:sz w:val="20"/>
                <w:szCs w:val="20"/>
                <w:lang w:eastAsia="en-US"/>
              </w:rPr>
              <w:t>тыс.человек</w:t>
            </w:r>
            <w:proofErr w:type="spellEnd"/>
            <w:proofErr w:type="gramEnd"/>
            <w:r w:rsidRPr="00442AC7">
              <w:rPr>
                <w:sz w:val="20"/>
                <w:szCs w:val="20"/>
                <w:lang w:eastAsia="en-US"/>
              </w:rPr>
              <w:t>:</w:t>
            </w:r>
          </w:p>
          <w:p w14:paraId="3191FBD4" w14:textId="77777777" w:rsidR="00404B14" w:rsidRPr="00442AC7" w:rsidRDefault="00404B14" w:rsidP="00D3661A">
            <w:pPr>
              <w:ind w:firstLine="0"/>
              <w:jc w:val="both"/>
              <w:rPr>
                <w:sz w:val="20"/>
                <w:szCs w:val="20"/>
                <w:lang w:eastAsia="en-US"/>
              </w:rPr>
            </w:pPr>
          </w:p>
        </w:tc>
      </w:tr>
      <w:tr w:rsidR="00404B14" w:rsidRPr="00442AC7" w14:paraId="0032DB90" w14:textId="77777777" w:rsidTr="00D3661A">
        <w:tc>
          <w:tcPr>
            <w:tcW w:w="706" w:type="dxa"/>
          </w:tcPr>
          <w:p w14:paraId="10F4FA09"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6.3.</w:t>
            </w:r>
          </w:p>
        </w:tc>
        <w:tc>
          <w:tcPr>
            <w:tcW w:w="4109" w:type="dxa"/>
          </w:tcPr>
          <w:p w14:paraId="2128E4F7" w14:textId="77777777" w:rsidR="00404B14" w:rsidRPr="00442AC7" w:rsidRDefault="00404B14" w:rsidP="00D3661A">
            <w:pPr>
              <w:ind w:firstLine="0"/>
              <w:jc w:val="both"/>
              <w:rPr>
                <w:sz w:val="20"/>
                <w:szCs w:val="20"/>
                <w:lang w:eastAsia="en-US"/>
              </w:rPr>
            </w:pPr>
            <w:r w:rsidRPr="00442AC7">
              <w:rPr>
                <w:sz w:val="20"/>
                <w:szCs w:val="20"/>
                <w:lang w:eastAsia="en-US"/>
              </w:rPr>
              <w:t>Проведение физкультурных и комплексных физкультурных мероприятий среди лиц средней и старшей возрастных групп:</w:t>
            </w:r>
          </w:p>
          <w:p w14:paraId="38E4AC53" w14:textId="77777777" w:rsidR="00404B14" w:rsidRPr="00442AC7" w:rsidRDefault="00404B14" w:rsidP="00D3661A">
            <w:pPr>
              <w:ind w:firstLine="0"/>
              <w:jc w:val="both"/>
              <w:rPr>
                <w:sz w:val="20"/>
                <w:szCs w:val="20"/>
                <w:lang w:eastAsia="en-US"/>
              </w:rPr>
            </w:pPr>
            <w:r w:rsidRPr="00442AC7">
              <w:rPr>
                <w:sz w:val="20"/>
                <w:szCs w:val="20"/>
                <w:lang w:eastAsia="en-US"/>
              </w:rPr>
              <w:t>-Спартакиада среди муниципальных образований Куйбышевского района;</w:t>
            </w:r>
          </w:p>
          <w:p w14:paraId="37B3C8C4" w14:textId="77777777" w:rsidR="00404B14" w:rsidRPr="00442AC7" w:rsidRDefault="00404B14" w:rsidP="00D3661A">
            <w:pPr>
              <w:ind w:firstLine="0"/>
              <w:jc w:val="both"/>
              <w:rPr>
                <w:sz w:val="20"/>
                <w:szCs w:val="20"/>
                <w:lang w:eastAsia="en-US"/>
              </w:rPr>
            </w:pPr>
            <w:r w:rsidRPr="00442AC7">
              <w:rPr>
                <w:sz w:val="20"/>
                <w:szCs w:val="20"/>
                <w:lang w:eastAsia="en-US"/>
              </w:rPr>
              <w:t xml:space="preserve">-Спартакиада среди </w:t>
            </w:r>
            <w:proofErr w:type="spellStart"/>
            <w:r w:rsidRPr="00442AC7">
              <w:rPr>
                <w:sz w:val="20"/>
                <w:szCs w:val="20"/>
                <w:lang w:eastAsia="en-US"/>
              </w:rPr>
              <w:t>ТОСов</w:t>
            </w:r>
            <w:proofErr w:type="spellEnd"/>
            <w:r w:rsidRPr="00442AC7">
              <w:rPr>
                <w:sz w:val="20"/>
                <w:szCs w:val="20"/>
                <w:lang w:eastAsia="en-US"/>
              </w:rPr>
              <w:t>;</w:t>
            </w:r>
          </w:p>
          <w:p w14:paraId="0729CE2A" w14:textId="77777777" w:rsidR="00404B14" w:rsidRPr="00442AC7" w:rsidRDefault="00404B14" w:rsidP="00D3661A">
            <w:pPr>
              <w:ind w:firstLine="0"/>
              <w:jc w:val="both"/>
              <w:rPr>
                <w:sz w:val="20"/>
                <w:szCs w:val="20"/>
                <w:lang w:eastAsia="en-US"/>
              </w:rPr>
            </w:pPr>
            <w:r w:rsidRPr="00442AC7">
              <w:rPr>
                <w:sz w:val="20"/>
                <w:szCs w:val="20"/>
                <w:lang w:eastAsia="en-US"/>
              </w:rPr>
              <w:t>-Спортивный праздник, посвященный «Дню физкультурника»;</w:t>
            </w:r>
          </w:p>
          <w:p w14:paraId="69D6D541" w14:textId="4DA510E0" w:rsidR="00404B14" w:rsidRPr="00442AC7" w:rsidRDefault="00404B14" w:rsidP="00D3661A">
            <w:pPr>
              <w:ind w:firstLine="0"/>
              <w:jc w:val="both"/>
              <w:rPr>
                <w:sz w:val="20"/>
                <w:szCs w:val="20"/>
                <w:lang w:eastAsia="en-US"/>
              </w:rPr>
            </w:pPr>
            <w:r w:rsidRPr="00442AC7">
              <w:rPr>
                <w:sz w:val="20"/>
                <w:szCs w:val="20"/>
                <w:lang w:eastAsia="en-US"/>
              </w:rPr>
              <w:t xml:space="preserve">-Соревнования «Мама, папа, я спортивная семья» по месту жительства, среди </w:t>
            </w:r>
            <w:proofErr w:type="spellStart"/>
            <w:r w:rsidRPr="00442AC7">
              <w:rPr>
                <w:sz w:val="20"/>
                <w:szCs w:val="20"/>
                <w:lang w:eastAsia="en-US"/>
              </w:rPr>
              <w:t>ТОСов</w:t>
            </w:r>
            <w:proofErr w:type="spellEnd"/>
            <w:r w:rsidRPr="00442AC7">
              <w:rPr>
                <w:sz w:val="20"/>
                <w:szCs w:val="20"/>
                <w:lang w:eastAsia="en-US"/>
              </w:rPr>
              <w:t xml:space="preserve"> города Куйбышева;</w:t>
            </w:r>
          </w:p>
          <w:p w14:paraId="71C02110" w14:textId="77777777" w:rsidR="00404B14" w:rsidRPr="00442AC7" w:rsidRDefault="00404B14" w:rsidP="00D3661A">
            <w:pPr>
              <w:ind w:firstLine="0"/>
              <w:jc w:val="both"/>
              <w:rPr>
                <w:sz w:val="20"/>
                <w:szCs w:val="20"/>
                <w:lang w:eastAsia="en-US"/>
              </w:rPr>
            </w:pPr>
            <w:r w:rsidRPr="00442AC7">
              <w:rPr>
                <w:sz w:val="20"/>
                <w:szCs w:val="20"/>
                <w:lang w:eastAsia="en-US"/>
              </w:rPr>
              <w:t>-Забег старшего поколения в рамках Всероссийского дня бега и лыжни России;</w:t>
            </w:r>
          </w:p>
          <w:p w14:paraId="72C145B7" w14:textId="77777777" w:rsidR="00404B14" w:rsidRPr="00442AC7" w:rsidRDefault="00404B14" w:rsidP="00D3661A">
            <w:pPr>
              <w:ind w:firstLine="0"/>
              <w:jc w:val="both"/>
              <w:rPr>
                <w:sz w:val="20"/>
                <w:szCs w:val="20"/>
                <w:lang w:eastAsia="en-US"/>
              </w:rPr>
            </w:pPr>
            <w:r w:rsidRPr="00442AC7">
              <w:rPr>
                <w:sz w:val="20"/>
                <w:szCs w:val="20"/>
                <w:lang w:eastAsia="en-US"/>
              </w:rPr>
              <w:t>- Скандинавский проход на 9 мая от памятника «Неизвестному солдату» до сквера «Воинской Славы» в рамках празднования Победы ВОВ.</w:t>
            </w:r>
          </w:p>
        </w:tc>
        <w:tc>
          <w:tcPr>
            <w:tcW w:w="1960" w:type="dxa"/>
          </w:tcPr>
          <w:p w14:paraId="7B9C74B0"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01.01.2020</w:t>
            </w:r>
          </w:p>
        </w:tc>
        <w:tc>
          <w:tcPr>
            <w:tcW w:w="1961" w:type="dxa"/>
          </w:tcPr>
          <w:p w14:paraId="3C3583D7"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15.12.2020,</w:t>
            </w:r>
          </w:p>
          <w:p w14:paraId="6C0FAB57"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далее ежегодно</w:t>
            </w:r>
          </w:p>
        </w:tc>
        <w:tc>
          <w:tcPr>
            <w:tcW w:w="2912" w:type="dxa"/>
          </w:tcPr>
          <w:p w14:paraId="302D1973" w14:textId="77777777" w:rsidR="00404B14" w:rsidRPr="00442AC7" w:rsidRDefault="00404B14" w:rsidP="00D3661A">
            <w:pPr>
              <w:widowControl w:val="0"/>
              <w:autoSpaceDE w:val="0"/>
              <w:autoSpaceDN w:val="0"/>
              <w:adjustRightInd w:val="0"/>
              <w:ind w:firstLine="0"/>
              <w:jc w:val="center"/>
              <w:rPr>
                <w:sz w:val="20"/>
                <w:szCs w:val="20"/>
                <w:u w:color="000000"/>
              </w:rPr>
            </w:pPr>
            <w:proofErr w:type="spellStart"/>
            <w:r w:rsidRPr="00442AC7">
              <w:rPr>
                <w:sz w:val="20"/>
                <w:szCs w:val="20"/>
                <w:u w:color="000000"/>
              </w:rPr>
              <w:t>УКСМПиТ</w:t>
            </w:r>
            <w:proofErr w:type="spellEnd"/>
            <w:r w:rsidRPr="00442AC7">
              <w:rPr>
                <w:sz w:val="20"/>
                <w:szCs w:val="20"/>
                <w:u w:color="000000"/>
              </w:rPr>
              <w:t xml:space="preserve">, </w:t>
            </w:r>
          </w:p>
          <w:p w14:paraId="4D361988"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МБУ КЦСОН, УО,</w:t>
            </w:r>
          </w:p>
          <w:p w14:paraId="2F7E5E8F"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МО, общественные организации</w:t>
            </w:r>
          </w:p>
        </w:tc>
        <w:tc>
          <w:tcPr>
            <w:tcW w:w="2912" w:type="dxa"/>
          </w:tcPr>
          <w:p w14:paraId="1DFE59DC" w14:textId="77777777" w:rsidR="00404B14" w:rsidRPr="00442AC7" w:rsidRDefault="00404B14" w:rsidP="00D3661A">
            <w:pPr>
              <w:ind w:firstLine="0"/>
              <w:jc w:val="both"/>
              <w:rPr>
                <w:sz w:val="20"/>
                <w:szCs w:val="20"/>
                <w:lang w:eastAsia="en-US"/>
              </w:rPr>
            </w:pPr>
            <w:r w:rsidRPr="00442AC7">
              <w:rPr>
                <w:sz w:val="20"/>
                <w:szCs w:val="20"/>
                <w:lang w:eastAsia="en-US"/>
              </w:rPr>
              <w:t xml:space="preserve">Проведено не менее 5 физкультурных и комплексных </w:t>
            </w:r>
            <w:proofErr w:type="spellStart"/>
            <w:r w:rsidRPr="00442AC7">
              <w:rPr>
                <w:sz w:val="20"/>
                <w:szCs w:val="20"/>
                <w:lang w:eastAsia="en-US"/>
              </w:rPr>
              <w:t>физкуль-турных</w:t>
            </w:r>
            <w:proofErr w:type="spellEnd"/>
            <w:r w:rsidRPr="00442AC7">
              <w:rPr>
                <w:sz w:val="20"/>
                <w:szCs w:val="20"/>
                <w:lang w:eastAsia="en-US"/>
              </w:rPr>
              <w:t xml:space="preserve"> мероприятий среди лиц средней и старшей возрастных групп.</w:t>
            </w:r>
          </w:p>
          <w:p w14:paraId="41CA1275" w14:textId="77777777" w:rsidR="00404B14" w:rsidRPr="00442AC7" w:rsidRDefault="00404B14" w:rsidP="00D3661A">
            <w:pPr>
              <w:ind w:firstLine="0"/>
              <w:jc w:val="both"/>
              <w:rPr>
                <w:sz w:val="20"/>
                <w:szCs w:val="20"/>
                <w:lang w:eastAsia="en-US"/>
              </w:rPr>
            </w:pPr>
          </w:p>
        </w:tc>
      </w:tr>
      <w:tr w:rsidR="00404B14" w:rsidRPr="00442AC7" w14:paraId="7AEDCF36" w14:textId="77777777" w:rsidTr="00D3661A">
        <w:tc>
          <w:tcPr>
            <w:tcW w:w="706" w:type="dxa"/>
          </w:tcPr>
          <w:p w14:paraId="3A1DDA9C"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6.4.</w:t>
            </w:r>
          </w:p>
        </w:tc>
        <w:tc>
          <w:tcPr>
            <w:tcW w:w="4109" w:type="dxa"/>
          </w:tcPr>
          <w:p w14:paraId="26586E76" w14:textId="30873265" w:rsidR="00404B14" w:rsidRPr="00442AC7" w:rsidRDefault="00404B14" w:rsidP="00D3661A">
            <w:pPr>
              <w:ind w:firstLine="0"/>
              <w:jc w:val="both"/>
              <w:rPr>
                <w:sz w:val="20"/>
                <w:szCs w:val="20"/>
                <w:lang w:eastAsia="en-US"/>
              </w:rPr>
            </w:pPr>
            <w:r w:rsidRPr="00442AC7">
              <w:rPr>
                <w:sz w:val="20"/>
                <w:szCs w:val="20"/>
                <w:lang w:eastAsia="en-US"/>
              </w:rPr>
              <w:t>Работа клуба любителей скандинавской ходьбы «Каинский скороход» для населения старшей возрастной группы</w:t>
            </w:r>
          </w:p>
        </w:tc>
        <w:tc>
          <w:tcPr>
            <w:tcW w:w="1960" w:type="dxa"/>
          </w:tcPr>
          <w:p w14:paraId="29927A4A"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01.01.2020</w:t>
            </w:r>
          </w:p>
        </w:tc>
        <w:tc>
          <w:tcPr>
            <w:tcW w:w="1961" w:type="dxa"/>
          </w:tcPr>
          <w:p w14:paraId="736A1F0E"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15.12.2020,</w:t>
            </w:r>
          </w:p>
          <w:p w14:paraId="49364270"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далее ежегодно</w:t>
            </w:r>
          </w:p>
        </w:tc>
        <w:tc>
          <w:tcPr>
            <w:tcW w:w="2912" w:type="dxa"/>
          </w:tcPr>
          <w:p w14:paraId="419FA152" w14:textId="77777777" w:rsidR="00404B14" w:rsidRPr="00442AC7" w:rsidRDefault="00404B14" w:rsidP="00D3661A">
            <w:pPr>
              <w:widowControl w:val="0"/>
              <w:autoSpaceDE w:val="0"/>
              <w:autoSpaceDN w:val="0"/>
              <w:adjustRightInd w:val="0"/>
              <w:ind w:firstLine="0"/>
              <w:jc w:val="center"/>
              <w:rPr>
                <w:sz w:val="20"/>
                <w:szCs w:val="20"/>
                <w:u w:color="000000"/>
              </w:rPr>
            </w:pPr>
            <w:proofErr w:type="spellStart"/>
            <w:r w:rsidRPr="00442AC7">
              <w:rPr>
                <w:sz w:val="20"/>
                <w:szCs w:val="20"/>
                <w:u w:color="000000"/>
              </w:rPr>
              <w:t>УКСМПиТ</w:t>
            </w:r>
            <w:proofErr w:type="spellEnd"/>
            <w:r w:rsidRPr="00442AC7">
              <w:rPr>
                <w:sz w:val="20"/>
                <w:szCs w:val="20"/>
                <w:u w:color="000000"/>
              </w:rPr>
              <w:t xml:space="preserve">, </w:t>
            </w:r>
          </w:p>
          <w:p w14:paraId="23FCB071"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МБУ КЦСОН</w:t>
            </w:r>
          </w:p>
        </w:tc>
        <w:tc>
          <w:tcPr>
            <w:tcW w:w="2912" w:type="dxa"/>
          </w:tcPr>
          <w:p w14:paraId="300996E0" w14:textId="77777777" w:rsidR="00404B14" w:rsidRPr="00442AC7" w:rsidRDefault="00404B14" w:rsidP="00D3661A">
            <w:pPr>
              <w:ind w:firstLine="0"/>
              <w:jc w:val="both"/>
              <w:rPr>
                <w:sz w:val="20"/>
                <w:szCs w:val="20"/>
                <w:lang w:eastAsia="en-US"/>
              </w:rPr>
            </w:pPr>
            <w:r w:rsidRPr="00442AC7">
              <w:rPr>
                <w:sz w:val="20"/>
                <w:szCs w:val="20"/>
                <w:lang w:eastAsia="en-US"/>
              </w:rPr>
              <w:t>Привлечение к активному занятию спортом людей старшего поколения</w:t>
            </w:r>
          </w:p>
        </w:tc>
      </w:tr>
      <w:tr w:rsidR="00404B14" w:rsidRPr="00442AC7" w14:paraId="5B2137DB" w14:textId="77777777" w:rsidTr="00D3661A">
        <w:tc>
          <w:tcPr>
            <w:tcW w:w="706" w:type="dxa"/>
          </w:tcPr>
          <w:p w14:paraId="10334188"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6.5.</w:t>
            </w:r>
          </w:p>
        </w:tc>
        <w:tc>
          <w:tcPr>
            <w:tcW w:w="4109" w:type="dxa"/>
          </w:tcPr>
          <w:p w14:paraId="1965BC13" w14:textId="77777777" w:rsidR="00404B14" w:rsidRPr="00442AC7" w:rsidRDefault="00404B14" w:rsidP="00D3661A">
            <w:pPr>
              <w:ind w:firstLine="0"/>
              <w:jc w:val="both"/>
              <w:rPr>
                <w:sz w:val="20"/>
                <w:szCs w:val="20"/>
                <w:lang w:eastAsia="en-US"/>
              </w:rPr>
            </w:pPr>
            <w:r w:rsidRPr="00442AC7">
              <w:rPr>
                <w:sz w:val="20"/>
                <w:szCs w:val="20"/>
                <w:lang w:eastAsia="en-US"/>
              </w:rPr>
              <w:t>Организации занятий Школы активного долголетия для населения старшей возрастной группы на базе ДЮСШ</w:t>
            </w:r>
          </w:p>
        </w:tc>
        <w:tc>
          <w:tcPr>
            <w:tcW w:w="1960" w:type="dxa"/>
          </w:tcPr>
          <w:p w14:paraId="6EECEB2F"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01.01.2020</w:t>
            </w:r>
          </w:p>
        </w:tc>
        <w:tc>
          <w:tcPr>
            <w:tcW w:w="1961" w:type="dxa"/>
          </w:tcPr>
          <w:p w14:paraId="12075274"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15.12.2020,</w:t>
            </w:r>
          </w:p>
          <w:p w14:paraId="3DF2E0AA"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далее ежегодно</w:t>
            </w:r>
          </w:p>
        </w:tc>
        <w:tc>
          <w:tcPr>
            <w:tcW w:w="2912" w:type="dxa"/>
          </w:tcPr>
          <w:p w14:paraId="29A1C043" w14:textId="77777777" w:rsidR="00404B14" w:rsidRPr="00442AC7" w:rsidRDefault="00404B14" w:rsidP="00D3661A">
            <w:pPr>
              <w:widowControl w:val="0"/>
              <w:autoSpaceDE w:val="0"/>
              <w:autoSpaceDN w:val="0"/>
              <w:adjustRightInd w:val="0"/>
              <w:ind w:firstLine="0"/>
              <w:jc w:val="center"/>
              <w:rPr>
                <w:sz w:val="20"/>
                <w:szCs w:val="20"/>
                <w:u w:color="000000"/>
              </w:rPr>
            </w:pPr>
            <w:proofErr w:type="spellStart"/>
            <w:r w:rsidRPr="00442AC7">
              <w:rPr>
                <w:sz w:val="20"/>
                <w:szCs w:val="20"/>
                <w:u w:color="000000"/>
              </w:rPr>
              <w:t>УКСМПиТ</w:t>
            </w:r>
            <w:proofErr w:type="spellEnd"/>
            <w:r w:rsidRPr="00442AC7">
              <w:rPr>
                <w:sz w:val="20"/>
                <w:szCs w:val="20"/>
                <w:u w:color="000000"/>
              </w:rPr>
              <w:t xml:space="preserve">, </w:t>
            </w:r>
          </w:p>
          <w:p w14:paraId="3D599066"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МБУ КЦСОН</w:t>
            </w:r>
          </w:p>
        </w:tc>
        <w:tc>
          <w:tcPr>
            <w:tcW w:w="2912" w:type="dxa"/>
          </w:tcPr>
          <w:p w14:paraId="30056C87" w14:textId="77777777" w:rsidR="00404B14" w:rsidRPr="00442AC7" w:rsidRDefault="00404B14" w:rsidP="00D3661A">
            <w:pPr>
              <w:ind w:firstLine="0"/>
              <w:jc w:val="both"/>
              <w:rPr>
                <w:sz w:val="20"/>
                <w:szCs w:val="20"/>
                <w:lang w:eastAsia="en-US"/>
              </w:rPr>
            </w:pPr>
            <w:r w:rsidRPr="00442AC7">
              <w:rPr>
                <w:sz w:val="20"/>
                <w:szCs w:val="20"/>
                <w:lang w:eastAsia="en-US"/>
              </w:rPr>
              <w:t>Привлечение к активному занятию спортом людей старшего поколения</w:t>
            </w:r>
          </w:p>
        </w:tc>
      </w:tr>
      <w:tr w:rsidR="00404B14" w:rsidRPr="00442AC7" w14:paraId="21DA3C3E" w14:textId="77777777" w:rsidTr="00D3661A">
        <w:tc>
          <w:tcPr>
            <w:tcW w:w="706" w:type="dxa"/>
          </w:tcPr>
          <w:p w14:paraId="2468AAF8"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6.6.</w:t>
            </w:r>
          </w:p>
        </w:tc>
        <w:tc>
          <w:tcPr>
            <w:tcW w:w="4109" w:type="dxa"/>
          </w:tcPr>
          <w:p w14:paraId="5E73C0D6" w14:textId="77777777" w:rsidR="00404B14" w:rsidRPr="00442AC7" w:rsidRDefault="00404B14" w:rsidP="00D3661A">
            <w:pPr>
              <w:ind w:firstLine="0"/>
              <w:jc w:val="both"/>
              <w:rPr>
                <w:sz w:val="20"/>
                <w:szCs w:val="20"/>
                <w:lang w:eastAsia="en-US"/>
              </w:rPr>
            </w:pPr>
            <w:r w:rsidRPr="00442AC7">
              <w:rPr>
                <w:sz w:val="20"/>
                <w:szCs w:val="20"/>
                <w:lang w:eastAsia="en-US"/>
              </w:rPr>
              <w:t>Организация занятий клуба выходного дня для населения на базах общеобразовательных школ города и района.</w:t>
            </w:r>
          </w:p>
        </w:tc>
        <w:tc>
          <w:tcPr>
            <w:tcW w:w="1960" w:type="dxa"/>
          </w:tcPr>
          <w:p w14:paraId="19B9BC4B"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01.01.2020</w:t>
            </w:r>
          </w:p>
        </w:tc>
        <w:tc>
          <w:tcPr>
            <w:tcW w:w="1961" w:type="dxa"/>
          </w:tcPr>
          <w:p w14:paraId="057947F7"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15.12.2020,</w:t>
            </w:r>
          </w:p>
          <w:p w14:paraId="18CA837C"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далее ежегодно</w:t>
            </w:r>
          </w:p>
        </w:tc>
        <w:tc>
          <w:tcPr>
            <w:tcW w:w="2912" w:type="dxa"/>
          </w:tcPr>
          <w:p w14:paraId="2C22DABB" w14:textId="77777777" w:rsidR="00404B14" w:rsidRPr="00442AC7" w:rsidRDefault="00404B14" w:rsidP="00D3661A">
            <w:pPr>
              <w:widowControl w:val="0"/>
              <w:autoSpaceDE w:val="0"/>
              <w:autoSpaceDN w:val="0"/>
              <w:adjustRightInd w:val="0"/>
              <w:ind w:firstLine="0"/>
              <w:jc w:val="center"/>
              <w:rPr>
                <w:sz w:val="20"/>
                <w:szCs w:val="20"/>
                <w:u w:color="000000"/>
              </w:rPr>
            </w:pPr>
            <w:proofErr w:type="spellStart"/>
            <w:r w:rsidRPr="00442AC7">
              <w:rPr>
                <w:sz w:val="20"/>
                <w:szCs w:val="20"/>
                <w:u w:color="000000"/>
              </w:rPr>
              <w:t>УКСМПиТ</w:t>
            </w:r>
            <w:proofErr w:type="spellEnd"/>
            <w:r w:rsidRPr="00442AC7">
              <w:rPr>
                <w:sz w:val="20"/>
                <w:szCs w:val="20"/>
                <w:u w:color="000000"/>
              </w:rPr>
              <w:t xml:space="preserve">, </w:t>
            </w:r>
          </w:p>
          <w:p w14:paraId="502DF1A1"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УО</w:t>
            </w:r>
          </w:p>
        </w:tc>
        <w:tc>
          <w:tcPr>
            <w:tcW w:w="2912" w:type="dxa"/>
          </w:tcPr>
          <w:p w14:paraId="0D9B8216" w14:textId="77777777" w:rsidR="00404B14" w:rsidRPr="00442AC7" w:rsidRDefault="00404B14" w:rsidP="00D3661A">
            <w:pPr>
              <w:ind w:firstLine="0"/>
              <w:jc w:val="both"/>
              <w:rPr>
                <w:sz w:val="20"/>
                <w:szCs w:val="20"/>
                <w:lang w:eastAsia="en-US"/>
              </w:rPr>
            </w:pPr>
            <w:r w:rsidRPr="00442AC7">
              <w:rPr>
                <w:sz w:val="20"/>
                <w:szCs w:val="20"/>
                <w:lang w:eastAsia="en-US"/>
              </w:rPr>
              <w:t>Привлечение к активному занятию спортом семей с детьми</w:t>
            </w:r>
          </w:p>
        </w:tc>
      </w:tr>
      <w:tr w:rsidR="00404B14" w:rsidRPr="00442AC7" w14:paraId="5A70AEFA" w14:textId="77777777" w:rsidTr="00D3661A">
        <w:tc>
          <w:tcPr>
            <w:tcW w:w="706" w:type="dxa"/>
          </w:tcPr>
          <w:p w14:paraId="4C45DD7B"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6.7.</w:t>
            </w:r>
          </w:p>
        </w:tc>
        <w:tc>
          <w:tcPr>
            <w:tcW w:w="4109" w:type="dxa"/>
          </w:tcPr>
          <w:p w14:paraId="2F4E920C" w14:textId="7D6CCBF8" w:rsidR="00404B14" w:rsidRPr="00442AC7" w:rsidRDefault="00404B14" w:rsidP="00D3661A">
            <w:pPr>
              <w:ind w:firstLine="0"/>
              <w:jc w:val="both"/>
              <w:rPr>
                <w:sz w:val="20"/>
                <w:szCs w:val="20"/>
                <w:lang w:eastAsia="en-US"/>
              </w:rPr>
            </w:pPr>
            <w:r w:rsidRPr="00442AC7">
              <w:rPr>
                <w:sz w:val="20"/>
                <w:szCs w:val="20"/>
                <w:lang w:eastAsia="en-US"/>
              </w:rPr>
              <w:t xml:space="preserve">Участие в видах спартакиады пенсионеров НСО сборной команды ветеранов спорта </w:t>
            </w:r>
            <w:r w:rsidRPr="00442AC7">
              <w:rPr>
                <w:sz w:val="20"/>
                <w:szCs w:val="20"/>
                <w:u w:color="000000"/>
                <w:lang w:eastAsia="en-US"/>
              </w:rPr>
              <w:t>Куйбышевского муниципального района Новосибирской области</w:t>
            </w:r>
            <w:r w:rsidRPr="00442AC7">
              <w:rPr>
                <w:sz w:val="20"/>
                <w:szCs w:val="20"/>
                <w:lang w:eastAsia="en-US"/>
              </w:rPr>
              <w:t>:</w:t>
            </w:r>
          </w:p>
          <w:p w14:paraId="7445B272" w14:textId="77777777" w:rsidR="00404B14" w:rsidRPr="00442AC7" w:rsidRDefault="00404B14" w:rsidP="00404B14">
            <w:pPr>
              <w:numPr>
                <w:ilvl w:val="0"/>
                <w:numId w:val="36"/>
              </w:numPr>
              <w:spacing w:after="200"/>
              <w:contextualSpacing/>
              <w:jc w:val="both"/>
              <w:rPr>
                <w:sz w:val="20"/>
                <w:szCs w:val="20"/>
                <w:lang w:eastAsia="en-US"/>
              </w:rPr>
            </w:pPr>
            <w:r w:rsidRPr="00442AC7">
              <w:rPr>
                <w:sz w:val="20"/>
                <w:szCs w:val="20"/>
                <w:lang w:eastAsia="en-US"/>
              </w:rPr>
              <w:t>Зональные соревнования в зачёт зимней спартакиады среди пенсионеров НСО</w:t>
            </w:r>
          </w:p>
          <w:p w14:paraId="30DBA252" w14:textId="77777777" w:rsidR="00404B14" w:rsidRPr="00442AC7" w:rsidRDefault="00404B14" w:rsidP="00404B14">
            <w:pPr>
              <w:numPr>
                <w:ilvl w:val="0"/>
                <w:numId w:val="36"/>
              </w:numPr>
              <w:spacing w:after="200"/>
              <w:contextualSpacing/>
              <w:jc w:val="both"/>
              <w:rPr>
                <w:sz w:val="20"/>
                <w:szCs w:val="20"/>
                <w:lang w:eastAsia="en-US"/>
              </w:rPr>
            </w:pPr>
            <w:r w:rsidRPr="00442AC7">
              <w:rPr>
                <w:sz w:val="20"/>
                <w:szCs w:val="20"/>
                <w:lang w:eastAsia="en-US"/>
              </w:rPr>
              <w:t>Финал зимней спартакиады среди пенсионеров НСО</w:t>
            </w:r>
          </w:p>
          <w:p w14:paraId="74EEF4A2" w14:textId="77777777" w:rsidR="00404B14" w:rsidRPr="00442AC7" w:rsidRDefault="00404B14" w:rsidP="00404B14">
            <w:pPr>
              <w:numPr>
                <w:ilvl w:val="0"/>
                <w:numId w:val="36"/>
              </w:numPr>
              <w:spacing w:after="200"/>
              <w:contextualSpacing/>
              <w:jc w:val="both"/>
              <w:rPr>
                <w:sz w:val="20"/>
                <w:szCs w:val="20"/>
                <w:lang w:eastAsia="en-US"/>
              </w:rPr>
            </w:pPr>
            <w:r w:rsidRPr="00442AC7">
              <w:rPr>
                <w:sz w:val="20"/>
                <w:szCs w:val="20"/>
                <w:lang w:eastAsia="en-US"/>
              </w:rPr>
              <w:t>Междугородние соревнования среди пенсионеров НСО «Дружба»</w:t>
            </w:r>
          </w:p>
          <w:p w14:paraId="0E2BEAAF" w14:textId="77777777" w:rsidR="00404B14" w:rsidRPr="00442AC7" w:rsidRDefault="00404B14" w:rsidP="00D3661A">
            <w:pPr>
              <w:ind w:firstLine="0"/>
              <w:jc w:val="both"/>
              <w:rPr>
                <w:sz w:val="20"/>
                <w:szCs w:val="20"/>
                <w:lang w:eastAsia="en-US"/>
              </w:rPr>
            </w:pPr>
            <w:r w:rsidRPr="00442AC7">
              <w:rPr>
                <w:sz w:val="20"/>
                <w:szCs w:val="20"/>
                <w:lang w:eastAsia="en-US"/>
              </w:rPr>
              <w:t>Зональные соревнования в зачёт летней спартакиады среди пенсионеров НСО</w:t>
            </w:r>
          </w:p>
        </w:tc>
        <w:tc>
          <w:tcPr>
            <w:tcW w:w="1960" w:type="dxa"/>
          </w:tcPr>
          <w:p w14:paraId="45D6EA8E"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01.01.2020</w:t>
            </w:r>
          </w:p>
        </w:tc>
        <w:tc>
          <w:tcPr>
            <w:tcW w:w="1961" w:type="dxa"/>
          </w:tcPr>
          <w:p w14:paraId="60F11F27"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15.12.2020,</w:t>
            </w:r>
          </w:p>
          <w:p w14:paraId="1D4505A5"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далее ежегодно</w:t>
            </w:r>
          </w:p>
        </w:tc>
        <w:tc>
          <w:tcPr>
            <w:tcW w:w="2912" w:type="dxa"/>
          </w:tcPr>
          <w:p w14:paraId="7BF642AF" w14:textId="77777777" w:rsidR="00404B14" w:rsidRPr="00442AC7" w:rsidRDefault="00404B14" w:rsidP="00D3661A">
            <w:pPr>
              <w:widowControl w:val="0"/>
              <w:autoSpaceDE w:val="0"/>
              <w:autoSpaceDN w:val="0"/>
              <w:adjustRightInd w:val="0"/>
              <w:ind w:firstLine="0"/>
              <w:jc w:val="center"/>
              <w:rPr>
                <w:sz w:val="20"/>
                <w:szCs w:val="20"/>
                <w:u w:color="000000"/>
              </w:rPr>
            </w:pPr>
            <w:proofErr w:type="spellStart"/>
            <w:r w:rsidRPr="00442AC7">
              <w:rPr>
                <w:sz w:val="20"/>
                <w:szCs w:val="20"/>
                <w:u w:color="000000"/>
              </w:rPr>
              <w:t>УКСМПиТ</w:t>
            </w:r>
            <w:proofErr w:type="spellEnd"/>
            <w:r w:rsidRPr="00442AC7">
              <w:rPr>
                <w:sz w:val="20"/>
                <w:szCs w:val="20"/>
                <w:u w:color="000000"/>
              </w:rPr>
              <w:t xml:space="preserve">, </w:t>
            </w:r>
          </w:p>
          <w:p w14:paraId="3169392C"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СОЦ «Олимп»,</w:t>
            </w:r>
          </w:p>
          <w:p w14:paraId="2CC321BB"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МО, общественные организации</w:t>
            </w:r>
          </w:p>
        </w:tc>
        <w:tc>
          <w:tcPr>
            <w:tcW w:w="2912" w:type="dxa"/>
          </w:tcPr>
          <w:p w14:paraId="54F1C71E" w14:textId="77777777" w:rsidR="00404B14" w:rsidRPr="00442AC7" w:rsidRDefault="00404B14" w:rsidP="00D3661A">
            <w:pPr>
              <w:ind w:firstLine="0"/>
              <w:jc w:val="both"/>
              <w:rPr>
                <w:sz w:val="20"/>
                <w:szCs w:val="20"/>
                <w:lang w:eastAsia="en-US"/>
              </w:rPr>
            </w:pPr>
            <w:r w:rsidRPr="00442AC7">
              <w:rPr>
                <w:sz w:val="20"/>
                <w:szCs w:val="20"/>
                <w:lang w:eastAsia="en-US"/>
              </w:rPr>
              <w:t>Привлечение к активному занятию спортом людей старшего поколения</w:t>
            </w:r>
          </w:p>
        </w:tc>
      </w:tr>
      <w:tr w:rsidR="00404B14" w:rsidRPr="00442AC7" w14:paraId="44C7E41F" w14:textId="77777777" w:rsidTr="00D3661A">
        <w:tc>
          <w:tcPr>
            <w:tcW w:w="706" w:type="dxa"/>
          </w:tcPr>
          <w:p w14:paraId="2FF587EF"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6.8.</w:t>
            </w:r>
          </w:p>
        </w:tc>
        <w:tc>
          <w:tcPr>
            <w:tcW w:w="4109" w:type="dxa"/>
          </w:tcPr>
          <w:p w14:paraId="796CB0DD" w14:textId="77777777" w:rsidR="00404B14" w:rsidRPr="00442AC7" w:rsidRDefault="00404B14" w:rsidP="00D3661A">
            <w:pPr>
              <w:ind w:firstLine="0"/>
              <w:jc w:val="both"/>
              <w:rPr>
                <w:sz w:val="20"/>
                <w:szCs w:val="20"/>
                <w:lang w:eastAsia="en-US"/>
              </w:rPr>
            </w:pPr>
            <w:r w:rsidRPr="00442AC7">
              <w:rPr>
                <w:sz w:val="20"/>
                <w:szCs w:val="20"/>
                <w:lang w:eastAsia="en-US"/>
              </w:rPr>
              <w:t>Увеличение численности посещения населением старшей возрастной группы:</w:t>
            </w:r>
          </w:p>
          <w:p w14:paraId="59CA14B5" w14:textId="77777777" w:rsidR="00404B14" w:rsidRPr="00442AC7" w:rsidRDefault="00404B14" w:rsidP="00D3661A">
            <w:pPr>
              <w:ind w:firstLine="0"/>
              <w:jc w:val="both"/>
              <w:rPr>
                <w:sz w:val="20"/>
                <w:szCs w:val="20"/>
                <w:lang w:eastAsia="en-US"/>
              </w:rPr>
            </w:pPr>
            <w:r w:rsidRPr="00442AC7">
              <w:rPr>
                <w:sz w:val="20"/>
                <w:szCs w:val="20"/>
                <w:lang w:eastAsia="en-US"/>
              </w:rPr>
              <w:t>- спортивно-оздоровительный центр</w:t>
            </w:r>
          </w:p>
          <w:p w14:paraId="38893880" w14:textId="77777777" w:rsidR="00404B14" w:rsidRPr="00442AC7" w:rsidRDefault="00404B14" w:rsidP="00D3661A">
            <w:pPr>
              <w:ind w:firstLine="0"/>
              <w:jc w:val="both"/>
              <w:rPr>
                <w:sz w:val="20"/>
                <w:szCs w:val="20"/>
                <w:lang w:eastAsia="en-US"/>
              </w:rPr>
            </w:pPr>
            <w:r w:rsidRPr="00442AC7">
              <w:rPr>
                <w:sz w:val="20"/>
                <w:szCs w:val="20"/>
                <w:lang w:eastAsia="en-US"/>
              </w:rPr>
              <w:t>г. Куйбышева - более 1000 чел.</w:t>
            </w:r>
          </w:p>
          <w:p w14:paraId="03494AB0" w14:textId="77777777" w:rsidR="00404B14" w:rsidRPr="00442AC7" w:rsidRDefault="00404B14" w:rsidP="00D3661A">
            <w:pPr>
              <w:ind w:firstLine="0"/>
              <w:jc w:val="both"/>
              <w:rPr>
                <w:sz w:val="20"/>
                <w:szCs w:val="20"/>
                <w:lang w:eastAsia="en-US"/>
              </w:rPr>
            </w:pPr>
            <w:r w:rsidRPr="00442AC7">
              <w:rPr>
                <w:sz w:val="20"/>
                <w:szCs w:val="20"/>
                <w:lang w:eastAsia="en-US"/>
              </w:rPr>
              <w:t>- лыжная база ДООЛ «Гайдар» более 400чел.</w:t>
            </w:r>
          </w:p>
        </w:tc>
        <w:tc>
          <w:tcPr>
            <w:tcW w:w="1960" w:type="dxa"/>
          </w:tcPr>
          <w:p w14:paraId="2DC300A7"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01.01.2020</w:t>
            </w:r>
          </w:p>
        </w:tc>
        <w:tc>
          <w:tcPr>
            <w:tcW w:w="1961" w:type="dxa"/>
          </w:tcPr>
          <w:p w14:paraId="2CFCE1C9"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15.12.2020,</w:t>
            </w:r>
          </w:p>
          <w:p w14:paraId="7C6EA1B3"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далее ежегодно</w:t>
            </w:r>
          </w:p>
        </w:tc>
        <w:tc>
          <w:tcPr>
            <w:tcW w:w="2912" w:type="dxa"/>
          </w:tcPr>
          <w:p w14:paraId="3B3E4D62" w14:textId="77777777" w:rsidR="00404B14" w:rsidRPr="00442AC7" w:rsidRDefault="00404B14" w:rsidP="00D3661A">
            <w:pPr>
              <w:widowControl w:val="0"/>
              <w:autoSpaceDE w:val="0"/>
              <w:autoSpaceDN w:val="0"/>
              <w:adjustRightInd w:val="0"/>
              <w:ind w:firstLine="0"/>
              <w:jc w:val="center"/>
              <w:rPr>
                <w:sz w:val="20"/>
                <w:szCs w:val="20"/>
                <w:u w:color="000000"/>
              </w:rPr>
            </w:pPr>
            <w:proofErr w:type="spellStart"/>
            <w:r w:rsidRPr="00442AC7">
              <w:rPr>
                <w:sz w:val="20"/>
                <w:szCs w:val="20"/>
                <w:u w:color="000000"/>
              </w:rPr>
              <w:t>УКСМПиТ</w:t>
            </w:r>
            <w:proofErr w:type="spellEnd"/>
            <w:r w:rsidRPr="00442AC7">
              <w:rPr>
                <w:sz w:val="20"/>
                <w:szCs w:val="20"/>
                <w:u w:color="000000"/>
              </w:rPr>
              <w:t xml:space="preserve">, </w:t>
            </w:r>
          </w:p>
          <w:p w14:paraId="602B7E18"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СОЦ «Олимп»,</w:t>
            </w:r>
          </w:p>
          <w:p w14:paraId="7F914238"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МО, общественные организации</w:t>
            </w:r>
          </w:p>
        </w:tc>
        <w:tc>
          <w:tcPr>
            <w:tcW w:w="2912" w:type="dxa"/>
          </w:tcPr>
          <w:p w14:paraId="02A666F1" w14:textId="77777777" w:rsidR="00404B14" w:rsidRPr="00442AC7" w:rsidRDefault="00404B14" w:rsidP="00D3661A">
            <w:pPr>
              <w:ind w:firstLine="0"/>
              <w:jc w:val="both"/>
              <w:rPr>
                <w:sz w:val="20"/>
                <w:szCs w:val="20"/>
                <w:lang w:eastAsia="en-US"/>
              </w:rPr>
            </w:pPr>
            <w:r w:rsidRPr="00442AC7">
              <w:rPr>
                <w:sz w:val="20"/>
                <w:szCs w:val="20"/>
                <w:lang w:eastAsia="en-US"/>
              </w:rPr>
              <w:t>Привлечение к активному занятию спортом людей старшего поколения</w:t>
            </w:r>
          </w:p>
        </w:tc>
      </w:tr>
      <w:tr w:rsidR="00404B14" w:rsidRPr="00442AC7" w14:paraId="46114DAB" w14:textId="77777777" w:rsidTr="00D3661A">
        <w:tc>
          <w:tcPr>
            <w:tcW w:w="706" w:type="dxa"/>
          </w:tcPr>
          <w:p w14:paraId="4387586C"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6.9.</w:t>
            </w:r>
          </w:p>
        </w:tc>
        <w:tc>
          <w:tcPr>
            <w:tcW w:w="4109" w:type="dxa"/>
          </w:tcPr>
          <w:p w14:paraId="3A580BF0" w14:textId="77777777" w:rsidR="00404B14" w:rsidRPr="00442AC7" w:rsidRDefault="00404B14" w:rsidP="00D3661A">
            <w:pPr>
              <w:ind w:firstLine="0"/>
              <w:jc w:val="both"/>
              <w:rPr>
                <w:sz w:val="20"/>
                <w:szCs w:val="20"/>
                <w:lang w:eastAsia="en-US"/>
              </w:rPr>
            </w:pPr>
            <w:r w:rsidRPr="00442AC7">
              <w:rPr>
                <w:sz w:val="20"/>
                <w:szCs w:val="20"/>
                <w:lang w:eastAsia="en-US"/>
              </w:rPr>
              <w:t>Проведение физкультурных и комплексных физкультурных мероприятий среди инвалидов:</w:t>
            </w:r>
          </w:p>
          <w:p w14:paraId="5ECED4D2" w14:textId="77777777" w:rsidR="00404B14" w:rsidRPr="00442AC7" w:rsidRDefault="00404B14" w:rsidP="00D3661A">
            <w:pPr>
              <w:ind w:firstLine="0"/>
              <w:jc w:val="both"/>
              <w:rPr>
                <w:sz w:val="20"/>
                <w:szCs w:val="20"/>
                <w:lang w:eastAsia="en-US"/>
              </w:rPr>
            </w:pPr>
            <w:r w:rsidRPr="00442AC7">
              <w:rPr>
                <w:sz w:val="20"/>
                <w:szCs w:val="20"/>
                <w:lang w:eastAsia="en-US"/>
              </w:rPr>
              <w:t>-Спартакиада среди детей с ограниченными возможностями здоровья;</w:t>
            </w:r>
          </w:p>
          <w:p w14:paraId="3FC765F0" w14:textId="3B2B0BB4" w:rsidR="00404B14" w:rsidRPr="00442AC7" w:rsidRDefault="00404B14" w:rsidP="00D3661A">
            <w:pPr>
              <w:ind w:firstLine="0"/>
              <w:jc w:val="both"/>
              <w:rPr>
                <w:sz w:val="20"/>
                <w:szCs w:val="20"/>
                <w:lang w:eastAsia="en-US"/>
              </w:rPr>
            </w:pPr>
            <w:r w:rsidRPr="00442AC7">
              <w:rPr>
                <w:sz w:val="20"/>
                <w:szCs w:val="20"/>
                <w:lang w:eastAsia="en-US"/>
              </w:rPr>
              <w:t xml:space="preserve">-Спортивный праздник для детей-инвалидов Куйбышевского района «Сильные духом»; </w:t>
            </w:r>
          </w:p>
          <w:p w14:paraId="5F9E865F" w14:textId="77777777" w:rsidR="00404B14" w:rsidRPr="00442AC7" w:rsidRDefault="00404B14" w:rsidP="00D3661A">
            <w:pPr>
              <w:ind w:firstLine="0"/>
              <w:jc w:val="both"/>
              <w:rPr>
                <w:sz w:val="20"/>
                <w:szCs w:val="20"/>
                <w:lang w:eastAsia="en-US"/>
              </w:rPr>
            </w:pPr>
            <w:r w:rsidRPr="00442AC7">
              <w:rPr>
                <w:sz w:val="20"/>
                <w:szCs w:val="20"/>
                <w:lang w:eastAsia="en-US"/>
              </w:rPr>
              <w:t>-Организация секции для людей с ОВЗ и инвалидов на базе ДЮСШ</w:t>
            </w:r>
          </w:p>
          <w:p w14:paraId="5F95D0B6" w14:textId="77777777" w:rsidR="00404B14" w:rsidRPr="00442AC7" w:rsidRDefault="00404B14" w:rsidP="00D3661A">
            <w:pPr>
              <w:ind w:firstLine="0"/>
              <w:jc w:val="both"/>
              <w:rPr>
                <w:sz w:val="20"/>
                <w:szCs w:val="20"/>
                <w:lang w:eastAsia="en-US"/>
              </w:rPr>
            </w:pPr>
          </w:p>
        </w:tc>
        <w:tc>
          <w:tcPr>
            <w:tcW w:w="1960" w:type="dxa"/>
          </w:tcPr>
          <w:p w14:paraId="1174CD08"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01.01.2020</w:t>
            </w:r>
          </w:p>
        </w:tc>
        <w:tc>
          <w:tcPr>
            <w:tcW w:w="1961" w:type="dxa"/>
          </w:tcPr>
          <w:p w14:paraId="48EA697F"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15.12.2020,</w:t>
            </w:r>
          </w:p>
          <w:p w14:paraId="63DE12D0"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далее ежегодно</w:t>
            </w:r>
          </w:p>
        </w:tc>
        <w:tc>
          <w:tcPr>
            <w:tcW w:w="2912" w:type="dxa"/>
          </w:tcPr>
          <w:p w14:paraId="5984A20F" w14:textId="77777777" w:rsidR="00404B14" w:rsidRPr="00442AC7" w:rsidRDefault="00404B14" w:rsidP="00D3661A">
            <w:pPr>
              <w:widowControl w:val="0"/>
              <w:autoSpaceDE w:val="0"/>
              <w:autoSpaceDN w:val="0"/>
              <w:adjustRightInd w:val="0"/>
              <w:ind w:firstLine="0"/>
              <w:jc w:val="center"/>
              <w:rPr>
                <w:sz w:val="20"/>
                <w:szCs w:val="20"/>
                <w:u w:color="000000"/>
              </w:rPr>
            </w:pPr>
            <w:proofErr w:type="spellStart"/>
            <w:r w:rsidRPr="00442AC7">
              <w:rPr>
                <w:sz w:val="20"/>
                <w:szCs w:val="20"/>
                <w:u w:color="000000"/>
              </w:rPr>
              <w:t>УКСМПиТ</w:t>
            </w:r>
            <w:proofErr w:type="spellEnd"/>
            <w:r w:rsidRPr="00442AC7">
              <w:rPr>
                <w:sz w:val="20"/>
                <w:szCs w:val="20"/>
                <w:u w:color="000000"/>
              </w:rPr>
              <w:t xml:space="preserve">, </w:t>
            </w:r>
          </w:p>
          <w:p w14:paraId="5049F3E3"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СОЦ «Олимп»,</w:t>
            </w:r>
          </w:p>
          <w:p w14:paraId="401E2E85"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МО, общественные организации</w:t>
            </w:r>
          </w:p>
        </w:tc>
        <w:tc>
          <w:tcPr>
            <w:tcW w:w="2912" w:type="dxa"/>
          </w:tcPr>
          <w:p w14:paraId="60EB8319" w14:textId="77777777" w:rsidR="00404B14" w:rsidRPr="00442AC7" w:rsidRDefault="00404B14" w:rsidP="00D3661A">
            <w:pPr>
              <w:ind w:firstLine="0"/>
              <w:jc w:val="both"/>
              <w:rPr>
                <w:sz w:val="20"/>
                <w:szCs w:val="20"/>
                <w:lang w:eastAsia="en-US"/>
              </w:rPr>
            </w:pPr>
            <w:r w:rsidRPr="00442AC7">
              <w:rPr>
                <w:sz w:val="20"/>
                <w:szCs w:val="20"/>
                <w:lang w:eastAsia="en-US"/>
              </w:rPr>
              <w:t>Привлечение к активному занятию спортом людей с ограниченными возможностями здоровья</w:t>
            </w:r>
          </w:p>
        </w:tc>
      </w:tr>
      <w:tr w:rsidR="00404B14" w:rsidRPr="00442AC7" w14:paraId="6C2BD86A" w14:textId="77777777" w:rsidTr="00D3661A">
        <w:tc>
          <w:tcPr>
            <w:tcW w:w="706" w:type="dxa"/>
          </w:tcPr>
          <w:p w14:paraId="20DD6F11"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6.10.</w:t>
            </w:r>
          </w:p>
        </w:tc>
        <w:tc>
          <w:tcPr>
            <w:tcW w:w="4109" w:type="dxa"/>
          </w:tcPr>
          <w:p w14:paraId="69FA9FC3" w14:textId="00721255" w:rsidR="00404B14" w:rsidRPr="00442AC7" w:rsidRDefault="00404B14" w:rsidP="00D3661A">
            <w:pPr>
              <w:ind w:firstLine="0"/>
              <w:jc w:val="both"/>
              <w:rPr>
                <w:sz w:val="20"/>
                <w:szCs w:val="20"/>
                <w:lang w:eastAsia="en-US"/>
              </w:rPr>
            </w:pPr>
            <w:r w:rsidRPr="00442AC7">
              <w:rPr>
                <w:sz w:val="20"/>
                <w:szCs w:val="20"/>
                <w:lang w:eastAsia="en-US"/>
              </w:rPr>
              <w:t xml:space="preserve">Проведение не менее 5 мероприятий Всероссийского физкультурно-спортивного комплекса «Готов к труду и обороне» (ГТО): </w:t>
            </w:r>
          </w:p>
          <w:p w14:paraId="4ECFEBB5" w14:textId="33360A04" w:rsidR="00404B14" w:rsidRPr="00442AC7" w:rsidRDefault="00404B14" w:rsidP="00D3661A">
            <w:pPr>
              <w:ind w:firstLine="0"/>
              <w:jc w:val="both"/>
              <w:rPr>
                <w:sz w:val="20"/>
                <w:szCs w:val="20"/>
                <w:lang w:eastAsia="en-US"/>
              </w:rPr>
            </w:pPr>
            <w:r w:rsidRPr="00442AC7">
              <w:rPr>
                <w:sz w:val="20"/>
                <w:szCs w:val="20"/>
                <w:lang w:eastAsia="en-US"/>
              </w:rPr>
              <w:t>среди обучающихся общеобразовательных организаций, студентов, трудящихся и других категорий населения:</w:t>
            </w:r>
          </w:p>
          <w:p w14:paraId="19925FDD" w14:textId="4699417C" w:rsidR="00404B14" w:rsidRPr="00442AC7" w:rsidRDefault="00404B14" w:rsidP="00D3661A">
            <w:pPr>
              <w:ind w:firstLine="0"/>
              <w:jc w:val="both"/>
              <w:rPr>
                <w:sz w:val="20"/>
                <w:szCs w:val="20"/>
                <w:lang w:eastAsia="en-US"/>
              </w:rPr>
            </w:pPr>
            <w:r w:rsidRPr="00442AC7">
              <w:rPr>
                <w:sz w:val="20"/>
                <w:szCs w:val="20"/>
                <w:lang w:eastAsia="en-US"/>
              </w:rPr>
              <w:t xml:space="preserve">-Спартакиада «ГТО» среди обучающихся </w:t>
            </w:r>
            <w:proofErr w:type="spellStart"/>
            <w:r w:rsidRPr="00442AC7">
              <w:rPr>
                <w:sz w:val="20"/>
                <w:szCs w:val="20"/>
                <w:lang w:eastAsia="en-US"/>
              </w:rPr>
              <w:t>ССУЗов</w:t>
            </w:r>
            <w:proofErr w:type="spellEnd"/>
            <w:r w:rsidRPr="00442AC7">
              <w:rPr>
                <w:sz w:val="20"/>
                <w:szCs w:val="20"/>
                <w:lang w:eastAsia="en-US"/>
              </w:rPr>
              <w:t>;</w:t>
            </w:r>
          </w:p>
          <w:p w14:paraId="1F746459" w14:textId="42D027F2" w:rsidR="00404B14" w:rsidRPr="00442AC7" w:rsidRDefault="00404B14" w:rsidP="00D3661A">
            <w:pPr>
              <w:ind w:firstLine="0"/>
              <w:jc w:val="both"/>
              <w:rPr>
                <w:sz w:val="20"/>
                <w:szCs w:val="20"/>
                <w:lang w:eastAsia="en-US"/>
              </w:rPr>
            </w:pPr>
            <w:r w:rsidRPr="00442AC7">
              <w:rPr>
                <w:sz w:val="20"/>
                <w:szCs w:val="20"/>
                <w:lang w:eastAsia="en-US"/>
              </w:rPr>
              <w:t>-Спартакиада ГТО среди трудовых коллективов;</w:t>
            </w:r>
          </w:p>
          <w:p w14:paraId="4F3A739C" w14:textId="77777777" w:rsidR="00404B14" w:rsidRPr="00442AC7" w:rsidRDefault="00404B14" w:rsidP="00D3661A">
            <w:pPr>
              <w:ind w:firstLine="0"/>
              <w:jc w:val="both"/>
              <w:rPr>
                <w:sz w:val="20"/>
                <w:szCs w:val="20"/>
                <w:lang w:eastAsia="en-US"/>
              </w:rPr>
            </w:pPr>
            <w:r w:rsidRPr="00442AC7">
              <w:rPr>
                <w:sz w:val="20"/>
                <w:szCs w:val="20"/>
                <w:lang w:eastAsia="en-US"/>
              </w:rPr>
              <w:t xml:space="preserve">-Зимний и летний фестиваль ГТО среди обучающихся образовательных организаций; </w:t>
            </w:r>
          </w:p>
          <w:p w14:paraId="10721A3E" w14:textId="77777777" w:rsidR="00404B14" w:rsidRPr="00442AC7" w:rsidRDefault="00404B14" w:rsidP="00D3661A">
            <w:pPr>
              <w:ind w:firstLine="0"/>
              <w:jc w:val="both"/>
              <w:rPr>
                <w:sz w:val="20"/>
                <w:szCs w:val="20"/>
                <w:lang w:eastAsia="en-US"/>
              </w:rPr>
            </w:pPr>
            <w:r w:rsidRPr="00442AC7">
              <w:rPr>
                <w:sz w:val="20"/>
                <w:szCs w:val="20"/>
                <w:lang w:eastAsia="en-US"/>
              </w:rPr>
              <w:t>-Спартакиада ГТО среди дошкольных образовательных учреждений;</w:t>
            </w:r>
          </w:p>
          <w:p w14:paraId="04656597" w14:textId="77777777" w:rsidR="00404B14" w:rsidRPr="00442AC7" w:rsidRDefault="00404B14" w:rsidP="00D3661A">
            <w:pPr>
              <w:ind w:firstLine="0"/>
              <w:jc w:val="both"/>
              <w:rPr>
                <w:sz w:val="20"/>
                <w:szCs w:val="20"/>
                <w:lang w:eastAsia="en-US"/>
              </w:rPr>
            </w:pPr>
            <w:r w:rsidRPr="00442AC7">
              <w:rPr>
                <w:sz w:val="20"/>
                <w:szCs w:val="20"/>
                <w:lang w:eastAsia="en-US"/>
              </w:rPr>
              <w:t>-Фестиваль ГТО среди семейных команд</w:t>
            </w:r>
          </w:p>
        </w:tc>
        <w:tc>
          <w:tcPr>
            <w:tcW w:w="1960" w:type="dxa"/>
          </w:tcPr>
          <w:p w14:paraId="40F6F3A6"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01.01.2020</w:t>
            </w:r>
          </w:p>
        </w:tc>
        <w:tc>
          <w:tcPr>
            <w:tcW w:w="1961" w:type="dxa"/>
          </w:tcPr>
          <w:p w14:paraId="5CEDFE12"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15.12.2020,</w:t>
            </w:r>
          </w:p>
          <w:p w14:paraId="3138DF6B"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далее ежегодно</w:t>
            </w:r>
          </w:p>
        </w:tc>
        <w:tc>
          <w:tcPr>
            <w:tcW w:w="2912" w:type="dxa"/>
          </w:tcPr>
          <w:p w14:paraId="6DDFCE68" w14:textId="77777777" w:rsidR="00404B14" w:rsidRPr="00442AC7" w:rsidRDefault="00404B14" w:rsidP="00D3661A">
            <w:pPr>
              <w:widowControl w:val="0"/>
              <w:autoSpaceDE w:val="0"/>
              <w:autoSpaceDN w:val="0"/>
              <w:adjustRightInd w:val="0"/>
              <w:ind w:firstLine="0"/>
              <w:jc w:val="center"/>
              <w:rPr>
                <w:sz w:val="20"/>
                <w:szCs w:val="20"/>
                <w:u w:color="000000"/>
              </w:rPr>
            </w:pPr>
            <w:proofErr w:type="spellStart"/>
            <w:r w:rsidRPr="00442AC7">
              <w:rPr>
                <w:sz w:val="20"/>
                <w:szCs w:val="20"/>
                <w:u w:color="000000"/>
              </w:rPr>
              <w:t>УКСМПиТ</w:t>
            </w:r>
            <w:proofErr w:type="spellEnd"/>
            <w:r w:rsidRPr="00442AC7">
              <w:rPr>
                <w:sz w:val="20"/>
                <w:szCs w:val="20"/>
                <w:u w:color="000000"/>
              </w:rPr>
              <w:t xml:space="preserve">, </w:t>
            </w:r>
          </w:p>
          <w:p w14:paraId="3DFE5103"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СОЦ «Олимп»,</w:t>
            </w:r>
          </w:p>
          <w:p w14:paraId="6076A2D9"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МО, общественные организации</w:t>
            </w:r>
          </w:p>
        </w:tc>
        <w:tc>
          <w:tcPr>
            <w:tcW w:w="2912" w:type="dxa"/>
          </w:tcPr>
          <w:p w14:paraId="425258F7" w14:textId="77777777" w:rsidR="00404B14" w:rsidRPr="00442AC7" w:rsidRDefault="00404B14" w:rsidP="00D3661A">
            <w:pPr>
              <w:ind w:firstLine="0"/>
              <w:jc w:val="both"/>
              <w:rPr>
                <w:sz w:val="20"/>
                <w:szCs w:val="20"/>
                <w:lang w:eastAsia="en-US"/>
              </w:rPr>
            </w:pPr>
            <w:r w:rsidRPr="00442AC7">
              <w:rPr>
                <w:sz w:val="20"/>
                <w:szCs w:val="20"/>
                <w:lang w:eastAsia="en-US"/>
              </w:rPr>
              <w:t>Массовое внедрение спорта в жизнь населения</w:t>
            </w:r>
          </w:p>
        </w:tc>
      </w:tr>
      <w:tr w:rsidR="00404B14" w:rsidRPr="00442AC7" w14:paraId="35C066C6" w14:textId="77777777" w:rsidTr="00D3661A">
        <w:tc>
          <w:tcPr>
            <w:tcW w:w="706" w:type="dxa"/>
          </w:tcPr>
          <w:p w14:paraId="691A4ECB"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6.11.</w:t>
            </w:r>
          </w:p>
        </w:tc>
        <w:tc>
          <w:tcPr>
            <w:tcW w:w="4109" w:type="dxa"/>
          </w:tcPr>
          <w:p w14:paraId="314DBE5A" w14:textId="77777777" w:rsidR="00404B14" w:rsidRPr="00442AC7" w:rsidRDefault="00404B14" w:rsidP="00D3661A">
            <w:pPr>
              <w:ind w:firstLine="0"/>
              <w:jc w:val="both"/>
              <w:rPr>
                <w:sz w:val="20"/>
                <w:szCs w:val="20"/>
                <w:lang w:eastAsia="en-US"/>
              </w:rPr>
            </w:pPr>
            <w:r w:rsidRPr="00442AC7">
              <w:rPr>
                <w:sz w:val="20"/>
                <w:szCs w:val="20"/>
                <w:lang w:eastAsia="en-US"/>
              </w:rPr>
              <w:t>Организация и проведение межведомственной операции «Семья»</w:t>
            </w:r>
          </w:p>
        </w:tc>
        <w:tc>
          <w:tcPr>
            <w:tcW w:w="1960" w:type="dxa"/>
          </w:tcPr>
          <w:p w14:paraId="0E8C5F29"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20.03.2020</w:t>
            </w:r>
          </w:p>
        </w:tc>
        <w:tc>
          <w:tcPr>
            <w:tcW w:w="1961" w:type="dxa"/>
          </w:tcPr>
          <w:p w14:paraId="3A2B60EA"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20.04.2020</w:t>
            </w:r>
          </w:p>
          <w:p w14:paraId="2D31D39D"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далее ежегодно</w:t>
            </w:r>
          </w:p>
        </w:tc>
        <w:tc>
          <w:tcPr>
            <w:tcW w:w="2912" w:type="dxa"/>
          </w:tcPr>
          <w:p w14:paraId="6B90095F" w14:textId="77777777" w:rsidR="00404B14" w:rsidRPr="00442AC7" w:rsidRDefault="00404B14" w:rsidP="00D3661A">
            <w:pPr>
              <w:widowControl w:val="0"/>
              <w:autoSpaceDE w:val="0"/>
              <w:autoSpaceDN w:val="0"/>
              <w:adjustRightInd w:val="0"/>
              <w:ind w:firstLine="0"/>
              <w:jc w:val="center"/>
              <w:rPr>
                <w:sz w:val="20"/>
                <w:szCs w:val="20"/>
                <w:u w:color="000000"/>
              </w:rPr>
            </w:pPr>
            <w:proofErr w:type="spellStart"/>
            <w:r w:rsidRPr="00442AC7">
              <w:rPr>
                <w:sz w:val="20"/>
                <w:szCs w:val="20"/>
                <w:u w:color="000000"/>
              </w:rPr>
              <w:t>КДНиЗП</w:t>
            </w:r>
            <w:proofErr w:type="spellEnd"/>
            <w:r w:rsidRPr="00442AC7">
              <w:rPr>
                <w:sz w:val="20"/>
                <w:szCs w:val="20"/>
                <w:u w:color="000000"/>
              </w:rPr>
              <w:t xml:space="preserve">, </w:t>
            </w:r>
          </w:p>
          <w:p w14:paraId="0FC46B77"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все ведомства системы профилактики</w:t>
            </w:r>
          </w:p>
        </w:tc>
        <w:tc>
          <w:tcPr>
            <w:tcW w:w="2912" w:type="dxa"/>
          </w:tcPr>
          <w:p w14:paraId="7D5B61B5" w14:textId="77777777" w:rsidR="00404B14" w:rsidRPr="00442AC7" w:rsidRDefault="00404B14" w:rsidP="00D3661A">
            <w:pPr>
              <w:ind w:firstLine="0"/>
              <w:jc w:val="both"/>
              <w:rPr>
                <w:sz w:val="20"/>
                <w:szCs w:val="20"/>
                <w:lang w:eastAsia="en-US"/>
              </w:rPr>
            </w:pPr>
            <w:r w:rsidRPr="00442AC7">
              <w:rPr>
                <w:sz w:val="20"/>
                <w:szCs w:val="20"/>
                <w:lang w:eastAsia="en-US"/>
              </w:rPr>
              <w:t xml:space="preserve">Профилактика жестокого обращения с детьми, семейного </w:t>
            </w:r>
            <w:proofErr w:type="spellStart"/>
            <w:r w:rsidRPr="00442AC7">
              <w:rPr>
                <w:sz w:val="20"/>
                <w:szCs w:val="20"/>
                <w:lang w:eastAsia="en-US"/>
              </w:rPr>
              <w:t>неблагопо-лучия</w:t>
            </w:r>
            <w:proofErr w:type="spellEnd"/>
          </w:p>
        </w:tc>
      </w:tr>
      <w:tr w:rsidR="00404B14" w:rsidRPr="00442AC7" w14:paraId="1981307D" w14:textId="77777777" w:rsidTr="00D3661A">
        <w:tc>
          <w:tcPr>
            <w:tcW w:w="706" w:type="dxa"/>
          </w:tcPr>
          <w:p w14:paraId="313383E3"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6.12.</w:t>
            </w:r>
          </w:p>
        </w:tc>
        <w:tc>
          <w:tcPr>
            <w:tcW w:w="4109" w:type="dxa"/>
          </w:tcPr>
          <w:p w14:paraId="205759A8" w14:textId="77777777" w:rsidR="00404B14" w:rsidRPr="00442AC7" w:rsidRDefault="00404B14" w:rsidP="00D3661A">
            <w:pPr>
              <w:ind w:firstLine="0"/>
              <w:jc w:val="both"/>
              <w:rPr>
                <w:sz w:val="20"/>
                <w:szCs w:val="20"/>
                <w:lang w:eastAsia="en-US"/>
              </w:rPr>
            </w:pPr>
            <w:r w:rsidRPr="00442AC7">
              <w:rPr>
                <w:sz w:val="20"/>
                <w:szCs w:val="20"/>
                <w:lang w:eastAsia="en-US"/>
              </w:rPr>
              <w:t>Участие во Всероссийской акции «Безопасность детства»</w:t>
            </w:r>
          </w:p>
        </w:tc>
        <w:tc>
          <w:tcPr>
            <w:tcW w:w="1960" w:type="dxa"/>
          </w:tcPr>
          <w:p w14:paraId="521752BA" w14:textId="77777777" w:rsidR="00404B14" w:rsidRPr="00442AC7" w:rsidRDefault="00404B14" w:rsidP="00D3661A">
            <w:pPr>
              <w:tabs>
                <w:tab w:val="left" w:pos="-1260"/>
                <w:tab w:val="num" w:pos="-567"/>
                <w:tab w:val="left" w:pos="-426"/>
                <w:tab w:val="left" w:pos="-180"/>
              </w:tabs>
              <w:spacing w:after="200" w:line="276" w:lineRule="auto"/>
              <w:ind w:right="-33" w:firstLine="0"/>
              <w:contextualSpacing/>
              <w:jc w:val="center"/>
              <w:rPr>
                <w:sz w:val="20"/>
                <w:szCs w:val="20"/>
                <w:lang w:eastAsia="en-US"/>
              </w:rPr>
            </w:pPr>
            <w:r w:rsidRPr="00442AC7">
              <w:rPr>
                <w:sz w:val="20"/>
                <w:szCs w:val="20"/>
                <w:lang w:eastAsia="en-US"/>
              </w:rPr>
              <w:t>01.06.2020</w:t>
            </w:r>
          </w:p>
          <w:p w14:paraId="63CD9B76"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01.11.2020</w:t>
            </w:r>
          </w:p>
        </w:tc>
        <w:tc>
          <w:tcPr>
            <w:tcW w:w="1961" w:type="dxa"/>
          </w:tcPr>
          <w:p w14:paraId="61D1DB4D"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31.08.2020</w:t>
            </w:r>
          </w:p>
          <w:p w14:paraId="4AD70638"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p>
          <w:p w14:paraId="361665BD"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28.02.2021</w:t>
            </w:r>
          </w:p>
        </w:tc>
        <w:tc>
          <w:tcPr>
            <w:tcW w:w="2912" w:type="dxa"/>
          </w:tcPr>
          <w:p w14:paraId="1449E3DF" w14:textId="77777777" w:rsidR="00404B14" w:rsidRPr="00442AC7" w:rsidRDefault="00404B14" w:rsidP="00D3661A">
            <w:pPr>
              <w:widowControl w:val="0"/>
              <w:autoSpaceDE w:val="0"/>
              <w:autoSpaceDN w:val="0"/>
              <w:adjustRightInd w:val="0"/>
              <w:ind w:firstLine="0"/>
              <w:jc w:val="center"/>
              <w:rPr>
                <w:sz w:val="20"/>
                <w:szCs w:val="20"/>
                <w:u w:color="000000"/>
              </w:rPr>
            </w:pPr>
            <w:proofErr w:type="spellStart"/>
            <w:r w:rsidRPr="00442AC7">
              <w:rPr>
                <w:sz w:val="20"/>
                <w:szCs w:val="20"/>
                <w:u w:color="000000"/>
              </w:rPr>
              <w:t>КДНиЗП</w:t>
            </w:r>
            <w:proofErr w:type="spellEnd"/>
            <w:r w:rsidRPr="00442AC7">
              <w:rPr>
                <w:sz w:val="20"/>
                <w:szCs w:val="20"/>
                <w:u w:color="000000"/>
              </w:rPr>
              <w:t xml:space="preserve">, </w:t>
            </w:r>
          </w:p>
          <w:p w14:paraId="71B79E2D"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все ведомства системы профилактики</w:t>
            </w:r>
          </w:p>
        </w:tc>
        <w:tc>
          <w:tcPr>
            <w:tcW w:w="2912" w:type="dxa"/>
          </w:tcPr>
          <w:p w14:paraId="2C3C1F15" w14:textId="77777777" w:rsidR="00404B14" w:rsidRPr="00442AC7" w:rsidRDefault="00404B14" w:rsidP="00D3661A">
            <w:pPr>
              <w:ind w:firstLine="0"/>
              <w:jc w:val="both"/>
              <w:rPr>
                <w:sz w:val="20"/>
                <w:szCs w:val="20"/>
                <w:lang w:eastAsia="en-US"/>
              </w:rPr>
            </w:pPr>
            <w:r w:rsidRPr="00442AC7">
              <w:rPr>
                <w:sz w:val="20"/>
                <w:szCs w:val="20"/>
                <w:lang w:eastAsia="en-US"/>
              </w:rPr>
              <w:t>Недопущение гибели детей от управляемых причин</w:t>
            </w:r>
          </w:p>
        </w:tc>
      </w:tr>
      <w:tr w:rsidR="00404B14" w:rsidRPr="00442AC7" w14:paraId="30CB572C" w14:textId="77777777" w:rsidTr="00D3661A">
        <w:tc>
          <w:tcPr>
            <w:tcW w:w="706" w:type="dxa"/>
          </w:tcPr>
          <w:p w14:paraId="0C2DE64F"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6.13.</w:t>
            </w:r>
          </w:p>
        </w:tc>
        <w:tc>
          <w:tcPr>
            <w:tcW w:w="4109" w:type="dxa"/>
          </w:tcPr>
          <w:p w14:paraId="57E90F55" w14:textId="77777777" w:rsidR="00404B14" w:rsidRPr="00442AC7" w:rsidRDefault="00404B14" w:rsidP="00D3661A">
            <w:pPr>
              <w:ind w:firstLine="0"/>
              <w:jc w:val="both"/>
              <w:rPr>
                <w:sz w:val="20"/>
                <w:szCs w:val="20"/>
                <w:lang w:eastAsia="en-US"/>
              </w:rPr>
            </w:pPr>
            <w:r w:rsidRPr="00442AC7">
              <w:rPr>
                <w:sz w:val="20"/>
                <w:szCs w:val="20"/>
                <w:lang w:eastAsia="en-US"/>
              </w:rPr>
              <w:t>Проведение рейдовых мероприятий в рамках движения «Отцовский патруль»</w:t>
            </w:r>
          </w:p>
        </w:tc>
        <w:tc>
          <w:tcPr>
            <w:tcW w:w="1960" w:type="dxa"/>
          </w:tcPr>
          <w:p w14:paraId="22FE1748"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01.01.2020</w:t>
            </w:r>
          </w:p>
        </w:tc>
        <w:tc>
          <w:tcPr>
            <w:tcW w:w="1961" w:type="dxa"/>
          </w:tcPr>
          <w:p w14:paraId="08CFF21C"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31.12.2020</w:t>
            </w:r>
          </w:p>
          <w:p w14:paraId="2C87E48E"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далее ежегодно</w:t>
            </w:r>
          </w:p>
        </w:tc>
        <w:tc>
          <w:tcPr>
            <w:tcW w:w="2912" w:type="dxa"/>
          </w:tcPr>
          <w:p w14:paraId="7457E0E4" w14:textId="77777777" w:rsidR="00404B14" w:rsidRPr="00442AC7" w:rsidRDefault="00404B14" w:rsidP="00D3661A">
            <w:pPr>
              <w:widowControl w:val="0"/>
              <w:autoSpaceDE w:val="0"/>
              <w:autoSpaceDN w:val="0"/>
              <w:adjustRightInd w:val="0"/>
              <w:ind w:firstLine="0"/>
              <w:jc w:val="center"/>
              <w:rPr>
                <w:sz w:val="20"/>
                <w:szCs w:val="20"/>
                <w:u w:color="000000"/>
              </w:rPr>
            </w:pPr>
            <w:proofErr w:type="spellStart"/>
            <w:r w:rsidRPr="00442AC7">
              <w:rPr>
                <w:sz w:val="20"/>
                <w:szCs w:val="20"/>
                <w:u w:color="000000"/>
              </w:rPr>
              <w:t>КДНиЗП</w:t>
            </w:r>
            <w:proofErr w:type="spellEnd"/>
            <w:r w:rsidRPr="00442AC7">
              <w:rPr>
                <w:sz w:val="20"/>
                <w:szCs w:val="20"/>
                <w:u w:color="000000"/>
              </w:rPr>
              <w:t xml:space="preserve">, </w:t>
            </w:r>
          </w:p>
          <w:p w14:paraId="6A5B8BB4"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все ведомства системы профилактики</w:t>
            </w:r>
          </w:p>
        </w:tc>
        <w:tc>
          <w:tcPr>
            <w:tcW w:w="2912" w:type="dxa"/>
          </w:tcPr>
          <w:p w14:paraId="550B626A" w14:textId="77777777" w:rsidR="00404B14" w:rsidRPr="00442AC7" w:rsidRDefault="00404B14" w:rsidP="00D3661A">
            <w:pPr>
              <w:ind w:firstLine="0"/>
              <w:jc w:val="both"/>
              <w:rPr>
                <w:sz w:val="20"/>
                <w:szCs w:val="20"/>
                <w:lang w:eastAsia="en-US"/>
              </w:rPr>
            </w:pPr>
            <w:r w:rsidRPr="00442AC7">
              <w:rPr>
                <w:sz w:val="20"/>
                <w:szCs w:val="20"/>
              </w:rPr>
              <w:t>Выявление объектов, представляющих угрозу жизни и здоровью находящихся на них несовершеннолетних</w:t>
            </w:r>
          </w:p>
        </w:tc>
      </w:tr>
      <w:tr w:rsidR="00404B14" w:rsidRPr="00442AC7" w14:paraId="10B11F5E" w14:textId="77777777" w:rsidTr="00D3661A">
        <w:tc>
          <w:tcPr>
            <w:tcW w:w="706" w:type="dxa"/>
          </w:tcPr>
          <w:p w14:paraId="03DC0496"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6.14.</w:t>
            </w:r>
          </w:p>
        </w:tc>
        <w:tc>
          <w:tcPr>
            <w:tcW w:w="4109" w:type="dxa"/>
          </w:tcPr>
          <w:p w14:paraId="2AA89A8D" w14:textId="35095A0B" w:rsidR="00404B14" w:rsidRPr="00442AC7" w:rsidRDefault="00404B14" w:rsidP="00D3661A">
            <w:pPr>
              <w:spacing w:after="200"/>
              <w:ind w:firstLine="0"/>
              <w:jc w:val="both"/>
              <w:rPr>
                <w:sz w:val="20"/>
                <w:szCs w:val="20"/>
                <w:lang w:eastAsia="en-US"/>
              </w:rPr>
            </w:pPr>
            <w:r w:rsidRPr="00442AC7">
              <w:rPr>
                <w:sz w:val="20"/>
                <w:szCs w:val="20"/>
                <w:lang w:eastAsia="en-US"/>
              </w:rPr>
              <w:t xml:space="preserve">Осуществление комплексных профилактических мероприятий, направленных на улучшение ситуации в сфере наркомании и социально-негативных явлений на территории </w:t>
            </w:r>
            <w:r w:rsidRPr="00442AC7">
              <w:rPr>
                <w:sz w:val="20"/>
                <w:szCs w:val="20"/>
                <w:u w:color="000000"/>
                <w:lang w:eastAsia="en-US"/>
              </w:rPr>
              <w:t>Куйбышевского муниципального района Новосибирской области</w:t>
            </w:r>
          </w:p>
        </w:tc>
        <w:tc>
          <w:tcPr>
            <w:tcW w:w="1960" w:type="dxa"/>
          </w:tcPr>
          <w:p w14:paraId="213DE592"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01.01.2020</w:t>
            </w:r>
          </w:p>
        </w:tc>
        <w:tc>
          <w:tcPr>
            <w:tcW w:w="1961" w:type="dxa"/>
          </w:tcPr>
          <w:p w14:paraId="5E9CDD6A"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31.12.2020</w:t>
            </w:r>
          </w:p>
          <w:p w14:paraId="42E7215F"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далее ежегодно</w:t>
            </w:r>
          </w:p>
        </w:tc>
        <w:tc>
          <w:tcPr>
            <w:tcW w:w="2912" w:type="dxa"/>
          </w:tcPr>
          <w:p w14:paraId="37F808A3" w14:textId="77777777" w:rsidR="00404B14" w:rsidRPr="00442AC7" w:rsidRDefault="00404B14" w:rsidP="00D3661A">
            <w:pPr>
              <w:widowControl w:val="0"/>
              <w:autoSpaceDE w:val="0"/>
              <w:autoSpaceDN w:val="0"/>
              <w:adjustRightInd w:val="0"/>
              <w:ind w:firstLine="0"/>
              <w:jc w:val="center"/>
              <w:rPr>
                <w:sz w:val="20"/>
                <w:szCs w:val="20"/>
                <w:u w:color="000000"/>
              </w:rPr>
            </w:pPr>
            <w:proofErr w:type="spellStart"/>
            <w:r w:rsidRPr="00442AC7">
              <w:rPr>
                <w:sz w:val="20"/>
                <w:szCs w:val="20"/>
                <w:u w:color="000000"/>
              </w:rPr>
              <w:t>УКСМПиТ</w:t>
            </w:r>
            <w:proofErr w:type="spellEnd"/>
            <w:r w:rsidRPr="00442AC7">
              <w:rPr>
                <w:sz w:val="20"/>
                <w:szCs w:val="20"/>
                <w:u w:color="000000"/>
              </w:rPr>
              <w:t xml:space="preserve"> </w:t>
            </w:r>
          </w:p>
          <w:p w14:paraId="417027DC"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все ведомства системы профилактики, МО, общественные организации</w:t>
            </w:r>
          </w:p>
        </w:tc>
        <w:tc>
          <w:tcPr>
            <w:tcW w:w="2912" w:type="dxa"/>
          </w:tcPr>
          <w:p w14:paraId="06B60A2D" w14:textId="77777777" w:rsidR="00404B14" w:rsidRPr="00442AC7" w:rsidRDefault="00404B14" w:rsidP="00D3661A">
            <w:pPr>
              <w:ind w:firstLine="0"/>
              <w:jc w:val="both"/>
              <w:rPr>
                <w:sz w:val="20"/>
                <w:szCs w:val="20"/>
              </w:rPr>
            </w:pPr>
            <w:r w:rsidRPr="00442AC7">
              <w:rPr>
                <w:sz w:val="20"/>
                <w:szCs w:val="20"/>
              </w:rPr>
              <w:t xml:space="preserve">Предупреждение </w:t>
            </w:r>
            <w:proofErr w:type="spellStart"/>
            <w:r w:rsidRPr="00442AC7">
              <w:rPr>
                <w:sz w:val="20"/>
                <w:szCs w:val="20"/>
              </w:rPr>
              <w:t>упот-ребления</w:t>
            </w:r>
            <w:proofErr w:type="spellEnd"/>
            <w:r w:rsidRPr="00442AC7">
              <w:rPr>
                <w:sz w:val="20"/>
                <w:szCs w:val="20"/>
              </w:rPr>
              <w:t xml:space="preserve"> ПАВ </w:t>
            </w:r>
            <w:proofErr w:type="spellStart"/>
            <w:r w:rsidRPr="00442AC7">
              <w:rPr>
                <w:sz w:val="20"/>
                <w:szCs w:val="20"/>
              </w:rPr>
              <w:t>несовер-шеннолетними</w:t>
            </w:r>
            <w:proofErr w:type="spellEnd"/>
            <w:r w:rsidRPr="00442AC7">
              <w:rPr>
                <w:sz w:val="20"/>
                <w:szCs w:val="20"/>
              </w:rPr>
              <w:t xml:space="preserve"> </w:t>
            </w:r>
          </w:p>
        </w:tc>
      </w:tr>
      <w:tr w:rsidR="00404B14" w:rsidRPr="00442AC7" w14:paraId="015F4EFB" w14:textId="77777777" w:rsidTr="00D3661A">
        <w:tc>
          <w:tcPr>
            <w:tcW w:w="706" w:type="dxa"/>
          </w:tcPr>
          <w:p w14:paraId="760D0368"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6.15.</w:t>
            </w:r>
          </w:p>
        </w:tc>
        <w:tc>
          <w:tcPr>
            <w:tcW w:w="4109" w:type="dxa"/>
          </w:tcPr>
          <w:p w14:paraId="6C4897B4" w14:textId="77777777" w:rsidR="00404B14" w:rsidRPr="00442AC7" w:rsidRDefault="00404B14" w:rsidP="00D3661A">
            <w:pPr>
              <w:spacing w:after="200"/>
              <w:ind w:firstLine="0"/>
              <w:jc w:val="both"/>
              <w:rPr>
                <w:sz w:val="20"/>
                <w:szCs w:val="20"/>
                <w:lang w:eastAsia="en-US"/>
              </w:rPr>
            </w:pPr>
            <w:r w:rsidRPr="00442AC7">
              <w:rPr>
                <w:sz w:val="20"/>
                <w:szCs w:val="20"/>
                <w:lang w:eastAsia="en-US"/>
              </w:rPr>
              <w:t>Цикл встреч с ветеранами спорта Куйбышевского района в рамках реализации проекта «Спортивная слава земляков»</w:t>
            </w:r>
          </w:p>
        </w:tc>
        <w:tc>
          <w:tcPr>
            <w:tcW w:w="1960" w:type="dxa"/>
          </w:tcPr>
          <w:p w14:paraId="37F0B606"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01.01.2020</w:t>
            </w:r>
          </w:p>
        </w:tc>
        <w:tc>
          <w:tcPr>
            <w:tcW w:w="1961" w:type="dxa"/>
          </w:tcPr>
          <w:p w14:paraId="2883D1BB"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31.12.2020</w:t>
            </w:r>
          </w:p>
          <w:p w14:paraId="6411CCB2"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далее ежегодно</w:t>
            </w:r>
          </w:p>
        </w:tc>
        <w:tc>
          <w:tcPr>
            <w:tcW w:w="2912" w:type="dxa"/>
          </w:tcPr>
          <w:p w14:paraId="19E6B9BC"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МКУК МК,</w:t>
            </w:r>
          </w:p>
          <w:p w14:paraId="43701872"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МБУ КЦСОН</w:t>
            </w:r>
          </w:p>
        </w:tc>
        <w:tc>
          <w:tcPr>
            <w:tcW w:w="2912" w:type="dxa"/>
          </w:tcPr>
          <w:p w14:paraId="3E669B44" w14:textId="77777777" w:rsidR="00404B14" w:rsidRPr="00442AC7" w:rsidRDefault="00404B14" w:rsidP="00D3661A">
            <w:pPr>
              <w:ind w:firstLine="0"/>
              <w:jc w:val="both"/>
              <w:rPr>
                <w:sz w:val="20"/>
                <w:szCs w:val="20"/>
              </w:rPr>
            </w:pPr>
            <w:r w:rsidRPr="00442AC7">
              <w:rPr>
                <w:sz w:val="20"/>
                <w:szCs w:val="20"/>
              </w:rPr>
              <w:t>Популяризация спорта среди населения</w:t>
            </w:r>
          </w:p>
        </w:tc>
      </w:tr>
      <w:tr w:rsidR="00404B14" w:rsidRPr="00442AC7" w14:paraId="41006E8D" w14:textId="77777777" w:rsidTr="00D3661A">
        <w:tc>
          <w:tcPr>
            <w:tcW w:w="706" w:type="dxa"/>
          </w:tcPr>
          <w:p w14:paraId="4065AD67"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6.16.</w:t>
            </w:r>
          </w:p>
        </w:tc>
        <w:tc>
          <w:tcPr>
            <w:tcW w:w="4109" w:type="dxa"/>
          </w:tcPr>
          <w:p w14:paraId="17BA276E" w14:textId="77777777" w:rsidR="00404B14" w:rsidRPr="00442AC7" w:rsidRDefault="00404B14" w:rsidP="00D3661A">
            <w:pPr>
              <w:spacing w:after="200"/>
              <w:ind w:firstLine="0"/>
              <w:jc w:val="both"/>
              <w:rPr>
                <w:sz w:val="20"/>
                <w:szCs w:val="20"/>
                <w:lang w:eastAsia="en-US"/>
              </w:rPr>
            </w:pPr>
            <w:r w:rsidRPr="00442AC7">
              <w:rPr>
                <w:sz w:val="20"/>
                <w:szCs w:val="20"/>
                <w:lang w:eastAsia="en-US"/>
              </w:rPr>
              <w:t>Проведение Часа экологии «За природу все в ответе!»</w:t>
            </w:r>
          </w:p>
        </w:tc>
        <w:tc>
          <w:tcPr>
            <w:tcW w:w="1960" w:type="dxa"/>
          </w:tcPr>
          <w:p w14:paraId="5B877230"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01.01.2020</w:t>
            </w:r>
          </w:p>
        </w:tc>
        <w:tc>
          <w:tcPr>
            <w:tcW w:w="1961" w:type="dxa"/>
          </w:tcPr>
          <w:p w14:paraId="7634835C"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31.12.2020</w:t>
            </w:r>
          </w:p>
          <w:p w14:paraId="57A05E27"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далее ежегодно</w:t>
            </w:r>
          </w:p>
        </w:tc>
        <w:tc>
          <w:tcPr>
            <w:tcW w:w="2912" w:type="dxa"/>
          </w:tcPr>
          <w:p w14:paraId="3E48D037"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 xml:space="preserve">МКУК МК, </w:t>
            </w:r>
          </w:p>
          <w:p w14:paraId="0A68A3DA"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МБУ КЦСОН</w:t>
            </w:r>
          </w:p>
        </w:tc>
        <w:tc>
          <w:tcPr>
            <w:tcW w:w="2912" w:type="dxa"/>
          </w:tcPr>
          <w:p w14:paraId="6B629BD0" w14:textId="77777777" w:rsidR="00404B14" w:rsidRPr="00442AC7" w:rsidRDefault="00404B14" w:rsidP="00D3661A">
            <w:pPr>
              <w:ind w:firstLine="0"/>
              <w:jc w:val="both"/>
              <w:rPr>
                <w:sz w:val="20"/>
                <w:szCs w:val="20"/>
              </w:rPr>
            </w:pPr>
            <w:r w:rsidRPr="00442AC7">
              <w:rPr>
                <w:sz w:val="20"/>
                <w:szCs w:val="20"/>
              </w:rPr>
              <w:t>Привлечение внимания граждан к экологической обстановке</w:t>
            </w:r>
          </w:p>
        </w:tc>
      </w:tr>
      <w:tr w:rsidR="00404B14" w:rsidRPr="00442AC7" w14:paraId="248BEB8E" w14:textId="77777777" w:rsidTr="00D3661A">
        <w:tc>
          <w:tcPr>
            <w:tcW w:w="706" w:type="dxa"/>
          </w:tcPr>
          <w:p w14:paraId="489DF7F4"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6.17.</w:t>
            </w:r>
          </w:p>
        </w:tc>
        <w:tc>
          <w:tcPr>
            <w:tcW w:w="4109" w:type="dxa"/>
          </w:tcPr>
          <w:p w14:paraId="6F3E3895" w14:textId="216852F3" w:rsidR="00404B14" w:rsidRPr="00442AC7" w:rsidRDefault="00404B14" w:rsidP="00D3661A">
            <w:pPr>
              <w:spacing w:after="200"/>
              <w:ind w:firstLine="0"/>
              <w:jc w:val="both"/>
              <w:rPr>
                <w:sz w:val="20"/>
                <w:szCs w:val="20"/>
                <w:lang w:eastAsia="en-US"/>
              </w:rPr>
            </w:pPr>
            <w:r w:rsidRPr="00442AC7">
              <w:rPr>
                <w:sz w:val="20"/>
                <w:szCs w:val="20"/>
                <w:lang w:eastAsia="en-US"/>
              </w:rPr>
              <w:t>Проведение игровой программы «Подарим лучики тепла!» (в рамках Декады инвалидов)</w:t>
            </w:r>
          </w:p>
        </w:tc>
        <w:tc>
          <w:tcPr>
            <w:tcW w:w="1960" w:type="dxa"/>
          </w:tcPr>
          <w:p w14:paraId="410DB061"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01.12.20</w:t>
            </w:r>
          </w:p>
        </w:tc>
        <w:tc>
          <w:tcPr>
            <w:tcW w:w="1961" w:type="dxa"/>
          </w:tcPr>
          <w:p w14:paraId="453443A4"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31.12.2020</w:t>
            </w:r>
          </w:p>
          <w:p w14:paraId="0113D295"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далее ежегодно</w:t>
            </w:r>
          </w:p>
        </w:tc>
        <w:tc>
          <w:tcPr>
            <w:tcW w:w="2912" w:type="dxa"/>
          </w:tcPr>
          <w:p w14:paraId="70825619"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МКУК МК, КШИ</w:t>
            </w:r>
          </w:p>
        </w:tc>
        <w:tc>
          <w:tcPr>
            <w:tcW w:w="2912" w:type="dxa"/>
          </w:tcPr>
          <w:p w14:paraId="532DF139" w14:textId="77777777" w:rsidR="00404B14" w:rsidRPr="00442AC7" w:rsidRDefault="00404B14" w:rsidP="00D3661A">
            <w:pPr>
              <w:ind w:firstLine="0"/>
              <w:jc w:val="both"/>
              <w:rPr>
                <w:sz w:val="20"/>
                <w:szCs w:val="20"/>
              </w:rPr>
            </w:pPr>
            <w:r w:rsidRPr="00442AC7">
              <w:rPr>
                <w:sz w:val="20"/>
                <w:szCs w:val="20"/>
              </w:rPr>
              <w:t>Социализация в обществе детей с ОВЗ</w:t>
            </w:r>
          </w:p>
        </w:tc>
      </w:tr>
      <w:tr w:rsidR="00404B14" w:rsidRPr="00442AC7" w14:paraId="186EA6F0" w14:textId="77777777" w:rsidTr="00D3661A">
        <w:tc>
          <w:tcPr>
            <w:tcW w:w="706" w:type="dxa"/>
          </w:tcPr>
          <w:p w14:paraId="26D863E1"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6.18.</w:t>
            </w:r>
          </w:p>
        </w:tc>
        <w:tc>
          <w:tcPr>
            <w:tcW w:w="4109" w:type="dxa"/>
          </w:tcPr>
          <w:p w14:paraId="567C788B" w14:textId="77777777" w:rsidR="00404B14" w:rsidRPr="00442AC7" w:rsidRDefault="00404B14" w:rsidP="00D3661A">
            <w:pPr>
              <w:ind w:firstLine="0"/>
              <w:jc w:val="both"/>
              <w:rPr>
                <w:sz w:val="20"/>
                <w:szCs w:val="20"/>
                <w:lang w:eastAsia="en-US"/>
              </w:rPr>
            </w:pPr>
            <w:r w:rsidRPr="00442AC7">
              <w:rPr>
                <w:sz w:val="20"/>
                <w:szCs w:val="20"/>
                <w:lang w:eastAsia="en-US"/>
              </w:rPr>
              <w:t>Проведение выездного мероприятия «Вам дарим доброту и радость…» (в рамках Декады инвалидов)</w:t>
            </w:r>
          </w:p>
        </w:tc>
        <w:tc>
          <w:tcPr>
            <w:tcW w:w="1960" w:type="dxa"/>
          </w:tcPr>
          <w:p w14:paraId="0029431E"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01.12.20</w:t>
            </w:r>
          </w:p>
        </w:tc>
        <w:tc>
          <w:tcPr>
            <w:tcW w:w="1961" w:type="dxa"/>
          </w:tcPr>
          <w:p w14:paraId="4A00887A"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31.12.2020</w:t>
            </w:r>
          </w:p>
          <w:p w14:paraId="11807B1A"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далее ежегодно</w:t>
            </w:r>
          </w:p>
        </w:tc>
        <w:tc>
          <w:tcPr>
            <w:tcW w:w="2912" w:type="dxa"/>
          </w:tcPr>
          <w:p w14:paraId="08FF60F3"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 xml:space="preserve">МКУК МК, </w:t>
            </w:r>
          </w:p>
          <w:p w14:paraId="48370F36"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МБУ КЦСОН</w:t>
            </w:r>
          </w:p>
        </w:tc>
        <w:tc>
          <w:tcPr>
            <w:tcW w:w="2912" w:type="dxa"/>
          </w:tcPr>
          <w:p w14:paraId="034F68A8" w14:textId="77777777" w:rsidR="00404B14" w:rsidRPr="00442AC7" w:rsidRDefault="00404B14" w:rsidP="00D3661A">
            <w:pPr>
              <w:ind w:firstLine="0"/>
              <w:jc w:val="both"/>
              <w:rPr>
                <w:sz w:val="20"/>
                <w:szCs w:val="20"/>
              </w:rPr>
            </w:pPr>
            <w:r w:rsidRPr="00442AC7">
              <w:rPr>
                <w:sz w:val="20"/>
                <w:szCs w:val="20"/>
              </w:rPr>
              <w:t xml:space="preserve">Социализация в обществе </w:t>
            </w:r>
            <w:proofErr w:type="gramStart"/>
            <w:r w:rsidRPr="00442AC7">
              <w:rPr>
                <w:sz w:val="20"/>
                <w:szCs w:val="20"/>
              </w:rPr>
              <w:t>граждан  с</w:t>
            </w:r>
            <w:proofErr w:type="gramEnd"/>
            <w:r w:rsidRPr="00442AC7">
              <w:rPr>
                <w:sz w:val="20"/>
                <w:szCs w:val="20"/>
              </w:rPr>
              <w:t xml:space="preserve"> ОВЗ</w:t>
            </w:r>
          </w:p>
        </w:tc>
      </w:tr>
      <w:tr w:rsidR="00404B14" w:rsidRPr="00442AC7" w14:paraId="0B7BC2BF" w14:textId="77777777" w:rsidTr="00D3661A">
        <w:tc>
          <w:tcPr>
            <w:tcW w:w="706" w:type="dxa"/>
          </w:tcPr>
          <w:p w14:paraId="6806F79D"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6.19.</w:t>
            </w:r>
          </w:p>
        </w:tc>
        <w:tc>
          <w:tcPr>
            <w:tcW w:w="4109" w:type="dxa"/>
          </w:tcPr>
          <w:p w14:paraId="6E563C3E" w14:textId="605B1603" w:rsidR="00404B14" w:rsidRPr="00442AC7" w:rsidRDefault="00404B14" w:rsidP="00D3661A">
            <w:pPr>
              <w:ind w:firstLine="0"/>
              <w:jc w:val="both"/>
              <w:rPr>
                <w:sz w:val="20"/>
                <w:szCs w:val="20"/>
                <w:lang w:eastAsia="en-US"/>
              </w:rPr>
            </w:pPr>
            <w:r w:rsidRPr="00442AC7">
              <w:rPr>
                <w:sz w:val="20"/>
                <w:szCs w:val="20"/>
              </w:rPr>
              <w:t>Проведение Урока доброты «Жизнь дана на добрые дела» (в рамках Декады инвалидов)</w:t>
            </w:r>
          </w:p>
        </w:tc>
        <w:tc>
          <w:tcPr>
            <w:tcW w:w="1960" w:type="dxa"/>
          </w:tcPr>
          <w:p w14:paraId="7D51FA2D"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01.12.20</w:t>
            </w:r>
          </w:p>
        </w:tc>
        <w:tc>
          <w:tcPr>
            <w:tcW w:w="1961" w:type="dxa"/>
          </w:tcPr>
          <w:p w14:paraId="4CF780AA"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31.12.2020</w:t>
            </w:r>
          </w:p>
          <w:p w14:paraId="4E0FDE63"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далее ежегодно</w:t>
            </w:r>
          </w:p>
        </w:tc>
        <w:tc>
          <w:tcPr>
            <w:tcW w:w="2912" w:type="dxa"/>
          </w:tcPr>
          <w:p w14:paraId="51D353A1"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МКУК МК,</w:t>
            </w:r>
          </w:p>
          <w:p w14:paraId="333C3542"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МБУКЦСОН</w:t>
            </w:r>
          </w:p>
        </w:tc>
        <w:tc>
          <w:tcPr>
            <w:tcW w:w="2912" w:type="dxa"/>
          </w:tcPr>
          <w:p w14:paraId="27D402CA" w14:textId="77777777" w:rsidR="00404B14" w:rsidRPr="00442AC7" w:rsidRDefault="00404B14" w:rsidP="00D3661A">
            <w:pPr>
              <w:ind w:firstLine="0"/>
              <w:jc w:val="both"/>
              <w:rPr>
                <w:sz w:val="20"/>
                <w:szCs w:val="20"/>
              </w:rPr>
            </w:pPr>
            <w:r w:rsidRPr="00442AC7">
              <w:rPr>
                <w:sz w:val="20"/>
                <w:szCs w:val="20"/>
              </w:rPr>
              <w:t>Социализация в обществе детей с ОВЗ</w:t>
            </w:r>
          </w:p>
        </w:tc>
      </w:tr>
      <w:tr w:rsidR="00404B14" w:rsidRPr="00442AC7" w14:paraId="3D74186E" w14:textId="77777777" w:rsidTr="00D3661A">
        <w:tc>
          <w:tcPr>
            <w:tcW w:w="14560" w:type="dxa"/>
            <w:gridSpan w:val="6"/>
          </w:tcPr>
          <w:p w14:paraId="25EAD82E" w14:textId="77777777" w:rsidR="00404B14" w:rsidRPr="00442AC7" w:rsidRDefault="00404B14" w:rsidP="00D3661A">
            <w:pPr>
              <w:autoSpaceDE w:val="0"/>
              <w:autoSpaceDN w:val="0"/>
              <w:adjustRightInd w:val="0"/>
              <w:ind w:firstLine="0"/>
              <w:jc w:val="both"/>
              <w:rPr>
                <w:i/>
                <w:iCs/>
                <w:color w:val="000000"/>
                <w:sz w:val="20"/>
                <w:szCs w:val="20"/>
                <w:lang w:eastAsia="en-US"/>
              </w:rPr>
            </w:pPr>
            <w:r w:rsidRPr="00442AC7">
              <w:rPr>
                <w:color w:val="000000"/>
                <w:sz w:val="20"/>
                <w:szCs w:val="20"/>
                <w:lang w:eastAsia="en-US"/>
              </w:rPr>
              <w:t xml:space="preserve">         </w:t>
            </w:r>
            <w:r w:rsidRPr="00442AC7">
              <w:rPr>
                <w:i/>
                <w:iCs/>
                <w:color w:val="000000"/>
                <w:sz w:val="20"/>
                <w:szCs w:val="20"/>
                <w:lang w:eastAsia="en-US"/>
              </w:rPr>
              <w:t xml:space="preserve">7. Разработка и внедрение корпоративных программ по укреплению здоровья работников на </w:t>
            </w:r>
            <w:proofErr w:type="gramStart"/>
            <w:r w:rsidRPr="00442AC7">
              <w:rPr>
                <w:i/>
                <w:iCs/>
                <w:color w:val="000000"/>
                <w:sz w:val="20"/>
                <w:szCs w:val="20"/>
                <w:lang w:eastAsia="en-US"/>
              </w:rPr>
              <w:t xml:space="preserve">предприятиях,   </w:t>
            </w:r>
            <w:proofErr w:type="gramEnd"/>
            <w:r w:rsidRPr="00442AC7">
              <w:rPr>
                <w:i/>
                <w:iCs/>
                <w:color w:val="000000"/>
                <w:sz w:val="20"/>
                <w:szCs w:val="20"/>
                <w:lang w:eastAsia="en-US"/>
              </w:rPr>
              <w:t xml:space="preserve">         организациях</w:t>
            </w:r>
          </w:p>
        </w:tc>
      </w:tr>
      <w:tr w:rsidR="00404B14" w:rsidRPr="00442AC7" w14:paraId="07E8986A" w14:textId="77777777" w:rsidTr="00D3661A">
        <w:tc>
          <w:tcPr>
            <w:tcW w:w="706" w:type="dxa"/>
          </w:tcPr>
          <w:p w14:paraId="29DA04E3"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7.1.</w:t>
            </w:r>
          </w:p>
        </w:tc>
        <w:tc>
          <w:tcPr>
            <w:tcW w:w="4109" w:type="dxa"/>
          </w:tcPr>
          <w:p w14:paraId="2BFA3289" w14:textId="2FE0DBC0"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 xml:space="preserve">Введение производственной </w:t>
            </w:r>
            <w:proofErr w:type="spellStart"/>
            <w:proofErr w:type="gramStart"/>
            <w:r w:rsidRPr="00442AC7">
              <w:rPr>
                <w:color w:val="000000"/>
                <w:sz w:val="20"/>
                <w:szCs w:val="20"/>
                <w:lang w:eastAsia="en-US"/>
              </w:rPr>
              <w:t>гимнас</w:t>
            </w:r>
            <w:proofErr w:type="spellEnd"/>
            <w:r w:rsidRPr="00442AC7">
              <w:rPr>
                <w:color w:val="000000"/>
                <w:sz w:val="20"/>
                <w:szCs w:val="20"/>
                <w:lang w:eastAsia="en-US"/>
              </w:rPr>
              <w:t>-тики</w:t>
            </w:r>
            <w:proofErr w:type="gramEnd"/>
            <w:r w:rsidRPr="00442AC7">
              <w:rPr>
                <w:color w:val="000000"/>
                <w:sz w:val="20"/>
                <w:szCs w:val="20"/>
                <w:lang w:eastAsia="en-US"/>
              </w:rPr>
              <w:t xml:space="preserve"> и спортивных часов на производстве</w:t>
            </w:r>
          </w:p>
        </w:tc>
        <w:tc>
          <w:tcPr>
            <w:tcW w:w="1960" w:type="dxa"/>
          </w:tcPr>
          <w:p w14:paraId="387182D8"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01.01.2020</w:t>
            </w:r>
          </w:p>
        </w:tc>
        <w:tc>
          <w:tcPr>
            <w:tcW w:w="1961" w:type="dxa"/>
          </w:tcPr>
          <w:p w14:paraId="75B56079"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15.12.2020,</w:t>
            </w:r>
          </w:p>
          <w:p w14:paraId="4A42F126"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далее ежегодно</w:t>
            </w:r>
          </w:p>
        </w:tc>
        <w:tc>
          <w:tcPr>
            <w:tcW w:w="2912" w:type="dxa"/>
          </w:tcPr>
          <w:p w14:paraId="052A2DED" w14:textId="77777777" w:rsidR="00404B14" w:rsidRPr="00442AC7" w:rsidRDefault="00404B14" w:rsidP="00D3661A">
            <w:pPr>
              <w:widowControl w:val="0"/>
              <w:autoSpaceDE w:val="0"/>
              <w:autoSpaceDN w:val="0"/>
              <w:adjustRightInd w:val="0"/>
              <w:ind w:firstLine="0"/>
              <w:jc w:val="center"/>
              <w:rPr>
                <w:sz w:val="20"/>
                <w:szCs w:val="20"/>
                <w:u w:color="000000"/>
              </w:rPr>
            </w:pPr>
            <w:proofErr w:type="spellStart"/>
            <w:r w:rsidRPr="00442AC7">
              <w:rPr>
                <w:sz w:val="20"/>
                <w:szCs w:val="20"/>
                <w:u w:color="000000"/>
              </w:rPr>
              <w:t>УКСМПиТ</w:t>
            </w:r>
            <w:proofErr w:type="spellEnd"/>
            <w:r w:rsidRPr="00442AC7">
              <w:rPr>
                <w:sz w:val="20"/>
                <w:szCs w:val="20"/>
                <w:u w:color="000000"/>
              </w:rPr>
              <w:t xml:space="preserve"> </w:t>
            </w:r>
          </w:p>
          <w:p w14:paraId="3E309EE3" w14:textId="77777777" w:rsidR="00404B14" w:rsidRPr="00442AC7" w:rsidRDefault="00404B14" w:rsidP="00D3661A">
            <w:pPr>
              <w:widowControl w:val="0"/>
              <w:autoSpaceDE w:val="0"/>
              <w:autoSpaceDN w:val="0"/>
              <w:adjustRightInd w:val="0"/>
              <w:ind w:firstLine="0"/>
              <w:jc w:val="center"/>
              <w:rPr>
                <w:sz w:val="20"/>
                <w:szCs w:val="20"/>
                <w:u w:color="000000"/>
              </w:rPr>
            </w:pPr>
          </w:p>
        </w:tc>
        <w:tc>
          <w:tcPr>
            <w:tcW w:w="2912" w:type="dxa"/>
            <w:vMerge w:val="restart"/>
          </w:tcPr>
          <w:p w14:paraId="6A4C305F" w14:textId="77777777" w:rsidR="00404B14" w:rsidRPr="00442AC7" w:rsidRDefault="00404B14" w:rsidP="00D3661A">
            <w:pPr>
              <w:autoSpaceDE w:val="0"/>
              <w:autoSpaceDN w:val="0"/>
              <w:adjustRightInd w:val="0"/>
              <w:ind w:firstLine="0"/>
              <w:jc w:val="both"/>
              <w:rPr>
                <w:color w:val="000000"/>
                <w:sz w:val="20"/>
                <w:szCs w:val="20"/>
                <w:lang w:eastAsia="en-US"/>
              </w:rPr>
            </w:pPr>
            <w:r w:rsidRPr="00442AC7">
              <w:rPr>
                <w:color w:val="000000"/>
                <w:sz w:val="20"/>
                <w:szCs w:val="20"/>
                <w:lang w:eastAsia="en-US"/>
              </w:rPr>
              <w:t>Вовлечение персонала промышленно-</w:t>
            </w:r>
            <w:proofErr w:type="spellStart"/>
            <w:proofErr w:type="gramStart"/>
            <w:r w:rsidRPr="00442AC7">
              <w:rPr>
                <w:color w:val="000000"/>
                <w:sz w:val="20"/>
                <w:szCs w:val="20"/>
                <w:lang w:eastAsia="en-US"/>
              </w:rPr>
              <w:t>производ</w:t>
            </w:r>
            <w:proofErr w:type="spellEnd"/>
            <w:r w:rsidRPr="00442AC7">
              <w:rPr>
                <w:color w:val="000000"/>
                <w:sz w:val="20"/>
                <w:szCs w:val="20"/>
                <w:lang w:eastAsia="en-US"/>
              </w:rPr>
              <w:t>-</w:t>
            </w:r>
            <w:proofErr w:type="spellStart"/>
            <w:r w:rsidRPr="00442AC7">
              <w:rPr>
                <w:color w:val="000000"/>
                <w:sz w:val="20"/>
                <w:szCs w:val="20"/>
                <w:lang w:eastAsia="en-US"/>
              </w:rPr>
              <w:t>ственных</w:t>
            </w:r>
            <w:proofErr w:type="spellEnd"/>
            <w:proofErr w:type="gramEnd"/>
            <w:r w:rsidRPr="00442AC7">
              <w:rPr>
                <w:color w:val="000000"/>
                <w:sz w:val="20"/>
                <w:szCs w:val="20"/>
                <w:lang w:eastAsia="en-US"/>
              </w:rPr>
              <w:t xml:space="preserve"> предприятий в систематические занятия физической культурой и спортом</w:t>
            </w:r>
          </w:p>
        </w:tc>
      </w:tr>
      <w:tr w:rsidR="00404B14" w:rsidRPr="00442AC7" w14:paraId="7693DA9A" w14:textId="77777777" w:rsidTr="00D3661A">
        <w:tc>
          <w:tcPr>
            <w:tcW w:w="706" w:type="dxa"/>
          </w:tcPr>
          <w:p w14:paraId="012BBD34"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7.2.</w:t>
            </w:r>
          </w:p>
        </w:tc>
        <w:tc>
          <w:tcPr>
            <w:tcW w:w="4109" w:type="dxa"/>
          </w:tcPr>
          <w:p w14:paraId="06062B31" w14:textId="77777777" w:rsidR="00404B14" w:rsidRPr="00442AC7" w:rsidRDefault="00404B14" w:rsidP="00D3661A">
            <w:pPr>
              <w:ind w:firstLine="0"/>
              <w:jc w:val="both"/>
              <w:rPr>
                <w:sz w:val="20"/>
                <w:szCs w:val="20"/>
                <w:lang w:eastAsia="en-US"/>
              </w:rPr>
            </w:pPr>
            <w:r w:rsidRPr="00442AC7">
              <w:rPr>
                <w:sz w:val="20"/>
                <w:szCs w:val="20"/>
                <w:lang w:eastAsia="en-US"/>
              </w:rPr>
              <w:t>Внедрение корпоративных программ в организациях и предприятиях</w:t>
            </w:r>
          </w:p>
        </w:tc>
        <w:tc>
          <w:tcPr>
            <w:tcW w:w="1960" w:type="dxa"/>
          </w:tcPr>
          <w:p w14:paraId="35B3AC3A"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01.01.2020</w:t>
            </w:r>
          </w:p>
        </w:tc>
        <w:tc>
          <w:tcPr>
            <w:tcW w:w="1961" w:type="dxa"/>
          </w:tcPr>
          <w:p w14:paraId="48E2FF99"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15.12.2020,</w:t>
            </w:r>
          </w:p>
          <w:p w14:paraId="477478F5"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далее ежегодно</w:t>
            </w:r>
          </w:p>
        </w:tc>
        <w:tc>
          <w:tcPr>
            <w:tcW w:w="2912" w:type="dxa"/>
          </w:tcPr>
          <w:p w14:paraId="5A5129D1" w14:textId="77777777" w:rsidR="00404B14" w:rsidRPr="00442AC7" w:rsidRDefault="00404B14" w:rsidP="00D3661A">
            <w:pPr>
              <w:widowControl w:val="0"/>
              <w:autoSpaceDE w:val="0"/>
              <w:autoSpaceDN w:val="0"/>
              <w:adjustRightInd w:val="0"/>
              <w:ind w:firstLine="0"/>
              <w:jc w:val="center"/>
              <w:rPr>
                <w:sz w:val="20"/>
                <w:szCs w:val="20"/>
                <w:u w:color="000000"/>
              </w:rPr>
            </w:pPr>
            <w:proofErr w:type="spellStart"/>
            <w:r w:rsidRPr="00442AC7">
              <w:rPr>
                <w:sz w:val="20"/>
                <w:szCs w:val="20"/>
                <w:u w:color="000000"/>
              </w:rPr>
              <w:t>УКСМПиТ</w:t>
            </w:r>
            <w:proofErr w:type="spellEnd"/>
          </w:p>
          <w:p w14:paraId="76BE1675" w14:textId="77777777" w:rsidR="00404B14" w:rsidRPr="00442AC7" w:rsidRDefault="00404B14" w:rsidP="00D3661A">
            <w:pPr>
              <w:widowControl w:val="0"/>
              <w:autoSpaceDE w:val="0"/>
              <w:autoSpaceDN w:val="0"/>
              <w:adjustRightInd w:val="0"/>
              <w:ind w:firstLine="0"/>
              <w:jc w:val="center"/>
              <w:rPr>
                <w:sz w:val="20"/>
                <w:szCs w:val="20"/>
                <w:u w:color="000000"/>
              </w:rPr>
            </w:pPr>
          </w:p>
        </w:tc>
        <w:tc>
          <w:tcPr>
            <w:tcW w:w="2912" w:type="dxa"/>
            <w:vMerge/>
          </w:tcPr>
          <w:p w14:paraId="7570770B" w14:textId="77777777" w:rsidR="00404B14" w:rsidRPr="00442AC7" w:rsidRDefault="00404B14" w:rsidP="00D3661A">
            <w:pPr>
              <w:autoSpaceDE w:val="0"/>
              <w:autoSpaceDN w:val="0"/>
              <w:adjustRightInd w:val="0"/>
              <w:ind w:firstLine="0"/>
              <w:jc w:val="both"/>
              <w:rPr>
                <w:color w:val="000000"/>
                <w:sz w:val="20"/>
                <w:szCs w:val="20"/>
                <w:lang w:eastAsia="en-US"/>
              </w:rPr>
            </w:pPr>
          </w:p>
        </w:tc>
      </w:tr>
      <w:tr w:rsidR="00404B14" w:rsidRPr="00442AC7" w14:paraId="7A1C2F08" w14:textId="77777777" w:rsidTr="00D3661A">
        <w:tc>
          <w:tcPr>
            <w:tcW w:w="706" w:type="dxa"/>
          </w:tcPr>
          <w:p w14:paraId="21363EA8"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7.3.</w:t>
            </w:r>
          </w:p>
        </w:tc>
        <w:tc>
          <w:tcPr>
            <w:tcW w:w="4109" w:type="dxa"/>
          </w:tcPr>
          <w:p w14:paraId="390E7E7C" w14:textId="77777777" w:rsidR="00404B14" w:rsidRPr="00442AC7" w:rsidRDefault="00404B14" w:rsidP="00D3661A">
            <w:pPr>
              <w:ind w:firstLine="0"/>
              <w:jc w:val="both"/>
              <w:rPr>
                <w:sz w:val="20"/>
                <w:szCs w:val="20"/>
                <w:lang w:eastAsia="en-US"/>
              </w:rPr>
            </w:pPr>
            <w:r w:rsidRPr="00442AC7">
              <w:rPr>
                <w:sz w:val="20"/>
                <w:szCs w:val="20"/>
                <w:lang w:eastAsia="en-US"/>
              </w:rPr>
              <w:t xml:space="preserve">Проведение не менее 10 мероприятий с участием промышленно-производственных предприятий: </w:t>
            </w:r>
          </w:p>
          <w:p w14:paraId="7C173183" w14:textId="77777777" w:rsidR="00404B14" w:rsidRPr="00442AC7" w:rsidRDefault="00404B14" w:rsidP="00D3661A">
            <w:pPr>
              <w:ind w:firstLine="0"/>
              <w:jc w:val="both"/>
              <w:rPr>
                <w:sz w:val="20"/>
                <w:szCs w:val="20"/>
                <w:lang w:eastAsia="en-US"/>
              </w:rPr>
            </w:pPr>
            <w:r w:rsidRPr="00442AC7">
              <w:rPr>
                <w:sz w:val="20"/>
                <w:szCs w:val="20"/>
                <w:lang w:eastAsia="en-US"/>
              </w:rPr>
              <w:t>-Дартс в зачет спартакиада трудовых коллективов;</w:t>
            </w:r>
          </w:p>
          <w:p w14:paraId="20D35FF5" w14:textId="1873DC8D" w:rsidR="00404B14" w:rsidRPr="00442AC7" w:rsidRDefault="00404B14" w:rsidP="00D3661A">
            <w:pPr>
              <w:ind w:firstLine="0"/>
              <w:jc w:val="both"/>
              <w:rPr>
                <w:sz w:val="20"/>
                <w:szCs w:val="20"/>
                <w:lang w:eastAsia="en-US"/>
              </w:rPr>
            </w:pPr>
            <w:r w:rsidRPr="00442AC7">
              <w:rPr>
                <w:sz w:val="20"/>
                <w:szCs w:val="20"/>
                <w:lang w:eastAsia="en-US"/>
              </w:rPr>
              <w:t>-Бильярд в зачет спартакиада трудовых коллективов;</w:t>
            </w:r>
          </w:p>
          <w:p w14:paraId="68150D19" w14:textId="77777777" w:rsidR="00404B14" w:rsidRPr="00442AC7" w:rsidRDefault="00404B14" w:rsidP="00D3661A">
            <w:pPr>
              <w:ind w:firstLine="0"/>
              <w:jc w:val="both"/>
              <w:rPr>
                <w:sz w:val="20"/>
                <w:szCs w:val="20"/>
                <w:lang w:eastAsia="en-US"/>
              </w:rPr>
            </w:pPr>
            <w:r w:rsidRPr="00442AC7">
              <w:rPr>
                <w:sz w:val="20"/>
                <w:szCs w:val="20"/>
                <w:lang w:eastAsia="en-US"/>
              </w:rPr>
              <w:t>-Спортивная семья в зачет спартакиады трудовых коллективов;</w:t>
            </w:r>
          </w:p>
          <w:p w14:paraId="0AA462C9" w14:textId="77777777" w:rsidR="00404B14" w:rsidRPr="00442AC7" w:rsidRDefault="00404B14" w:rsidP="00D3661A">
            <w:pPr>
              <w:ind w:firstLine="0"/>
              <w:jc w:val="both"/>
              <w:rPr>
                <w:sz w:val="20"/>
                <w:szCs w:val="20"/>
                <w:lang w:eastAsia="en-US"/>
              </w:rPr>
            </w:pPr>
            <w:r w:rsidRPr="00442AC7">
              <w:rPr>
                <w:sz w:val="20"/>
                <w:szCs w:val="20"/>
                <w:lang w:eastAsia="en-US"/>
              </w:rPr>
              <w:t>-Футбол в зачет спартакиады трудовых коллективов;</w:t>
            </w:r>
          </w:p>
          <w:p w14:paraId="5F6E5F4E" w14:textId="77777777" w:rsidR="00404B14" w:rsidRPr="00442AC7" w:rsidRDefault="00404B14" w:rsidP="00D3661A">
            <w:pPr>
              <w:ind w:firstLine="0"/>
              <w:jc w:val="both"/>
              <w:rPr>
                <w:sz w:val="20"/>
                <w:szCs w:val="20"/>
                <w:lang w:eastAsia="en-US"/>
              </w:rPr>
            </w:pPr>
            <w:r w:rsidRPr="00442AC7">
              <w:rPr>
                <w:sz w:val="20"/>
                <w:szCs w:val="20"/>
                <w:lang w:eastAsia="en-US"/>
              </w:rPr>
              <w:t xml:space="preserve"> -Стрельба в зачет спартакиады трудовых коллективов;</w:t>
            </w:r>
          </w:p>
          <w:p w14:paraId="284B2C92" w14:textId="10012EFA" w:rsidR="00404B14" w:rsidRPr="00442AC7" w:rsidRDefault="00404B14" w:rsidP="00D3661A">
            <w:pPr>
              <w:ind w:firstLine="0"/>
              <w:jc w:val="both"/>
              <w:rPr>
                <w:sz w:val="20"/>
                <w:szCs w:val="20"/>
                <w:lang w:eastAsia="en-US"/>
              </w:rPr>
            </w:pPr>
            <w:r w:rsidRPr="00442AC7">
              <w:rPr>
                <w:sz w:val="20"/>
                <w:szCs w:val="20"/>
                <w:lang w:eastAsia="en-US"/>
              </w:rPr>
              <w:t>-Настольный теннис в зачёт спартакиады трудовых коллективов;</w:t>
            </w:r>
          </w:p>
          <w:p w14:paraId="66F9B2D4" w14:textId="77777777" w:rsidR="00404B14" w:rsidRPr="00442AC7" w:rsidRDefault="00404B14" w:rsidP="00D3661A">
            <w:pPr>
              <w:ind w:firstLine="0"/>
              <w:jc w:val="both"/>
              <w:rPr>
                <w:sz w:val="20"/>
                <w:szCs w:val="20"/>
                <w:lang w:eastAsia="en-US"/>
              </w:rPr>
            </w:pPr>
            <w:r w:rsidRPr="00442AC7">
              <w:rPr>
                <w:sz w:val="20"/>
                <w:szCs w:val="20"/>
                <w:lang w:eastAsia="en-US"/>
              </w:rPr>
              <w:t>-Стритбол в зачет спартакиады трудовых коллективов;</w:t>
            </w:r>
          </w:p>
          <w:p w14:paraId="144E6E66" w14:textId="77777777" w:rsidR="00404B14" w:rsidRPr="00442AC7" w:rsidRDefault="00404B14" w:rsidP="00D3661A">
            <w:pPr>
              <w:ind w:firstLine="0"/>
              <w:jc w:val="both"/>
              <w:rPr>
                <w:sz w:val="20"/>
                <w:szCs w:val="20"/>
                <w:lang w:eastAsia="en-US"/>
              </w:rPr>
            </w:pPr>
            <w:r w:rsidRPr="00442AC7">
              <w:rPr>
                <w:sz w:val="20"/>
                <w:szCs w:val="20"/>
                <w:lang w:eastAsia="en-US"/>
              </w:rPr>
              <w:t>-Перетягивание каната в зачёт спартакиады трудовых коллективов;</w:t>
            </w:r>
          </w:p>
          <w:p w14:paraId="1FEDEA71" w14:textId="77777777" w:rsidR="00404B14" w:rsidRPr="00442AC7" w:rsidRDefault="00404B14" w:rsidP="00D3661A">
            <w:pPr>
              <w:ind w:firstLine="0"/>
              <w:jc w:val="both"/>
              <w:rPr>
                <w:sz w:val="20"/>
                <w:szCs w:val="20"/>
                <w:lang w:eastAsia="en-US"/>
              </w:rPr>
            </w:pPr>
            <w:r w:rsidRPr="00442AC7">
              <w:rPr>
                <w:sz w:val="20"/>
                <w:szCs w:val="20"/>
                <w:lang w:eastAsia="en-US"/>
              </w:rPr>
              <w:t>-Гиревой спорт в зачёт спартакиады трудовых коллективов;</w:t>
            </w:r>
          </w:p>
          <w:p w14:paraId="0547AB0D" w14:textId="77777777" w:rsidR="00404B14" w:rsidRPr="00442AC7" w:rsidRDefault="00404B14" w:rsidP="00D3661A">
            <w:pPr>
              <w:ind w:firstLine="0"/>
              <w:jc w:val="both"/>
              <w:rPr>
                <w:sz w:val="20"/>
                <w:szCs w:val="20"/>
                <w:lang w:eastAsia="en-US"/>
              </w:rPr>
            </w:pPr>
            <w:r w:rsidRPr="00442AC7">
              <w:rPr>
                <w:sz w:val="20"/>
                <w:szCs w:val="20"/>
                <w:lang w:eastAsia="en-US"/>
              </w:rPr>
              <w:t xml:space="preserve"> -Волейбол в зачет спартакиады</w:t>
            </w:r>
          </w:p>
          <w:p w14:paraId="2979B577" w14:textId="77777777" w:rsidR="00404B14" w:rsidRPr="00442AC7" w:rsidRDefault="00404B14" w:rsidP="00D3661A">
            <w:pPr>
              <w:ind w:firstLine="0"/>
              <w:jc w:val="both"/>
              <w:rPr>
                <w:sz w:val="20"/>
                <w:szCs w:val="20"/>
                <w:lang w:eastAsia="en-US"/>
              </w:rPr>
            </w:pPr>
            <w:r w:rsidRPr="00442AC7">
              <w:rPr>
                <w:sz w:val="20"/>
                <w:szCs w:val="20"/>
                <w:lang w:eastAsia="en-US"/>
              </w:rPr>
              <w:t xml:space="preserve"> трудовых коллективов;</w:t>
            </w:r>
          </w:p>
          <w:p w14:paraId="3D33625C" w14:textId="77777777" w:rsidR="00404B14" w:rsidRPr="00442AC7" w:rsidRDefault="00404B14" w:rsidP="00D3661A">
            <w:pPr>
              <w:ind w:firstLine="0"/>
              <w:jc w:val="both"/>
              <w:rPr>
                <w:sz w:val="20"/>
                <w:szCs w:val="20"/>
                <w:lang w:eastAsia="en-US"/>
              </w:rPr>
            </w:pPr>
            <w:r w:rsidRPr="00442AC7">
              <w:rPr>
                <w:sz w:val="20"/>
                <w:szCs w:val="20"/>
                <w:lang w:eastAsia="en-US"/>
              </w:rPr>
              <w:t xml:space="preserve"> -Шахматы в зачет спартакиады трудовых коллективов;</w:t>
            </w:r>
          </w:p>
          <w:p w14:paraId="77512BE0" w14:textId="77777777" w:rsidR="00404B14" w:rsidRPr="00442AC7" w:rsidRDefault="00404B14" w:rsidP="00D3661A">
            <w:pPr>
              <w:ind w:firstLine="0"/>
              <w:jc w:val="both"/>
              <w:rPr>
                <w:sz w:val="20"/>
                <w:szCs w:val="20"/>
                <w:lang w:eastAsia="en-US"/>
              </w:rPr>
            </w:pPr>
            <w:r w:rsidRPr="00442AC7">
              <w:rPr>
                <w:sz w:val="20"/>
                <w:szCs w:val="20"/>
                <w:lang w:eastAsia="en-US"/>
              </w:rPr>
              <w:t>-Легкая атлетика в зачет спартакиады трудовых коллективов.</w:t>
            </w:r>
          </w:p>
        </w:tc>
        <w:tc>
          <w:tcPr>
            <w:tcW w:w="1960" w:type="dxa"/>
          </w:tcPr>
          <w:p w14:paraId="000D2305" w14:textId="77777777" w:rsidR="00404B14" w:rsidRPr="00442AC7" w:rsidRDefault="00404B14" w:rsidP="00D3661A">
            <w:pPr>
              <w:widowControl w:val="0"/>
              <w:autoSpaceDE w:val="0"/>
              <w:autoSpaceDN w:val="0"/>
              <w:adjustRightInd w:val="0"/>
              <w:ind w:firstLine="0"/>
              <w:jc w:val="center"/>
              <w:rPr>
                <w:sz w:val="20"/>
                <w:szCs w:val="20"/>
                <w:u w:color="000000"/>
              </w:rPr>
            </w:pPr>
            <w:r w:rsidRPr="00442AC7">
              <w:rPr>
                <w:sz w:val="20"/>
                <w:szCs w:val="20"/>
                <w:u w:color="000000"/>
              </w:rPr>
              <w:t>01.01.2020</w:t>
            </w:r>
          </w:p>
        </w:tc>
        <w:tc>
          <w:tcPr>
            <w:tcW w:w="1961" w:type="dxa"/>
          </w:tcPr>
          <w:p w14:paraId="13052700"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15.12.2020,</w:t>
            </w:r>
          </w:p>
          <w:p w14:paraId="47B5D69C" w14:textId="77777777" w:rsidR="00404B14" w:rsidRPr="00442AC7" w:rsidRDefault="00404B14" w:rsidP="00D3661A">
            <w:pPr>
              <w:autoSpaceDE w:val="0"/>
              <w:autoSpaceDN w:val="0"/>
              <w:adjustRightInd w:val="0"/>
              <w:ind w:firstLine="0"/>
              <w:jc w:val="center"/>
              <w:rPr>
                <w:rFonts w:eastAsiaTheme="minorHAnsi"/>
                <w:color w:val="000000"/>
                <w:sz w:val="20"/>
                <w:szCs w:val="20"/>
                <w:lang w:eastAsia="en-US"/>
              </w:rPr>
            </w:pPr>
            <w:r w:rsidRPr="00442AC7">
              <w:rPr>
                <w:rFonts w:eastAsiaTheme="minorHAnsi"/>
                <w:color w:val="000000"/>
                <w:sz w:val="20"/>
                <w:szCs w:val="20"/>
                <w:lang w:eastAsia="en-US"/>
              </w:rPr>
              <w:t>далее ежегодно</w:t>
            </w:r>
          </w:p>
        </w:tc>
        <w:tc>
          <w:tcPr>
            <w:tcW w:w="2912" w:type="dxa"/>
          </w:tcPr>
          <w:p w14:paraId="25F6FB3B" w14:textId="77777777" w:rsidR="00404B14" w:rsidRPr="00442AC7" w:rsidRDefault="00404B14" w:rsidP="00D3661A">
            <w:pPr>
              <w:widowControl w:val="0"/>
              <w:autoSpaceDE w:val="0"/>
              <w:autoSpaceDN w:val="0"/>
              <w:adjustRightInd w:val="0"/>
              <w:ind w:firstLine="0"/>
              <w:jc w:val="center"/>
              <w:rPr>
                <w:sz w:val="20"/>
                <w:szCs w:val="20"/>
                <w:u w:color="000000"/>
              </w:rPr>
            </w:pPr>
            <w:proofErr w:type="spellStart"/>
            <w:r w:rsidRPr="00442AC7">
              <w:rPr>
                <w:sz w:val="20"/>
                <w:szCs w:val="20"/>
                <w:u w:color="000000"/>
              </w:rPr>
              <w:t>УКСМПиТ</w:t>
            </w:r>
            <w:proofErr w:type="spellEnd"/>
          </w:p>
          <w:p w14:paraId="0F10BE8F" w14:textId="77777777" w:rsidR="00404B14" w:rsidRPr="00442AC7" w:rsidRDefault="00404B14" w:rsidP="00D3661A">
            <w:pPr>
              <w:widowControl w:val="0"/>
              <w:autoSpaceDE w:val="0"/>
              <w:autoSpaceDN w:val="0"/>
              <w:adjustRightInd w:val="0"/>
              <w:ind w:firstLine="0"/>
              <w:jc w:val="center"/>
              <w:rPr>
                <w:sz w:val="20"/>
                <w:szCs w:val="20"/>
                <w:u w:color="000000"/>
              </w:rPr>
            </w:pPr>
          </w:p>
        </w:tc>
        <w:tc>
          <w:tcPr>
            <w:tcW w:w="2912" w:type="dxa"/>
            <w:vMerge/>
          </w:tcPr>
          <w:p w14:paraId="106B294D" w14:textId="77777777" w:rsidR="00404B14" w:rsidRPr="00442AC7" w:rsidRDefault="00404B14" w:rsidP="00D3661A">
            <w:pPr>
              <w:autoSpaceDE w:val="0"/>
              <w:autoSpaceDN w:val="0"/>
              <w:adjustRightInd w:val="0"/>
              <w:ind w:firstLine="0"/>
              <w:jc w:val="both"/>
              <w:rPr>
                <w:color w:val="000000"/>
                <w:sz w:val="20"/>
                <w:szCs w:val="20"/>
                <w:lang w:eastAsia="en-US"/>
              </w:rPr>
            </w:pPr>
          </w:p>
        </w:tc>
      </w:tr>
    </w:tbl>
    <w:p w14:paraId="264551B9" w14:textId="77777777" w:rsidR="00404B14" w:rsidRPr="00442AC7" w:rsidRDefault="00404B14" w:rsidP="00404B14">
      <w:pPr>
        <w:widowControl w:val="0"/>
        <w:autoSpaceDE w:val="0"/>
        <w:autoSpaceDN w:val="0"/>
        <w:adjustRightInd w:val="0"/>
        <w:jc w:val="center"/>
        <w:rPr>
          <w:sz w:val="20"/>
          <w:szCs w:val="20"/>
          <w:u w:color="000000"/>
        </w:rPr>
      </w:pPr>
    </w:p>
    <w:p w14:paraId="4C5CFDF3" w14:textId="77777777" w:rsidR="00404B14" w:rsidRPr="00442AC7" w:rsidRDefault="00404B14" w:rsidP="00404B14">
      <w:pPr>
        <w:snapToGrid w:val="0"/>
        <w:rPr>
          <w:sz w:val="20"/>
          <w:szCs w:val="20"/>
          <w:lang w:eastAsia="en-US"/>
        </w:rPr>
      </w:pPr>
      <w:r w:rsidRPr="00442AC7">
        <w:rPr>
          <w:sz w:val="20"/>
          <w:szCs w:val="20"/>
          <w:lang w:eastAsia="en-US"/>
        </w:rPr>
        <w:t>Применяемые сокращения:</w:t>
      </w:r>
    </w:p>
    <w:p w14:paraId="268721A7" w14:textId="77777777" w:rsidR="00404B14" w:rsidRPr="00442AC7" w:rsidRDefault="00404B14" w:rsidP="00404B14">
      <w:pPr>
        <w:jc w:val="both"/>
        <w:rPr>
          <w:color w:val="000000"/>
          <w:sz w:val="20"/>
          <w:szCs w:val="20"/>
          <w:lang w:eastAsia="en-US"/>
        </w:rPr>
      </w:pPr>
      <w:r w:rsidRPr="00442AC7">
        <w:rPr>
          <w:color w:val="000000"/>
          <w:sz w:val="20"/>
          <w:szCs w:val="20"/>
          <w:lang w:eastAsia="en-US"/>
        </w:rPr>
        <w:t xml:space="preserve">ООСОН – отдел организации социального обслуживания населения администрации </w:t>
      </w:r>
      <w:r w:rsidRPr="00442AC7">
        <w:rPr>
          <w:sz w:val="20"/>
          <w:szCs w:val="20"/>
          <w:u w:color="000000"/>
          <w:lang w:eastAsia="en-US"/>
        </w:rPr>
        <w:t>Куйбышевского муниципального района Новосибирской области</w:t>
      </w:r>
      <w:r w:rsidRPr="00442AC7">
        <w:rPr>
          <w:color w:val="000000"/>
          <w:sz w:val="20"/>
          <w:szCs w:val="20"/>
          <w:lang w:eastAsia="en-US"/>
        </w:rPr>
        <w:t>;</w:t>
      </w:r>
    </w:p>
    <w:p w14:paraId="2922DD5C" w14:textId="77777777" w:rsidR="00404B14" w:rsidRPr="00442AC7" w:rsidRDefault="00404B14" w:rsidP="00404B14">
      <w:pPr>
        <w:jc w:val="both"/>
        <w:rPr>
          <w:color w:val="000000"/>
          <w:sz w:val="20"/>
          <w:szCs w:val="20"/>
          <w:lang w:eastAsia="en-US"/>
        </w:rPr>
      </w:pPr>
      <w:proofErr w:type="spellStart"/>
      <w:r w:rsidRPr="00442AC7">
        <w:rPr>
          <w:color w:val="000000"/>
          <w:sz w:val="20"/>
          <w:szCs w:val="20"/>
          <w:lang w:eastAsia="en-US"/>
        </w:rPr>
        <w:t>УКСМПиТ</w:t>
      </w:r>
      <w:proofErr w:type="spellEnd"/>
      <w:r w:rsidRPr="00442AC7">
        <w:rPr>
          <w:color w:val="000000"/>
          <w:sz w:val="20"/>
          <w:szCs w:val="20"/>
          <w:lang w:eastAsia="en-US"/>
        </w:rPr>
        <w:t xml:space="preserve"> – Управление культуры, спорта, молодёжной политики и туризма администрация </w:t>
      </w:r>
      <w:r w:rsidRPr="00442AC7">
        <w:rPr>
          <w:sz w:val="20"/>
          <w:szCs w:val="20"/>
          <w:u w:color="000000"/>
          <w:lang w:eastAsia="en-US"/>
        </w:rPr>
        <w:t>Куйбышевского муниципального района Новосибирской области</w:t>
      </w:r>
      <w:r w:rsidRPr="00442AC7">
        <w:rPr>
          <w:color w:val="000000"/>
          <w:sz w:val="20"/>
          <w:szCs w:val="20"/>
          <w:lang w:eastAsia="en-US"/>
        </w:rPr>
        <w:t>;</w:t>
      </w:r>
    </w:p>
    <w:p w14:paraId="3992D628" w14:textId="77777777" w:rsidR="00404B14" w:rsidRPr="00442AC7" w:rsidRDefault="00404B14" w:rsidP="00404B14">
      <w:pPr>
        <w:jc w:val="both"/>
        <w:rPr>
          <w:color w:val="000000"/>
          <w:sz w:val="20"/>
          <w:szCs w:val="20"/>
          <w:lang w:eastAsia="en-US"/>
        </w:rPr>
      </w:pPr>
      <w:r w:rsidRPr="00442AC7">
        <w:rPr>
          <w:sz w:val="20"/>
          <w:szCs w:val="20"/>
          <w:lang w:eastAsia="en-US"/>
        </w:rPr>
        <w:t xml:space="preserve">УО-управления образования администрации </w:t>
      </w:r>
      <w:r w:rsidRPr="00442AC7">
        <w:rPr>
          <w:sz w:val="20"/>
          <w:szCs w:val="20"/>
          <w:u w:color="000000"/>
          <w:lang w:eastAsia="en-US"/>
        </w:rPr>
        <w:t>Куйбышевского муниципального района Новосибирской области</w:t>
      </w:r>
      <w:r w:rsidRPr="00442AC7">
        <w:rPr>
          <w:color w:val="000000"/>
          <w:sz w:val="20"/>
          <w:szCs w:val="20"/>
          <w:lang w:eastAsia="en-US"/>
        </w:rPr>
        <w:t>;</w:t>
      </w:r>
    </w:p>
    <w:p w14:paraId="512E9E29" w14:textId="77777777" w:rsidR="00404B14" w:rsidRPr="00442AC7" w:rsidRDefault="00404B14" w:rsidP="00404B14">
      <w:pPr>
        <w:shd w:val="clear" w:color="auto" w:fill="FFFFFF"/>
        <w:tabs>
          <w:tab w:val="left" w:pos="1440"/>
          <w:tab w:val="left" w:pos="1620"/>
        </w:tabs>
        <w:jc w:val="both"/>
        <w:rPr>
          <w:sz w:val="20"/>
          <w:szCs w:val="20"/>
          <w:lang w:eastAsia="en-US"/>
        </w:rPr>
      </w:pPr>
      <w:r w:rsidRPr="00442AC7">
        <w:rPr>
          <w:sz w:val="20"/>
          <w:szCs w:val="20"/>
          <w:lang w:eastAsia="en-US"/>
        </w:rPr>
        <w:t xml:space="preserve">МО-муниципальные образования </w:t>
      </w:r>
      <w:proofErr w:type="spellStart"/>
      <w:r w:rsidRPr="00442AC7">
        <w:rPr>
          <w:sz w:val="20"/>
          <w:szCs w:val="20"/>
          <w:lang w:eastAsia="en-US"/>
        </w:rPr>
        <w:t>г.Куйбышева</w:t>
      </w:r>
      <w:proofErr w:type="spellEnd"/>
      <w:r w:rsidRPr="00442AC7">
        <w:rPr>
          <w:sz w:val="20"/>
          <w:szCs w:val="20"/>
          <w:lang w:eastAsia="en-US"/>
        </w:rPr>
        <w:t xml:space="preserve"> и сельских поселений;</w:t>
      </w:r>
    </w:p>
    <w:p w14:paraId="04767EBD" w14:textId="77777777" w:rsidR="00404B14" w:rsidRPr="00442AC7" w:rsidRDefault="00404B14" w:rsidP="00404B14">
      <w:pPr>
        <w:shd w:val="clear" w:color="auto" w:fill="FFFFFF"/>
        <w:tabs>
          <w:tab w:val="left" w:pos="1440"/>
          <w:tab w:val="left" w:pos="1620"/>
        </w:tabs>
        <w:jc w:val="both"/>
        <w:rPr>
          <w:sz w:val="20"/>
          <w:szCs w:val="20"/>
          <w:lang w:eastAsia="en-US"/>
        </w:rPr>
      </w:pPr>
      <w:r w:rsidRPr="00442AC7">
        <w:rPr>
          <w:sz w:val="20"/>
          <w:szCs w:val="20"/>
          <w:lang w:eastAsia="en-US"/>
        </w:rPr>
        <w:t>КЦРБ- государственное бюджетное учреждение здравоохранения «Куйбышевская центральная районная больница»;</w:t>
      </w:r>
    </w:p>
    <w:p w14:paraId="50E8C518" w14:textId="77777777" w:rsidR="00404B14" w:rsidRPr="00442AC7" w:rsidRDefault="00404B14" w:rsidP="00404B14">
      <w:pPr>
        <w:jc w:val="both"/>
        <w:rPr>
          <w:sz w:val="20"/>
          <w:szCs w:val="20"/>
          <w:lang w:eastAsia="en-US"/>
        </w:rPr>
      </w:pPr>
      <w:r w:rsidRPr="00442AC7">
        <w:rPr>
          <w:sz w:val="20"/>
          <w:szCs w:val="20"/>
          <w:lang w:eastAsia="en-US"/>
        </w:rPr>
        <w:t>МБУ КЦСОН- муниципальное бюджетное учреждение «Комплексный центр социального обслуживания населения» Куйбышевского района;</w:t>
      </w:r>
    </w:p>
    <w:p w14:paraId="0CDDF88C" w14:textId="77777777" w:rsidR="00404B14" w:rsidRPr="00442AC7" w:rsidRDefault="00404B14" w:rsidP="00404B14">
      <w:pPr>
        <w:jc w:val="both"/>
        <w:rPr>
          <w:sz w:val="20"/>
          <w:szCs w:val="20"/>
          <w:lang w:eastAsia="en-US"/>
        </w:rPr>
      </w:pPr>
      <w:r w:rsidRPr="00442AC7">
        <w:rPr>
          <w:sz w:val="20"/>
          <w:szCs w:val="20"/>
          <w:u w:color="000000"/>
          <w:lang w:eastAsia="en-US"/>
        </w:rPr>
        <w:t xml:space="preserve">МКУК МК – муниципальное казенное учреждение культуры </w:t>
      </w:r>
      <w:proofErr w:type="spellStart"/>
      <w:r w:rsidRPr="00442AC7">
        <w:rPr>
          <w:sz w:val="20"/>
          <w:szCs w:val="20"/>
          <w:u w:color="000000"/>
          <w:lang w:eastAsia="en-US"/>
        </w:rPr>
        <w:t>г.Куйбышева</w:t>
      </w:r>
      <w:proofErr w:type="spellEnd"/>
      <w:r w:rsidRPr="00442AC7">
        <w:rPr>
          <w:sz w:val="20"/>
          <w:szCs w:val="20"/>
          <w:u w:color="000000"/>
          <w:lang w:eastAsia="en-US"/>
        </w:rPr>
        <w:t xml:space="preserve"> «Музейный комплекс» </w:t>
      </w:r>
    </w:p>
    <w:p w14:paraId="3A94C9A2" w14:textId="77777777" w:rsidR="00404B14" w:rsidRPr="00442AC7" w:rsidRDefault="00404B14" w:rsidP="00404B14">
      <w:pPr>
        <w:spacing w:line="276" w:lineRule="auto"/>
        <w:jc w:val="both"/>
        <w:rPr>
          <w:sz w:val="20"/>
          <w:szCs w:val="20"/>
          <w:u w:color="000000"/>
        </w:rPr>
      </w:pPr>
      <w:r w:rsidRPr="00442AC7">
        <w:rPr>
          <w:sz w:val="20"/>
          <w:szCs w:val="20"/>
          <w:u w:color="000000"/>
        </w:rPr>
        <w:t>КШИ – государственное бюджетное общеобразовательное учреждение Новосибирской области «Коррекционная школа-интернат»;</w:t>
      </w:r>
    </w:p>
    <w:p w14:paraId="79081D38" w14:textId="77777777" w:rsidR="00404B14" w:rsidRPr="00442AC7" w:rsidRDefault="00404B14" w:rsidP="00404B14">
      <w:pPr>
        <w:widowControl w:val="0"/>
        <w:autoSpaceDE w:val="0"/>
        <w:autoSpaceDN w:val="0"/>
        <w:adjustRightInd w:val="0"/>
        <w:rPr>
          <w:color w:val="333333"/>
          <w:sz w:val="20"/>
          <w:szCs w:val="20"/>
          <w:shd w:val="clear" w:color="auto" w:fill="FFFFFF"/>
        </w:rPr>
      </w:pPr>
      <w:r w:rsidRPr="00442AC7">
        <w:rPr>
          <w:sz w:val="20"/>
          <w:szCs w:val="20"/>
          <w:u w:color="000000"/>
        </w:rPr>
        <w:t>СОЦ «Олимп» - м</w:t>
      </w:r>
      <w:r w:rsidRPr="00442AC7">
        <w:rPr>
          <w:color w:val="333333"/>
          <w:sz w:val="20"/>
          <w:szCs w:val="20"/>
          <w:shd w:val="clear" w:color="auto" w:fill="FFFFFF"/>
        </w:rPr>
        <w:t>униципальное бюджетное учреждение спорта города Куйбышева Куйбышевского района Новосибирской области «Спортивно-оздоровительный центр города Куйбышева»;</w:t>
      </w:r>
    </w:p>
    <w:p w14:paraId="4755F796" w14:textId="77777777" w:rsidR="00404B14" w:rsidRPr="00442AC7" w:rsidRDefault="00404B14" w:rsidP="00404B14">
      <w:pPr>
        <w:widowControl w:val="0"/>
        <w:autoSpaceDE w:val="0"/>
        <w:autoSpaceDN w:val="0"/>
        <w:adjustRightInd w:val="0"/>
        <w:rPr>
          <w:sz w:val="20"/>
          <w:szCs w:val="20"/>
          <w:u w:color="000000"/>
        </w:rPr>
      </w:pPr>
      <w:r w:rsidRPr="00442AC7">
        <w:rPr>
          <w:color w:val="333333"/>
          <w:sz w:val="20"/>
          <w:szCs w:val="20"/>
          <w:shd w:val="clear" w:color="auto" w:fill="FFFFFF"/>
        </w:rPr>
        <w:t>ДМ- муниципальное бюджетное учреждение «Дом молодежи Куйбышевского района».</w:t>
      </w:r>
    </w:p>
    <w:p w14:paraId="48081447" w14:textId="77777777" w:rsidR="00404B14" w:rsidRPr="00442AC7" w:rsidRDefault="00404B14" w:rsidP="00404B14">
      <w:pPr>
        <w:widowControl w:val="0"/>
        <w:autoSpaceDE w:val="0"/>
        <w:autoSpaceDN w:val="0"/>
        <w:adjustRightInd w:val="0"/>
        <w:jc w:val="center"/>
        <w:rPr>
          <w:sz w:val="20"/>
          <w:szCs w:val="20"/>
          <w:u w:color="000000"/>
        </w:rPr>
      </w:pPr>
    </w:p>
    <w:p w14:paraId="7DDEFAA8" w14:textId="77777777" w:rsidR="001900BF" w:rsidRPr="00442AC7" w:rsidRDefault="001900BF" w:rsidP="00404B14">
      <w:pPr>
        <w:widowControl w:val="0"/>
        <w:autoSpaceDE w:val="0"/>
        <w:autoSpaceDN w:val="0"/>
        <w:adjustRightInd w:val="0"/>
        <w:jc w:val="center"/>
        <w:rPr>
          <w:sz w:val="20"/>
          <w:szCs w:val="20"/>
          <w:u w:color="000000"/>
        </w:rPr>
        <w:sectPr w:rsidR="001900BF" w:rsidRPr="00442AC7" w:rsidSect="001900BF">
          <w:footerReference w:type="even" r:id="rId14"/>
          <w:footerReference w:type="default" r:id="rId15"/>
          <w:pgSz w:w="16838" w:h="11906" w:orient="landscape"/>
          <w:pgMar w:top="1276" w:right="567" w:bottom="1134" w:left="1134" w:header="709" w:footer="709" w:gutter="0"/>
          <w:cols w:space="708"/>
          <w:docGrid w:linePitch="360"/>
        </w:sectPr>
      </w:pPr>
    </w:p>
    <w:p w14:paraId="4232EFEB" w14:textId="77777777" w:rsidR="00D32A72" w:rsidRPr="00442AC7" w:rsidRDefault="00D32A72" w:rsidP="00D32A72">
      <w:pPr>
        <w:jc w:val="center"/>
        <w:rPr>
          <w:bCs/>
          <w:sz w:val="20"/>
          <w:szCs w:val="20"/>
        </w:rPr>
      </w:pPr>
      <w:r w:rsidRPr="00442AC7">
        <w:rPr>
          <w:bCs/>
          <w:sz w:val="20"/>
          <w:szCs w:val="20"/>
        </w:rPr>
        <w:t xml:space="preserve">АДМИНИСТРАЦИЯ </w:t>
      </w:r>
    </w:p>
    <w:p w14:paraId="372AE842" w14:textId="77777777" w:rsidR="00D32A72" w:rsidRPr="00442AC7" w:rsidRDefault="00D32A72" w:rsidP="00D32A72">
      <w:pPr>
        <w:jc w:val="center"/>
        <w:rPr>
          <w:bCs/>
          <w:sz w:val="20"/>
          <w:szCs w:val="20"/>
        </w:rPr>
      </w:pPr>
      <w:r w:rsidRPr="00442AC7">
        <w:rPr>
          <w:bCs/>
          <w:sz w:val="20"/>
          <w:szCs w:val="20"/>
        </w:rPr>
        <w:t>КУЙБЫШЕВСКОГО МУНИЦИПАЛЬНОГО РАЙОНА</w:t>
      </w:r>
    </w:p>
    <w:p w14:paraId="041CF64F" w14:textId="77777777" w:rsidR="00D32A72" w:rsidRPr="00442AC7" w:rsidRDefault="00D32A72" w:rsidP="00D32A72">
      <w:pPr>
        <w:keepNext/>
        <w:jc w:val="center"/>
        <w:outlineLvl w:val="0"/>
        <w:rPr>
          <w:bCs/>
          <w:sz w:val="20"/>
          <w:szCs w:val="20"/>
        </w:rPr>
      </w:pPr>
      <w:r w:rsidRPr="00442AC7">
        <w:rPr>
          <w:bCs/>
          <w:sz w:val="20"/>
          <w:szCs w:val="20"/>
        </w:rPr>
        <w:t>НОВОСИБИРСКОЙ ОБЛАСТИ</w:t>
      </w:r>
    </w:p>
    <w:p w14:paraId="6621EF5E" w14:textId="77777777" w:rsidR="00D32A72" w:rsidRPr="00442AC7" w:rsidRDefault="00D32A72" w:rsidP="00D32A72">
      <w:pPr>
        <w:keepNext/>
        <w:jc w:val="center"/>
        <w:outlineLvl w:val="1"/>
        <w:rPr>
          <w:bCs/>
          <w:sz w:val="20"/>
          <w:szCs w:val="20"/>
        </w:rPr>
      </w:pPr>
    </w:p>
    <w:p w14:paraId="3EE8CB9B" w14:textId="77777777" w:rsidR="00D32A72" w:rsidRPr="00442AC7" w:rsidRDefault="00D32A72" w:rsidP="00D32A72">
      <w:pPr>
        <w:keepNext/>
        <w:jc w:val="center"/>
        <w:outlineLvl w:val="1"/>
        <w:rPr>
          <w:bCs/>
          <w:sz w:val="20"/>
          <w:szCs w:val="20"/>
        </w:rPr>
      </w:pPr>
      <w:r w:rsidRPr="00442AC7">
        <w:rPr>
          <w:bCs/>
          <w:sz w:val="20"/>
          <w:szCs w:val="20"/>
        </w:rPr>
        <w:t>ПОСТАНОВЛЕНИЕ</w:t>
      </w:r>
    </w:p>
    <w:p w14:paraId="03D7C6B7" w14:textId="77777777" w:rsidR="00D32A72" w:rsidRPr="00442AC7" w:rsidRDefault="00D32A72" w:rsidP="00D32A72">
      <w:pPr>
        <w:pStyle w:val="30"/>
        <w:rPr>
          <w:b w:val="0"/>
          <w:bCs/>
          <w:sz w:val="20"/>
        </w:rPr>
      </w:pPr>
    </w:p>
    <w:p w14:paraId="07EEFFF3" w14:textId="77777777" w:rsidR="00D32A72" w:rsidRPr="00442AC7" w:rsidRDefault="00D32A72" w:rsidP="00D32A72">
      <w:pPr>
        <w:jc w:val="center"/>
        <w:rPr>
          <w:sz w:val="20"/>
          <w:szCs w:val="20"/>
        </w:rPr>
      </w:pPr>
      <w:r w:rsidRPr="00442AC7">
        <w:rPr>
          <w:sz w:val="20"/>
          <w:szCs w:val="20"/>
        </w:rPr>
        <w:t>г. Куйбышев</w:t>
      </w:r>
    </w:p>
    <w:p w14:paraId="76DDB9DB" w14:textId="77777777" w:rsidR="00D32A72" w:rsidRPr="00442AC7" w:rsidRDefault="00D32A72" w:rsidP="00D32A72">
      <w:pPr>
        <w:jc w:val="center"/>
        <w:rPr>
          <w:sz w:val="20"/>
          <w:szCs w:val="20"/>
        </w:rPr>
      </w:pPr>
      <w:r w:rsidRPr="00442AC7">
        <w:rPr>
          <w:sz w:val="20"/>
          <w:szCs w:val="20"/>
        </w:rPr>
        <w:t>Новосибирская область</w:t>
      </w:r>
    </w:p>
    <w:p w14:paraId="333009AF" w14:textId="77777777" w:rsidR="00D32A72" w:rsidRPr="00442AC7" w:rsidRDefault="00D32A72" w:rsidP="00D32A72">
      <w:pPr>
        <w:rPr>
          <w:sz w:val="20"/>
          <w:szCs w:val="20"/>
        </w:rPr>
      </w:pPr>
    </w:p>
    <w:p w14:paraId="54F0539E" w14:textId="77777777" w:rsidR="00D32A72" w:rsidRPr="00442AC7" w:rsidRDefault="00D32A72" w:rsidP="00D32A72">
      <w:pPr>
        <w:jc w:val="center"/>
        <w:rPr>
          <w:sz w:val="20"/>
          <w:szCs w:val="20"/>
        </w:rPr>
      </w:pPr>
      <w:r w:rsidRPr="00442AC7">
        <w:rPr>
          <w:sz w:val="20"/>
          <w:szCs w:val="20"/>
        </w:rPr>
        <w:t>20.12.2024 № 1000</w:t>
      </w:r>
    </w:p>
    <w:p w14:paraId="4E2DB0D1" w14:textId="77777777" w:rsidR="00442AC7" w:rsidRDefault="00442AC7" w:rsidP="00D32A72">
      <w:pPr>
        <w:jc w:val="center"/>
        <w:rPr>
          <w:sz w:val="20"/>
          <w:szCs w:val="20"/>
        </w:rPr>
      </w:pPr>
    </w:p>
    <w:p w14:paraId="6F4BC118" w14:textId="55A8F78D" w:rsidR="00D32A72" w:rsidRPr="00442AC7" w:rsidRDefault="00D32A72" w:rsidP="00D32A72">
      <w:pPr>
        <w:jc w:val="center"/>
        <w:rPr>
          <w:sz w:val="20"/>
          <w:szCs w:val="20"/>
        </w:rPr>
      </w:pPr>
      <w:r w:rsidRPr="00442AC7">
        <w:rPr>
          <w:sz w:val="20"/>
          <w:szCs w:val="20"/>
        </w:rPr>
        <w:t>Об утверждении форм документов, применяемых при проведении оценки применения обязательных требований, содержащихся в муниципальных нормативных правовых актах Куйбышевского муниципального района Новосибирской области</w:t>
      </w:r>
    </w:p>
    <w:p w14:paraId="0F1C33D5" w14:textId="77777777" w:rsidR="00D32A72" w:rsidRPr="00442AC7" w:rsidRDefault="00D32A72" w:rsidP="00D32A72">
      <w:pPr>
        <w:jc w:val="center"/>
        <w:rPr>
          <w:sz w:val="20"/>
          <w:szCs w:val="20"/>
        </w:rPr>
      </w:pPr>
    </w:p>
    <w:p w14:paraId="36294B9F" w14:textId="77777777" w:rsidR="00D32A72" w:rsidRPr="00442AC7" w:rsidRDefault="00D32A72" w:rsidP="00D32A72">
      <w:pPr>
        <w:pStyle w:val="af5"/>
        <w:widowControl w:val="0"/>
        <w:jc w:val="both"/>
        <w:rPr>
          <w:b w:val="0"/>
          <w:bCs w:val="0"/>
          <w:sz w:val="20"/>
          <w:szCs w:val="20"/>
        </w:rPr>
      </w:pPr>
      <w:r w:rsidRPr="00442AC7">
        <w:rPr>
          <w:b w:val="0"/>
          <w:bCs w:val="0"/>
          <w:sz w:val="20"/>
          <w:szCs w:val="20"/>
        </w:rPr>
        <w:t>В целях реализации полномочий по проведению оценки применения обязательных требований, содержащихся в муниципальных нормативных правовых актах Куйбышевского муниципального района Новосибирской области, администрация Куйбышевского муниципального района Новосибирской области</w:t>
      </w:r>
    </w:p>
    <w:p w14:paraId="6946ED1F" w14:textId="77777777" w:rsidR="00D32A72" w:rsidRPr="00442AC7" w:rsidRDefault="00D32A72" w:rsidP="00D32A72">
      <w:pPr>
        <w:pStyle w:val="af5"/>
        <w:widowControl w:val="0"/>
        <w:jc w:val="both"/>
        <w:rPr>
          <w:b w:val="0"/>
          <w:bCs w:val="0"/>
          <w:caps/>
          <w:sz w:val="20"/>
          <w:szCs w:val="20"/>
        </w:rPr>
      </w:pPr>
      <w:r w:rsidRPr="00442AC7">
        <w:rPr>
          <w:b w:val="0"/>
          <w:bCs w:val="0"/>
          <w:caps/>
          <w:sz w:val="20"/>
          <w:szCs w:val="20"/>
        </w:rPr>
        <w:t>постановляЕТ:</w:t>
      </w:r>
    </w:p>
    <w:p w14:paraId="6103C0B6" w14:textId="77777777" w:rsidR="00D32A72" w:rsidRPr="00442AC7" w:rsidRDefault="00D32A72" w:rsidP="00D32A72">
      <w:pPr>
        <w:pStyle w:val="af7"/>
        <w:numPr>
          <w:ilvl w:val="0"/>
          <w:numId w:val="38"/>
        </w:numPr>
        <w:tabs>
          <w:tab w:val="left" w:pos="1134"/>
        </w:tabs>
        <w:spacing w:after="0" w:line="240" w:lineRule="auto"/>
        <w:ind w:left="0" w:firstLine="709"/>
        <w:jc w:val="both"/>
        <w:rPr>
          <w:rFonts w:ascii="Times New Roman" w:hAnsi="Times New Roman" w:cs="Times New Roman"/>
          <w:sz w:val="20"/>
          <w:szCs w:val="20"/>
        </w:rPr>
      </w:pPr>
      <w:r w:rsidRPr="00442AC7">
        <w:rPr>
          <w:rFonts w:ascii="Times New Roman" w:hAnsi="Times New Roman" w:cs="Times New Roman"/>
          <w:sz w:val="20"/>
          <w:szCs w:val="20"/>
        </w:rPr>
        <w:t>Утвердить:</w:t>
      </w:r>
    </w:p>
    <w:p w14:paraId="6804E905" w14:textId="77777777" w:rsidR="00D32A72" w:rsidRPr="00442AC7" w:rsidRDefault="00D32A72" w:rsidP="00D32A72">
      <w:pPr>
        <w:pStyle w:val="af7"/>
        <w:numPr>
          <w:ilvl w:val="1"/>
          <w:numId w:val="38"/>
        </w:numPr>
        <w:shd w:val="clear" w:color="auto" w:fill="FFFFFF"/>
        <w:spacing w:after="0" w:line="240" w:lineRule="auto"/>
        <w:ind w:left="0" w:firstLine="709"/>
        <w:jc w:val="both"/>
        <w:rPr>
          <w:rFonts w:ascii="Times New Roman" w:hAnsi="Times New Roman" w:cs="Times New Roman"/>
          <w:sz w:val="20"/>
          <w:szCs w:val="20"/>
        </w:rPr>
      </w:pPr>
      <w:r w:rsidRPr="00442AC7">
        <w:rPr>
          <w:rFonts w:ascii="Times New Roman" w:hAnsi="Times New Roman" w:cs="Times New Roman"/>
          <w:sz w:val="20"/>
          <w:szCs w:val="20"/>
        </w:rPr>
        <w:t>форму аналитической справки о достижении целей введения обязательных требований, содержащихся в муниципальном нормативном правовом акте, согласно приложению № 1 к настоящему постановлению;</w:t>
      </w:r>
    </w:p>
    <w:p w14:paraId="1F6C5C08" w14:textId="77777777" w:rsidR="00D32A72" w:rsidRPr="00442AC7" w:rsidRDefault="00D32A72" w:rsidP="00D32A72">
      <w:pPr>
        <w:pStyle w:val="af7"/>
        <w:numPr>
          <w:ilvl w:val="1"/>
          <w:numId w:val="38"/>
        </w:numPr>
        <w:shd w:val="clear" w:color="auto" w:fill="FFFFFF"/>
        <w:spacing w:after="0" w:line="240" w:lineRule="auto"/>
        <w:ind w:left="0" w:firstLine="709"/>
        <w:jc w:val="both"/>
        <w:rPr>
          <w:rFonts w:ascii="Times New Roman" w:hAnsi="Times New Roman" w:cs="Times New Roman"/>
          <w:sz w:val="20"/>
          <w:szCs w:val="20"/>
        </w:rPr>
      </w:pPr>
      <w:r w:rsidRPr="00442AC7">
        <w:rPr>
          <w:rFonts w:ascii="Times New Roman" w:hAnsi="Times New Roman" w:cs="Times New Roman"/>
          <w:sz w:val="20"/>
          <w:szCs w:val="20"/>
        </w:rPr>
        <w:t>форму заключения об оценке применения обязательных требований согласно приложению № 2 к настоящему постановлению.</w:t>
      </w:r>
    </w:p>
    <w:p w14:paraId="1B135203" w14:textId="77777777" w:rsidR="00D32A72" w:rsidRPr="00442AC7" w:rsidRDefault="00D32A72" w:rsidP="00D32A72">
      <w:pPr>
        <w:shd w:val="clear" w:color="auto" w:fill="FFFFFF"/>
        <w:tabs>
          <w:tab w:val="left" w:leader="underscore" w:pos="1853"/>
          <w:tab w:val="left" w:pos="4310"/>
          <w:tab w:val="left" w:leader="dot" w:pos="4651"/>
          <w:tab w:val="left" w:pos="7104"/>
        </w:tabs>
        <w:ind w:left="-26" w:firstLine="735"/>
        <w:jc w:val="both"/>
        <w:rPr>
          <w:sz w:val="20"/>
          <w:szCs w:val="20"/>
        </w:rPr>
      </w:pPr>
      <w:r w:rsidRPr="00442AC7">
        <w:rPr>
          <w:sz w:val="20"/>
          <w:szCs w:val="20"/>
        </w:rPr>
        <w:t xml:space="preserve">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«Информационный вестник» и разместить на официальном сайте администрации Куйбышевского муниципального района Новосибирской области </w:t>
      </w:r>
      <w:hyperlink r:id="rId16" w:history="1">
        <w:r w:rsidRPr="00442AC7">
          <w:rPr>
            <w:rStyle w:val="afa"/>
            <w:sz w:val="20"/>
            <w:szCs w:val="20"/>
          </w:rPr>
          <w:t>www.kuibyshev.nso.ru</w:t>
        </w:r>
      </w:hyperlink>
      <w:r w:rsidRPr="00442AC7">
        <w:rPr>
          <w:sz w:val="20"/>
          <w:szCs w:val="20"/>
        </w:rPr>
        <w:t>.</w:t>
      </w:r>
    </w:p>
    <w:p w14:paraId="4F3DEBEB" w14:textId="57684196" w:rsidR="00D32A72" w:rsidRPr="00442AC7" w:rsidRDefault="00D32A72" w:rsidP="00D32A72">
      <w:pPr>
        <w:shd w:val="clear" w:color="auto" w:fill="FFFFFF"/>
        <w:ind w:left="-26" w:firstLine="735"/>
        <w:jc w:val="both"/>
        <w:rPr>
          <w:sz w:val="20"/>
          <w:szCs w:val="20"/>
        </w:rPr>
      </w:pPr>
      <w:r w:rsidRPr="00442AC7">
        <w:rPr>
          <w:sz w:val="20"/>
          <w:szCs w:val="20"/>
        </w:rPr>
        <w:t xml:space="preserve">3. Контроль за исполнением постановления возложить на заместителя главы </w:t>
      </w:r>
      <w:r w:rsidRPr="00442AC7">
        <w:rPr>
          <w:bCs/>
          <w:sz w:val="20"/>
          <w:szCs w:val="20"/>
        </w:rPr>
        <w:t>администрации – начальника управления экономического развития и труда администрации Куйбышевского муниципального района Новосибирской области А.М. Мусатова</w:t>
      </w:r>
      <w:r w:rsidRPr="00442AC7">
        <w:rPr>
          <w:sz w:val="20"/>
          <w:szCs w:val="20"/>
        </w:rPr>
        <w:t>.</w:t>
      </w:r>
    </w:p>
    <w:p w14:paraId="6432D680" w14:textId="77777777" w:rsidR="00D32A72" w:rsidRPr="00442AC7" w:rsidRDefault="00D32A72" w:rsidP="00D32A72">
      <w:pPr>
        <w:shd w:val="clear" w:color="auto" w:fill="FFFFFF"/>
        <w:ind w:left="-26" w:firstLine="26"/>
        <w:jc w:val="both"/>
        <w:rPr>
          <w:sz w:val="20"/>
          <w:szCs w:val="20"/>
        </w:rPr>
      </w:pPr>
    </w:p>
    <w:p w14:paraId="0D5BC9DD" w14:textId="77777777" w:rsidR="00D32A72" w:rsidRPr="00442AC7" w:rsidRDefault="00D32A72" w:rsidP="00D32A72">
      <w:pPr>
        <w:shd w:val="clear" w:color="auto" w:fill="FFFFFF"/>
        <w:ind w:left="-26" w:firstLine="26"/>
        <w:jc w:val="both"/>
        <w:rPr>
          <w:sz w:val="20"/>
          <w:szCs w:val="20"/>
        </w:rPr>
      </w:pPr>
      <w:r w:rsidRPr="00442AC7">
        <w:rPr>
          <w:sz w:val="20"/>
          <w:szCs w:val="20"/>
        </w:rPr>
        <w:t>Глава Куйбышевского муниципального</w:t>
      </w:r>
    </w:p>
    <w:p w14:paraId="155BE334" w14:textId="6A71B5F1" w:rsidR="00D32A72" w:rsidRPr="00442AC7" w:rsidRDefault="00D32A72" w:rsidP="00D32A72">
      <w:pPr>
        <w:shd w:val="clear" w:color="auto" w:fill="FFFFFF"/>
        <w:ind w:left="-26" w:firstLine="26"/>
        <w:jc w:val="both"/>
        <w:rPr>
          <w:sz w:val="20"/>
          <w:szCs w:val="20"/>
        </w:rPr>
      </w:pPr>
      <w:r w:rsidRPr="00442AC7">
        <w:rPr>
          <w:sz w:val="20"/>
          <w:szCs w:val="20"/>
        </w:rPr>
        <w:t>района Новосибирской области</w:t>
      </w:r>
      <w:r w:rsidRPr="00442AC7">
        <w:rPr>
          <w:sz w:val="20"/>
          <w:szCs w:val="20"/>
        </w:rPr>
        <w:tab/>
      </w:r>
      <w:r w:rsidRPr="00442AC7">
        <w:rPr>
          <w:sz w:val="20"/>
          <w:szCs w:val="20"/>
        </w:rPr>
        <w:tab/>
      </w:r>
      <w:r w:rsidRPr="00442AC7">
        <w:rPr>
          <w:sz w:val="20"/>
          <w:szCs w:val="20"/>
        </w:rPr>
        <w:tab/>
      </w:r>
      <w:r w:rsidRPr="00442AC7">
        <w:rPr>
          <w:sz w:val="20"/>
          <w:szCs w:val="20"/>
        </w:rPr>
        <w:tab/>
      </w:r>
      <w:r w:rsidRPr="00442AC7">
        <w:rPr>
          <w:sz w:val="20"/>
          <w:szCs w:val="20"/>
        </w:rPr>
        <w:tab/>
      </w:r>
      <w:r w:rsidRPr="00442AC7">
        <w:rPr>
          <w:sz w:val="20"/>
          <w:szCs w:val="20"/>
        </w:rPr>
        <w:tab/>
        <w:t xml:space="preserve">        </w:t>
      </w:r>
      <w:r w:rsidR="00442AC7">
        <w:rPr>
          <w:sz w:val="20"/>
          <w:szCs w:val="20"/>
        </w:rPr>
        <w:t xml:space="preserve">    </w:t>
      </w:r>
      <w:r w:rsidRPr="00442AC7">
        <w:rPr>
          <w:sz w:val="20"/>
          <w:szCs w:val="20"/>
        </w:rPr>
        <w:t xml:space="preserve">                    О.В. Караваев</w:t>
      </w:r>
    </w:p>
    <w:p w14:paraId="0127F30C" w14:textId="77777777" w:rsidR="00D32A72" w:rsidRPr="00442AC7" w:rsidRDefault="00D32A72" w:rsidP="00D32A72">
      <w:pPr>
        <w:widowControl w:val="0"/>
        <w:shd w:val="clear" w:color="auto" w:fill="FFFFFF"/>
        <w:autoSpaceDE w:val="0"/>
        <w:autoSpaceDN w:val="0"/>
        <w:adjustRightInd w:val="0"/>
        <w:spacing w:line="317" w:lineRule="exact"/>
        <w:rPr>
          <w:sz w:val="20"/>
          <w:szCs w:val="20"/>
        </w:rPr>
      </w:pPr>
    </w:p>
    <w:p w14:paraId="74A3CCD4" w14:textId="77777777" w:rsidR="00D32A72" w:rsidRPr="00442AC7" w:rsidRDefault="00D32A72" w:rsidP="00D32A72">
      <w:pPr>
        <w:widowControl w:val="0"/>
        <w:ind w:left="4820"/>
        <w:jc w:val="right"/>
        <w:rPr>
          <w:bCs/>
          <w:sz w:val="20"/>
          <w:szCs w:val="20"/>
          <w:lang w:bidi="ru-RU"/>
        </w:rPr>
      </w:pPr>
      <w:r w:rsidRPr="00442AC7">
        <w:rPr>
          <w:bCs/>
          <w:sz w:val="20"/>
          <w:szCs w:val="20"/>
          <w:lang w:bidi="ru-RU"/>
        </w:rPr>
        <w:t xml:space="preserve">Приложение № 1  </w:t>
      </w:r>
    </w:p>
    <w:p w14:paraId="4AF5C712" w14:textId="77777777" w:rsidR="00D32A72" w:rsidRPr="00442AC7" w:rsidRDefault="00D32A72" w:rsidP="00D32A72">
      <w:pPr>
        <w:widowControl w:val="0"/>
        <w:ind w:left="4820"/>
        <w:jc w:val="right"/>
        <w:rPr>
          <w:bCs/>
          <w:sz w:val="20"/>
          <w:szCs w:val="20"/>
          <w:lang w:bidi="ru-RU"/>
        </w:rPr>
      </w:pPr>
      <w:r w:rsidRPr="00442AC7">
        <w:rPr>
          <w:bCs/>
          <w:sz w:val="20"/>
          <w:szCs w:val="20"/>
          <w:lang w:bidi="ru-RU"/>
        </w:rPr>
        <w:t>к постановлению администрации</w:t>
      </w:r>
    </w:p>
    <w:p w14:paraId="51E2CBB0" w14:textId="77777777" w:rsidR="00D32A72" w:rsidRPr="00442AC7" w:rsidRDefault="00D32A72" w:rsidP="00D32A72">
      <w:pPr>
        <w:widowControl w:val="0"/>
        <w:ind w:left="4820"/>
        <w:jc w:val="right"/>
        <w:rPr>
          <w:bCs/>
          <w:sz w:val="20"/>
          <w:szCs w:val="20"/>
          <w:lang w:bidi="ru-RU"/>
        </w:rPr>
      </w:pPr>
      <w:r w:rsidRPr="00442AC7">
        <w:rPr>
          <w:bCs/>
          <w:sz w:val="20"/>
          <w:szCs w:val="20"/>
          <w:lang w:bidi="ru-RU"/>
        </w:rPr>
        <w:t xml:space="preserve"> Куйбышевского муниципального района </w:t>
      </w:r>
    </w:p>
    <w:p w14:paraId="04AD0A17" w14:textId="77777777" w:rsidR="00D32A72" w:rsidRPr="00442AC7" w:rsidRDefault="00D32A72" w:rsidP="00D32A72">
      <w:pPr>
        <w:widowControl w:val="0"/>
        <w:ind w:left="4820"/>
        <w:jc w:val="right"/>
        <w:rPr>
          <w:bCs/>
          <w:sz w:val="20"/>
          <w:szCs w:val="20"/>
          <w:lang w:bidi="ru-RU"/>
        </w:rPr>
      </w:pPr>
      <w:r w:rsidRPr="00442AC7">
        <w:rPr>
          <w:bCs/>
          <w:sz w:val="20"/>
          <w:szCs w:val="20"/>
          <w:lang w:bidi="ru-RU"/>
        </w:rPr>
        <w:t>Новосибирской области</w:t>
      </w:r>
    </w:p>
    <w:p w14:paraId="7D68BE16" w14:textId="77777777" w:rsidR="00D32A72" w:rsidRPr="00442AC7" w:rsidRDefault="00D32A72" w:rsidP="00D32A72">
      <w:pPr>
        <w:widowControl w:val="0"/>
        <w:ind w:left="4820"/>
        <w:jc w:val="right"/>
        <w:rPr>
          <w:bCs/>
          <w:sz w:val="20"/>
          <w:szCs w:val="20"/>
          <w:lang w:bidi="ru-RU"/>
        </w:rPr>
      </w:pPr>
      <w:r w:rsidRPr="00442AC7">
        <w:rPr>
          <w:bCs/>
          <w:sz w:val="20"/>
          <w:szCs w:val="20"/>
          <w:lang w:bidi="ru-RU"/>
        </w:rPr>
        <w:t>от 20.12.2024 № 1000</w:t>
      </w:r>
    </w:p>
    <w:p w14:paraId="365158DD" w14:textId="77777777" w:rsidR="00D32A72" w:rsidRPr="00442AC7" w:rsidRDefault="00D32A72" w:rsidP="00D32A72">
      <w:pPr>
        <w:widowControl w:val="0"/>
        <w:jc w:val="right"/>
        <w:rPr>
          <w:bCs/>
          <w:color w:val="000000"/>
          <w:sz w:val="20"/>
          <w:szCs w:val="20"/>
          <w:lang w:bidi="ru-RU"/>
        </w:rPr>
      </w:pPr>
    </w:p>
    <w:p w14:paraId="69CAEE53" w14:textId="77777777" w:rsidR="00D32A72" w:rsidRPr="00442AC7" w:rsidRDefault="00D32A72" w:rsidP="00D32A72">
      <w:pPr>
        <w:pStyle w:val="ConsPlusNormal"/>
        <w:jc w:val="right"/>
        <w:rPr>
          <w:rFonts w:ascii="Times New Roman" w:hAnsi="Times New Roman" w:cs="Times New Roman"/>
        </w:rPr>
      </w:pPr>
      <w:r w:rsidRPr="00442AC7">
        <w:rPr>
          <w:rFonts w:ascii="Times New Roman" w:hAnsi="Times New Roman" w:cs="Times New Roman"/>
        </w:rPr>
        <w:t>форма</w:t>
      </w:r>
    </w:p>
    <w:p w14:paraId="2925D067" w14:textId="77777777" w:rsidR="00D32A72" w:rsidRPr="00442AC7" w:rsidRDefault="00D32A72" w:rsidP="00D32A72">
      <w:pPr>
        <w:pStyle w:val="ConsPlusNormal"/>
        <w:jc w:val="right"/>
        <w:rPr>
          <w:rFonts w:ascii="Times New Roman" w:hAnsi="Times New Roman" w:cs="Times New Roman"/>
        </w:rPr>
      </w:pPr>
    </w:p>
    <w:p w14:paraId="2AB8C8A0" w14:textId="77777777" w:rsidR="00D32A72" w:rsidRPr="00442AC7" w:rsidRDefault="00D32A72" w:rsidP="00D32A72">
      <w:pPr>
        <w:pStyle w:val="ConsPlusNormal"/>
        <w:ind w:firstLine="540"/>
        <w:jc w:val="center"/>
        <w:rPr>
          <w:rFonts w:ascii="Times New Roman" w:hAnsi="Times New Roman" w:cs="Times New Roman"/>
        </w:rPr>
      </w:pPr>
      <w:bookmarkStart w:id="5" w:name="P162"/>
      <w:bookmarkEnd w:id="5"/>
      <w:r w:rsidRPr="00442AC7">
        <w:rPr>
          <w:rFonts w:ascii="Times New Roman" w:hAnsi="Times New Roman" w:cs="Times New Roman"/>
        </w:rPr>
        <w:t>Аналитическая справка о достижении целей введения обязательных требований, содержащихся в муниципальном нормативном правовом акте</w:t>
      </w:r>
    </w:p>
    <w:p w14:paraId="0DF5675D" w14:textId="77777777" w:rsidR="00D32A72" w:rsidRPr="00442AC7" w:rsidRDefault="00D32A72" w:rsidP="00D32A72">
      <w:pPr>
        <w:pStyle w:val="ConsPlusNormal"/>
        <w:jc w:val="center"/>
        <w:outlineLvl w:val="1"/>
        <w:rPr>
          <w:rFonts w:ascii="Times New Roman" w:hAnsi="Times New Roman" w:cs="Times New Roman"/>
        </w:rPr>
      </w:pPr>
    </w:p>
    <w:p w14:paraId="62BD7CE0" w14:textId="77777777" w:rsidR="00D32A72" w:rsidRPr="00442AC7" w:rsidRDefault="00D32A72" w:rsidP="00D32A72">
      <w:pPr>
        <w:pStyle w:val="ConsPlusNormal"/>
        <w:outlineLvl w:val="1"/>
        <w:rPr>
          <w:rFonts w:ascii="Times New Roman" w:hAnsi="Times New Roman" w:cs="Times New Roman"/>
        </w:rPr>
      </w:pPr>
      <w:r w:rsidRPr="00442AC7">
        <w:rPr>
          <w:rFonts w:ascii="Times New Roman" w:hAnsi="Times New Roman" w:cs="Times New Roman"/>
        </w:rPr>
        <w:t xml:space="preserve">    1. Общая информация</w:t>
      </w:r>
    </w:p>
    <w:p w14:paraId="1A6C77AB" w14:textId="77777777" w:rsidR="00D32A72" w:rsidRPr="00442AC7" w:rsidRDefault="00D32A72" w:rsidP="00D32A72">
      <w:pPr>
        <w:pStyle w:val="ConsPlusNormal"/>
        <w:ind w:firstLine="284"/>
        <w:jc w:val="both"/>
        <w:outlineLvl w:val="1"/>
        <w:rPr>
          <w:rFonts w:ascii="Times New Roman" w:hAnsi="Times New Roman" w:cs="Times New Roman"/>
        </w:rPr>
      </w:pPr>
      <w:r w:rsidRPr="00442AC7">
        <w:rPr>
          <w:rFonts w:ascii="Times New Roman" w:hAnsi="Times New Roman" w:cs="Times New Roman"/>
        </w:rPr>
        <w:t>1.1. Вид и наименование муниципального нормативного правового акта: _________________________________________________________________________________</w:t>
      </w:r>
    </w:p>
    <w:p w14:paraId="4E3789E0" w14:textId="77777777" w:rsidR="00D32A72" w:rsidRPr="00442AC7" w:rsidRDefault="00D32A72" w:rsidP="00D32A72">
      <w:pPr>
        <w:pStyle w:val="ConsPlusNormal"/>
        <w:ind w:firstLine="284"/>
        <w:jc w:val="both"/>
        <w:outlineLvl w:val="1"/>
        <w:rPr>
          <w:rFonts w:ascii="Times New Roman" w:hAnsi="Times New Roman" w:cs="Times New Roman"/>
        </w:rPr>
      </w:pPr>
    </w:p>
    <w:p w14:paraId="43B13D67" w14:textId="77777777" w:rsidR="00D32A72" w:rsidRPr="00442AC7" w:rsidRDefault="00D32A72" w:rsidP="00D32A72">
      <w:pPr>
        <w:pStyle w:val="ConsPlusNormal"/>
        <w:ind w:firstLine="284"/>
        <w:jc w:val="both"/>
        <w:outlineLvl w:val="1"/>
        <w:rPr>
          <w:rFonts w:ascii="Times New Roman" w:hAnsi="Times New Roman" w:cs="Times New Roman"/>
        </w:rPr>
      </w:pPr>
      <w:r w:rsidRPr="00442AC7">
        <w:rPr>
          <w:rFonts w:ascii="Times New Roman" w:hAnsi="Times New Roman" w:cs="Times New Roman"/>
        </w:rPr>
        <w:t>1.2. Разработчик муниципального нормативного правового акта: _________________________________________________________________________________</w:t>
      </w:r>
    </w:p>
    <w:p w14:paraId="018D68E5" w14:textId="77777777" w:rsidR="00D32A72" w:rsidRPr="00442AC7" w:rsidRDefault="00D32A72" w:rsidP="00D32A72">
      <w:pPr>
        <w:pStyle w:val="ConsPlusNormal"/>
        <w:ind w:firstLine="284"/>
        <w:jc w:val="both"/>
        <w:outlineLvl w:val="1"/>
        <w:rPr>
          <w:rFonts w:ascii="Times New Roman" w:hAnsi="Times New Roman" w:cs="Times New Roman"/>
        </w:rPr>
      </w:pPr>
    </w:p>
    <w:p w14:paraId="28FDCFD1" w14:textId="77777777" w:rsidR="00D32A72" w:rsidRPr="00442AC7" w:rsidRDefault="00D32A72" w:rsidP="00D32A72">
      <w:pPr>
        <w:pStyle w:val="ConsPlusNormal"/>
        <w:ind w:firstLine="284"/>
        <w:jc w:val="both"/>
        <w:outlineLvl w:val="1"/>
        <w:rPr>
          <w:rFonts w:ascii="Times New Roman" w:hAnsi="Times New Roman" w:cs="Times New Roman"/>
        </w:rPr>
      </w:pPr>
      <w:r w:rsidRPr="00442AC7">
        <w:rPr>
          <w:rFonts w:ascii="Times New Roman" w:hAnsi="Times New Roman" w:cs="Times New Roman"/>
        </w:rPr>
        <w:t>1.3. Контактная информация разработчика муниципального нормативного правового акта:</w:t>
      </w:r>
    </w:p>
    <w:p w14:paraId="2C1A485D" w14:textId="77777777" w:rsidR="00D32A72" w:rsidRPr="00442AC7" w:rsidRDefault="00D32A72" w:rsidP="00D32A72">
      <w:pPr>
        <w:pStyle w:val="ConsPlusNormal"/>
        <w:ind w:firstLine="284"/>
        <w:jc w:val="both"/>
        <w:outlineLvl w:val="1"/>
        <w:rPr>
          <w:rFonts w:ascii="Times New Roman" w:hAnsi="Times New Roman" w:cs="Times New Roman"/>
        </w:rPr>
      </w:pPr>
      <w:r w:rsidRPr="00442AC7">
        <w:rPr>
          <w:rFonts w:ascii="Times New Roman" w:hAnsi="Times New Roman" w:cs="Times New Roman"/>
        </w:rPr>
        <w:t>Ф.И.О.: _____________________________________________________________</w:t>
      </w:r>
    </w:p>
    <w:p w14:paraId="0756E90C" w14:textId="77777777" w:rsidR="00D32A72" w:rsidRPr="00442AC7" w:rsidRDefault="00D32A72" w:rsidP="00D32A72">
      <w:pPr>
        <w:pStyle w:val="ConsPlusNormal"/>
        <w:ind w:firstLine="284"/>
        <w:jc w:val="both"/>
        <w:outlineLvl w:val="1"/>
        <w:rPr>
          <w:rFonts w:ascii="Times New Roman" w:hAnsi="Times New Roman" w:cs="Times New Roman"/>
        </w:rPr>
      </w:pPr>
      <w:r w:rsidRPr="00442AC7">
        <w:rPr>
          <w:rFonts w:ascii="Times New Roman" w:hAnsi="Times New Roman" w:cs="Times New Roman"/>
        </w:rPr>
        <w:t>Должность: _________________________________________________________</w:t>
      </w:r>
    </w:p>
    <w:p w14:paraId="2C37379B" w14:textId="77777777" w:rsidR="00D32A72" w:rsidRPr="00442AC7" w:rsidRDefault="00D32A72" w:rsidP="00D32A72">
      <w:pPr>
        <w:pStyle w:val="ConsPlusNormal"/>
        <w:ind w:firstLine="284"/>
        <w:jc w:val="both"/>
        <w:outlineLvl w:val="1"/>
        <w:rPr>
          <w:rFonts w:ascii="Times New Roman" w:hAnsi="Times New Roman" w:cs="Times New Roman"/>
        </w:rPr>
      </w:pPr>
      <w:r w:rsidRPr="00442AC7">
        <w:rPr>
          <w:rFonts w:ascii="Times New Roman" w:hAnsi="Times New Roman" w:cs="Times New Roman"/>
        </w:rPr>
        <w:t>Телефон, адрес электронной почты: _____________________________________</w:t>
      </w:r>
    </w:p>
    <w:p w14:paraId="5D5D0704" w14:textId="77777777" w:rsidR="00D32A72" w:rsidRPr="00442AC7" w:rsidRDefault="00D32A72" w:rsidP="00D32A72">
      <w:pPr>
        <w:pStyle w:val="ConsPlusNormal"/>
        <w:ind w:firstLine="284"/>
        <w:jc w:val="center"/>
        <w:outlineLvl w:val="1"/>
        <w:rPr>
          <w:rFonts w:ascii="Times New Roman" w:hAnsi="Times New Roman" w:cs="Times New Roman"/>
        </w:rPr>
      </w:pPr>
    </w:p>
    <w:p w14:paraId="54E31482" w14:textId="77777777" w:rsidR="00D32A72" w:rsidRPr="00442AC7" w:rsidRDefault="00D32A72" w:rsidP="00D32A72">
      <w:pPr>
        <w:pStyle w:val="ConsPlusNormal"/>
        <w:outlineLvl w:val="1"/>
        <w:rPr>
          <w:rFonts w:ascii="Times New Roman" w:hAnsi="Times New Roman" w:cs="Times New Roman"/>
        </w:rPr>
      </w:pPr>
      <w:r w:rsidRPr="00442AC7">
        <w:rPr>
          <w:rFonts w:ascii="Times New Roman" w:hAnsi="Times New Roman" w:cs="Times New Roman"/>
        </w:rPr>
        <w:t xml:space="preserve">    2. Информация о результатах проведенных публичных обсуждений</w:t>
      </w:r>
    </w:p>
    <w:p w14:paraId="26969E8A" w14:textId="77777777" w:rsidR="00D32A72" w:rsidRPr="00442AC7" w:rsidRDefault="00D32A72" w:rsidP="00D32A72">
      <w:pPr>
        <w:pStyle w:val="ConsPlusNormal"/>
        <w:ind w:firstLine="284"/>
        <w:jc w:val="both"/>
        <w:outlineLvl w:val="1"/>
        <w:rPr>
          <w:rFonts w:ascii="Times New Roman" w:hAnsi="Times New Roman" w:cs="Times New Roman"/>
        </w:rPr>
      </w:pPr>
      <w:r w:rsidRPr="00442AC7">
        <w:rPr>
          <w:rFonts w:ascii="Times New Roman" w:hAnsi="Times New Roman" w:cs="Times New Roman"/>
        </w:rPr>
        <w:t>2.1. Публичные обсуждения проводились с __________________ по ____________________.</w:t>
      </w:r>
    </w:p>
    <w:p w14:paraId="7B4CC967" w14:textId="77777777" w:rsidR="00D32A72" w:rsidRPr="00442AC7" w:rsidRDefault="00D32A72" w:rsidP="00D32A72">
      <w:pPr>
        <w:pStyle w:val="ConsPlusNormal"/>
        <w:ind w:firstLine="284"/>
        <w:outlineLvl w:val="1"/>
        <w:rPr>
          <w:rFonts w:ascii="Times New Roman" w:hAnsi="Times New Roman" w:cs="Times New Roman"/>
        </w:rPr>
      </w:pPr>
      <w:r w:rsidRPr="00442AC7">
        <w:rPr>
          <w:rFonts w:ascii="Times New Roman" w:hAnsi="Times New Roman" w:cs="Times New Roman"/>
        </w:rPr>
        <w:t>2.2. Способ направления ответов: ______________________________________</w:t>
      </w:r>
    </w:p>
    <w:p w14:paraId="4BD77A3D" w14:textId="77777777" w:rsidR="00D32A72" w:rsidRPr="00442AC7" w:rsidRDefault="00D32A72" w:rsidP="00D32A72">
      <w:pPr>
        <w:pStyle w:val="ConsPlusNormal"/>
        <w:ind w:firstLine="284"/>
        <w:jc w:val="both"/>
        <w:outlineLvl w:val="1"/>
        <w:rPr>
          <w:rFonts w:ascii="Times New Roman" w:hAnsi="Times New Roman" w:cs="Times New Roman"/>
        </w:rPr>
      </w:pPr>
      <w:r w:rsidRPr="00442AC7">
        <w:rPr>
          <w:rFonts w:ascii="Times New Roman" w:hAnsi="Times New Roman" w:cs="Times New Roman"/>
        </w:rPr>
        <w:t>______________________________________________________________________________</w:t>
      </w:r>
    </w:p>
    <w:p w14:paraId="24795FE3" w14:textId="77777777" w:rsidR="00D32A72" w:rsidRPr="00442AC7" w:rsidRDefault="00D32A72" w:rsidP="00D32A72">
      <w:pPr>
        <w:pStyle w:val="ConsPlusNormal"/>
        <w:ind w:firstLine="284"/>
        <w:jc w:val="center"/>
        <w:outlineLvl w:val="1"/>
        <w:rPr>
          <w:rFonts w:ascii="Times New Roman" w:hAnsi="Times New Roman" w:cs="Times New Roman"/>
        </w:rPr>
      </w:pPr>
    </w:p>
    <w:p w14:paraId="5F604641" w14:textId="77777777" w:rsidR="00D32A72" w:rsidRPr="00442AC7" w:rsidRDefault="00D32A72" w:rsidP="00D32A72">
      <w:pPr>
        <w:widowControl w:val="0"/>
        <w:numPr>
          <w:ilvl w:val="1"/>
          <w:numId w:val="39"/>
        </w:numPr>
        <w:tabs>
          <w:tab w:val="left" w:pos="567"/>
        </w:tabs>
        <w:ind w:left="0" w:firstLine="284"/>
        <w:jc w:val="both"/>
        <w:rPr>
          <w:color w:val="000000"/>
          <w:sz w:val="20"/>
          <w:szCs w:val="20"/>
          <w:lang w:bidi="ru-RU"/>
        </w:rPr>
      </w:pPr>
      <w:r w:rsidRPr="00442AC7">
        <w:rPr>
          <w:color w:val="000000"/>
          <w:sz w:val="20"/>
          <w:szCs w:val="20"/>
          <w:lang w:bidi="ru-RU"/>
        </w:rPr>
        <w:t xml:space="preserve">Наименование </w:t>
      </w:r>
      <w:r w:rsidRPr="00442AC7">
        <w:rPr>
          <w:bCs/>
          <w:color w:val="000000"/>
          <w:sz w:val="20"/>
          <w:szCs w:val="20"/>
          <w:lang w:bidi="ru-RU"/>
        </w:rPr>
        <w:t>субъектов предпринимательской и иной экономической деятельности, принявших участие в публичных обсуждениях, содержание поступивших предложений (отдельно по каждому субъекту предпринимательской и иной экономической деятельности)</w:t>
      </w:r>
    </w:p>
    <w:p w14:paraId="0B740DB3" w14:textId="77777777" w:rsidR="00D32A72" w:rsidRPr="00442AC7" w:rsidRDefault="00D32A72" w:rsidP="00D32A72">
      <w:pPr>
        <w:widowControl w:val="0"/>
        <w:tabs>
          <w:tab w:val="left" w:pos="567"/>
        </w:tabs>
        <w:ind w:left="284"/>
        <w:jc w:val="both"/>
        <w:rPr>
          <w:color w:val="000000"/>
          <w:sz w:val="20"/>
          <w:szCs w:val="20"/>
          <w:lang w:bidi="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3"/>
        <w:gridCol w:w="5955"/>
      </w:tblGrid>
      <w:tr w:rsidR="00D32A72" w:rsidRPr="00442AC7" w14:paraId="0D1A6D40" w14:textId="77777777" w:rsidTr="00D82211">
        <w:tc>
          <w:tcPr>
            <w:tcW w:w="3544" w:type="dxa"/>
            <w:shd w:val="clear" w:color="auto" w:fill="auto"/>
            <w:vAlign w:val="center"/>
          </w:tcPr>
          <w:p w14:paraId="7E3E3695" w14:textId="77777777" w:rsidR="00D32A72" w:rsidRPr="00442AC7" w:rsidRDefault="00D32A72" w:rsidP="00D82211">
            <w:pPr>
              <w:widowControl w:val="0"/>
              <w:jc w:val="center"/>
              <w:rPr>
                <w:rFonts w:eastAsia="Courier New"/>
                <w:sz w:val="20"/>
                <w:szCs w:val="20"/>
              </w:rPr>
            </w:pPr>
            <w:r w:rsidRPr="00442AC7">
              <w:rPr>
                <w:rFonts w:eastAsia="Courier New"/>
                <w:sz w:val="20"/>
                <w:szCs w:val="20"/>
              </w:rPr>
              <w:t>Наименование субъектов предпринимательской и иной экономической деятельности</w:t>
            </w:r>
          </w:p>
        </w:tc>
        <w:tc>
          <w:tcPr>
            <w:tcW w:w="6379" w:type="dxa"/>
            <w:shd w:val="clear" w:color="auto" w:fill="auto"/>
          </w:tcPr>
          <w:p w14:paraId="33C0F8ED" w14:textId="77777777" w:rsidR="00D32A72" w:rsidRPr="00442AC7" w:rsidRDefault="00D32A72" w:rsidP="00D82211">
            <w:pPr>
              <w:widowControl w:val="0"/>
              <w:jc w:val="center"/>
              <w:rPr>
                <w:rFonts w:eastAsia="Courier New"/>
                <w:sz w:val="20"/>
                <w:szCs w:val="20"/>
              </w:rPr>
            </w:pPr>
            <w:r w:rsidRPr="00442AC7">
              <w:rPr>
                <w:rFonts w:eastAsia="Courier New"/>
                <w:sz w:val="20"/>
                <w:szCs w:val="20"/>
              </w:rPr>
              <w:t>Содержание поступивших предложений</w:t>
            </w:r>
          </w:p>
        </w:tc>
      </w:tr>
      <w:tr w:rsidR="00D32A72" w:rsidRPr="00442AC7" w14:paraId="3A10B1C4" w14:textId="77777777" w:rsidTr="00D82211">
        <w:tc>
          <w:tcPr>
            <w:tcW w:w="3544" w:type="dxa"/>
            <w:shd w:val="clear" w:color="auto" w:fill="auto"/>
          </w:tcPr>
          <w:p w14:paraId="49DDD8DC" w14:textId="77777777" w:rsidR="00D32A72" w:rsidRPr="00442AC7" w:rsidRDefault="00D32A72" w:rsidP="00D82211">
            <w:pPr>
              <w:widowControl w:val="0"/>
              <w:tabs>
                <w:tab w:val="left" w:pos="1560"/>
                <w:tab w:val="left" w:pos="3261"/>
              </w:tabs>
              <w:ind w:firstLine="284"/>
              <w:jc w:val="both"/>
              <w:rPr>
                <w:rFonts w:eastAsia="Courier New"/>
                <w:color w:val="000000"/>
                <w:sz w:val="20"/>
                <w:szCs w:val="20"/>
                <w:lang w:bidi="ru-RU"/>
              </w:rPr>
            </w:pPr>
          </w:p>
        </w:tc>
        <w:tc>
          <w:tcPr>
            <w:tcW w:w="6379" w:type="dxa"/>
            <w:shd w:val="clear" w:color="auto" w:fill="auto"/>
          </w:tcPr>
          <w:p w14:paraId="5ED55AFE" w14:textId="77777777" w:rsidR="00D32A72" w:rsidRPr="00442AC7" w:rsidRDefault="00D32A72" w:rsidP="00D82211">
            <w:pPr>
              <w:widowControl w:val="0"/>
              <w:tabs>
                <w:tab w:val="left" w:pos="1560"/>
                <w:tab w:val="left" w:pos="3261"/>
              </w:tabs>
              <w:ind w:firstLine="284"/>
              <w:jc w:val="both"/>
              <w:rPr>
                <w:rFonts w:eastAsia="Courier New"/>
                <w:color w:val="000000"/>
                <w:sz w:val="20"/>
                <w:szCs w:val="20"/>
                <w:lang w:bidi="ru-RU"/>
              </w:rPr>
            </w:pPr>
          </w:p>
        </w:tc>
      </w:tr>
      <w:tr w:rsidR="00D32A72" w:rsidRPr="00442AC7" w14:paraId="33847AC4" w14:textId="77777777" w:rsidTr="00D82211">
        <w:tc>
          <w:tcPr>
            <w:tcW w:w="3544" w:type="dxa"/>
            <w:shd w:val="clear" w:color="auto" w:fill="auto"/>
          </w:tcPr>
          <w:p w14:paraId="2D8090D5" w14:textId="77777777" w:rsidR="00D32A72" w:rsidRPr="00442AC7" w:rsidRDefault="00D32A72" w:rsidP="00D82211">
            <w:pPr>
              <w:widowControl w:val="0"/>
              <w:tabs>
                <w:tab w:val="left" w:pos="1560"/>
                <w:tab w:val="left" w:pos="3261"/>
              </w:tabs>
              <w:ind w:firstLine="284"/>
              <w:jc w:val="both"/>
              <w:rPr>
                <w:rFonts w:eastAsia="Courier New"/>
                <w:color w:val="000000"/>
                <w:sz w:val="20"/>
                <w:szCs w:val="20"/>
                <w:lang w:bidi="ru-RU"/>
              </w:rPr>
            </w:pPr>
          </w:p>
        </w:tc>
        <w:tc>
          <w:tcPr>
            <w:tcW w:w="6379" w:type="dxa"/>
            <w:shd w:val="clear" w:color="auto" w:fill="auto"/>
          </w:tcPr>
          <w:p w14:paraId="3841130C" w14:textId="77777777" w:rsidR="00D32A72" w:rsidRPr="00442AC7" w:rsidRDefault="00D32A72" w:rsidP="00D82211">
            <w:pPr>
              <w:widowControl w:val="0"/>
              <w:tabs>
                <w:tab w:val="left" w:pos="1560"/>
                <w:tab w:val="left" w:pos="3261"/>
              </w:tabs>
              <w:ind w:firstLine="284"/>
              <w:jc w:val="both"/>
              <w:rPr>
                <w:rFonts w:eastAsia="Courier New"/>
                <w:color w:val="000000"/>
                <w:sz w:val="20"/>
                <w:szCs w:val="20"/>
                <w:lang w:bidi="ru-RU"/>
              </w:rPr>
            </w:pPr>
          </w:p>
        </w:tc>
      </w:tr>
    </w:tbl>
    <w:p w14:paraId="7C668F03" w14:textId="77777777" w:rsidR="00D32A72" w:rsidRPr="00442AC7" w:rsidRDefault="00D32A72" w:rsidP="00D32A72">
      <w:pPr>
        <w:pStyle w:val="ConsPlusNormal"/>
        <w:ind w:left="674"/>
        <w:jc w:val="center"/>
        <w:outlineLvl w:val="1"/>
        <w:rPr>
          <w:rFonts w:ascii="Times New Roman" w:hAnsi="Times New Roman" w:cs="Times New Roman"/>
        </w:rPr>
      </w:pPr>
    </w:p>
    <w:p w14:paraId="05894FD1" w14:textId="77777777" w:rsidR="00D32A72" w:rsidRPr="00442AC7" w:rsidRDefault="00D32A72" w:rsidP="00D32A72">
      <w:pPr>
        <w:pStyle w:val="ConsPlusNormal"/>
        <w:widowControl/>
        <w:numPr>
          <w:ilvl w:val="0"/>
          <w:numId w:val="39"/>
        </w:numPr>
        <w:ind w:hanging="106"/>
        <w:outlineLvl w:val="1"/>
        <w:rPr>
          <w:rFonts w:ascii="Times New Roman" w:hAnsi="Times New Roman" w:cs="Times New Roman"/>
        </w:rPr>
      </w:pPr>
      <w:r w:rsidRPr="00442AC7">
        <w:rPr>
          <w:rFonts w:ascii="Times New Roman" w:hAnsi="Times New Roman" w:cs="Times New Roman"/>
        </w:rPr>
        <w:t>Общая характеристика обязательных требований</w:t>
      </w:r>
    </w:p>
    <w:p w14:paraId="7FC7C3C9" w14:textId="77777777" w:rsidR="00D32A72" w:rsidRPr="00442AC7" w:rsidRDefault="00D32A72" w:rsidP="00D32A72">
      <w:pPr>
        <w:pStyle w:val="ConsPlusNormal"/>
        <w:jc w:val="center"/>
        <w:outlineLvl w:val="1"/>
        <w:rPr>
          <w:rFonts w:ascii="Times New Roman" w:hAnsi="Times New Roman" w:cs="Times New Roman"/>
        </w:rPr>
      </w:pPr>
      <w:r w:rsidRPr="00442AC7">
        <w:rPr>
          <w:rFonts w:ascii="Times New Roman" w:hAnsi="Times New Roman" w:cs="Times New Roman"/>
        </w:rPr>
        <w:t>______________________________________________________________________</w:t>
      </w:r>
    </w:p>
    <w:p w14:paraId="2DAF056F" w14:textId="77777777" w:rsidR="00D32A72" w:rsidRPr="00442AC7" w:rsidRDefault="00D32A72" w:rsidP="00D32A72">
      <w:pPr>
        <w:pStyle w:val="ConsPlusNormal"/>
        <w:ind w:firstLine="284"/>
        <w:jc w:val="both"/>
        <w:outlineLvl w:val="1"/>
        <w:rPr>
          <w:rFonts w:ascii="Times New Roman" w:hAnsi="Times New Roman" w:cs="Times New Roman"/>
        </w:rPr>
      </w:pPr>
    </w:p>
    <w:p w14:paraId="2E704047" w14:textId="77777777" w:rsidR="00D32A72" w:rsidRPr="00442AC7" w:rsidRDefault="00D32A72" w:rsidP="00D32A72">
      <w:pPr>
        <w:pStyle w:val="ConsPlusNormal"/>
        <w:ind w:firstLine="284"/>
        <w:jc w:val="both"/>
        <w:outlineLvl w:val="1"/>
        <w:rPr>
          <w:rFonts w:ascii="Times New Roman" w:hAnsi="Times New Roman" w:cs="Times New Roman"/>
        </w:rPr>
      </w:pPr>
      <w:r w:rsidRPr="00442AC7">
        <w:rPr>
          <w:rFonts w:ascii="Times New Roman" w:hAnsi="Times New Roman" w:cs="Times New Roman"/>
        </w:rPr>
        <w:t>4. Анализ результатов оценки достижения целей введения обязательных требований и соблюдения принципов, предусмотренных Федеральным законом от 31.07.2020 № 247-ФЗ «Об обязательных требованиях в Российской Федерации»</w:t>
      </w:r>
    </w:p>
    <w:p w14:paraId="235EAC2D" w14:textId="77777777" w:rsidR="00D32A72" w:rsidRPr="00442AC7" w:rsidRDefault="00D32A72" w:rsidP="00D32A72">
      <w:pPr>
        <w:pStyle w:val="ConsPlusNormal"/>
        <w:outlineLvl w:val="1"/>
        <w:rPr>
          <w:rFonts w:ascii="Times New Roman" w:hAnsi="Times New Roman" w:cs="Times New Roman"/>
        </w:rPr>
      </w:pPr>
      <w:r w:rsidRPr="00442AC7">
        <w:rPr>
          <w:rFonts w:ascii="Times New Roman" w:hAnsi="Times New Roman" w:cs="Times New Roman"/>
        </w:rPr>
        <w:t>______________________________________________________________________</w:t>
      </w:r>
    </w:p>
    <w:p w14:paraId="01FFFFA9" w14:textId="77777777" w:rsidR="00D32A72" w:rsidRPr="00442AC7" w:rsidRDefault="00D32A72" w:rsidP="00D32A72">
      <w:pPr>
        <w:pStyle w:val="ConsPlusNormal"/>
        <w:ind w:firstLine="284"/>
        <w:outlineLvl w:val="1"/>
        <w:rPr>
          <w:rFonts w:ascii="Times New Roman" w:hAnsi="Times New Roman" w:cs="Times New Roman"/>
        </w:rPr>
      </w:pPr>
    </w:p>
    <w:p w14:paraId="54FFAA8B" w14:textId="77777777" w:rsidR="00D32A72" w:rsidRPr="00442AC7" w:rsidRDefault="00D32A72" w:rsidP="00D32A72">
      <w:pPr>
        <w:pStyle w:val="ConsPlusNormal"/>
        <w:ind w:firstLine="284"/>
        <w:outlineLvl w:val="1"/>
        <w:rPr>
          <w:rFonts w:ascii="Times New Roman" w:hAnsi="Times New Roman" w:cs="Times New Roman"/>
        </w:rPr>
      </w:pPr>
      <w:r w:rsidRPr="00442AC7">
        <w:rPr>
          <w:rFonts w:ascii="Times New Roman" w:hAnsi="Times New Roman" w:cs="Times New Roman"/>
        </w:rPr>
        <w:t>5. Выявленные проблемы применения обязательных требований</w:t>
      </w:r>
    </w:p>
    <w:p w14:paraId="6F3E8085" w14:textId="77777777" w:rsidR="00D32A72" w:rsidRPr="00442AC7" w:rsidRDefault="00D32A72" w:rsidP="00D32A72">
      <w:pPr>
        <w:pStyle w:val="ConsPlusNormal"/>
        <w:outlineLvl w:val="1"/>
        <w:rPr>
          <w:rFonts w:ascii="Times New Roman" w:hAnsi="Times New Roman" w:cs="Times New Roman"/>
        </w:rPr>
      </w:pPr>
      <w:r w:rsidRPr="00442AC7">
        <w:rPr>
          <w:rFonts w:ascii="Times New Roman" w:hAnsi="Times New Roman" w:cs="Times New Roman"/>
        </w:rPr>
        <w:t>______________________________________________________________________</w:t>
      </w:r>
    </w:p>
    <w:p w14:paraId="4BD55FFB" w14:textId="77777777" w:rsidR="00D32A72" w:rsidRPr="00442AC7" w:rsidRDefault="00D32A72" w:rsidP="00D32A72">
      <w:pPr>
        <w:pStyle w:val="ConsPlusNormal"/>
        <w:ind w:firstLine="284"/>
        <w:outlineLvl w:val="1"/>
        <w:rPr>
          <w:rFonts w:ascii="Times New Roman" w:hAnsi="Times New Roman" w:cs="Times New Roman"/>
        </w:rPr>
      </w:pPr>
    </w:p>
    <w:p w14:paraId="53D00F27" w14:textId="77777777" w:rsidR="00D32A72" w:rsidRPr="00442AC7" w:rsidRDefault="00D32A72" w:rsidP="00D32A72">
      <w:pPr>
        <w:pStyle w:val="ConsPlusNormal"/>
        <w:ind w:firstLine="284"/>
        <w:outlineLvl w:val="1"/>
        <w:rPr>
          <w:rFonts w:ascii="Times New Roman" w:hAnsi="Times New Roman" w:cs="Times New Roman"/>
        </w:rPr>
      </w:pPr>
      <w:r w:rsidRPr="00442AC7">
        <w:rPr>
          <w:rFonts w:ascii="Times New Roman" w:hAnsi="Times New Roman" w:cs="Times New Roman"/>
        </w:rPr>
        <w:t>6. Вывод о необходимости продления срока действия, изменения с продлением срока действия или прекращения действия обязательных требований</w:t>
      </w:r>
      <w:r w:rsidRPr="00442AC7">
        <w:rPr>
          <w:rFonts w:ascii="Times New Roman" w:hAnsi="Times New Roman" w:cs="Times New Roman"/>
        </w:rPr>
        <w:br/>
        <w:t>_____________________________________________________________________</w:t>
      </w:r>
    </w:p>
    <w:p w14:paraId="6FE22561" w14:textId="77777777" w:rsidR="00D32A72" w:rsidRPr="00442AC7" w:rsidRDefault="00D32A72" w:rsidP="00D32A72">
      <w:pPr>
        <w:pStyle w:val="ConsPlusNormal"/>
        <w:ind w:firstLine="284"/>
        <w:jc w:val="center"/>
        <w:outlineLvl w:val="1"/>
        <w:rPr>
          <w:rFonts w:ascii="Times New Roman" w:hAnsi="Times New Roman" w:cs="Times New Roman"/>
        </w:rPr>
      </w:pPr>
    </w:p>
    <w:p w14:paraId="719426F8" w14:textId="77777777" w:rsidR="00D32A72" w:rsidRPr="00442AC7" w:rsidRDefault="00D32A72" w:rsidP="00D32A72">
      <w:pPr>
        <w:pStyle w:val="ConsPlusNormal"/>
        <w:ind w:firstLine="284"/>
        <w:jc w:val="both"/>
        <w:outlineLvl w:val="1"/>
        <w:rPr>
          <w:rFonts w:ascii="Times New Roman" w:hAnsi="Times New Roman" w:cs="Times New Roman"/>
        </w:rPr>
      </w:pPr>
    </w:p>
    <w:p w14:paraId="5BA7F586" w14:textId="77777777" w:rsidR="00D32A72" w:rsidRPr="00442AC7" w:rsidRDefault="00D32A72" w:rsidP="00D32A72">
      <w:pPr>
        <w:adjustRightInd w:val="0"/>
        <w:jc w:val="both"/>
        <w:rPr>
          <w:sz w:val="20"/>
          <w:szCs w:val="20"/>
        </w:rPr>
      </w:pPr>
      <w:r w:rsidRPr="00442AC7">
        <w:rPr>
          <w:sz w:val="20"/>
          <w:szCs w:val="20"/>
        </w:rPr>
        <w:t>Должностное лицо</w:t>
      </w:r>
    </w:p>
    <w:p w14:paraId="5582F237" w14:textId="77777777" w:rsidR="00D32A72" w:rsidRPr="00442AC7" w:rsidRDefault="00D32A72" w:rsidP="00D32A72">
      <w:pPr>
        <w:adjustRightInd w:val="0"/>
        <w:jc w:val="both"/>
        <w:rPr>
          <w:sz w:val="20"/>
          <w:szCs w:val="20"/>
        </w:rPr>
      </w:pPr>
      <w:r w:rsidRPr="00442AC7">
        <w:rPr>
          <w:sz w:val="20"/>
          <w:szCs w:val="20"/>
        </w:rPr>
        <w:t xml:space="preserve">разработчика     _________________                  ___________________________                       </w:t>
      </w:r>
    </w:p>
    <w:p w14:paraId="1B930E56" w14:textId="77777777" w:rsidR="00D32A72" w:rsidRPr="00442AC7" w:rsidRDefault="00D32A72" w:rsidP="00D32A72">
      <w:pPr>
        <w:adjustRightInd w:val="0"/>
        <w:ind w:left="1035" w:firstLine="284"/>
        <w:jc w:val="both"/>
        <w:rPr>
          <w:sz w:val="20"/>
          <w:szCs w:val="20"/>
        </w:rPr>
      </w:pPr>
      <w:r w:rsidRPr="00442AC7">
        <w:rPr>
          <w:sz w:val="20"/>
          <w:szCs w:val="20"/>
        </w:rPr>
        <w:t xml:space="preserve">                       (</w:t>
      </w:r>
      <w:proofErr w:type="gramStart"/>
      <w:r w:rsidRPr="00442AC7">
        <w:rPr>
          <w:sz w:val="20"/>
          <w:szCs w:val="20"/>
        </w:rPr>
        <w:t xml:space="preserve">подпись)   </w:t>
      </w:r>
      <w:proofErr w:type="gramEnd"/>
      <w:r w:rsidRPr="00442AC7">
        <w:rPr>
          <w:sz w:val="20"/>
          <w:szCs w:val="20"/>
        </w:rPr>
        <w:t xml:space="preserve">                                              (расшифровка подписи)                 </w:t>
      </w:r>
    </w:p>
    <w:p w14:paraId="6A36187F" w14:textId="77777777" w:rsidR="00D32A72" w:rsidRPr="00442AC7" w:rsidRDefault="00D32A72" w:rsidP="00D32A72">
      <w:pPr>
        <w:adjustRightInd w:val="0"/>
        <w:ind w:left="1035" w:firstLine="284"/>
        <w:jc w:val="both"/>
        <w:rPr>
          <w:sz w:val="20"/>
          <w:szCs w:val="20"/>
        </w:rPr>
      </w:pPr>
    </w:p>
    <w:p w14:paraId="3856A691" w14:textId="77777777" w:rsidR="00D32A72" w:rsidRPr="00442AC7" w:rsidRDefault="00D32A72" w:rsidP="00D32A72">
      <w:pPr>
        <w:adjustRightInd w:val="0"/>
        <w:ind w:left="1035" w:firstLine="284"/>
        <w:jc w:val="both"/>
        <w:rPr>
          <w:sz w:val="20"/>
          <w:szCs w:val="20"/>
        </w:rPr>
      </w:pPr>
      <w:r w:rsidRPr="00442AC7">
        <w:rPr>
          <w:sz w:val="20"/>
          <w:szCs w:val="20"/>
        </w:rPr>
        <w:t xml:space="preserve"> Дата _________________</w:t>
      </w:r>
    </w:p>
    <w:p w14:paraId="6F40C7C3" w14:textId="77777777" w:rsidR="00D32A72" w:rsidRPr="00442AC7" w:rsidRDefault="00D32A72" w:rsidP="00D32A72">
      <w:pPr>
        <w:widowControl w:val="0"/>
        <w:ind w:left="4820"/>
        <w:jc w:val="right"/>
        <w:rPr>
          <w:bCs/>
          <w:sz w:val="20"/>
          <w:szCs w:val="20"/>
          <w:lang w:bidi="ru-RU"/>
        </w:rPr>
      </w:pPr>
      <w:r w:rsidRPr="00442AC7">
        <w:rPr>
          <w:bCs/>
          <w:sz w:val="20"/>
          <w:szCs w:val="20"/>
          <w:lang w:bidi="ru-RU"/>
        </w:rPr>
        <w:t xml:space="preserve">Приложение № 2  </w:t>
      </w:r>
    </w:p>
    <w:p w14:paraId="233C81CC" w14:textId="77777777" w:rsidR="00D32A72" w:rsidRPr="00442AC7" w:rsidRDefault="00D32A72" w:rsidP="00D32A72">
      <w:pPr>
        <w:widowControl w:val="0"/>
        <w:ind w:left="4820"/>
        <w:jc w:val="right"/>
        <w:rPr>
          <w:bCs/>
          <w:sz w:val="20"/>
          <w:szCs w:val="20"/>
          <w:lang w:bidi="ru-RU"/>
        </w:rPr>
      </w:pPr>
      <w:r w:rsidRPr="00442AC7">
        <w:rPr>
          <w:bCs/>
          <w:sz w:val="20"/>
          <w:szCs w:val="20"/>
          <w:lang w:bidi="ru-RU"/>
        </w:rPr>
        <w:t>к постановлению администрации</w:t>
      </w:r>
    </w:p>
    <w:p w14:paraId="634C2F9F" w14:textId="77777777" w:rsidR="00D32A72" w:rsidRPr="00442AC7" w:rsidRDefault="00D32A72" w:rsidP="00D32A72">
      <w:pPr>
        <w:widowControl w:val="0"/>
        <w:ind w:left="4820"/>
        <w:jc w:val="right"/>
        <w:rPr>
          <w:bCs/>
          <w:sz w:val="20"/>
          <w:szCs w:val="20"/>
          <w:lang w:bidi="ru-RU"/>
        </w:rPr>
      </w:pPr>
      <w:r w:rsidRPr="00442AC7">
        <w:rPr>
          <w:bCs/>
          <w:sz w:val="20"/>
          <w:szCs w:val="20"/>
          <w:lang w:bidi="ru-RU"/>
        </w:rPr>
        <w:t xml:space="preserve"> Куйбышевского муниципального района </w:t>
      </w:r>
    </w:p>
    <w:p w14:paraId="7CCBCFA8" w14:textId="77777777" w:rsidR="00D32A72" w:rsidRPr="00442AC7" w:rsidRDefault="00D32A72" w:rsidP="00D32A72">
      <w:pPr>
        <w:widowControl w:val="0"/>
        <w:ind w:left="4820"/>
        <w:jc w:val="right"/>
        <w:rPr>
          <w:bCs/>
          <w:sz w:val="20"/>
          <w:szCs w:val="20"/>
          <w:lang w:bidi="ru-RU"/>
        </w:rPr>
      </w:pPr>
      <w:r w:rsidRPr="00442AC7">
        <w:rPr>
          <w:bCs/>
          <w:sz w:val="20"/>
          <w:szCs w:val="20"/>
          <w:lang w:bidi="ru-RU"/>
        </w:rPr>
        <w:t>Новосибирской области</w:t>
      </w:r>
    </w:p>
    <w:p w14:paraId="31EA6BA0" w14:textId="77777777" w:rsidR="00D32A72" w:rsidRPr="00442AC7" w:rsidRDefault="00D32A72" w:rsidP="00D32A72">
      <w:pPr>
        <w:widowControl w:val="0"/>
        <w:jc w:val="right"/>
        <w:rPr>
          <w:bCs/>
          <w:color w:val="000000"/>
          <w:sz w:val="20"/>
          <w:szCs w:val="20"/>
          <w:lang w:bidi="ru-RU"/>
        </w:rPr>
      </w:pPr>
      <w:r w:rsidRPr="00442AC7">
        <w:rPr>
          <w:bCs/>
          <w:sz w:val="20"/>
          <w:szCs w:val="20"/>
          <w:lang w:bidi="ru-RU"/>
        </w:rPr>
        <w:t>от 20.12.2024 № 1000</w:t>
      </w:r>
    </w:p>
    <w:p w14:paraId="092F9BE4" w14:textId="77777777" w:rsidR="00D32A72" w:rsidRPr="00442AC7" w:rsidRDefault="00D32A72" w:rsidP="00D32A72">
      <w:pPr>
        <w:pStyle w:val="ConsPlusNormal"/>
        <w:jc w:val="right"/>
        <w:rPr>
          <w:rFonts w:ascii="Times New Roman" w:hAnsi="Times New Roman" w:cs="Times New Roman"/>
        </w:rPr>
      </w:pPr>
    </w:p>
    <w:p w14:paraId="027C273D" w14:textId="77777777" w:rsidR="00D32A72" w:rsidRPr="00442AC7" w:rsidRDefault="00D32A72" w:rsidP="00D32A72">
      <w:pPr>
        <w:pStyle w:val="ConsPlusNormal"/>
        <w:jc w:val="right"/>
        <w:rPr>
          <w:rFonts w:ascii="Times New Roman" w:hAnsi="Times New Roman" w:cs="Times New Roman"/>
        </w:rPr>
      </w:pPr>
      <w:r w:rsidRPr="00442AC7">
        <w:rPr>
          <w:rFonts w:ascii="Times New Roman" w:hAnsi="Times New Roman" w:cs="Times New Roman"/>
        </w:rPr>
        <w:t>форма</w:t>
      </w:r>
    </w:p>
    <w:p w14:paraId="6FFA057B" w14:textId="77777777" w:rsidR="00D32A72" w:rsidRPr="00442AC7" w:rsidRDefault="00D32A72" w:rsidP="00D32A72">
      <w:pPr>
        <w:pStyle w:val="ConsPlusNormal"/>
        <w:jc w:val="right"/>
        <w:rPr>
          <w:rFonts w:ascii="Times New Roman" w:hAnsi="Times New Roman" w:cs="Times New Roman"/>
        </w:rPr>
      </w:pPr>
    </w:p>
    <w:p w14:paraId="5A23C4C7" w14:textId="77777777" w:rsidR="00D32A72" w:rsidRPr="00442AC7" w:rsidRDefault="00D32A72" w:rsidP="00D32A72">
      <w:pPr>
        <w:pStyle w:val="ConsPlusNormal"/>
        <w:jc w:val="center"/>
        <w:rPr>
          <w:rFonts w:ascii="Times New Roman" w:hAnsi="Times New Roman" w:cs="Times New Roman"/>
        </w:rPr>
      </w:pPr>
      <w:r w:rsidRPr="00442AC7">
        <w:rPr>
          <w:rFonts w:ascii="Times New Roman" w:hAnsi="Times New Roman" w:cs="Times New Roman"/>
        </w:rPr>
        <w:t xml:space="preserve">Заключение </w:t>
      </w:r>
    </w:p>
    <w:p w14:paraId="2940E0A8" w14:textId="77777777" w:rsidR="00D32A72" w:rsidRPr="00442AC7" w:rsidRDefault="00D32A72" w:rsidP="00D32A72">
      <w:pPr>
        <w:pStyle w:val="ConsPlusNormal"/>
        <w:jc w:val="center"/>
        <w:rPr>
          <w:rFonts w:ascii="Times New Roman" w:hAnsi="Times New Roman" w:cs="Times New Roman"/>
        </w:rPr>
      </w:pPr>
      <w:r w:rsidRPr="00442AC7">
        <w:rPr>
          <w:rFonts w:ascii="Times New Roman" w:hAnsi="Times New Roman" w:cs="Times New Roman"/>
        </w:rPr>
        <w:t>об оценке применения обязательных требований</w:t>
      </w:r>
    </w:p>
    <w:p w14:paraId="38F7691E" w14:textId="77777777" w:rsidR="00D32A72" w:rsidRPr="00442AC7" w:rsidRDefault="00D32A72" w:rsidP="00D32A72">
      <w:pPr>
        <w:pStyle w:val="ConsPlusNormal"/>
        <w:jc w:val="center"/>
        <w:rPr>
          <w:rFonts w:ascii="Times New Roman" w:hAnsi="Times New Roman" w:cs="Times New Roman"/>
        </w:rPr>
      </w:pPr>
      <w:r w:rsidRPr="00442AC7">
        <w:rPr>
          <w:rFonts w:ascii="Times New Roman" w:hAnsi="Times New Roman" w:cs="Times New Roman"/>
        </w:rPr>
        <w:t xml:space="preserve"> </w:t>
      </w:r>
    </w:p>
    <w:p w14:paraId="068886CF" w14:textId="77777777" w:rsidR="00D32A72" w:rsidRPr="00442AC7" w:rsidRDefault="00D32A72" w:rsidP="00D32A72">
      <w:pPr>
        <w:pStyle w:val="ConsPlusNormal"/>
        <w:jc w:val="both"/>
        <w:rPr>
          <w:rFonts w:ascii="Times New Roman" w:hAnsi="Times New Roman" w:cs="Times New Roman"/>
        </w:rPr>
      </w:pPr>
    </w:p>
    <w:p w14:paraId="3EA85DAF" w14:textId="77777777" w:rsidR="00D32A72" w:rsidRPr="00442AC7" w:rsidRDefault="00D32A72" w:rsidP="00D32A72">
      <w:pPr>
        <w:pStyle w:val="ConsPlusNormal"/>
        <w:jc w:val="both"/>
        <w:rPr>
          <w:rFonts w:ascii="Times New Roman" w:hAnsi="Times New Roman" w:cs="Times New Roman"/>
        </w:rPr>
      </w:pPr>
      <w:r w:rsidRPr="00442AC7">
        <w:rPr>
          <w:rFonts w:ascii="Times New Roman" w:hAnsi="Times New Roman" w:cs="Times New Roman"/>
        </w:rPr>
        <w:t>«__</w:t>
      </w:r>
      <w:proofErr w:type="gramStart"/>
      <w:r w:rsidRPr="00442AC7">
        <w:rPr>
          <w:rFonts w:ascii="Times New Roman" w:hAnsi="Times New Roman" w:cs="Times New Roman"/>
        </w:rPr>
        <w:t>_»_</w:t>
      </w:r>
      <w:proofErr w:type="gramEnd"/>
      <w:r w:rsidRPr="00442AC7">
        <w:rPr>
          <w:rFonts w:ascii="Times New Roman" w:hAnsi="Times New Roman" w:cs="Times New Roman"/>
        </w:rPr>
        <w:t>____________20___г.                                                            №_______</w:t>
      </w:r>
    </w:p>
    <w:p w14:paraId="5C1EDC0A" w14:textId="77777777" w:rsidR="00D32A72" w:rsidRPr="00442AC7" w:rsidRDefault="00D32A72" w:rsidP="00D32A72">
      <w:pPr>
        <w:pStyle w:val="ConsPlusNormal"/>
        <w:jc w:val="both"/>
        <w:rPr>
          <w:rFonts w:ascii="Times New Roman" w:hAnsi="Times New Roman" w:cs="Times New Roman"/>
        </w:rPr>
      </w:pPr>
    </w:p>
    <w:p w14:paraId="507FCCA5" w14:textId="77777777" w:rsidR="00D32A72" w:rsidRPr="00442AC7" w:rsidRDefault="00D32A72" w:rsidP="00D32A72">
      <w:pPr>
        <w:pStyle w:val="ConsPlusNormal"/>
        <w:jc w:val="center"/>
        <w:rPr>
          <w:rFonts w:ascii="Times New Roman" w:hAnsi="Times New Roman" w:cs="Times New Roman"/>
        </w:rPr>
      </w:pPr>
      <w:r w:rsidRPr="00442AC7">
        <w:rPr>
          <w:rFonts w:ascii="Times New Roman" w:hAnsi="Times New Roman" w:cs="Times New Roman"/>
        </w:rPr>
        <w:t>_________________________________________________________________________________________________</w:t>
      </w:r>
    </w:p>
    <w:p w14:paraId="51DAC8A8" w14:textId="77777777" w:rsidR="00D32A72" w:rsidRPr="00442AC7" w:rsidRDefault="00D32A72" w:rsidP="00D32A72">
      <w:pPr>
        <w:pStyle w:val="ConsPlusNormal"/>
        <w:jc w:val="center"/>
        <w:rPr>
          <w:rFonts w:ascii="Times New Roman" w:hAnsi="Times New Roman" w:cs="Times New Roman"/>
        </w:rPr>
      </w:pPr>
      <w:r w:rsidRPr="00442AC7">
        <w:rPr>
          <w:rFonts w:ascii="Times New Roman" w:hAnsi="Times New Roman" w:cs="Times New Roman"/>
        </w:rPr>
        <w:t>(наименование муниципального нормативного правового акта)</w:t>
      </w:r>
    </w:p>
    <w:p w14:paraId="5150B264" w14:textId="77777777" w:rsidR="00D32A72" w:rsidRPr="00442AC7" w:rsidRDefault="00D32A72" w:rsidP="00D32A72">
      <w:pPr>
        <w:pStyle w:val="ConsPlusNormal"/>
        <w:jc w:val="both"/>
        <w:rPr>
          <w:rFonts w:ascii="Times New Roman" w:hAnsi="Times New Roman" w:cs="Times New Roman"/>
        </w:rPr>
      </w:pPr>
      <w:r w:rsidRPr="00442AC7">
        <w:rPr>
          <w:rFonts w:ascii="Times New Roman" w:hAnsi="Times New Roman" w:cs="Times New Roman"/>
        </w:rPr>
        <w:t>Дата проведения публичного обсуждения __________________________________</w:t>
      </w:r>
    </w:p>
    <w:p w14:paraId="1FD88C9C" w14:textId="77777777" w:rsidR="00D32A72" w:rsidRPr="00442AC7" w:rsidRDefault="00D32A72" w:rsidP="00D32A72">
      <w:pPr>
        <w:pStyle w:val="ConsPlusNormal"/>
        <w:jc w:val="both"/>
        <w:rPr>
          <w:rFonts w:ascii="Times New Roman" w:hAnsi="Times New Roman" w:cs="Times New Roman"/>
        </w:rPr>
      </w:pPr>
      <w:r w:rsidRPr="00442AC7">
        <w:rPr>
          <w:rFonts w:ascii="Times New Roman" w:hAnsi="Times New Roman" w:cs="Times New Roman"/>
        </w:rPr>
        <w:t>Дата аналитической справки ____________________________________________</w:t>
      </w:r>
    </w:p>
    <w:p w14:paraId="5196EDD3" w14:textId="77777777" w:rsidR="00D32A72" w:rsidRPr="00442AC7" w:rsidRDefault="00D32A72" w:rsidP="00D32A72">
      <w:pPr>
        <w:pStyle w:val="ConsPlusNormal"/>
        <w:jc w:val="both"/>
        <w:rPr>
          <w:rFonts w:ascii="Times New Roman" w:hAnsi="Times New Roman" w:cs="Times New Roman"/>
        </w:rPr>
      </w:pPr>
    </w:p>
    <w:p w14:paraId="262E977D" w14:textId="77777777" w:rsidR="00D32A72" w:rsidRPr="00442AC7" w:rsidRDefault="00D32A72" w:rsidP="00D32A72">
      <w:pPr>
        <w:pStyle w:val="ConsPlusNormal"/>
        <w:jc w:val="both"/>
        <w:rPr>
          <w:rFonts w:ascii="Times New Roman" w:hAnsi="Times New Roman" w:cs="Times New Roman"/>
        </w:rPr>
      </w:pPr>
      <w:r w:rsidRPr="00442AC7">
        <w:rPr>
          <w:rFonts w:ascii="Times New Roman" w:hAnsi="Times New Roman" w:cs="Times New Roman"/>
        </w:rPr>
        <w:t>1. Выводы по результатам оценки применения обязательных требований</w:t>
      </w:r>
    </w:p>
    <w:p w14:paraId="64765619" w14:textId="77777777" w:rsidR="00D32A72" w:rsidRPr="00442AC7" w:rsidRDefault="00D32A72" w:rsidP="00D32A72">
      <w:pPr>
        <w:pStyle w:val="ConsPlusNormal"/>
        <w:jc w:val="both"/>
        <w:rPr>
          <w:rFonts w:ascii="Times New Roman" w:hAnsi="Times New Roman" w:cs="Times New Roman"/>
        </w:rPr>
      </w:pPr>
      <w:r w:rsidRPr="00442AC7">
        <w:rPr>
          <w:rFonts w:ascii="Times New Roman" w:hAnsi="Times New Roman" w:cs="Times New Roman"/>
        </w:rPr>
        <w:t>1.1.</w:t>
      </w:r>
      <w:r w:rsidRPr="00442AC7">
        <w:rPr>
          <w:rFonts w:ascii="Times New Roman" w:hAnsi="Times New Roman" w:cs="Times New Roman"/>
        </w:rPr>
        <w:tab/>
        <w:t>О достижении/недостижении заявленных при подготовке муниципального нормативного правового акта, содержащего обязательные требования, целей регулирования ________________________________________________________</w:t>
      </w:r>
    </w:p>
    <w:p w14:paraId="2AD1E60F" w14:textId="77777777" w:rsidR="00D32A72" w:rsidRPr="00442AC7" w:rsidRDefault="00D32A72" w:rsidP="00D32A72">
      <w:pPr>
        <w:pStyle w:val="ConsPlusNormal"/>
        <w:jc w:val="both"/>
        <w:rPr>
          <w:rFonts w:ascii="Times New Roman" w:hAnsi="Times New Roman" w:cs="Times New Roman"/>
        </w:rPr>
      </w:pPr>
      <w:r w:rsidRPr="00442AC7">
        <w:rPr>
          <w:rFonts w:ascii="Times New Roman" w:hAnsi="Times New Roman" w:cs="Times New Roman"/>
        </w:rPr>
        <w:t>______________________________________________________________________</w:t>
      </w:r>
    </w:p>
    <w:p w14:paraId="51739348" w14:textId="77777777" w:rsidR="00D32A72" w:rsidRPr="00442AC7" w:rsidRDefault="00D32A72" w:rsidP="00D32A72">
      <w:pPr>
        <w:pStyle w:val="ConsPlusNormal"/>
        <w:jc w:val="both"/>
        <w:rPr>
          <w:rFonts w:ascii="Times New Roman" w:hAnsi="Times New Roman" w:cs="Times New Roman"/>
        </w:rPr>
      </w:pPr>
      <w:r w:rsidRPr="00442AC7">
        <w:rPr>
          <w:rFonts w:ascii="Times New Roman" w:hAnsi="Times New Roman" w:cs="Times New Roman"/>
        </w:rPr>
        <w:t>1.2. О соблюдении принципов, предусмотренных Федеральным законом от 31.07.2020 № 247-ФЗ «Об обязательных требованиях в Российской Федерации»</w:t>
      </w:r>
    </w:p>
    <w:p w14:paraId="59E61615" w14:textId="77777777" w:rsidR="00D32A72" w:rsidRPr="00442AC7" w:rsidRDefault="00D32A72" w:rsidP="00D32A72">
      <w:pPr>
        <w:pStyle w:val="ConsPlusNormal"/>
        <w:jc w:val="both"/>
        <w:rPr>
          <w:rFonts w:ascii="Times New Roman" w:hAnsi="Times New Roman" w:cs="Times New Roman"/>
        </w:rPr>
      </w:pPr>
      <w:r w:rsidRPr="00442AC7">
        <w:rPr>
          <w:rFonts w:ascii="Times New Roman" w:hAnsi="Times New Roman" w:cs="Times New Roman"/>
        </w:rPr>
        <w:t>______________________________________________________________________</w:t>
      </w:r>
    </w:p>
    <w:p w14:paraId="6AEA172B" w14:textId="77777777" w:rsidR="00D32A72" w:rsidRPr="00442AC7" w:rsidRDefault="00D32A72" w:rsidP="00D32A72">
      <w:pPr>
        <w:pStyle w:val="ConsPlusNormal"/>
        <w:jc w:val="both"/>
        <w:rPr>
          <w:rFonts w:ascii="Times New Roman" w:hAnsi="Times New Roman" w:cs="Times New Roman"/>
        </w:rPr>
      </w:pPr>
      <w:r w:rsidRPr="00442AC7">
        <w:rPr>
          <w:rFonts w:ascii="Times New Roman" w:hAnsi="Times New Roman" w:cs="Times New Roman"/>
        </w:rPr>
        <w:t>1.3.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 _______________________________________________</w:t>
      </w:r>
    </w:p>
    <w:p w14:paraId="3187A9E8" w14:textId="77777777" w:rsidR="00D32A72" w:rsidRPr="00442AC7" w:rsidRDefault="00D32A72" w:rsidP="00D32A72">
      <w:pPr>
        <w:pStyle w:val="ConsPlusNormal"/>
        <w:jc w:val="both"/>
        <w:rPr>
          <w:rFonts w:ascii="Times New Roman" w:hAnsi="Times New Roman" w:cs="Times New Roman"/>
        </w:rPr>
      </w:pPr>
    </w:p>
    <w:p w14:paraId="3C8E08AA" w14:textId="77777777" w:rsidR="00D32A72" w:rsidRPr="00442AC7" w:rsidRDefault="00D32A72" w:rsidP="00D32A72">
      <w:pPr>
        <w:pStyle w:val="ConsPlusNormal"/>
        <w:jc w:val="center"/>
        <w:rPr>
          <w:rFonts w:ascii="Times New Roman" w:hAnsi="Times New Roman" w:cs="Times New Roman"/>
        </w:rPr>
      </w:pPr>
    </w:p>
    <w:p w14:paraId="2FEF445D" w14:textId="77777777" w:rsidR="00D32A72" w:rsidRPr="00442AC7" w:rsidRDefault="00D32A72" w:rsidP="00D32A72">
      <w:pPr>
        <w:widowControl w:val="0"/>
        <w:ind w:right="-16"/>
        <w:rPr>
          <w:i/>
          <w:color w:val="000000"/>
          <w:sz w:val="20"/>
          <w:szCs w:val="20"/>
          <w:lang w:bidi="ru-RU"/>
        </w:rPr>
      </w:pPr>
      <w:r w:rsidRPr="00442AC7">
        <w:rPr>
          <w:color w:val="000000"/>
          <w:sz w:val="20"/>
          <w:szCs w:val="20"/>
          <w:lang w:bidi="ru-RU"/>
        </w:rPr>
        <w:t xml:space="preserve">Юрист администрации </w:t>
      </w:r>
      <w:r w:rsidRPr="00442AC7">
        <w:rPr>
          <w:color w:val="000000"/>
          <w:sz w:val="20"/>
          <w:szCs w:val="20"/>
          <w:lang w:bidi="ru-RU"/>
        </w:rPr>
        <w:br/>
        <w:t xml:space="preserve">Куйбышевского муниципального </w:t>
      </w:r>
      <w:r w:rsidRPr="00442AC7">
        <w:rPr>
          <w:color w:val="000000"/>
          <w:sz w:val="20"/>
          <w:szCs w:val="20"/>
          <w:lang w:bidi="ru-RU"/>
        </w:rPr>
        <w:br/>
        <w:t>района Новосибирской области             ______________        ___________________</w:t>
      </w:r>
    </w:p>
    <w:p w14:paraId="091E7F20" w14:textId="77777777" w:rsidR="00D32A72" w:rsidRPr="00442AC7" w:rsidRDefault="00D32A72" w:rsidP="00D32A72">
      <w:pPr>
        <w:widowControl w:val="0"/>
        <w:tabs>
          <w:tab w:val="left" w:pos="993"/>
          <w:tab w:val="left" w:pos="1560"/>
          <w:tab w:val="left" w:pos="3261"/>
        </w:tabs>
        <w:jc w:val="both"/>
        <w:rPr>
          <w:sz w:val="20"/>
          <w:szCs w:val="20"/>
        </w:rPr>
      </w:pPr>
      <w:r w:rsidRPr="00442AC7">
        <w:rPr>
          <w:color w:val="000000"/>
          <w:sz w:val="20"/>
          <w:szCs w:val="20"/>
          <w:lang w:bidi="ru-RU"/>
        </w:rPr>
        <w:t xml:space="preserve">                                                      </w:t>
      </w:r>
      <w:r w:rsidRPr="00442AC7">
        <w:rPr>
          <w:i/>
          <w:color w:val="000000"/>
          <w:sz w:val="20"/>
          <w:szCs w:val="20"/>
          <w:lang w:bidi="ru-RU"/>
        </w:rPr>
        <w:t>(</w:t>
      </w:r>
      <w:proofErr w:type="gramStart"/>
      <w:r w:rsidRPr="00442AC7">
        <w:rPr>
          <w:i/>
          <w:color w:val="000000"/>
          <w:sz w:val="20"/>
          <w:szCs w:val="20"/>
          <w:lang w:bidi="ru-RU"/>
        </w:rPr>
        <w:t xml:space="preserve">подпись)   </w:t>
      </w:r>
      <w:proofErr w:type="gramEnd"/>
      <w:r w:rsidRPr="00442AC7">
        <w:rPr>
          <w:i/>
          <w:color w:val="000000"/>
          <w:sz w:val="20"/>
          <w:szCs w:val="20"/>
          <w:lang w:bidi="ru-RU"/>
        </w:rPr>
        <w:t xml:space="preserve">                           (расшифровка подписи)</w:t>
      </w:r>
    </w:p>
    <w:p w14:paraId="71FFB235" w14:textId="77777777" w:rsidR="00D32A72" w:rsidRPr="00442AC7" w:rsidRDefault="00D32A72" w:rsidP="00D32A72">
      <w:pPr>
        <w:widowControl w:val="0"/>
        <w:shd w:val="clear" w:color="auto" w:fill="FFFFFF"/>
        <w:autoSpaceDE w:val="0"/>
        <w:autoSpaceDN w:val="0"/>
        <w:adjustRightInd w:val="0"/>
        <w:spacing w:line="317" w:lineRule="exact"/>
        <w:rPr>
          <w:sz w:val="20"/>
          <w:szCs w:val="20"/>
        </w:rPr>
      </w:pPr>
    </w:p>
    <w:p w14:paraId="5F0CA465" w14:textId="77777777" w:rsidR="00404B14" w:rsidRPr="00442AC7" w:rsidRDefault="00404B14" w:rsidP="00404B14">
      <w:pPr>
        <w:widowControl w:val="0"/>
        <w:autoSpaceDE w:val="0"/>
        <w:autoSpaceDN w:val="0"/>
        <w:adjustRightInd w:val="0"/>
        <w:jc w:val="center"/>
        <w:rPr>
          <w:sz w:val="20"/>
          <w:szCs w:val="20"/>
          <w:u w:color="000000"/>
        </w:rPr>
      </w:pPr>
    </w:p>
    <w:p w14:paraId="030B9DB9" w14:textId="77777777" w:rsidR="00404B14" w:rsidRPr="00442AC7" w:rsidRDefault="00404B14" w:rsidP="00404B14">
      <w:pPr>
        <w:widowControl w:val="0"/>
        <w:autoSpaceDE w:val="0"/>
        <w:autoSpaceDN w:val="0"/>
        <w:adjustRightInd w:val="0"/>
        <w:jc w:val="center"/>
        <w:rPr>
          <w:sz w:val="20"/>
          <w:szCs w:val="20"/>
          <w:u w:color="000000"/>
        </w:rPr>
      </w:pPr>
    </w:p>
    <w:p w14:paraId="6FAE6C50" w14:textId="77777777" w:rsidR="00404B14" w:rsidRPr="00442AC7" w:rsidRDefault="00404B14" w:rsidP="00404B14">
      <w:pPr>
        <w:widowControl w:val="0"/>
        <w:autoSpaceDE w:val="0"/>
        <w:autoSpaceDN w:val="0"/>
        <w:adjustRightInd w:val="0"/>
        <w:jc w:val="center"/>
        <w:rPr>
          <w:sz w:val="20"/>
          <w:szCs w:val="20"/>
          <w:u w:color="000000"/>
        </w:rPr>
      </w:pPr>
    </w:p>
    <w:p w14:paraId="48F0F1FC" w14:textId="77777777" w:rsidR="00D32A72" w:rsidRPr="00D32A72" w:rsidRDefault="00D32A72" w:rsidP="00D32A72">
      <w:pPr>
        <w:keepNext/>
        <w:jc w:val="center"/>
        <w:outlineLvl w:val="0"/>
        <w:rPr>
          <w:bCs/>
          <w:sz w:val="20"/>
          <w:szCs w:val="20"/>
        </w:rPr>
      </w:pPr>
      <w:r w:rsidRPr="00D32A72">
        <w:rPr>
          <w:bCs/>
          <w:sz w:val="20"/>
          <w:szCs w:val="20"/>
        </w:rPr>
        <w:t>АДМИНИСТРАЦИЯ</w:t>
      </w:r>
    </w:p>
    <w:p w14:paraId="5E80339A" w14:textId="77777777" w:rsidR="00D32A72" w:rsidRPr="00D32A72" w:rsidRDefault="00D32A72" w:rsidP="00D32A72">
      <w:pPr>
        <w:keepNext/>
        <w:jc w:val="center"/>
        <w:outlineLvl w:val="0"/>
        <w:rPr>
          <w:bCs/>
          <w:sz w:val="20"/>
          <w:szCs w:val="20"/>
        </w:rPr>
      </w:pPr>
      <w:r w:rsidRPr="00D32A72">
        <w:rPr>
          <w:bCs/>
          <w:sz w:val="20"/>
          <w:szCs w:val="20"/>
        </w:rPr>
        <w:t xml:space="preserve"> КУЙБЫШЕВСКОГО МУНИЦИПАЛЬНОГО РАЙОНА </w:t>
      </w:r>
    </w:p>
    <w:p w14:paraId="774879BA" w14:textId="77777777" w:rsidR="00D32A72" w:rsidRPr="00D32A72" w:rsidRDefault="00D32A72" w:rsidP="00D32A72">
      <w:pPr>
        <w:keepNext/>
        <w:jc w:val="center"/>
        <w:outlineLvl w:val="0"/>
        <w:rPr>
          <w:bCs/>
          <w:sz w:val="20"/>
          <w:szCs w:val="20"/>
        </w:rPr>
      </w:pPr>
      <w:r w:rsidRPr="00D32A72">
        <w:rPr>
          <w:bCs/>
          <w:sz w:val="20"/>
          <w:szCs w:val="20"/>
        </w:rPr>
        <w:t>НОВОСИБИРСКОЙ ОБЛАСТИ</w:t>
      </w:r>
    </w:p>
    <w:p w14:paraId="3272CC28" w14:textId="77777777" w:rsidR="00D32A72" w:rsidRPr="00D32A72" w:rsidRDefault="00D32A72" w:rsidP="00D32A72">
      <w:pPr>
        <w:keepNext/>
        <w:jc w:val="center"/>
        <w:outlineLvl w:val="1"/>
        <w:rPr>
          <w:bCs/>
          <w:sz w:val="20"/>
          <w:szCs w:val="20"/>
        </w:rPr>
      </w:pPr>
    </w:p>
    <w:p w14:paraId="790EF079" w14:textId="77777777" w:rsidR="00D32A72" w:rsidRPr="00D32A72" w:rsidRDefault="00D32A72" w:rsidP="00D32A72">
      <w:pPr>
        <w:keepNext/>
        <w:jc w:val="center"/>
        <w:outlineLvl w:val="1"/>
        <w:rPr>
          <w:bCs/>
          <w:sz w:val="20"/>
          <w:szCs w:val="20"/>
        </w:rPr>
      </w:pPr>
      <w:r w:rsidRPr="00D32A72">
        <w:rPr>
          <w:bCs/>
          <w:sz w:val="20"/>
          <w:szCs w:val="20"/>
        </w:rPr>
        <w:t>ПОСТАНОВЛЕНИЕ</w:t>
      </w:r>
    </w:p>
    <w:p w14:paraId="4D2C38E8" w14:textId="77777777" w:rsidR="00D32A72" w:rsidRPr="00D32A72" w:rsidRDefault="00D32A72" w:rsidP="00D32A72">
      <w:pPr>
        <w:ind w:firstLine="720"/>
        <w:jc w:val="center"/>
        <w:rPr>
          <w:sz w:val="20"/>
          <w:szCs w:val="20"/>
        </w:rPr>
      </w:pPr>
    </w:p>
    <w:p w14:paraId="34900C4D" w14:textId="77777777" w:rsidR="00D32A72" w:rsidRPr="00D32A72" w:rsidRDefault="00D32A72" w:rsidP="00D32A72">
      <w:pPr>
        <w:jc w:val="center"/>
        <w:rPr>
          <w:sz w:val="20"/>
          <w:szCs w:val="20"/>
        </w:rPr>
      </w:pPr>
      <w:r w:rsidRPr="00D32A72">
        <w:rPr>
          <w:sz w:val="20"/>
          <w:szCs w:val="20"/>
        </w:rPr>
        <w:t xml:space="preserve">г. Куйбышев </w:t>
      </w:r>
    </w:p>
    <w:p w14:paraId="1534AEA8" w14:textId="77777777" w:rsidR="00D32A72" w:rsidRPr="00D32A72" w:rsidRDefault="00D32A72" w:rsidP="00D32A72">
      <w:pPr>
        <w:jc w:val="center"/>
        <w:rPr>
          <w:sz w:val="20"/>
          <w:szCs w:val="20"/>
        </w:rPr>
      </w:pPr>
      <w:r w:rsidRPr="00D32A72">
        <w:rPr>
          <w:sz w:val="20"/>
          <w:szCs w:val="20"/>
        </w:rPr>
        <w:t>Новосибирская область</w:t>
      </w:r>
    </w:p>
    <w:p w14:paraId="211D1DDA" w14:textId="77777777" w:rsidR="00D32A72" w:rsidRPr="00D32A72" w:rsidRDefault="00D32A72" w:rsidP="00D32A72">
      <w:pPr>
        <w:keepNext/>
        <w:jc w:val="center"/>
        <w:outlineLvl w:val="2"/>
        <w:rPr>
          <w:b/>
          <w:sz w:val="20"/>
          <w:szCs w:val="20"/>
        </w:rPr>
      </w:pPr>
    </w:p>
    <w:p w14:paraId="750EFE39" w14:textId="77777777" w:rsidR="00D32A72" w:rsidRPr="00D32A72" w:rsidRDefault="00D32A72" w:rsidP="00D32A72">
      <w:pPr>
        <w:jc w:val="center"/>
        <w:rPr>
          <w:sz w:val="20"/>
          <w:szCs w:val="20"/>
        </w:rPr>
      </w:pPr>
      <w:r w:rsidRPr="00D32A72">
        <w:rPr>
          <w:sz w:val="20"/>
          <w:szCs w:val="20"/>
        </w:rPr>
        <w:t>20.12.2024 № 1002</w:t>
      </w:r>
    </w:p>
    <w:p w14:paraId="5B3BBC3A" w14:textId="77777777" w:rsidR="00D32A72" w:rsidRPr="00D32A72" w:rsidRDefault="00D32A72" w:rsidP="00D32A72">
      <w:pPr>
        <w:jc w:val="center"/>
        <w:rPr>
          <w:sz w:val="20"/>
          <w:szCs w:val="20"/>
        </w:rPr>
      </w:pPr>
    </w:p>
    <w:p w14:paraId="1DB0F016" w14:textId="77777777" w:rsidR="00D32A72" w:rsidRPr="00D32A72" w:rsidRDefault="00D32A72" w:rsidP="00D32A72">
      <w:pPr>
        <w:jc w:val="center"/>
        <w:rPr>
          <w:sz w:val="20"/>
          <w:szCs w:val="20"/>
        </w:rPr>
      </w:pPr>
      <w:r w:rsidRPr="00D32A72">
        <w:rPr>
          <w:sz w:val="20"/>
          <w:szCs w:val="20"/>
        </w:rPr>
        <w:t>Об утверждении Плана проведения экспертизы Куйбышевского муниципального района Новосибирской области на 2025 год</w:t>
      </w:r>
    </w:p>
    <w:p w14:paraId="27F74EDD" w14:textId="77777777" w:rsidR="00D32A72" w:rsidRPr="00D32A72" w:rsidRDefault="00D32A72" w:rsidP="00D32A72">
      <w:pPr>
        <w:rPr>
          <w:rFonts w:eastAsia="Calibri"/>
          <w:sz w:val="20"/>
          <w:szCs w:val="20"/>
          <w:lang w:eastAsia="en-US"/>
        </w:rPr>
      </w:pPr>
    </w:p>
    <w:p w14:paraId="55994A14" w14:textId="77777777" w:rsidR="00D32A72" w:rsidRPr="00D32A72" w:rsidRDefault="00D32A72" w:rsidP="00D32A72">
      <w:pPr>
        <w:ind w:firstLine="709"/>
        <w:jc w:val="both"/>
        <w:rPr>
          <w:sz w:val="20"/>
          <w:szCs w:val="20"/>
          <w:u w:color="000000"/>
        </w:rPr>
      </w:pPr>
      <w:r w:rsidRPr="00D32A72">
        <w:rPr>
          <w:color w:val="000000"/>
          <w:sz w:val="20"/>
          <w:szCs w:val="20"/>
          <w:shd w:val="clear" w:color="auto" w:fill="FFFFFF"/>
        </w:rPr>
        <w:t xml:space="preserve">В соответствии с Федеральным законом от 06.10.2003 № 131-ФЗ </w:t>
      </w:r>
      <w:r w:rsidRPr="00D32A72">
        <w:rPr>
          <w:sz w:val="20"/>
          <w:szCs w:val="20"/>
        </w:rPr>
        <w:t>«Об общих принципах организации местного самоуправления в Российской Федерации», Законом Новосибирской области от 24.11.2014 № 485-ОЗ «О проведении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w:t>
      </w:r>
      <w:r w:rsidRPr="00D32A72">
        <w:rPr>
          <w:color w:val="000000"/>
          <w:sz w:val="20"/>
          <w:szCs w:val="20"/>
          <w:shd w:val="clear" w:color="auto" w:fill="FFFFFF"/>
        </w:rPr>
        <w:t xml:space="preserve">, </w:t>
      </w:r>
      <w:r w:rsidRPr="00D32A72">
        <w:rPr>
          <w:sz w:val="20"/>
          <w:szCs w:val="20"/>
        </w:rPr>
        <w:t>решением Совета депутатов Куйбышевского муниципального района Новосибирской области от 24.12.2020 № 6 «</w:t>
      </w:r>
      <w:r w:rsidRPr="00D32A72">
        <w:rPr>
          <w:color w:val="000000"/>
          <w:sz w:val="20"/>
          <w:szCs w:val="20"/>
        </w:rPr>
        <w:t>О проведении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Куйбышевского муниципального района Новосибирской области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проведения экспертизы муниципальных нормативных правовых актов Куйбышевского муниципального района Новосибирской области, затрагивающих вопросы осуществления предпринимательской и инвестиционной деятельности</w:t>
      </w:r>
      <w:r w:rsidRPr="00D32A72">
        <w:rPr>
          <w:sz w:val="20"/>
          <w:szCs w:val="20"/>
        </w:rPr>
        <w:t>»,</w:t>
      </w:r>
      <w:r w:rsidRPr="00D32A72">
        <w:rPr>
          <w:color w:val="000000"/>
          <w:sz w:val="20"/>
          <w:szCs w:val="20"/>
          <w:shd w:val="clear" w:color="auto" w:fill="FFFFFF"/>
        </w:rPr>
        <w:t xml:space="preserve"> администрация Куйбышевского муниципального района Новосибирской области</w:t>
      </w:r>
    </w:p>
    <w:p w14:paraId="74BBBA47" w14:textId="77777777" w:rsidR="00D32A72" w:rsidRPr="00D32A72" w:rsidRDefault="00D32A72" w:rsidP="00D32A72">
      <w:pPr>
        <w:ind w:firstLine="709"/>
        <w:rPr>
          <w:sz w:val="20"/>
          <w:szCs w:val="20"/>
          <w:u w:color="000000"/>
        </w:rPr>
      </w:pPr>
      <w:r w:rsidRPr="00D32A72">
        <w:rPr>
          <w:sz w:val="20"/>
          <w:szCs w:val="20"/>
          <w:u w:color="000000"/>
        </w:rPr>
        <w:t>ПОСТАНОВЛЯЕТ:</w:t>
      </w:r>
    </w:p>
    <w:p w14:paraId="60E62DE7" w14:textId="77777777" w:rsidR="00D32A72" w:rsidRPr="00D32A72" w:rsidRDefault="00D32A72" w:rsidP="00D32A72">
      <w:pPr>
        <w:widowControl w:val="0"/>
        <w:ind w:firstLine="709"/>
        <w:jc w:val="both"/>
        <w:rPr>
          <w:rFonts w:eastAsiaTheme="minorHAnsi"/>
          <w:sz w:val="20"/>
          <w:szCs w:val="20"/>
          <w:lang w:eastAsia="en-US"/>
        </w:rPr>
      </w:pPr>
      <w:r w:rsidRPr="00D32A72">
        <w:rPr>
          <w:rFonts w:eastAsiaTheme="minorHAnsi"/>
          <w:color w:val="000000"/>
          <w:sz w:val="20"/>
          <w:szCs w:val="20"/>
          <w:shd w:val="clear" w:color="auto" w:fill="FFFFFF"/>
          <w:lang w:eastAsia="en-US"/>
        </w:rPr>
        <w:t xml:space="preserve">1. Утвердить прилагаемый План </w:t>
      </w:r>
      <w:r w:rsidRPr="00D32A72">
        <w:rPr>
          <w:rFonts w:eastAsiaTheme="minorHAnsi"/>
          <w:sz w:val="20"/>
          <w:szCs w:val="20"/>
          <w:lang w:eastAsia="en-US"/>
        </w:rPr>
        <w:t>проведения экспертизы Куйбышевского муниципального района Новосибирской области на 2025 год.</w:t>
      </w:r>
    </w:p>
    <w:p w14:paraId="797BD759" w14:textId="77777777" w:rsidR="00D32A72" w:rsidRPr="00D32A72" w:rsidRDefault="00D32A72" w:rsidP="00D32A72">
      <w:pPr>
        <w:widowControl w:val="0"/>
        <w:ind w:firstLine="709"/>
        <w:jc w:val="both"/>
        <w:rPr>
          <w:rFonts w:eastAsiaTheme="minorHAnsi"/>
          <w:sz w:val="20"/>
          <w:szCs w:val="20"/>
          <w:lang w:eastAsia="en-US"/>
        </w:rPr>
      </w:pPr>
      <w:r w:rsidRPr="00D32A72">
        <w:rPr>
          <w:rFonts w:eastAsiaTheme="minorHAnsi"/>
          <w:sz w:val="20"/>
          <w:szCs w:val="20"/>
          <w:lang w:eastAsia="en-US"/>
        </w:rPr>
        <w:t>2. Управлению делами администрации Куйбышевского муниципального района Новосибирской области (Орлова Л.В.) обеспечить опубликование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w:t>
      </w:r>
    </w:p>
    <w:p w14:paraId="1F0168C5" w14:textId="77777777" w:rsidR="00D32A72" w:rsidRPr="00D32A72" w:rsidRDefault="00D32A72" w:rsidP="00D32A72">
      <w:pPr>
        <w:widowControl w:val="0"/>
        <w:ind w:firstLine="709"/>
        <w:jc w:val="both"/>
        <w:rPr>
          <w:rFonts w:eastAsiaTheme="minorHAnsi"/>
          <w:sz w:val="20"/>
          <w:szCs w:val="20"/>
          <w:shd w:val="clear" w:color="auto" w:fill="FFFFFF"/>
          <w:lang w:eastAsia="en-US"/>
        </w:rPr>
      </w:pPr>
      <w:r w:rsidRPr="00D32A72">
        <w:rPr>
          <w:rFonts w:eastAsiaTheme="minorHAnsi"/>
          <w:color w:val="000000"/>
          <w:sz w:val="20"/>
          <w:szCs w:val="20"/>
          <w:shd w:val="clear" w:color="auto" w:fill="FFFFFF"/>
          <w:lang w:eastAsia="en-US"/>
        </w:rPr>
        <w:t>3. Контроль за исполнением постановления оставляю за собой.</w:t>
      </w:r>
    </w:p>
    <w:p w14:paraId="141D15BA" w14:textId="77777777" w:rsidR="00D32A72" w:rsidRPr="00D32A72" w:rsidRDefault="00D32A72" w:rsidP="00D32A72">
      <w:pPr>
        <w:tabs>
          <w:tab w:val="right" w:pos="9720"/>
        </w:tabs>
        <w:suppressAutoHyphens/>
        <w:jc w:val="both"/>
        <w:rPr>
          <w:sz w:val="20"/>
          <w:szCs w:val="20"/>
        </w:rPr>
      </w:pPr>
    </w:p>
    <w:p w14:paraId="3AD730FA" w14:textId="77777777" w:rsidR="00D32A72" w:rsidRPr="00D32A72" w:rsidRDefault="00D32A72" w:rsidP="00D32A72">
      <w:pPr>
        <w:tabs>
          <w:tab w:val="right" w:pos="9720"/>
        </w:tabs>
        <w:suppressAutoHyphens/>
        <w:rPr>
          <w:sz w:val="20"/>
          <w:szCs w:val="20"/>
        </w:rPr>
      </w:pPr>
      <w:r w:rsidRPr="00D32A72">
        <w:rPr>
          <w:sz w:val="20"/>
          <w:szCs w:val="20"/>
        </w:rPr>
        <w:t>Глава Куйбышевского муниципального</w:t>
      </w:r>
    </w:p>
    <w:p w14:paraId="6C7EA755" w14:textId="77777777" w:rsidR="00D32A72" w:rsidRPr="00D32A72" w:rsidRDefault="00D32A72" w:rsidP="00D32A72">
      <w:pPr>
        <w:tabs>
          <w:tab w:val="right" w:pos="9720"/>
        </w:tabs>
        <w:suppressAutoHyphens/>
        <w:rPr>
          <w:sz w:val="20"/>
          <w:szCs w:val="20"/>
        </w:rPr>
      </w:pPr>
      <w:r w:rsidRPr="00D32A72">
        <w:rPr>
          <w:sz w:val="20"/>
          <w:szCs w:val="20"/>
        </w:rPr>
        <w:t xml:space="preserve">района Новосибирской области                                                                   </w:t>
      </w:r>
      <w:proofErr w:type="spellStart"/>
      <w:r w:rsidRPr="00D32A72">
        <w:rPr>
          <w:sz w:val="20"/>
          <w:szCs w:val="20"/>
        </w:rPr>
        <w:t>О.В.Караваев</w:t>
      </w:r>
      <w:proofErr w:type="spellEnd"/>
      <w:r w:rsidRPr="00D32A72">
        <w:rPr>
          <w:sz w:val="20"/>
          <w:szCs w:val="20"/>
        </w:rPr>
        <w:t xml:space="preserve"> </w:t>
      </w:r>
    </w:p>
    <w:p w14:paraId="51E650C7" w14:textId="77777777" w:rsidR="00D32A72" w:rsidRPr="00D32A72" w:rsidRDefault="00D32A72" w:rsidP="00D32A72">
      <w:pPr>
        <w:rPr>
          <w:sz w:val="20"/>
          <w:szCs w:val="20"/>
        </w:rPr>
      </w:pPr>
    </w:p>
    <w:p w14:paraId="0BB5C786" w14:textId="77777777" w:rsidR="00D32A72" w:rsidRPr="00D32A72" w:rsidRDefault="00D32A72" w:rsidP="00D32A72">
      <w:pPr>
        <w:ind w:left="5812"/>
        <w:jc w:val="center"/>
        <w:rPr>
          <w:sz w:val="20"/>
          <w:szCs w:val="20"/>
        </w:rPr>
      </w:pPr>
      <w:r w:rsidRPr="00D32A72">
        <w:rPr>
          <w:sz w:val="20"/>
          <w:szCs w:val="20"/>
        </w:rPr>
        <w:t>УТВЕРЖДЕН</w:t>
      </w:r>
    </w:p>
    <w:p w14:paraId="57B4225D" w14:textId="77777777" w:rsidR="00D32A72" w:rsidRPr="00D32A72" w:rsidRDefault="00D32A72" w:rsidP="00D32A72">
      <w:pPr>
        <w:ind w:left="5812"/>
        <w:jc w:val="center"/>
        <w:rPr>
          <w:sz w:val="20"/>
          <w:szCs w:val="20"/>
        </w:rPr>
      </w:pPr>
      <w:r w:rsidRPr="00D32A72">
        <w:rPr>
          <w:sz w:val="20"/>
          <w:szCs w:val="20"/>
        </w:rPr>
        <w:t>постановлением администрации Куйбышевского муниципального района Новосибирской области</w:t>
      </w:r>
    </w:p>
    <w:p w14:paraId="34973CF3" w14:textId="77777777" w:rsidR="00D32A72" w:rsidRPr="00D32A72" w:rsidRDefault="00D32A72" w:rsidP="00D32A72">
      <w:pPr>
        <w:ind w:left="5812"/>
        <w:jc w:val="center"/>
        <w:rPr>
          <w:sz w:val="20"/>
          <w:szCs w:val="20"/>
        </w:rPr>
      </w:pPr>
      <w:r w:rsidRPr="00D32A72">
        <w:rPr>
          <w:sz w:val="20"/>
          <w:szCs w:val="20"/>
        </w:rPr>
        <w:t>от 20.12.2024 № 1002</w:t>
      </w:r>
    </w:p>
    <w:p w14:paraId="0324748C" w14:textId="77777777" w:rsidR="00D32A72" w:rsidRPr="00D32A72" w:rsidRDefault="00D32A72" w:rsidP="00D32A72">
      <w:pPr>
        <w:widowControl w:val="0"/>
        <w:tabs>
          <w:tab w:val="left" w:pos="8218"/>
        </w:tabs>
        <w:ind w:hanging="600"/>
        <w:jc w:val="both"/>
        <w:rPr>
          <w:rFonts w:eastAsiaTheme="minorHAnsi"/>
          <w:color w:val="000000"/>
          <w:sz w:val="20"/>
          <w:szCs w:val="20"/>
          <w:shd w:val="clear" w:color="auto" w:fill="FFFFFF"/>
          <w:lang w:eastAsia="en-US"/>
        </w:rPr>
      </w:pPr>
    </w:p>
    <w:p w14:paraId="2897D243" w14:textId="77777777" w:rsidR="00D32A72" w:rsidRPr="00D32A72" w:rsidRDefault="00D32A72" w:rsidP="00D32A72">
      <w:pPr>
        <w:jc w:val="center"/>
        <w:rPr>
          <w:sz w:val="20"/>
          <w:szCs w:val="20"/>
        </w:rPr>
      </w:pPr>
      <w:r w:rsidRPr="00D32A72">
        <w:rPr>
          <w:color w:val="000000"/>
          <w:sz w:val="20"/>
          <w:szCs w:val="20"/>
          <w:shd w:val="clear" w:color="auto" w:fill="FFFFFF"/>
        </w:rPr>
        <w:t xml:space="preserve">План </w:t>
      </w:r>
      <w:r w:rsidRPr="00D32A72">
        <w:rPr>
          <w:sz w:val="20"/>
          <w:szCs w:val="20"/>
        </w:rPr>
        <w:t>проведения экспертизы</w:t>
      </w:r>
    </w:p>
    <w:p w14:paraId="636A1F0B" w14:textId="77777777" w:rsidR="00D32A72" w:rsidRPr="00D32A72" w:rsidRDefault="00D32A72" w:rsidP="00D32A72">
      <w:pPr>
        <w:jc w:val="center"/>
        <w:rPr>
          <w:sz w:val="20"/>
          <w:szCs w:val="20"/>
        </w:rPr>
      </w:pPr>
      <w:r w:rsidRPr="00D32A72">
        <w:rPr>
          <w:sz w:val="20"/>
          <w:szCs w:val="20"/>
        </w:rPr>
        <w:t xml:space="preserve">Куйбышевского муниципального района Новосибирской области </w:t>
      </w:r>
    </w:p>
    <w:p w14:paraId="7935DD82" w14:textId="77777777" w:rsidR="00D32A72" w:rsidRPr="00D32A72" w:rsidRDefault="00D32A72" w:rsidP="00D32A72">
      <w:pPr>
        <w:jc w:val="center"/>
        <w:rPr>
          <w:sz w:val="20"/>
          <w:szCs w:val="20"/>
        </w:rPr>
      </w:pPr>
      <w:r w:rsidRPr="00D32A72">
        <w:rPr>
          <w:sz w:val="20"/>
          <w:szCs w:val="20"/>
        </w:rPr>
        <w:t xml:space="preserve"> на 2025 год</w:t>
      </w:r>
    </w:p>
    <w:p w14:paraId="227FAF60" w14:textId="77777777" w:rsidR="00D32A72" w:rsidRPr="00D32A72" w:rsidRDefault="00D32A72" w:rsidP="00D32A72">
      <w:pPr>
        <w:jc w:val="center"/>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144"/>
        <w:gridCol w:w="2511"/>
      </w:tblGrid>
      <w:tr w:rsidR="00D32A72" w:rsidRPr="00D32A72" w14:paraId="27ABD4DF" w14:textId="77777777" w:rsidTr="00D82211">
        <w:tc>
          <w:tcPr>
            <w:tcW w:w="2410" w:type="dxa"/>
            <w:shd w:val="clear" w:color="auto" w:fill="auto"/>
          </w:tcPr>
          <w:p w14:paraId="1777C620" w14:textId="77777777" w:rsidR="00D32A72" w:rsidRPr="00D32A72" w:rsidRDefault="00D32A72" w:rsidP="00D32A72">
            <w:pPr>
              <w:tabs>
                <w:tab w:val="left" w:pos="0"/>
              </w:tabs>
              <w:jc w:val="center"/>
              <w:rPr>
                <w:sz w:val="20"/>
                <w:szCs w:val="20"/>
              </w:rPr>
            </w:pPr>
            <w:r w:rsidRPr="00D32A72">
              <w:rPr>
                <w:sz w:val="20"/>
                <w:szCs w:val="20"/>
              </w:rPr>
              <w:t>Наименование</w:t>
            </w:r>
          </w:p>
          <w:p w14:paraId="68F881B4" w14:textId="77777777" w:rsidR="00D32A72" w:rsidRPr="00D32A72" w:rsidRDefault="00D32A72" w:rsidP="00D32A72">
            <w:pPr>
              <w:tabs>
                <w:tab w:val="left" w:pos="0"/>
              </w:tabs>
              <w:jc w:val="center"/>
              <w:rPr>
                <w:sz w:val="20"/>
                <w:szCs w:val="20"/>
              </w:rPr>
            </w:pPr>
            <w:r w:rsidRPr="00D32A72">
              <w:rPr>
                <w:sz w:val="20"/>
                <w:szCs w:val="20"/>
              </w:rPr>
              <w:t>организации - инициатор предложений</w:t>
            </w:r>
          </w:p>
        </w:tc>
        <w:tc>
          <w:tcPr>
            <w:tcW w:w="5144" w:type="dxa"/>
            <w:shd w:val="clear" w:color="auto" w:fill="auto"/>
          </w:tcPr>
          <w:p w14:paraId="2094CC8E" w14:textId="77777777" w:rsidR="00D32A72" w:rsidRPr="00D32A72" w:rsidRDefault="00D32A72" w:rsidP="00D32A72">
            <w:pPr>
              <w:tabs>
                <w:tab w:val="left" w:pos="0"/>
              </w:tabs>
              <w:jc w:val="center"/>
              <w:rPr>
                <w:sz w:val="20"/>
                <w:szCs w:val="20"/>
              </w:rPr>
            </w:pPr>
            <w:r w:rsidRPr="00D32A72">
              <w:rPr>
                <w:sz w:val="20"/>
                <w:szCs w:val="20"/>
              </w:rPr>
              <w:t>Название муниципального нормативного правового акта</w:t>
            </w:r>
          </w:p>
        </w:tc>
        <w:tc>
          <w:tcPr>
            <w:tcW w:w="2511" w:type="dxa"/>
            <w:shd w:val="clear" w:color="auto" w:fill="auto"/>
          </w:tcPr>
          <w:p w14:paraId="07782839" w14:textId="77777777" w:rsidR="00D32A72" w:rsidRPr="00D32A72" w:rsidRDefault="00D32A72" w:rsidP="00D32A72">
            <w:pPr>
              <w:tabs>
                <w:tab w:val="left" w:pos="0"/>
              </w:tabs>
              <w:jc w:val="center"/>
              <w:rPr>
                <w:sz w:val="20"/>
                <w:szCs w:val="20"/>
              </w:rPr>
            </w:pPr>
            <w:r w:rsidRPr="00D32A72">
              <w:rPr>
                <w:sz w:val="20"/>
                <w:szCs w:val="20"/>
              </w:rPr>
              <w:t>Срок рассмотрения (не более 3-х месяцев)</w:t>
            </w:r>
          </w:p>
        </w:tc>
      </w:tr>
      <w:tr w:rsidR="00D32A72" w:rsidRPr="00D32A72" w14:paraId="4E2A432E" w14:textId="77777777" w:rsidTr="00D82211">
        <w:tc>
          <w:tcPr>
            <w:tcW w:w="2410" w:type="dxa"/>
            <w:shd w:val="clear" w:color="auto" w:fill="auto"/>
          </w:tcPr>
          <w:p w14:paraId="06123167" w14:textId="77777777" w:rsidR="00D32A72" w:rsidRPr="00D32A72" w:rsidRDefault="00D32A72" w:rsidP="00D32A72">
            <w:pPr>
              <w:tabs>
                <w:tab w:val="left" w:pos="0"/>
              </w:tabs>
              <w:jc w:val="both"/>
              <w:rPr>
                <w:sz w:val="20"/>
                <w:szCs w:val="20"/>
              </w:rPr>
            </w:pPr>
            <w:r w:rsidRPr="00D32A72">
              <w:rPr>
                <w:sz w:val="20"/>
                <w:szCs w:val="20"/>
              </w:rPr>
              <w:t>администрация Куйбышевского муниципального района Новосибирской области</w:t>
            </w:r>
          </w:p>
        </w:tc>
        <w:tc>
          <w:tcPr>
            <w:tcW w:w="5144" w:type="dxa"/>
            <w:shd w:val="clear" w:color="auto" w:fill="auto"/>
          </w:tcPr>
          <w:p w14:paraId="02FDED5A" w14:textId="733C52E5" w:rsidR="00D32A72" w:rsidRPr="00D32A72" w:rsidRDefault="00D32A72" w:rsidP="00D32A72">
            <w:pPr>
              <w:tabs>
                <w:tab w:val="left" w:pos="0"/>
              </w:tabs>
              <w:jc w:val="both"/>
              <w:rPr>
                <w:sz w:val="20"/>
                <w:szCs w:val="20"/>
              </w:rPr>
            </w:pPr>
            <w:r w:rsidRPr="00D32A72">
              <w:rPr>
                <w:sz w:val="20"/>
                <w:szCs w:val="20"/>
              </w:rPr>
              <w:t xml:space="preserve">Постановление администрации Куйбышевского муниципального района Новосибирской области от 09.06.2021 № 500 «Об утверждении Административного регламента предоставления муниципальной услуги «Включения в реестр мест (площадок) накопления твердых коммунальных отходов» </w:t>
            </w:r>
          </w:p>
        </w:tc>
        <w:tc>
          <w:tcPr>
            <w:tcW w:w="2511" w:type="dxa"/>
            <w:shd w:val="clear" w:color="auto" w:fill="auto"/>
          </w:tcPr>
          <w:p w14:paraId="62873A42" w14:textId="77777777" w:rsidR="00D32A72" w:rsidRPr="00D32A72" w:rsidRDefault="00D32A72" w:rsidP="00D32A72">
            <w:pPr>
              <w:tabs>
                <w:tab w:val="left" w:pos="0"/>
              </w:tabs>
              <w:jc w:val="center"/>
              <w:rPr>
                <w:sz w:val="20"/>
                <w:szCs w:val="20"/>
              </w:rPr>
            </w:pPr>
            <w:r w:rsidRPr="00D32A72">
              <w:rPr>
                <w:sz w:val="20"/>
                <w:szCs w:val="20"/>
              </w:rPr>
              <w:t>март - май</w:t>
            </w:r>
          </w:p>
          <w:p w14:paraId="78D2E864" w14:textId="77777777" w:rsidR="00D32A72" w:rsidRPr="00D32A72" w:rsidRDefault="00D32A72" w:rsidP="00D32A72">
            <w:pPr>
              <w:tabs>
                <w:tab w:val="left" w:pos="0"/>
              </w:tabs>
              <w:jc w:val="center"/>
              <w:rPr>
                <w:sz w:val="20"/>
                <w:szCs w:val="20"/>
              </w:rPr>
            </w:pPr>
            <w:r w:rsidRPr="00D32A72">
              <w:rPr>
                <w:sz w:val="20"/>
                <w:szCs w:val="20"/>
              </w:rPr>
              <w:t xml:space="preserve"> 2025 г.</w:t>
            </w:r>
          </w:p>
        </w:tc>
      </w:tr>
      <w:tr w:rsidR="00D32A72" w:rsidRPr="00D32A72" w14:paraId="1366255E" w14:textId="77777777" w:rsidTr="00D82211">
        <w:tc>
          <w:tcPr>
            <w:tcW w:w="2410" w:type="dxa"/>
            <w:shd w:val="clear" w:color="auto" w:fill="auto"/>
          </w:tcPr>
          <w:p w14:paraId="4660297B" w14:textId="77777777" w:rsidR="00D32A72" w:rsidRPr="00D32A72" w:rsidRDefault="00D32A72" w:rsidP="00D32A72">
            <w:pPr>
              <w:tabs>
                <w:tab w:val="left" w:pos="0"/>
              </w:tabs>
              <w:jc w:val="both"/>
              <w:rPr>
                <w:sz w:val="20"/>
                <w:szCs w:val="20"/>
              </w:rPr>
            </w:pPr>
            <w:r w:rsidRPr="00D32A72">
              <w:rPr>
                <w:sz w:val="20"/>
                <w:szCs w:val="20"/>
              </w:rPr>
              <w:t>администрация Куйбышевского муниципального района Новосибирской области</w:t>
            </w:r>
          </w:p>
        </w:tc>
        <w:tc>
          <w:tcPr>
            <w:tcW w:w="5144" w:type="dxa"/>
            <w:shd w:val="clear" w:color="auto" w:fill="auto"/>
          </w:tcPr>
          <w:p w14:paraId="7224317E" w14:textId="6C451028" w:rsidR="00D32A72" w:rsidRPr="00D32A72" w:rsidRDefault="00D32A72" w:rsidP="00D32A72">
            <w:pPr>
              <w:tabs>
                <w:tab w:val="left" w:pos="0"/>
              </w:tabs>
              <w:jc w:val="both"/>
              <w:rPr>
                <w:sz w:val="20"/>
                <w:szCs w:val="20"/>
              </w:rPr>
            </w:pPr>
            <w:r w:rsidRPr="00D32A72">
              <w:rPr>
                <w:sz w:val="20"/>
                <w:szCs w:val="20"/>
              </w:rPr>
              <w:t>Постановление администрации Куйбышевского муниципального района Новосибирской области от 09.06.2021 № 501 «Об утверждении Административного регламента предоставления муниципальной услуги «Согласование создание места (площадки) накопления твердых коммунальных отходов»</w:t>
            </w:r>
          </w:p>
        </w:tc>
        <w:tc>
          <w:tcPr>
            <w:tcW w:w="2511" w:type="dxa"/>
            <w:shd w:val="clear" w:color="auto" w:fill="auto"/>
          </w:tcPr>
          <w:p w14:paraId="718B987F" w14:textId="77777777" w:rsidR="00D32A72" w:rsidRPr="00D32A72" w:rsidRDefault="00D32A72" w:rsidP="00D32A72">
            <w:pPr>
              <w:tabs>
                <w:tab w:val="left" w:pos="0"/>
              </w:tabs>
              <w:jc w:val="center"/>
              <w:rPr>
                <w:sz w:val="20"/>
                <w:szCs w:val="20"/>
              </w:rPr>
            </w:pPr>
            <w:r w:rsidRPr="00D32A72">
              <w:rPr>
                <w:sz w:val="20"/>
                <w:szCs w:val="20"/>
              </w:rPr>
              <w:t>август-октябрь 2025 г.</w:t>
            </w:r>
          </w:p>
        </w:tc>
      </w:tr>
    </w:tbl>
    <w:p w14:paraId="50B449E9" w14:textId="77777777" w:rsidR="00D32A72" w:rsidRPr="00D32A72" w:rsidRDefault="00D32A72" w:rsidP="00D32A72">
      <w:pPr>
        <w:rPr>
          <w:sz w:val="20"/>
          <w:szCs w:val="20"/>
        </w:rPr>
      </w:pPr>
    </w:p>
    <w:p w14:paraId="2F84436A" w14:textId="77777777" w:rsidR="00D32A72" w:rsidRPr="00D32A72" w:rsidRDefault="00D32A72" w:rsidP="00D32A72">
      <w:pPr>
        <w:autoSpaceDE w:val="0"/>
        <w:autoSpaceDN w:val="0"/>
        <w:adjustRightInd w:val="0"/>
        <w:rPr>
          <w:b/>
          <w:bCs/>
          <w:sz w:val="20"/>
          <w:szCs w:val="20"/>
        </w:rPr>
      </w:pPr>
    </w:p>
    <w:p w14:paraId="117E3C6B" w14:textId="77777777" w:rsidR="00404B14" w:rsidRPr="00442AC7" w:rsidRDefault="00404B14" w:rsidP="00404B14">
      <w:pPr>
        <w:widowControl w:val="0"/>
        <w:autoSpaceDE w:val="0"/>
        <w:autoSpaceDN w:val="0"/>
        <w:adjustRightInd w:val="0"/>
        <w:jc w:val="center"/>
        <w:rPr>
          <w:sz w:val="20"/>
          <w:szCs w:val="20"/>
          <w:u w:color="000000"/>
        </w:rPr>
      </w:pPr>
    </w:p>
    <w:p w14:paraId="32E088F3" w14:textId="77777777" w:rsidR="00404B14" w:rsidRPr="00442AC7" w:rsidRDefault="00404B14" w:rsidP="00404B14">
      <w:pPr>
        <w:widowControl w:val="0"/>
        <w:autoSpaceDE w:val="0"/>
        <w:autoSpaceDN w:val="0"/>
        <w:adjustRightInd w:val="0"/>
        <w:jc w:val="center"/>
        <w:rPr>
          <w:sz w:val="20"/>
          <w:szCs w:val="20"/>
          <w:u w:color="000000"/>
        </w:rPr>
      </w:pPr>
    </w:p>
    <w:p w14:paraId="6AF28EF8" w14:textId="77777777" w:rsidR="00404B14" w:rsidRPr="00442AC7" w:rsidRDefault="00404B14" w:rsidP="00404B14">
      <w:pPr>
        <w:widowControl w:val="0"/>
        <w:autoSpaceDE w:val="0"/>
        <w:autoSpaceDN w:val="0"/>
        <w:adjustRightInd w:val="0"/>
        <w:jc w:val="center"/>
        <w:rPr>
          <w:sz w:val="20"/>
          <w:szCs w:val="20"/>
          <w:u w:color="000000"/>
        </w:rPr>
      </w:pPr>
    </w:p>
    <w:p w14:paraId="76639EE0" w14:textId="77777777" w:rsidR="00404B14" w:rsidRPr="00442AC7" w:rsidRDefault="00404B14" w:rsidP="00404B14">
      <w:pPr>
        <w:widowControl w:val="0"/>
        <w:autoSpaceDE w:val="0"/>
        <w:autoSpaceDN w:val="0"/>
        <w:adjustRightInd w:val="0"/>
        <w:jc w:val="center"/>
        <w:rPr>
          <w:sz w:val="20"/>
          <w:szCs w:val="20"/>
          <w:u w:color="000000"/>
        </w:rPr>
      </w:pPr>
    </w:p>
    <w:p w14:paraId="66D2EF09" w14:textId="77777777" w:rsidR="00404B14" w:rsidRPr="00442AC7" w:rsidRDefault="00404B14" w:rsidP="00404B14">
      <w:pPr>
        <w:widowControl w:val="0"/>
        <w:autoSpaceDE w:val="0"/>
        <w:autoSpaceDN w:val="0"/>
        <w:adjustRightInd w:val="0"/>
        <w:jc w:val="center"/>
        <w:rPr>
          <w:sz w:val="20"/>
          <w:szCs w:val="20"/>
          <w:u w:color="000000"/>
        </w:rPr>
      </w:pPr>
    </w:p>
    <w:p w14:paraId="45290941" w14:textId="50C3081D" w:rsidR="00404B14" w:rsidRPr="00442AC7" w:rsidRDefault="00404B14" w:rsidP="00404B14">
      <w:pPr>
        <w:widowControl w:val="0"/>
        <w:autoSpaceDE w:val="0"/>
        <w:autoSpaceDN w:val="0"/>
        <w:adjustRightInd w:val="0"/>
        <w:jc w:val="center"/>
        <w:rPr>
          <w:sz w:val="20"/>
          <w:szCs w:val="20"/>
          <w:u w:color="000000"/>
        </w:rPr>
      </w:pPr>
    </w:p>
    <w:p w14:paraId="651B1E91" w14:textId="77777777" w:rsidR="00D32A72" w:rsidRPr="00442AC7" w:rsidRDefault="00D32A72" w:rsidP="00404B14">
      <w:pPr>
        <w:widowControl w:val="0"/>
        <w:autoSpaceDE w:val="0"/>
        <w:autoSpaceDN w:val="0"/>
        <w:adjustRightInd w:val="0"/>
        <w:jc w:val="center"/>
        <w:rPr>
          <w:sz w:val="20"/>
          <w:szCs w:val="20"/>
          <w:u w:color="000000"/>
        </w:rPr>
      </w:pPr>
    </w:p>
    <w:p w14:paraId="5254EC69" w14:textId="77777777" w:rsidR="00404B14" w:rsidRPr="00442AC7" w:rsidRDefault="00404B14" w:rsidP="00404B14">
      <w:pPr>
        <w:spacing w:after="200" w:line="276" w:lineRule="auto"/>
        <w:rPr>
          <w:sz w:val="20"/>
          <w:szCs w:val="20"/>
          <w:lang w:eastAsia="en-US"/>
        </w:rPr>
      </w:pPr>
    </w:p>
    <w:p w14:paraId="1EFE6445" w14:textId="77777777" w:rsidR="00404B14" w:rsidRPr="00442AC7" w:rsidRDefault="00404B14" w:rsidP="00404B14">
      <w:pPr>
        <w:jc w:val="both"/>
        <w:rPr>
          <w:sz w:val="20"/>
          <w:szCs w:val="20"/>
        </w:rPr>
      </w:pPr>
    </w:p>
    <w:p w14:paraId="70056560" w14:textId="0F57FC7B" w:rsidR="00583E51" w:rsidRDefault="00583E51" w:rsidP="00D87E1B">
      <w:pPr>
        <w:jc w:val="center"/>
        <w:rPr>
          <w:sz w:val="20"/>
          <w:szCs w:val="20"/>
        </w:rPr>
      </w:pPr>
    </w:p>
    <w:p w14:paraId="3D7DA7CA" w14:textId="189AD790" w:rsidR="00B33EFF" w:rsidRDefault="00B33EFF" w:rsidP="00D87E1B">
      <w:pPr>
        <w:jc w:val="center"/>
        <w:rPr>
          <w:sz w:val="20"/>
          <w:szCs w:val="20"/>
        </w:rPr>
      </w:pPr>
    </w:p>
    <w:p w14:paraId="074C675D" w14:textId="1926092B" w:rsidR="00B33EFF" w:rsidRDefault="00B33EFF" w:rsidP="00D87E1B">
      <w:pPr>
        <w:jc w:val="center"/>
        <w:rPr>
          <w:sz w:val="20"/>
          <w:szCs w:val="20"/>
        </w:rPr>
      </w:pPr>
    </w:p>
    <w:p w14:paraId="633A7ACE" w14:textId="558615EA" w:rsidR="00B33EFF" w:rsidRDefault="00B33EFF" w:rsidP="00D87E1B">
      <w:pPr>
        <w:jc w:val="center"/>
        <w:rPr>
          <w:sz w:val="20"/>
          <w:szCs w:val="20"/>
        </w:rPr>
      </w:pPr>
    </w:p>
    <w:p w14:paraId="14038D20" w14:textId="6749B34E" w:rsidR="00B33EFF" w:rsidRDefault="00B33EFF" w:rsidP="00D87E1B">
      <w:pPr>
        <w:jc w:val="center"/>
        <w:rPr>
          <w:sz w:val="20"/>
          <w:szCs w:val="20"/>
        </w:rPr>
      </w:pPr>
    </w:p>
    <w:p w14:paraId="11709766" w14:textId="276CD24A" w:rsidR="00B33EFF" w:rsidRDefault="00B33EFF" w:rsidP="00D87E1B">
      <w:pPr>
        <w:jc w:val="center"/>
        <w:rPr>
          <w:sz w:val="20"/>
          <w:szCs w:val="20"/>
        </w:rPr>
      </w:pPr>
    </w:p>
    <w:p w14:paraId="14CC1722" w14:textId="74A03A4E" w:rsidR="00B33EFF" w:rsidRDefault="00B33EFF" w:rsidP="00D87E1B">
      <w:pPr>
        <w:jc w:val="center"/>
        <w:rPr>
          <w:sz w:val="20"/>
          <w:szCs w:val="20"/>
        </w:rPr>
      </w:pPr>
    </w:p>
    <w:p w14:paraId="41E9C310" w14:textId="3FED190D" w:rsidR="00B33EFF" w:rsidRDefault="00B33EFF" w:rsidP="00D87E1B">
      <w:pPr>
        <w:jc w:val="center"/>
        <w:rPr>
          <w:sz w:val="20"/>
          <w:szCs w:val="20"/>
        </w:rPr>
      </w:pPr>
    </w:p>
    <w:p w14:paraId="05E6D235" w14:textId="031ADD80" w:rsidR="00B33EFF" w:rsidRDefault="00B33EFF" w:rsidP="00D87E1B">
      <w:pPr>
        <w:jc w:val="center"/>
        <w:rPr>
          <w:sz w:val="20"/>
          <w:szCs w:val="20"/>
        </w:rPr>
      </w:pPr>
    </w:p>
    <w:p w14:paraId="38B02B5A" w14:textId="597BE9D9" w:rsidR="00B33EFF" w:rsidRDefault="00B33EFF" w:rsidP="00D87E1B">
      <w:pPr>
        <w:jc w:val="center"/>
        <w:rPr>
          <w:sz w:val="20"/>
          <w:szCs w:val="20"/>
        </w:rPr>
      </w:pPr>
    </w:p>
    <w:p w14:paraId="01C705A0" w14:textId="4B2F6BCB" w:rsidR="00B33EFF" w:rsidRDefault="00B33EFF" w:rsidP="00D87E1B">
      <w:pPr>
        <w:jc w:val="center"/>
        <w:rPr>
          <w:sz w:val="20"/>
          <w:szCs w:val="20"/>
        </w:rPr>
      </w:pPr>
    </w:p>
    <w:p w14:paraId="75472C14" w14:textId="4672EA3C" w:rsidR="00B33EFF" w:rsidRDefault="00B33EFF" w:rsidP="00D87E1B">
      <w:pPr>
        <w:jc w:val="center"/>
        <w:rPr>
          <w:sz w:val="20"/>
          <w:szCs w:val="20"/>
        </w:rPr>
      </w:pPr>
    </w:p>
    <w:p w14:paraId="4190DA16" w14:textId="6D0B531C" w:rsidR="00B33EFF" w:rsidRDefault="00B33EFF" w:rsidP="00D87E1B">
      <w:pPr>
        <w:jc w:val="center"/>
        <w:rPr>
          <w:sz w:val="20"/>
          <w:szCs w:val="20"/>
        </w:rPr>
      </w:pPr>
    </w:p>
    <w:p w14:paraId="66804032" w14:textId="612BB513" w:rsidR="00B33EFF" w:rsidRDefault="00B33EFF" w:rsidP="00D87E1B">
      <w:pPr>
        <w:jc w:val="center"/>
        <w:rPr>
          <w:sz w:val="20"/>
          <w:szCs w:val="20"/>
        </w:rPr>
      </w:pPr>
    </w:p>
    <w:p w14:paraId="64CE7DDB" w14:textId="60BF203C" w:rsidR="00B33EFF" w:rsidRDefault="00B33EFF" w:rsidP="00D87E1B">
      <w:pPr>
        <w:jc w:val="center"/>
        <w:rPr>
          <w:sz w:val="20"/>
          <w:szCs w:val="20"/>
        </w:rPr>
      </w:pPr>
    </w:p>
    <w:p w14:paraId="1F448A4C" w14:textId="237A39B0" w:rsidR="00B33EFF" w:rsidRDefault="00B33EFF" w:rsidP="00D87E1B">
      <w:pPr>
        <w:jc w:val="center"/>
        <w:rPr>
          <w:sz w:val="20"/>
          <w:szCs w:val="20"/>
        </w:rPr>
      </w:pPr>
    </w:p>
    <w:p w14:paraId="2303D1A2" w14:textId="648DEC45" w:rsidR="00B33EFF" w:rsidRDefault="00B33EFF" w:rsidP="00D87E1B">
      <w:pPr>
        <w:jc w:val="center"/>
        <w:rPr>
          <w:sz w:val="20"/>
          <w:szCs w:val="20"/>
        </w:rPr>
      </w:pPr>
    </w:p>
    <w:p w14:paraId="33AE0AA7" w14:textId="36DB7E9D" w:rsidR="00B33EFF" w:rsidRDefault="00B33EFF" w:rsidP="00D87E1B">
      <w:pPr>
        <w:jc w:val="center"/>
        <w:rPr>
          <w:sz w:val="20"/>
          <w:szCs w:val="20"/>
        </w:rPr>
      </w:pPr>
    </w:p>
    <w:p w14:paraId="1D950DA0" w14:textId="7A387CA0" w:rsidR="00B33EFF" w:rsidRDefault="00B33EFF" w:rsidP="00D87E1B">
      <w:pPr>
        <w:jc w:val="center"/>
        <w:rPr>
          <w:sz w:val="20"/>
          <w:szCs w:val="20"/>
        </w:rPr>
      </w:pPr>
    </w:p>
    <w:p w14:paraId="64120D98" w14:textId="23A069A5" w:rsidR="00B33EFF" w:rsidRDefault="00B33EFF" w:rsidP="00D87E1B">
      <w:pPr>
        <w:jc w:val="center"/>
        <w:rPr>
          <w:sz w:val="20"/>
          <w:szCs w:val="20"/>
        </w:rPr>
      </w:pPr>
    </w:p>
    <w:p w14:paraId="5C01A838" w14:textId="469F5EE9" w:rsidR="00B33EFF" w:rsidRDefault="00B33EFF" w:rsidP="00D87E1B">
      <w:pPr>
        <w:jc w:val="center"/>
        <w:rPr>
          <w:sz w:val="20"/>
          <w:szCs w:val="20"/>
        </w:rPr>
      </w:pPr>
    </w:p>
    <w:p w14:paraId="6B08E011" w14:textId="4E88DAB2" w:rsidR="00B33EFF" w:rsidRDefault="00B33EFF" w:rsidP="00D87E1B">
      <w:pPr>
        <w:jc w:val="center"/>
        <w:rPr>
          <w:sz w:val="20"/>
          <w:szCs w:val="20"/>
        </w:rPr>
      </w:pPr>
    </w:p>
    <w:p w14:paraId="733AB581" w14:textId="2E5203B6" w:rsidR="00B33EFF" w:rsidRDefault="00B33EFF" w:rsidP="00D87E1B">
      <w:pPr>
        <w:jc w:val="center"/>
        <w:rPr>
          <w:sz w:val="20"/>
          <w:szCs w:val="20"/>
        </w:rPr>
      </w:pPr>
    </w:p>
    <w:p w14:paraId="1B651BAF" w14:textId="10E3D5C1" w:rsidR="00B33EFF" w:rsidRDefault="00B33EFF" w:rsidP="00D87E1B">
      <w:pPr>
        <w:jc w:val="center"/>
        <w:rPr>
          <w:sz w:val="20"/>
          <w:szCs w:val="20"/>
        </w:rPr>
      </w:pPr>
    </w:p>
    <w:p w14:paraId="0F8C040A" w14:textId="0983AC95" w:rsidR="00B33EFF" w:rsidRDefault="00B33EFF" w:rsidP="00D87E1B">
      <w:pPr>
        <w:jc w:val="center"/>
        <w:rPr>
          <w:sz w:val="20"/>
          <w:szCs w:val="20"/>
        </w:rPr>
      </w:pPr>
    </w:p>
    <w:p w14:paraId="1B808568" w14:textId="2C8A9FE1" w:rsidR="00B33EFF" w:rsidRDefault="00B33EFF" w:rsidP="00D87E1B">
      <w:pPr>
        <w:jc w:val="center"/>
        <w:rPr>
          <w:sz w:val="20"/>
          <w:szCs w:val="20"/>
        </w:rPr>
      </w:pPr>
    </w:p>
    <w:p w14:paraId="5D243DF3" w14:textId="52696A7E" w:rsidR="00B33EFF" w:rsidRDefault="00B33EFF" w:rsidP="00D87E1B">
      <w:pPr>
        <w:jc w:val="center"/>
        <w:rPr>
          <w:sz w:val="20"/>
          <w:szCs w:val="20"/>
        </w:rPr>
      </w:pPr>
    </w:p>
    <w:p w14:paraId="31274E19" w14:textId="4BEBE541" w:rsidR="00B33EFF" w:rsidRDefault="00B33EFF" w:rsidP="00D87E1B">
      <w:pPr>
        <w:jc w:val="center"/>
        <w:rPr>
          <w:sz w:val="20"/>
          <w:szCs w:val="20"/>
        </w:rPr>
      </w:pPr>
    </w:p>
    <w:p w14:paraId="33C6D617" w14:textId="6E100446" w:rsidR="00B33EFF" w:rsidRDefault="00B33EFF" w:rsidP="00D87E1B">
      <w:pPr>
        <w:jc w:val="center"/>
        <w:rPr>
          <w:sz w:val="20"/>
          <w:szCs w:val="20"/>
        </w:rPr>
      </w:pPr>
    </w:p>
    <w:p w14:paraId="7780DC0D" w14:textId="2586CAD9" w:rsidR="00B33EFF" w:rsidRDefault="00B33EFF" w:rsidP="00D87E1B">
      <w:pPr>
        <w:jc w:val="center"/>
        <w:rPr>
          <w:sz w:val="20"/>
          <w:szCs w:val="20"/>
        </w:rPr>
      </w:pPr>
    </w:p>
    <w:p w14:paraId="3F209E81" w14:textId="616D9321" w:rsidR="00B33EFF" w:rsidRDefault="00B33EFF" w:rsidP="00D87E1B">
      <w:pPr>
        <w:jc w:val="center"/>
        <w:rPr>
          <w:sz w:val="20"/>
          <w:szCs w:val="20"/>
        </w:rPr>
      </w:pPr>
    </w:p>
    <w:p w14:paraId="43B231C7" w14:textId="262C8280" w:rsidR="00B33EFF" w:rsidRDefault="00B33EFF" w:rsidP="00D87E1B">
      <w:pPr>
        <w:jc w:val="center"/>
        <w:rPr>
          <w:sz w:val="20"/>
          <w:szCs w:val="20"/>
        </w:rPr>
      </w:pPr>
    </w:p>
    <w:p w14:paraId="14972EDC" w14:textId="06ED76E8" w:rsidR="00B33EFF" w:rsidRDefault="00B33EFF" w:rsidP="00D87E1B">
      <w:pPr>
        <w:jc w:val="center"/>
        <w:rPr>
          <w:sz w:val="20"/>
          <w:szCs w:val="20"/>
        </w:rPr>
      </w:pPr>
    </w:p>
    <w:p w14:paraId="5EF7529C" w14:textId="51290A94" w:rsidR="00B33EFF" w:rsidRDefault="00B33EFF" w:rsidP="00D87E1B">
      <w:pPr>
        <w:jc w:val="center"/>
        <w:rPr>
          <w:sz w:val="20"/>
          <w:szCs w:val="20"/>
        </w:rPr>
      </w:pPr>
    </w:p>
    <w:p w14:paraId="2E87BCCA" w14:textId="28624FE0" w:rsidR="00B33EFF" w:rsidRDefault="00B33EFF" w:rsidP="00D87E1B">
      <w:pPr>
        <w:jc w:val="center"/>
        <w:rPr>
          <w:sz w:val="20"/>
          <w:szCs w:val="20"/>
        </w:rPr>
      </w:pPr>
    </w:p>
    <w:p w14:paraId="5E9F0A95" w14:textId="1665D78A" w:rsidR="00B33EFF" w:rsidRDefault="00B33EFF" w:rsidP="00D87E1B">
      <w:pPr>
        <w:jc w:val="center"/>
        <w:rPr>
          <w:sz w:val="20"/>
          <w:szCs w:val="20"/>
        </w:rPr>
      </w:pPr>
    </w:p>
    <w:p w14:paraId="5C0A81B4" w14:textId="1A1EB58D" w:rsidR="00B33EFF" w:rsidRDefault="00B33EFF" w:rsidP="00D87E1B">
      <w:pPr>
        <w:jc w:val="center"/>
        <w:rPr>
          <w:sz w:val="20"/>
          <w:szCs w:val="20"/>
        </w:rPr>
      </w:pPr>
    </w:p>
    <w:p w14:paraId="2727AFED" w14:textId="3894D870" w:rsidR="00B33EFF" w:rsidRDefault="00B33EFF" w:rsidP="00D87E1B">
      <w:pPr>
        <w:jc w:val="center"/>
        <w:rPr>
          <w:sz w:val="20"/>
          <w:szCs w:val="20"/>
        </w:rPr>
      </w:pPr>
    </w:p>
    <w:p w14:paraId="41400326" w14:textId="4FC5A710" w:rsidR="00B33EFF" w:rsidRDefault="00B33EFF" w:rsidP="00D87E1B">
      <w:pPr>
        <w:jc w:val="center"/>
        <w:rPr>
          <w:sz w:val="20"/>
          <w:szCs w:val="20"/>
        </w:rPr>
      </w:pPr>
    </w:p>
    <w:p w14:paraId="6CA6FDFB" w14:textId="5D6A78F9" w:rsidR="00B33EFF" w:rsidRDefault="00B33EFF" w:rsidP="00D87E1B">
      <w:pPr>
        <w:jc w:val="center"/>
        <w:rPr>
          <w:sz w:val="20"/>
          <w:szCs w:val="20"/>
        </w:rPr>
      </w:pPr>
    </w:p>
    <w:p w14:paraId="58AFCCC9" w14:textId="6B501D2C" w:rsidR="00B33EFF" w:rsidRDefault="00B33EFF" w:rsidP="00D87E1B">
      <w:pPr>
        <w:jc w:val="center"/>
        <w:rPr>
          <w:sz w:val="20"/>
          <w:szCs w:val="20"/>
        </w:rPr>
      </w:pPr>
    </w:p>
    <w:p w14:paraId="7B7C1F3C" w14:textId="63C7438B" w:rsidR="00B33EFF" w:rsidRDefault="00B33EFF" w:rsidP="00D87E1B">
      <w:pPr>
        <w:jc w:val="center"/>
        <w:rPr>
          <w:sz w:val="20"/>
          <w:szCs w:val="20"/>
        </w:rPr>
      </w:pPr>
    </w:p>
    <w:p w14:paraId="6E772A59" w14:textId="6CA08606" w:rsidR="00B33EFF" w:rsidRDefault="00B33EFF" w:rsidP="00D87E1B">
      <w:pPr>
        <w:jc w:val="center"/>
        <w:rPr>
          <w:sz w:val="20"/>
          <w:szCs w:val="20"/>
        </w:rPr>
      </w:pPr>
    </w:p>
    <w:p w14:paraId="65429162" w14:textId="45D04A85" w:rsidR="00B33EFF" w:rsidRDefault="00B33EFF" w:rsidP="00D87E1B">
      <w:pPr>
        <w:jc w:val="center"/>
        <w:rPr>
          <w:sz w:val="20"/>
          <w:szCs w:val="20"/>
        </w:rPr>
      </w:pPr>
    </w:p>
    <w:p w14:paraId="62C7BC10" w14:textId="2386934C" w:rsidR="00B33EFF" w:rsidRDefault="00B33EFF" w:rsidP="00D87E1B">
      <w:pPr>
        <w:jc w:val="center"/>
        <w:rPr>
          <w:sz w:val="20"/>
          <w:szCs w:val="20"/>
        </w:rPr>
      </w:pPr>
    </w:p>
    <w:p w14:paraId="7CCD8A25" w14:textId="7439AED7" w:rsidR="00B33EFF" w:rsidRDefault="00B33EFF" w:rsidP="00D87E1B">
      <w:pPr>
        <w:jc w:val="center"/>
        <w:rPr>
          <w:sz w:val="20"/>
          <w:szCs w:val="20"/>
        </w:rPr>
      </w:pPr>
    </w:p>
    <w:p w14:paraId="63F5629E" w14:textId="57D5329F" w:rsidR="00B33EFF" w:rsidRDefault="00B33EFF" w:rsidP="00D87E1B">
      <w:pPr>
        <w:jc w:val="center"/>
        <w:rPr>
          <w:sz w:val="20"/>
          <w:szCs w:val="20"/>
        </w:rPr>
      </w:pPr>
    </w:p>
    <w:p w14:paraId="2903D4D5" w14:textId="1308A568" w:rsidR="00B33EFF" w:rsidRDefault="00B33EFF" w:rsidP="00D87E1B">
      <w:pPr>
        <w:jc w:val="center"/>
        <w:rPr>
          <w:sz w:val="20"/>
          <w:szCs w:val="20"/>
        </w:rPr>
      </w:pPr>
    </w:p>
    <w:p w14:paraId="4DBE38D5" w14:textId="77777777" w:rsidR="00B33EFF" w:rsidRPr="00442AC7" w:rsidRDefault="00B33EFF" w:rsidP="00D87E1B">
      <w:pPr>
        <w:jc w:val="center"/>
        <w:rPr>
          <w:sz w:val="20"/>
          <w:szCs w:val="20"/>
        </w:rPr>
      </w:pPr>
    </w:p>
    <w:p w14:paraId="4B60449B" w14:textId="4734BCAF" w:rsidR="00583E51" w:rsidRPr="00442AC7" w:rsidRDefault="00583E51" w:rsidP="00D87E1B">
      <w:pPr>
        <w:jc w:val="center"/>
        <w:rPr>
          <w:sz w:val="20"/>
          <w:szCs w:val="20"/>
        </w:rPr>
      </w:pPr>
    </w:p>
    <w:p w14:paraId="4D375F43" w14:textId="77777777" w:rsidR="00583E51" w:rsidRPr="00442AC7" w:rsidRDefault="00583E51" w:rsidP="00D87E1B">
      <w:pPr>
        <w:jc w:val="center"/>
        <w:rPr>
          <w:sz w:val="20"/>
          <w:szCs w:val="20"/>
        </w:rPr>
      </w:pPr>
    </w:p>
    <w:p w14:paraId="2CA22BA8" w14:textId="61529FEC" w:rsidR="00774F0C" w:rsidRPr="00442AC7" w:rsidRDefault="00774F0C" w:rsidP="00D87E1B">
      <w:pPr>
        <w:jc w:val="center"/>
        <w:rPr>
          <w:sz w:val="20"/>
          <w:szCs w:val="20"/>
        </w:rPr>
      </w:pPr>
    </w:p>
    <w:p w14:paraId="39CE18FF" w14:textId="32A1B692" w:rsidR="003279D8" w:rsidRPr="00442AC7" w:rsidRDefault="003279D8" w:rsidP="00D87E1B">
      <w:pPr>
        <w:jc w:val="center"/>
        <w:rPr>
          <w:sz w:val="20"/>
          <w:szCs w:val="20"/>
        </w:rPr>
      </w:pPr>
    </w:p>
    <w:p w14:paraId="7EE41285" w14:textId="0EA76305" w:rsidR="003279D8" w:rsidRPr="00442AC7" w:rsidRDefault="003279D8" w:rsidP="00D87E1B">
      <w:pPr>
        <w:jc w:val="center"/>
        <w:rPr>
          <w:sz w:val="20"/>
          <w:szCs w:val="20"/>
        </w:rPr>
      </w:pPr>
    </w:p>
    <w:p w14:paraId="468E5D1B" w14:textId="77777777" w:rsidR="003279D8" w:rsidRPr="00442AC7" w:rsidRDefault="003279D8" w:rsidP="00D87E1B">
      <w:pPr>
        <w:jc w:val="center"/>
        <w:rPr>
          <w:sz w:val="20"/>
          <w:szCs w:val="20"/>
        </w:rPr>
      </w:pPr>
    </w:p>
    <w:p w14:paraId="52C07D83" w14:textId="0D19AA2D" w:rsidR="008539D9" w:rsidRPr="00442AC7" w:rsidRDefault="008539D9" w:rsidP="00D87E1B">
      <w:pPr>
        <w:jc w:val="center"/>
        <w:rPr>
          <w:sz w:val="20"/>
          <w:szCs w:val="20"/>
        </w:rPr>
      </w:pPr>
      <w:r w:rsidRPr="00442AC7">
        <w:rPr>
          <w:sz w:val="20"/>
          <w:szCs w:val="20"/>
        </w:rPr>
        <w:t>Редакционный совет:</w:t>
      </w:r>
    </w:p>
    <w:p w14:paraId="3D9BF31E" w14:textId="77777777" w:rsidR="008539D9" w:rsidRPr="00442AC7" w:rsidRDefault="008539D9" w:rsidP="00D87E1B">
      <w:pPr>
        <w:jc w:val="center"/>
        <w:rPr>
          <w:sz w:val="20"/>
          <w:szCs w:val="20"/>
        </w:rPr>
      </w:pPr>
    </w:p>
    <w:p w14:paraId="22CA8849" w14:textId="77777777" w:rsidR="008539D9" w:rsidRPr="00442AC7" w:rsidRDefault="008539D9" w:rsidP="00D87E1B">
      <w:pPr>
        <w:jc w:val="center"/>
        <w:rPr>
          <w:sz w:val="20"/>
          <w:szCs w:val="20"/>
        </w:rPr>
      </w:pPr>
      <w:r w:rsidRPr="00442AC7">
        <w:rPr>
          <w:sz w:val="20"/>
          <w:szCs w:val="20"/>
        </w:rPr>
        <w:t>Орлова Л.В.</w:t>
      </w:r>
    </w:p>
    <w:p w14:paraId="4EDB2FCF" w14:textId="77777777" w:rsidR="008539D9" w:rsidRPr="00442AC7" w:rsidRDefault="008539D9" w:rsidP="00D87E1B">
      <w:pPr>
        <w:jc w:val="center"/>
        <w:rPr>
          <w:sz w:val="20"/>
          <w:szCs w:val="20"/>
        </w:rPr>
      </w:pPr>
      <w:r w:rsidRPr="00442AC7">
        <w:rPr>
          <w:sz w:val="20"/>
          <w:szCs w:val="20"/>
        </w:rPr>
        <w:t>(председатель редакционного совета)</w:t>
      </w:r>
    </w:p>
    <w:p w14:paraId="49C6097E" w14:textId="77777777" w:rsidR="008539D9" w:rsidRPr="00442AC7" w:rsidRDefault="008539D9" w:rsidP="00D87E1B">
      <w:pPr>
        <w:jc w:val="center"/>
        <w:rPr>
          <w:sz w:val="20"/>
          <w:szCs w:val="20"/>
        </w:rPr>
      </w:pPr>
    </w:p>
    <w:p w14:paraId="4D66F2D3" w14:textId="77777777" w:rsidR="008539D9" w:rsidRPr="00442AC7" w:rsidRDefault="008539D9" w:rsidP="00D87E1B">
      <w:pPr>
        <w:jc w:val="center"/>
        <w:rPr>
          <w:sz w:val="20"/>
          <w:szCs w:val="20"/>
        </w:rPr>
      </w:pPr>
      <w:proofErr w:type="spellStart"/>
      <w:r w:rsidRPr="00442AC7">
        <w:rPr>
          <w:sz w:val="20"/>
          <w:szCs w:val="20"/>
        </w:rPr>
        <w:t>Булюктов</w:t>
      </w:r>
      <w:proofErr w:type="spellEnd"/>
      <w:r w:rsidRPr="00442AC7">
        <w:rPr>
          <w:sz w:val="20"/>
          <w:szCs w:val="20"/>
        </w:rPr>
        <w:t xml:space="preserve"> Р.В.</w:t>
      </w:r>
    </w:p>
    <w:p w14:paraId="017E7082" w14:textId="77777777" w:rsidR="008539D9" w:rsidRPr="00442AC7" w:rsidRDefault="008539D9" w:rsidP="00D87E1B">
      <w:pPr>
        <w:jc w:val="center"/>
        <w:rPr>
          <w:sz w:val="20"/>
          <w:szCs w:val="20"/>
        </w:rPr>
      </w:pPr>
      <w:r w:rsidRPr="00442AC7">
        <w:rPr>
          <w:sz w:val="20"/>
          <w:szCs w:val="20"/>
        </w:rPr>
        <w:t>(заместитель председателя редакционного совета)</w:t>
      </w:r>
    </w:p>
    <w:p w14:paraId="6AAED542" w14:textId="77777777" w:rsidR="008539D9" w:rsidRPr="00442AC7" w:rsidRDefault="008539D9" w:rsidP="00D87E1B">
      <w:pPr>
        <w:jc w:val="center"/>
        <w:rPr>
          <w:sz w:val="20"/>
          <w:szCs w:val="20"/>
        </w:rPr>
      </w:pPr>
    </w:p>
    <w:p w14:paraId="5038415C" w14:textId="77777777" w:rsidR="008539D9" w:rsidRPr="00442AC7" w:rsidRDefault="008539D9" w:rsidP="00D87E1B">
      <w:pPr>
        <w:jc w:val="center"/>
        <w:rPr>
          <w:sz w:val="20"/>
          <w:szCs w:val="20"/>
        </w:rPr>
      </w:pPr>
      <w:r w:rsidRPr="00442AC7">
        <w:rPr>
          <w:sz w:val="20"/>
          <w:szCs w:val="20"/>
        </w:rPr>
        <w:t>Гребенщикова М.М.</w:t>
      </w:r>
    </w:p>
    <w:p w14:paraId="19303972" w14:textId="77777777" w:rsidR="008539D9" w:rsidRPr="00442AC7" w:rsidRDefault="008539D9" w:rsidP="00D87E1B">
      <w:pPr>
        <w:jc w:val="center"/>
        <w:rPr>
          <w:sz w:val="20"/>
          <w:szCs w:val="20"/>
        </w:rPr>
      </w:pPr>
      <w:r w:rsidRPr="00442AC7">
        <w:rPr>
          <w:sz w:val="20"/>
          <w:szCs w:val="20"/>
        </w:rPr>
        <w:t>(секретарь редакционного совета)</w:t>
      </w:r>
    </w:p>
    <w:p w14:paraId="6A1887C7" w14:textId="77777777" w:rsidR="008539D9" w:rsidRPr="00442AC7" w:rsidRDefault="008539D9" w:rsidP="00D87E1B">
      <w:pPr>
        <w:jc w:val="center"/>
        <w:rPr>
          <w:sz w:val="20"/>
          <w:szCs w:val="20"/>
        </w:rPr>
      </w:pPr>
    </w:p>
    <w:p w14:paraId="4A1DD46E" w14:textId="77777777" w:rsidR="008539D9" w:rsidRPr="00442AC7" w:rsidRDefault="008539D9" w:rsidP="00D87E1B">
      <w:pPr>
        <w:jc w:val="center"/>
        <w:rPr>
          <w:sz w:val="20"/>
          <w:szCs w:val="20"/>
        </w:rPr>
      </w:pPr>
      <w:proofErr w:type="spellStart"/>
      <w:r w:rsidRPr="00442AC7">
        <w:rPr>
          <w:sz w:val="20"/>
          <w:szCs w:val="20"/>
        </w:rPr>
        <w:t>Абдрахманова</w:t>
      </w:r>
      <w:proofErr w:type="spellEnd"/>
      <w:r w:rsidRPr="00442AC7">
        <w:rPr>
          <w:sz w:val="20"/>
          <w:szCs w:val="20"/>
        </w:rPr>
        <w:t xml:space="preserve"> И.Н.</w:t>
      </w:r>
    </w:p>
    <w:p w14:paraId="756B5274" w14:textId="77777777" w:rsidR="008539D9" w:rsidRPr="00442AC7" w:rsidRDefault="008539D9" w:rsidP="00D87E1B">
      <w:pPr>
        <w:jc w:val="center"/>
        <w:rPr>
          <w:sz w:val="20"/>
          <w:szCs w:val="20"/>
        </w:rPr>
      </w:pPr>
      <w:r w:rsidRPr="00442AC7">
        <w:rPr>
          <w:sz w:val="20"/>
          <w:szCs w:val="20"/>
        </w:rPr>
        <w:t>Карташева Е.М.</w:t>
      </w:r>
    </w:p>
    <w:p w14:paraId="31472BD2" w14:textId="77777777" w:rsidR="008539D9" w:rsidRPr="00442AC7" w:rsidRDefault="008539D9" w:rsidP="00D87E1B">
      <w:pPr>
        <w:jc w:val="center"/>
        <w:rPr>
          <w:sz w:val="20"/>
          <w:szCs w:val="20"/>
        </w:rPr>
      </w:pPr>
      <w:r w:rsidRPr="00442AC7">
        <w:rPr>
          <w:sz w:val="20"/>
          <w:szCs w:val="20"/>
        </w:rPr>
        <w:t>Мусатов А.М.</w:t>
      </w:r>
    </w:p>
    <w:p w14:paraId="1268DE8D" w14:textId="77777777" w:rsidR="008539D9" w:rsidRPr="00442AC7" w:rsidRDefault="008539D9" w:rsidP="00D87E1B">
      <w:pPr>
        <w:jc w:val="center"/>
        <w:rPr>
          <w:sz w:val="20"/>
          <w:szCs w:val="20"/>
        </w:rPr>
      </w:pPr>
      <w:proofErr w:type="spellStart"/>
      <w:r w:rsidRPr="00442AC7">
        <w:rPr>
          <w:sz w:val="20"/>
          <w:szCs w:val="20"/>
        </w:rPr>
        <w:t>Максиманова</w:t>
      </w:r>
      <w:proofErr w:type="spellEnd"/>
      <w:r w:rsidRPr="00442AC7">
        <w:rPr>
          <w:sz w:val="20"/>
          <w:szCs w:val="20"/>
        </w:rPr>
        <w:t xml:space="preserve"> Т.В.</w:t>
      </w:r>
    </w:p>
    <w:p w14:paraId="5C2E70BB" w14:textId="77777777" w:rsidR="008539D9" w:rsidRPr="00442AC7" w:rsidRDefault="008539D9" w:rsidP="00D87E1B">
      <w:pPr>
        <w:jc w:val="center"/>
        <w:rPr>
          <w:sz w:val="20"/>
          <w:szCs w:val="20"/>
        </w:rPr>
      </w:pPr>
      <w:r w:rsidRPr="00442AC7">
        <w:rPr>
          <w:sz w:val="20"/>
          <w:szCs w:val="20"/>
        </w:rPr>
        <w:t>Остапенко Ю.А.</w:t>
      </w:r>
    </w:p>
    <w:p w14:paraId="7CA7A7E5" w14:textId="77777777" w:rsidR="008539D9" w:rsidRPr="00442AC7" w:rsidRDefault="008539D9" w:rsidP="00D87E1B">
      <w:pPr>
        <w:jc w:val="center"/>
        <w:rPr>
          <w:sz w:val="20"/>
          <w:szCs w:val="20"/>
        </w:rPr>
      </w:pPr>
      <w:r w:rsidRPr="00442AC7">
        <w:rPr>
          <w:sz w:val="20"/>
          <w:szCs w:val="20"/>
        </w:rPr>
        <w:t>Попова М.А.</w:t>
      </w:r>
    </w:p>
    <w:p w14:paraId="46E106F5" w14:textId="77777777" w:rsidR="008539D9" w:rsidRPr="00442AC7" w:rsidRDefault="008539D9" w:rsidP="00D87E1B">
      <w:pPr>
        <w:jc w:val="center"/>
        <w:rPr>
          <w:sz w:val="20"/>
          <w:szCs w:val="20"/>
        </w:rPr>
      </w:pPr>
    </w:p>
    <w:p w14:paraId="41D4CE21" w14:textId="77777777" w:rsidR="008539D9" w:rsidRPr="00442AC7" w:rsidRDefault="008539D9" w:rsidP="00D87E1B">
      <w:pPr>
        <w:jc w:val="center"/>
        <w:rPr>
          <w:sz w:val="20"/>
          <w:szCs w:val="20"/>
        </w:rPr>
      </w:pPr>
    </w:p>
    <w:p w14:paraId="1BF49BC3" w14:textId="77777777" w:rsidR="008539D9" w:rsidRPr="00442AC7" w:rsidRDefault="008539D9" w:rsidP="00D87E1B">
      <w:pPr>
        <w:jc w:val="center"/>
        <w:rPr>
          <w:sz w:val="20"/>
          <w:szCs w:val="20"/>
        </w:rPr>
      </w:pPr>
    </w:p>
    <w:p w14:paraId="12083E2A" w14:textId="77777777" w:rsidR="008539D9" w:rsidRPr="00442AC7" w:rsidRDefault="008539D9" w:rsidP="00D87E1B">
      <w:pPr>
        <w:jc w:val="center"/>
        <w:rPr>
          <w:sz w:val="20"/>
          <w:szCs w:val="20"/>
        </w:rPr>
      </w:pPr>
      <w:r w:rsidRPr="00442AC7">
        <w:rPr>
          <w:sz w:val="20"/>
          <w:szCs w:val="20"/>
        </w:rPr>
        <w:t>Адрес издателя:</w:t>
      </w:r>
    </w:p>
    <w:p w14:paraId="61459F2E" w14:textId="77777777" w:rsidR="008539D9" w:rsidRPr="00442AC7" w:rsidRDefault="008539D9" w:rsidP="00D87E1B">
      <w:pPr>
        <w:jc w:val="center"/>
        <w:rPr>
          <w:sz w:val="20"/>
          <w:szCs w:val="20"/>
        </w:rPr>
      </w:pPr>
    </w:p>
    <w:p w14:paraId="46F8A451" w14:textId="77777777" w:rsidR="008539D9" w:rsidRPr="00442AC7" w:rsidRDefault="008539D9" w:rsidP="00D87E1B">
      <w:pPr>
        <w:jc w:val="center"/>
        <w:rPr>
          <w:sz w:val="20"/>
          <w:szCs w:val="20"/>
        </w:rPr>
      </w:pPr>
      <w:r w:rsidRPr="00442AC7">
        <w:rPr>
          <w:sz w:val="20"/>
          <w:szCs w:val="20"/>
        </w:rPr>
        <w:t xml:space="preserve">632387 город Куйбышев, ул. </w:t>
      </w:r>
      <w:proofErr w:type="spellStart"/>
      <w:r w:rsidRPr="00442AC7">
        <w:rPr>
          <w:sz w:val="20"/>
          <w:szCs w:val="20"/>
        </w:rPr>
        <w:t>Краскома</w:t>
      </w:r>
      <w:proofErr w:type="spellEnd"/>
      <w:r w:rsidRPr="00442AC7">
        <w:rPr>
          <w:sz w:val="20"/>
          <w:szCs w:val="20"/>
        </w:rPr>
        <w:t>, 37</w:t>
      </w:r>
    </w:p>
    <w:p w14:paraId="4BC493E3" w14:textId="77777777" w:rsidR="008539D9" w:rsidRPr="00442AC7" w:rsidRDefault="008539D9" w:rsidP="00D87E1B">
      <w:pPr>
        <w:jc w:val="center"/>
        <w:rPr>
          <w:sz w:val="20"/>
          <w:szCs w:val="20"/>
        </w:rPr>
      </w:pPr>
      <w:r w:rsidRPr="00442AC7">
        <w:rPr>
          <w:sz w:val="20"/>
          <w:szCs w:val="20"/>
        </w:rPr>
        <w:t>Тел. 50-789, факс 50-798</w:t>
      </w:r>
    </w:p>
    <w:p w14:paraId="4F6A4AD9" w14:textId="30122D54" w:rsidR="008539D9" w:rsidRPr="00442AC7" w:rsidRDefault="008539D9" w:rsidP="00D87E1B">
      <w:pPr>
        <w:jc w:val="center"/>
        <w:rPr>
          <w:sz w:val="20"/>
          <w:szCs w:val="20"/>
        </w:rPr>
      </w:pPr>
      <w:r w:rsidRPr="00442AC7">
        <w:rPr>
          <w:sz w:val="20"/>
          <w:szCs w:val="20"/>
          <w:lang w:val="en-US"/>
        </w:rPr>
        <w:t>e</w:t>
      </w:r>
      <w:r w:rsidRPr="00442AC7">
        <w:rPr>
          <w:sz w:val="20"/>
          <w:szCs w:val="20"/>
        </w:rPr>
        <w:t>-</w:t>
      </w:r>
      <w:r w:rsidRPr="00442AC7">
        <w:rPr>
          <w:sz w:val="20"/>
          <w:szCs w:val="20"/>
          <w:lang w:val="en-US"/>
        </w:rPr>
        <w:t>mail</w:t>
      </w:r>
      <w:r w:rsidRPr="00442AC7">
        <w:rPr>
          <w:sz w:val="20"/>
          <w:szCs w:val="20"/>
        </w:rPr>
        <w:t xml:space="preserve">: </w:t>
      </w:r>
      <w:hyperlink r:id="rId17" w:history="1">
        <w:r w:rsidRPr="00442AC7">
          <w:rPr>
            <w:rStyle w:val="afa"/>
            <w:color w:val="auto"/>
            <w:sz w:val="20"/>
            <w:szCs w:val="20"/>
            <w:u w:val="none"/>
            <w:lang w:val="en-US"/>
          </w:rPr>
          <w:t>kainsk</w:t>
        </w:r>
        <w:r w:rsidRPr="00442AC7">
          <w:rPr>
            <w:rStyle w:val="afa"/>
            <w:color w:val="auto"/>
            <w:sz w:val="20"/>
            <w:szCs w:val="20"/>
            <w:u w:val="none"/>
          </w:rPr>
          <w:t>@</w:t>
        </w:r>
        <w:r w:rsidRPr="00442AC7">
          <w:rPr>
            <w:rStyle w:val="afa"/>
            <w:color w:val="auto"/>
            <w:sz w:val="20"/>
            <w:szCs w:val="20"/>
            <w:u w:val="none"/>
            <w:lang w:val="en-US"/>
          </w:rPr>
          <w:t>nso</w:t>
        </w:r>
        <w:r w:rsidRPr="00442AC7">
          <w:rPr>
            <w:rStyle w:val="afa"/>
            <w:color w:val="auto"/>
            <w:sz w:val="20"/>
            <w:szCs w:val="20"/>
            <w:u w:val="none"/>
          </w:rPr>
          <w:t>.</w:t>
        </w:r>
        <w:proofErr w:type="spellStart"/>
        <w:r w:rsidRPr="00442AC7">
          <w:rPr>
            <w:rStyle w:val="afa"/>
            <w:color w:val="auto"/>
            <w:sz w:val="20"/>
            <w:szCs w:val="20"/>
            <w:u w:val="none"/>
            <w:lang w:val="en-US"/>
          </w:rPr>
          <w:t>ru</w:t>
        </w:r>
        <w:proofErr w:type="spellEnd"/>
      </w:hyperlink>
      <w:r w:rsidR="00B61F08" w:rsidRPr="00442AC7">
        <w:rPr>
          <w:rStyle w:val="afa"/>
          <w:color w:val="auto"/>
          <w:sz w:val="20"/>
          <w:szCs w:val="20"/>
          <w:u w:val="none"/>
        </w:rPr>
        <w:t xml:space="preserve"> </w:t>
      </w:r>
    </w:p>
    <w:p w14:paraId="665B2C54" w14:textId="132B4C1B" w:rsidR="008539D9" w:rsidRPr="00442AC7" w:rsidRDefault="008539D9" w:rsidP="00D87E1B">
      <w:pPr>
        <w:rPr>
          <w:sz w:val="20"/>
          <w:szCs w:val="20"/>
        </w:rPr>
      </w:pPr>
    </w:p>
    <w:p w14:paraId="2397F1AD" w14:textId="77777777" w:rsidR="00E14C2A" w:rsidRPr="00442AC7" w:rsidRDefault="00E14C2A">
      <w:pPr>
        <w:rPr>
          <w:sz w:val="20"/>
          <w:szCs w:val="20"/>
        </w:rPr>
      </w:pPr>
    </w:p>
    <w:p w14:paraId="12288F1A" w14:textId="77777777" w:rsidR="007A2D8A" w:rsidRPr="00442AC7" w:rsidRDefault="007A2D8A">
      <w:pPr>
        <w:rPr>
          <w:sz w:val="20"/>
          <w:szCs w:val="20"/>
        </w:rPr>
      </w:pPr>
    </w:p>
    <w:sectPr w:rsidR="007A2D8A" w:rsidRPr="00442AC7" w:rsidSect="008077FC">
      <w:pgSz w:w="11906" w:h="16838"/>
      <w:pgMar w:top="567" w:right="1134"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3BDC" w14:textId="77777777" w:rsidR="00850C7B" w:rsidRDefault="00850C7B" w:rsidP="00225EB9">
      <w:r>
        <w:separator/>
      </w:r>
    </w:p>
  </w:endnote>
  <w:endnote w:type="continuationSeparator" w:id="0">
    <w:p w14:paraId="2252041B" w14:textId="77777777" w:rsidR="00850C7B" w:rsidRDefault="00850C7B"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OpenSymbol">
    <w:altName w:val="MS Mincho"/>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Times New Roman"/>
    <w:charset w:val="80"/>
    <w:family w:val="auto"/>
    <w:pitch w:val="variable"/>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504020202020204"/>
    <w:charset w:val="CC"/>
    <w:family w:val="swiss"/>
    <w:pitch w:val="variable"/>
    <w:sig w:usb0="E0002EFF" w:usb1="C000785B"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charset w:val="CC"/>
    <w:family w:val="auto"/>
    <w:pitch w:val="variable"/>
    <w:sig w:usb0="00000201" w:usb1="00000000" w:usb2="00000000" w:usb3="00000000" w:csb0="00000004" w:csb1="00000000"/>
  </w:font>
  <w:font w:name="Liberation Serif">
    <w:altName w:val="HGPMinchoE"/>
    <w:charset w:val="00"/>
    <w:family w:val="roman"/>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HeliosCond">
    <w:altName w:val="Calibri"/>
    <w:panose1 w:val="00000000000000000000"/>
    <w:charset w:val="CC"/>
    <w:family w:val="swiss"/>
    <w:notTrueType/>
    <w:pitch w:val="default"/>
    <w:sig w:usb0="00000201" w:usb1="00000000" w:usb2="00000000" w:usb3="00000000" w:csb0="00000004" w:csb1="00000000"/>
  </w:font>
  <w:font w:name="Lohit Hindi">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594641"/>
      <w:docPartObj>
        <w:docPartGallery w:val="Page Numbers (Bottom of Page)"/>
        <w:docPartUnique/>
      </w:docPartObj>
    </w:sdtPr>
    <w:sdtContent>
      <w:p w14:paraId="5CAA2D11" w14:textId="30D66BAB" w:rsidR="006228A7" w:rsidRDefault="006228A7">
        <w:pPr>
          <w:pStyle w:val="aff3"/>
          <w:jc w:val="center"/>
        </w:pPr>
        <w:r>
          <w:fldChar w:fldCharType="begin"/>
        </w:r>
        <w:r>
          <w:instrText>PAGE   \* MERGEFORMAT</w:instrText>
        </w:r>
        <w:r>
          <w:fldChar w:fldCharType="separate"/>
        </w:r>
        <w:r>
          <w:t>2</w:t>
        </w:r>
        <w:r>
          <w:fldChar w:fldCharType="end"/>
        </w:r>
      </w:p>
    </w:sdtContent>
  </w:sdt>
  <w:p w14:paraId="6FBEE777" w14:textId="77777777" w:rsidR="00404B14" w:rsidRDefault="00404B14">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6F5F" w14:textId="77777777" w:rsidR="004F6400" w:rsidRDefault="004F6400">
    <w:pPr>
      <w:pStyle w:val="aff3"/>
      <w:framePr w:wrap="around" w:vAnchor="text" w:hAnchor="margin" w:xAlign="center" w:y="1"/>
      <w:rPr>
        <w:rStyle w:val="affb"/>
        <w:rFonts w:cs="Arial"/>
      </w:rPr>
    </w:pPr>
    <w:r>
      <w:rPr>
        <w:rStyle w:val="affb"/>
        <w:rFonts w:cs="Arial"/>
      </w:rPr>
      <w:fldChar w:fldCharType="begin"/>
    </w:r>
    <w:r>
      <w:rPr>
        <w:rStyle w:val="affb"/>
        <w:rFonts w:cs="Arial"/>
      </w:rPr>
      <w:instrText xml:space="preserve">PAGE  </w:instrText>
    </w:r>
    <w:r>
      <w:rPr>
        <w:rStyle w:val="affb"/>
        <w:rFonts w:cs="Arial"/>
      </w:rPr>
      <w:fldChar w:fldCharType="end"/>
    </w:r>
  </w:p>
  <w:p w14:paraId="2DBF5DD0" w14:textId="77777777" w:rsidR="004F6400" w:rsidRDefault="004F6400">
    <w:pPr>
      <w:pStyle w:val="af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0361" w14:textId="77777777" w:rsidR="004F6400" w:rsidRDefault="004F6400">
    <w:pPr>
      <w:pStyle w:val="aff3"/>
      <w:framePr w:wrap="around" w:vAnchor="text" w:hAnchor="margin" w:xAlign="center" w:y="1"/>
      <w:rPr>
        <w:rStyle w:val="affb"/>
        <w:rFonts w:cs="Arial"/>
      </w:rPr>
    </w:pPr>
    <w:r>
      <w:rPr>
        <w:rStyle w:val="affb"/>
        <w:rFonts w:cs="Arial"/>
      </w:rPr>
      <w:fldChar w:fldCharType="begin"/>
    </w:r>
    <w:r>
      <w:rPr>
        <w:rStyle w:val="affb"/>
        <w:rFonts w:cs="Arial"/>
      </w:rPr>
      <w:instrText xml:space="preserve">PAGE  </w:instrText>
    </w:r>
    <w:r>
      <w:rPr>
        <w:rStyle w:val="affb"/>
        <w:rFonts w:cs="Arial"/>
      </w:rPr>
      <w:fldChar w:fldCharType="separate"/>
    </w:r>
    <w:r>
      <w:rPr>
        <w:rStyle w:val="affb"/>
        <w:rFonts w:cs="Arial"/>
        <w:noProof/>
      </w:rPr>
      <w:t>12</w:t>
    </w:r>
    <w:r>
      <w:rPr>
        <w:rStyle w:val="affb"/>
        <w:rFonts w:cs="Arial"/>
      </w:rPr>
      <w:fldChar w:fldCharType="end"/>
    </w:r>
  </w:p>
  <w:p w14:paraId="567E5B22" w14:textId="77777777" w:rsidR="004F6400" w:rsidRDefault="004F6400">
    <w:pPr>
      <w:pStyle w:val="aff3"/>
      <w:ind w:right="360"/>
      <w:jc w:val="center"/>
    </w:pPr>
  </w:p>
  <w:p w14:paraId="487AF859" w14:textId="77777777" w:rsidR="004F6400" w:rsidRDefault="004F6400">
    <w:pPr>
      <w:pStyle w:val="aff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B7D49" w14:textId="77777777" w:rsidR="00850C7B" w:rsidRDefault="00850C7B" w:rsidP="00225EB9">
      <w:r>
        <w:separator/>
      </w:r>
    </w:p>
  </w:footnote>
  <w:footnote w:type="continuationSeparator" w:id="0">
    <w:p w14:paraId="519DC9DE" w14:textId="77777777" w:rsidR="00850C7B" w:rsidRDefault="00850C7B" w:rsidP="00225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1418"/>
        </w:tabs>
        <w:ind w:left="3102"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05608AB"/>
    <w:multiLevelType w:val="hybridMultilevel"/>
    <w:tmpl w:val="90663EA6"/>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0D22932"/>
    <w:multiLevelType w:val="hybridMultilevel"/>
    <w:tmpl w:val="325E8FF2"/>
    <w:lvl w:ilvl="0" w:tplc="E0BAEF5A">
      <w:start w:val="1"/>
      <w:numFmt w:val="decimal"/>
      <w:lvlText w:val="%1."/>
      <w:lvlJc w:val="left"/>
      <w:pPr>
        <w:ind w:left="786" w:hanging="360"/>
      </w:pPr>
      <w:rPr>
        <w:rFonts w:hint="default"/>
        <w:b w:val="0"/>
        <w:bCs/>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010A0284"/>
    <w:multiLevelType w:val="multilevel"/>
    <w:tmpl w:val="7CECD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41416BA"/>
    <w:multiLevelType w:val="hybridMultilevel"/>
    <w:tmpl w:val="9C9201CC"/>
    <w:lvl w:ilvl="0" w:tplc="F288EE5A">
      <w:start w:val="2"/>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0"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2" w15:restartNumberingAfterBreak="0">
    <w:nsid w:val="14B35722"/>
    <w:multiLevelType w:val="hybridMultilevel"/>
    <w:tmpl w:val="880EF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423233"/>
    <w:multiLevelType w:val="hybridMultilevel"/>
    <w:tmpl w:val="51AA474C"/>
    <w:lvl w:ilvl="0" w:tplc="19DEBAD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4"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5" w15:restartNumberingAfterBreak="0">
    <w:nsid w:val="28477216"/>
    <w:multiLevelType w:val="hybridMultilevel"/>
    <w:tmpl w:val="912AA028"/>
    <w:lvl w:ilvl="0" w:tplc="E31659E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7"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8" w15:restartNumberingAfterBreak="0">
    <w:nsid w:val="2C5A427F"/>
    <w:multiLevelType w:val="multilevel"/>
    <w:tmpl w:val="7E12E8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vanish w:val="0"/>
        <w:color w:val="000000"/>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1" w15:restartNumberingAfterBreak="0">
    <w:nsid w:val="3CD86104"/>
    <w:multiLevelType w:val="hybridMultilevel"/>
    <w:tmpl w:val="0A885198"/>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2" w15:restartNumberingAfterBreak="0">
    <w:nsid w:val="42B14EB5"/>
    <w:multiLevelType w:val="multilevel"/>
    <w:tmpl w:val="E5E89138"/>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12" w:hanging="444"/>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3"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4"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7"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9" w15:restartNumberingAfterBreak="0">
    <w:nsid w:val="56C62754"/>
    <w:multiLevelType w:val="hybridMultilevel"/>
    <w:tmpl w:val="EF66A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1" w15:restartNumberingAfterBreak="0">
    <w:nsid w:val="62826E8D"/>
    <w:multiLevelType w:val="hybridMultilevel"/>
    <w:tmpl w:val="CFDA7082"/>
    <w:lvl w:ilvl="0" w:tplc="090688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2906C87"/>
    <w:multiLevelType w:val="hybridMultilevel"/>
    <w:tmpl w:val="356831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B972B5"/>
    <w:multiLevelType w:val="hybridMultilevel"/>
    <w:tmpl w:val="DBD63B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7D65D42"/>
    <w:multiLevelType w:val="hybridMultilevel"/>
    <w:tmpl w:val="F11A1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006"/>
        </w:tabs>
        <w:ind w:left="2006" w:hanging="360"/>
      </w:pPr>
      <w:rPr>
        <w:rFonts w:ascii="Courier New" w:hAnsi="Courier New" w:cs="Courier New" w:hint="default"/>
      </w:rPr>
    </w:lvl>
    <w:lvl w:ilvl="2" w:tplc="04190005" w:tentative="1">
      <w:start w:val="1"/>
      <w:numFmt w:val="bullet"/>
      <w:lvlText w:val=""/>
      <w:lvlJc w:val="left"/>
      <w:pPr>
        <w:tabs>
          <w:tab w:val="num" w:pos="2726"/>
        </w:tabs>
        <w:ind w:left="2726" w:hanging="360"/>
      </w:pPr>
      <w:rPr>
        <w:rFonts w:ascii="Wingdings" w:hAnsi="Wingdings" w:hint="default"/>
      </w:rPr>
    </w:lvl>
    <w:lvl w:ilvl="3" w:tplc="04190001" w:tentative="1">
      <w:start w:val="1"/>
      <w:numFmt w:val="bullet"/>
      <w:lvlText w:val=""/>
      <w:lvlJc w:val="left"/>
      <w:pPr>
        <w:tabs>
          <w:tab w:val="num" w:pos="3446"/>
        </w:tabs>
        <w:ind w:left="3446" w:hanging="360"/>
      </w:pPr>
      <w:rPr>
        <w:rFonts w:ascii="Symbol" w:hAnsi="Symbol" w:hint="default"/>
      </w:rPr>
    </w:lvl>
    <w:lvl w:ilvl="4" w:tplc="04190003" w:tentative="1">
      <w:start w:val="1"/>
      <w:numFmt w:val="bullet"/>
      <w:lvlText w:val="o"/>
      <w:lvlJc w:val="left"/>
      <w:pPr>
        <w:tabs>
          <w:tab w:val="num" w:pos="4166"/>
        </w:tabs>
        <w:ind w:left="4166" w:hanging="360"/>
      </w:pPr>
      <w:rPr>
        <w:rFonts w:ascii="Courier New" w:hAnsi="Courier New" w:cs="Courier New" w:hint="default"/>
      </w:rPr>
    </w:lvl>
    <w:lvl w:ilvl="5" w:tplc="04190005" w:tentative="1">
      <w:start w:val="1"/>
      <w:numFmt w:val="bullet"/>
      <w:lvlText w:val=""/>
      <w:lvlJc w:val="left"/>
      <w:pPr>
        <w:tabs>
          <w:tab w:val="num" w:pos="4886"/>
        </w:tabs>
        <w:ind w:left="4886" w:hanging="360"/>
      </w:pPr>
      <w:rPr>
        <w:rFonts w:ascii="Wingdings" w:hAnsi="Wingdings" w:hint="default"/>
      </w:rPr>
    </w:lvl>
    <w:lvl w:ilvl="6" w:tplc="04190001" w:tentative="1">
      <w:start w:val="1"/>
      <w:numFmt w:val="bullet"/>
      <w:lvlText w:val=""/>
      <w:lvlJc w:val="left"/>
      <w:pPr>
        <w:tabs>
          <w:tab w:val="num" w:pos="5606"/>
        </w:tabs>
        <w:ind w:left="5606" w:hanging="360"/>
      </w:pPr>
      <w:rPr>
        <w:rFonts w:ascii="Symbol" w:hAnsi="Symbol" w:hint="default"/>
      </w:rPr>
    </w:lvl>
    <w:lvl w:ilvl="7" w:tplc="04190003" w:tentative="1">
      <w:start w:val="1"/>
      <w:numFmt w:val="bullet"/>
      <w:lvlText w:val="o"/>
      <w:lvlJc w:val="left"/>
      <w:pPr>
        <w:tabs>
          <w:tab w:val="num" w:pos="6326"/>
        </w:tabs>
        <w:ind w:left="6326" w:hanging="360"/>
      </w:pPr>
      <w:rPr>
        <w:rFonts w:ascii="Courier New" w:hAnsi="Courier New" w:cs="Courier New" w:hint="default"/>
      </w:rPr>
    </w:lvl>
    <w:lvl w:ilvl="8" w:tplc="04190005" w:tentative="1">
      <w:start w:val="1"/>
      <w:numFmt w:val="bullet"/>
      <w:lvlText w:val=""/>
      <w:lvlJc w:val="left"/>
      <w:pPr>
        <w:tabs>
          <w:tab w:val="num" w:pos="7046"/>
        </w:tabs>
        <w:ind w:left="7046" w:hanging="360"/>
      </w:pPr>
      <w:rPr>
        <w:rFonts w:ascii="Wingdings" w:hAnsi="Wingdings" w:hint="default"/>
      </w:rPr>
    </w:lvl>
  </w:abstractNum>
  <w:abstractNum w:abstractNumId="35" w15:restartNumberingAfterBreak="0">
    <w:nsid w:val="67EE50C4"/>
    <w:multiLevelType w:val="hybridMultilevel"/>
    <w:tmpl w:val="81D09616"/>
    <w:lvl w:ilvl="0" w:tplc="E04452BC">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B34E0C"/>
    <w:multiLevelType w:val="hybridMultilevel"/>
    <w:tmpl w:val="D232885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40" w15:restartNumberingAfterBreak="0">
    <w:nsid w:val="784D78C2"/>
    <w:multiLevelType w:val="multilevel"/>
    <w:tmpl w:val="DC96219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7736C9"/>
    <w:multiLevelType w:val="multilevel"/>
    <w:tmpl w:val="1B7E14C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91F7657"/>
    <w:multiLevelType w:val="hybridMultilevel"/>
    <w:tmpl w:val="4DF088E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11"/>
  </w:num>
  <w:num w:numId="2">
    <w:abstractNumId w:val="1"/>
  </w:num>
  <w:num w:numId="3">
    <w:abstractNumId w:val="0"/>
  </w:num>
  <w:num w:numId="4">
    <w:abstractNumId w:val="26"/>
  </w:num>
  <w:num w:numId="5">
    <w:abstractNumId w:val="19"/>
  </w:num>
  <w:num w:numId="6">
    <w:abstractNumId w:val="25"/>
  </w:num>
  <w:num w:numId="7">
    <w:abstractNumId w:val="39"/>
  </w:num>
  <w:num w:numId="8">
    <w:abstractNumId w:val="27"/>
  </w:num>
  <w:num w:numId="9">
    <w:abstractNumId w:val="14"/>
  </w:num>
  <w:num w:numId="10">
    <w:abstractNumId w:val="28"/>
  </w:num>
  <w:num w:numId="11">
    <w:abstractNumId w:val="9"/>
  </w:num>
  <w:num w:numId="12">
    <w:abstractNumId w:val="20"/>
  </w:num>
  <w:num w:numId="13">
    <w:abstractNumId w:val="23"/>
  </w:num>
  <w:num w:numId="14">
    <w:abstractNumId w:val="17"/>
  </w:num>
  <w:num w:numId="15">
    <w:abstractNumId w:val="30"/>
  </w:num>
  <w:num w:numId="16">
    <w:abstractNumId w:val="36"/>
  </w:num>
  <w:num w:numId="17">
    <w:abstractNumId w:val="16"/>
  </w:num>
  <w:num w:numId="18">
    <w:abstractNumId w:val="24"/>
  </w:num>
  <w:num w:numId="19">
    <w:abstractNumId w:val="10"/>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31"/>
  </w:num>
  <w:num w:numId="23">
    <w:abstractNumId w:val="33"/>
  </w:num>
  <w:num w:numId="24">
    <w:abstractNumId w:val="8"/>
  </w:num>
  <w:num w:numId="25">
    <w:abstractNumId w:val="29"/>
  </w:num>
  <w:num w:numId="26">
    <w:abstractNumId w:val="7"/>
  </w:num>
  <w:num w:numId="27">
    <w:abstractNumId w:val="6"/>
  </w:num>
  <w:num w:numId="28">
    <w:abstractNumId w:val="34"/>
  </w:num>
  <w:num w:numId="29">
    <w:abstractNumId w:val="37"/>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18"/>
    <w:lvlOverride w:ilvl="0">
      <w:startOverride w:val="1"/>
    </w:lvlOverride>
    <w:lvlOverride w:ilvl="1"/>
    <w:lvlOverride w:ilvl="2"/>
    <w:lvlOverride w:ilvl="3"/>
    <w:lvlOverride w:ilvl="4"/>
    <w:lvlOverride w:ilvl="5"/>
    <w:lvlOverride w:ilvl="6"/>
    <w:lvlOverride w:ilvl="7"/>
    <w:lvlOverride w:ilvl="8"/>
  </w:num>
  <w:num w:numId="36">
    <w:abstractNumId w:val="15"/>
  </w:num>
  <w:num w:numId="37">
    <w:abstractNumId w:val="42"/>
  </w:num>
  <w:num w:numId="38">
    <w:abstractNumId w:val="22"/>
  </w:num>
  <w:num w:numId="39">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6" w:nlCheck="1" w:checkStyle="1"/>
  <w:proofState w:spelling="clean" w:grammar="clean"/>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F3"/>
    <w:rsid w:val="00000A7D"/>
    <w:rsid w:val="0000382F"/>
    <w:rsid w:val="0000457B"/>
    <w:rsid w:val="00004617"/>
    <w:rsid w:val="0000495D"/>
    <w:rsid w:val="000049BD"/>
    <w:rsid w:val="00004B57"/>
    <w:rsid w:val="0000554B"/>
    <w:rsid w:val="00005848"/>
    <w:rsid w:val="000065B6"/>
    <w:rsid w:val="000072CE"/>
    <w:rsid w:val="000076F9"/>
    <w:rsid w:val="00010557"/>
    <w:rsid w:val="00011316"/>
    <w:rsid w:val="000113C5"/>
    <w:rsid w:val="00011E9B"/>
    <w:rsid w:val="00011F2A"/>
    <w:rsid w:val="00012C37"/>
    <w:rsid w:val="00013BBA"/>
    <w:rsid w:val="0001426E"/>
    <w:rsid w:val="00014CDA"/>
    <w:rsid w:val="00014E00"/>
    <w:rsid w:val="000151A0"/>
    <w:rsid w:val="00015746"/>
    <w:rsid w:val="00015CC2"/>
    <w:rsid w:val="0001607A"/>
    <w:rsid w:val="00016AC6"/>
    <w:rsid w:val="000172B7"/>
    <w:rsid w:val="00017634"/>
    <w:rsid w:val="00020025"/>
    <w:rsid w:val="00020FB2"/>
    <w:rsid w:val="0002221C"/>
    <w:rsid w:val="00022D4B"/>
    <w:rsid w:val="00022E00"/>
    <w:rsid w:val="000246BB"/>
    <w:rsid w:val="000249F7"/>
    <w:rsid w:val="000250D8"/>
    <w:rsid w:val="000251EF"/>
    <w:rsid w:val="000260F3"/>
    <w:rsid w:val="0002613D"/>
    <w:rsid w:val="00026521"/>
    <w:rsid w:val="0002676B"/>
    <w:rsid w:val="00026DF4"/>
    <w:rsid w:val="0002793A"/>
    <w:rsid w:val="00030960"/>
    <w:rsid w:val="00030D5A"/>
    <w:rsid w:val="0003169A"/>
    <w:rsid w:val="00031DDB"/>
    <w:rsid w:val="00031FA0"/>
    <w:rsid w:val="00032514"/>
    <w:rsid w:val="00032A05"/>
    <w:rsid w:val="00032B6C"/>
    <w:rsid w:val="000332E7"/>
    <w:rsid w:val="0003390B"/>
    <w:rsid w:val="000342B8"/>
    <w:rsid w:val="00034799"/>
    <w:rsid w:val="00034BC0"/>
    <w:rsid w:val="0003670F"/>
    <w:rsid w:val="00036AD8"/>
    <w:rsid w:val="0003729F"/>
    <w:rsid w:val="00037370"/>
    <w:rsid w:val="00037580"/>
    <w:rsid w:val="00037C9D"/>
    <w:rsid w:val="000401EF"/>
    <w:rsid w:val="00040A06"/>
    <w:rsid w:val="00042587"/>
    <w:rsid w:val="000431E8"/>
    <w:rsid w:val="00043347"/>
    <w:rsid w:val="000435D9"/>
    <w:rsid w:val="0004376D"/>
    <w:rsid w:val="0004440F"/>
    <w:rsid w:val="00044AA1"/>
    <w:rsid w:val="000459F4"/>
    <w:rsid w:val="00045CB3"/>
    <w:rsid w:val="00046038"/>
    <w:rsid w:val="000466C9"/>
    <w:rsid w:val="00046F04"/>
    <w:rsid w:val="00047DA7"/>
    <w:rsid w:val="00047F2E"/>
    <w:rsid w:val="00047FF3"/>
    <w:rsid w:val="00050333"/>
    <w:rsid w:val="00050611"/>
    <w:rsid w:val="000506F1"/>
    <w:rsid w:val="00050BD8"/>
    <w:rsid w:val="0005187E"/>
    <w:rsid w:val="00052711"/>
    <w:rsid w:val="0005288C"/>
    <w:rsid w:val="000539BD"/>
    <w:rsid w:val="00053A0F"/>
    <w:rsid w:val="000540CF"/>
    <w:rsid w:val="000545DC"/>
    <w:rsid w:val="00055A57"/>
    <w:rsid w:val="00055F7D"/>
    <w:rsid w:val="00056943"/>
    <w:rsid w:val="00056C8B"/>
    <w:rsid w:val="00057301"/>
    <w:rsid w:val="0005794A"/>
    <w:rsid w:val="00057C4E"/>
    <w:rsid w:val="00060140"/>
    <w:rsid w:val="00060379"/>
    <w:rsid w:val="0006037E"/>
    <w:rsid w:val="00060902"/>
    <w:rsid w:val="000611E8"/>
    <w:rsid w:val="00061B2D"/>
    <w:rsid w:val="00061C6F"/>
    <w:rsid w:val="000623F5"/>
    <w:rsid w:val="0006271B"/>
    <w:rsid w:val="00062B2D"/>
    <w:rsid w:val="00062E55"/>
    <w:rsid w:val="00062F70"/>
    <w:rsid w:val="000630DE"/>
    <w:rsid w:val="000630EE"/>
    <w:rsid w:val="00063A60"/>
    <w:rsid w:val="000641C4"/>
    <w:rsid w:val="00064908"/>
    <w:rsid w:val="0006493C"/>
    <w:rsid w:val="000649A3"/>
    <w:rsid w:val="00064A4F"/>
    <w:rsid w:val="00065415"/>
    <w:rsid w:val="00066013"/>
    <w:rsid w:val="000669C9"/>
    <w:rsid w:val="00066C58"/>
    <w:rsid w:val="00067130"/>
    <w:rsid w:val="00067164"/>
    <w:rsid w:val="000671C6"/>
    <w:rsid w:val="0006770A"/>
    <w:rsid w:val="000677B4"/>
    <w:rsid w:val="000677D9"/>
    <w:rsid w:val="00067AA7"/>
    <w:rsid w:val="00067AA8"/>
    <w:rsid w:val="000702A1"/>
    <w:rsid w:val="00070570"/>
    <w:rsid w:val="0007067F"/>
    <w:rsid w:val="0007097E"/>
    <w:rsid w:val="00070B2D"/>
    <w:rsid w:val="00071109"/>
    <w:rsid w:val="00071AD9"/>
    <w:rsid w:val="00071BBE"/>
    <w:rsid w:val="0007226B"/>
    <w:rsid w:val="00073826"/>
    <w:rsid w:val="00073A7A"/>
    <w:rsid w:val="00073DA6"/>
    <w:rsid w:val="00074ACA"/>
    <w:rsid w:val="00074EC7"/>
    <w:rsid w:val="00075009"/>
    <w:rsid w:val="00075305"/>
    <w:rsid w:val="00075851"/>
    <w:rsid w:val="00075A07"/>
    <w:rsid w:val="00076ACC"/>
    <w:rsid w:val="00077A7C"/>
    <w:rsid w:val="00077AAD"/>
    <w:rsid w:val="00077C7D"/>
    <w:rsid w:val="00080DDA"/>
    <w:rsid w:val="00081660"/>
    <w:rsid w:val="0008220F"/>
    <w:rsid w:val="0008237D"/>
    <w:rsid w:val="00082AED"/>
    <w:rsid w:val="00082C38"/>
    <w:rsid w:val="0008311A"/>
    <w:rsid w:val="00083897"/>
    <w:rsid w:val="00083AAB"/>
    <w:rsid w:val="000843F7"/>
    <w:rsid w:val="00085A5B"/>
    <w:rsid w:val="00085C50"/>
    <w:rsid w:val="000867A4"/>
    <w:rsid w:val="00086AD7"/>
    <w:rsid w:val="0008758B"/>
    <w:rsid w:val="0009048C"/>
    <w:rsid w:val="000914A2"/>
    <w:rsid w:val="000917F8"/>
    <w:rsid w:val="00093391"/>
    <w:rsid w:val="00093582"/>
    <w:rsid w:val="00093E25"/>
    <w:rsid w:val="00093F99"/>
    <w:rsid w:val="00094355"/>
    <w:rsid w:val="0009442A"/>
    <w:rsid w:val="000947E0"/>
    <w:rsid w:val="000954D9"/>
    <w:rsid w:val="00095BD2"/>
    <w:rsid w:val="00095D1C"/>
    <w:rsid w:val="000960AD"/>
    <w:rsid w:val="00096ADF"/>
    <w:rsid w:val="00096E39"/>
    <w:rsid w:val="00096E53"/>
    <w:rsid w:val="0009743D"/>
    <w:rsid w:val="00097D87"/>
    <w:rsid w:val="000A0B22"/>
    <w:rsid w:val="000A0BC1"/>
    <w:rsid w:val="000A147F"/>
    <w:rsid w:val="000A1765"/>
    <w:rsid w:val="000A1A38"/>
    <w:rsid w:val="000A2193"/>
    <w:rsid w:val="000A2238"/>
    <w:rsid w:val="000A24C4"/>
    <w:rsid w:val="000A2ABF"/>
    <w:rsid w:val="000A31FA"/>
    <w:rsid w:val="000A3A00"/>
    <w:rsid w:val="000A3BFF"/>
    <w:rsid w:val="000A4069"/>
    <w:rsid w:val="000A40FC"/>
    <w:rsid w:val="000A45B8"/>
    <w:rsid w:val="000A4D29"/>
    <w:rsid w:val="000A5286"/>
    <w:rsid w:val="000A5DCF"/>
    <w:rsid w:val="000A6220"/>
    <w:rsid w:val="000A77D3"/>
    <w:rsid w:val="000A77D4"/>
    <w:rsid w:val="000A7827"/>
    <w:rsid w:val="000A7E8C"/>
    <w:rsid w:val="000B041B"/>
    <w:rsid w:val="000B0A09"/>
    <w:rsid w:val="000B130A"/>
    <w:rsid w:val="000B1B53"/>
    <w:rsid w:val="000B2040"/>
    <w:rsid w:val="000B20C8"/>
    <w:rsid w:val="000B24B7"/>
    <w:rsid w:val="000B27FB"/>
    <w:rsid w:val="000B2BDB"/>
    <w:rsid w:val="000B2F5F"/>
    <w:rsid w:val="000B381C"/>
    <w:rsid w:val="000B3845"/>
    <w:rsid w:val="000B3D7D"/>
    <w:rsid w:val="000B4207"/>
    <w:rsid w:val="000B4526"/>
    <w:rsid w:val="000B49F4"/>
    <w:rsid w:val="000B4AE5"/>
    <w:rsid w:val="000B5589"/>
    <w:rsid w:val="000B6040"/>
    <w:rsid w:val="000B614D"/>
    <w:rsid w:val="000B6334"/>
    <w:rsid w:val="000B63EE"/>
    <w:rsid w:val="000B6EC1"/>
    <w:rsid w:val="000B7060"/>
    <w:rsid w:val="000B7207"/>
    <w:rsid w:val="000B757B"/>
    <w:rsid w:val="000C07DB"/>
    <w:rsid w:val="000C11F5"/>
    <w:rsid w:val="000C1CB1"/>
    <w:rsid w:val="000C1D62"/>
    <w:rsid w:val="000C1D68"/>
    <w:rsid w:val="000C36B8"/>
    <w:rsid w:val="000C3D1C"/>
    <w:rsid w:val="000C403D"/>
    <w:rsid w:val="000C420C"/>
    <w:rsid w:val="000C4308"/>
    <w:rsid w:val="000C4317"/>
    <w:rsid w:val="000C4468"/>
    <w:rsid w:val="000C4898"/>
    <w:rsid w:val="000C4E05"/>
    <w:rsid w:val="000C4FCE"/>
    <w:rsid w:val="000C5982"/>
    <w:rsid w:val="000C645E"/>
    <w:rsid w:val="000C65AA"/>
    <w:rsid w:val="000C682B"/>
    <w:rsid w:val="000C6A3C"/>
    <w:rsid w:val="000C6FD3"/>
    <w:rsid w:val="000C7613"/>
    <w:rsid w:val="000C7931"/>
    <w:rsid w:val="000C7F92"/>
    <w:rsid w:val="000C7FC7"/>
    <w:rsid w:val="000D00BB"/>
    <w:rsid w:val="000D0C92"/>
    <w:rsid w:val="000D1778"/>
    <w:rsid w:val="000D1923"/>
    <w:rsid w:val="000D2142"/>
    <w:rsid w:val="000D26B7"/>
    <w:rsid w:val="000D3955"/>
    <w:rsid w:val="000D395B"/>
    <w:rsid w:val="000D3BBE"/>
    <w:rsid w:val="000D448D"/>
    <w:rsid w:val="000D49F2"/>
    <w:rsid w:val="000D4B0E"/>
    <w:rsid w:val="000D4EEF"/>
    <w:rsid w:val="000D4F26"/>
    <w:rsid w:val="000D5065"/>
    <w:rsid w:val="000D518D"/>
    <w:rsid w:val="000D5505"/>
    <w:rsid w:val="000D5DF4"/>
    <w:rsid w:val="000D60B7"/>
    <w:rsid w:val="000D7699"/>
    <w:rsid w:val="000D76D0"/>
    <w:rsid w:val="000D775F"/>
    <w:rsid w:val="000E0779"/>
    <w:rsid w:val="000E0A3D"/>
    <w:rsid w:val="000E0CFE"/>
    <w:rsid w:val="000E10CD"/>
    <w:rsid w:val="000E2F83"/>
    <w:rsid w:val="000E3CFD"/>
    <w:rsid w:val="000E41BA"/>
    <w:rsid w:val="000E5026"/>
    <w:rsid w:val="000E5A12"/>
    <w:rsid w:val="000E61C7"/>
    <w:rsid w:val="000E61F6"/>
    <w:rsid w:val="000E7955"/>
    <w:rsid w:val="000F0B8A"/>
    <w:rsid w:val="000F0C22"/>
    <w:rsid w:val="000F0F18"/>
    <w:rsid w:val="000F1474"/>
    <w:rsid w:val="000F207A"/>
    <w:rsid w:val="000F2085"/>
    <w:rsid w:val="000F3E25"/>
    <w:rsid w:val="000F3F63"/>
    <w:rsid w:val="000F4228"/>
    <w:rsid w:val="000F4D59"/>
    <w:rsid w:val="000F522D"/>
    <w:rsid w:val="000F558D"/>
    <w:rsid w:val="000F647E"/>
    <w:rsid w:val="000F6718"/>
    <w:rsid w:val="000F709B"/>
    <w:rsid w:val="000F7194"/>
    <w:rsid w:val="000F7542"/>
    <w:rsid w:val="000F7618"/>
    <w:rsid w:val="000F7C07"/>
    <w:rsid w:val="00100551"/>
    <w:rsid w:val="00101F97"/>
    <w:rsid w:val="00102B2A"/>
    <w:rsid w:val="00102C25"/>
    <w:rsid w:val="00102D3D"/>
    <w:rsid w:val="0010392C"/>
    <w:rsid w:val="001040BB"/>
    <w:rsid w:val="00104973"/>
    <w:rsid w:val="00104FC4"/>
    <w:rsid w:val="00105DBA"/>
    <w:rsid w:val="00105EAA"/>
    <w:rsid w:val="0010604F"/>
    <w:rsid w:val="001062FA"/>
    <w:rsid w:val="001064F0"/>
    <w:rsid w:val="00107DED"/>
    <w:rsid w:val="00110836"/>
    <w:rsid w:val="00110C06"/>
    <w:rsid w:val="0011125B"/>
    <w:rsid w:val="00111C56"/>
    <w:rsid w:val="00112B6B"/>
    <w:rsid w:val="00112FA4"/>
    <w:rsid w:val="001133AF"/>
    <w:rsid w:val="00113F5E"/>
    <w:rsid w:val="001141B5"/>
    <w:rsid w:val="001144B7"/>
    <w:rsid w:val="001147D8"/>
    <w:rsid w:val="00114B79"/>
    <w:rsid w:val="00115329"/>
    <w:rsid w:val="001156F4"/>
    <w:rsid w:val="001174A4"/>
    <w:rsid w:val="00117712"/>
    <w:rsid w:val="00120062"/>
    <w:rsid w:val="00120236"/>
    <w:rsid w:val="00120363"/>
    <w:rsid w:val="001203AF"/>
    <w:rsid w:val="00120E32"/>
    <w:rsid w:val="001220F3"/>
    <w:rsid w:val="0012297F"/>
    <w:rsid w:val="00122D62"/>
    <w:rsid w:val="00122DCD"/>
    <w:rsid w:val="001232EE"/>
    <w:rsid w:val="00123C0C"/>
    <w:rsid w:val="00123CED"/>
    <w:rsid w:val="00123ED1"/>
    <w:rsid w:val="00124970"/>
    <w:rsid w:val="001249F3"/>
    <w:rsid w:val="00124C0D"/>
    <w:rsid w:val="001253F3"/>
    <w:rsid w:val="00126786"/>
    <w:rsid w:val="001268FC"/>
    <w:rsid w:val="00126B56"/>
    <w:rsid w:val="00126BAC"/>
    <w:rsid w:val="00126C2B"/>
    <w:rsid w:val="0012731F"/>
    <w:rsid w:val="0012762E"/>
    <w:rsid w:val="00127CE2"/>
    <w:rsid w:val="001306C8"/>
    <w:rsid w:val="001306F4"/>
    <w:rsid w:val="00130A23"/>
    <w:rsid w:val="00130F94"/>
    <w:rsid w:val="001310BE"/>
    <w:rsid w:val="00131427"/>
    <w:rsid w:val="00132013"/>
    <w:rsid w:val="00132544"/>
    <w:rsid w:val="001328A9"/>
    <w:rsid w:val="00132F01"/>
    <w:rsid w:val="00132FEF"/>
    <w:rsid w:val="00133B11"/>
    <w:rsid w:val="00133F3F"/>
    <w:rsid w:val="00134EF5"/>
    <w:rsid w:val="00134F16"/>
    <w:rsid w:val="001351D0"/>
    <w:rsid w:val="0013621E"/>
    <w:rsid w:val="001374AB"/>
    <w:rsid w:val="00137E0B"/>
    <w:rsid w:val="0014011A"/>
    <w:rsid w:val="0014106F"/>
    <w:rsid w:val="00141A57"/>
    <w:rsid w:val="00141B53"/>
    <w:rsid w:val="00141E53"/>
    <w:rsid w:val="00142685"/>
    <w:rsid w:val="001426B7"/>
    <w:rsid w:val="00142C57"/>
    <w:rsid w:val="00142D2C"/>
    <w:rsid w:val="00143FDC"/>
    <w:rsid w:val="00144490"/>
    <w:rsid w:val="001452B4"/>
    <w:rsid w:val="001452B9"/>
    <w:rsid w:val="001455A2"/>
    <w:rsid w:val="00145693"/>
    <w:rsid w:val="001461D8"/>
    <w:rsid w:val="001465C7"/>
    <w:rsid w:val="0014667B"/>
    <w:rsid w:val="00146ACD"/>
    <w:rsid w:val="00147B2F"/>
    <w:rsid w:val="00147E19"/>
    <w:rsid w:val="00150342"/>
    <w:rsid w:val="00150484"/>
    <w:rsid w:val="001504EA"/>
    <w:rsid w:val="0015088D"/>
    <w:rsid w:val="00151151"/>
    <w:rsid w:val="001513A9"/>
    <w:rsid w:val="00151742"/>
    <w:rsid w:val="00151A51"/>
    <w:rsid w:val="00151E8C"/>
    <w:rsid w:val="00152332"/>
    <w:rsid w:val="00153705"/>
    <w:rsid w:val="0015388A"/>
    <w:rsid w:val="00153E9C"/>
    <w:rsid w:val="0015476F"/>
    <w:rsid w:val="00156494"/>
    <w:rsid w:val="00156713"/>
    <w:rsid w:val="00156FDE"/>
    <w:rsid w:val="001576BD"/>
    <w:rsid w:val="00157739"/>
    <w:rsid w:val="00157852"/>
    <w:rsid w:val="00157D0E"/>
    <w:rsid w:val="00157D42"/>
    <w:rsid w:val="001603D2"/>
    <w:rsid w:val="001630FA"/>
    <w:rsid w:val="0016384C"/>
    <w:rsid w:val="001647B1"/>
    <w:rsid w:val="00164EF4"/>
    <w:rsid w:val="00164F1B"/>
    <w:rsid w:val="00165D7F"/>
    <w:rsid w:val="00165E1D"/>
    <w:rsid w:val="0016606D"/>
    <w:rsid w:val="00166195"/>
    <w:rsid w:val="001667A4"/>
    <w:rsid w:val="00166A42"/>
    <w:rsid w:val="00167299"/>
    <w:rsid w:val="00170C32"/>
    <w:rsid w:val="00171C27"/>
    <w:rsid w:val="0017267D"/>
    <w:rsid w:val="00172FC6"/>
    <w:rsid w:val="001737C2"/>
    <w:rsid w:val="00174217"/>
    <w:rsid w:val="00174391"/>
    <w:rsid w:val="001746F7"/>
    <w:rsid w:val="00176E1D"/>
    <w:rsid w:val="00177459"/>
    <w:rsid w:val="0017786E"/>
    <w:rsid w:val="00177C6B"/>
    <w:rsid w:val="00177E17"/>
    <w:rsid w:val="00180658"/>
    <w:rsid w:val="00180C99"/>
    <w:rsid w:val="00180FD1"/>
    <w:rsid w:val="00181B6F"/>
    <w:rsid w:val="00181C95"/>
    <w:rsid w:val="00182F36"/>
    <w:rsid w:val="001832CC"/>
    <w:rsid w:val="00183732"/>
    <w:rsid w:val="00183F88"/>
    <w:rsid w:val="00184FA7"/>
    <w:rsid w:val="0018535A"/>
    <w:rsid w:val="001853CA"/>
    <w:rsid w:val="00185E96"/>
    <w:rsid w:val="00186A90"/>
    <w:rsid w:val="00186D21"/>
    <w:rsid w:val="00187615"/>
    <w:rsid w:val="00187DBD"/>
    <w:rsid w:val="001900BF"/>
    <w:rsid w:val="00190289"/>
    <w:rsid w:val="0019043B"/>
    <w:rsid w:val="00190E43"/>
    <w:rsid w:val="00191124"/>
    <w:rsid w:val="001913CA"/>
    <w:rsid w:val="001914A5"/>
    <w:rsid w:val="00191743"/>
    <w:rsid w:val="001921E8"/>
    <w:rsid w:val="00192415"/>
    <w:rsid w:val="001924C8"/>
    <w:rsid w:val="00192990"/>
    <w:rsid w:val="00192C7A"/>
    <w:rsid w:val="00192E45"/>
    <w:rsid w:val="00193BF1"/>
    <w:rsid w:val="00193E39"/>
    <w:rsid w:val="0019455A"/>
    <w:rsid w:val="001948BA"/>
    <w:rsid w:val="00194AFF"/>
    <w:rsid w:val="001955EE"/>
    <w:rsid w:val="0019581D"/>
    <w:rsid w:val="00195F47"/>
    <w:rsid w:val="00196155"/>
    <w:rsid w:val="00197B26"/>
    <w:rsid w:val="001A0B58"/>
    <w:rsid w:val="001A213D"/>
    <w:rsid w:val="001A2327"/>
    <w:rsid w:val="001A24A3"/>
    <w:rsid w:val="001A2A6B"/>
    <w:rsid w:val="001A2ADD"/>
    <w:rsid w:val="001A39C1"/>
    <w:rsid w:val="001A463F"/>
    <w:rsid w:val="001A4AF9"/>
    <w:rsid w:val="001A50F3"/>
    <w:rsid w:val="001A5224"/>
    <w:rsid w:val="001A6092"/>
    <w:rsid w:val="001A647E"/>
    <w:rsid w:val="001A649E"/>
    <w:rsid w:val="001A6742"/>
    <w:rsid w:val="001A69C7"/>
    <w:rsid w:val="001A6A3F"/>
    <w:rsid w:val="001A6EF2"/>
    <w:rsid w:val="001A6F80"/>
    <w:rsid w:val="001A742D"/>
    <w:rsid w:val="001A75F8"/>
    <w:rsid w:val="001A77BA"/>
    <w:rsid w:val="001A7A06"/>
    <w:rsid w:val="001B0587"/>
    <w:rsid w:val="001B0781"/>
    <w:rsid w:val="001B16D6"/>
    <w:rsid w:val="001B1DAA"/>
    <w:rsid w:val="001B1DC8"/>
    <w:rsid w:val="001B38A4"/>
    <w:rsid w:val="001B3D5E"/>
    <w:rsid w:val="001B4454"/>
    <w:rsid w:val="001B4A24"/>
    <w:rsid w:val="001B56FB"/>
    <w:rsid w:val="001B5759"/>
    <w:rsid w:val="001B62C0"/>
    <w:rsid w:val="001B65E4"/>
    <w:rsid w:val="001B6DFD"/>
    <w:rsid w:val="001B7173"/>
    <w:rsid w:val="001B71AA"/>
    <w:rsid w:val="001B723C"/>
    <w:rsid w:val="001B7D77"/>
    <w:rsid w:val="001B7F4D"/>
    <w:rsid w:val="001C0351"/>
    <w:rsid w:val="001C04FF"/>
    <w:rsid w:val="001C055C"/>
    <w:rsid w:val="001C0AC2"/>
    <w:rsid w:val="001C0F41"/>
    <w:rsid w:val="001C1055"/>
    <w:rsid w:val="001C1276"/>
    <w:rsid w:val="001C129F"/>
    <w:rsid w:val="001C1703"/>
    <w:rsid w:val="001C1D42"/>
    <w:rsid w:val="001C2E03"/>
    <w:rsid w:val="001C326E"/>
    <w:rsid w:val="001C3A0F"/>
    <w:rsid w:val="001C3AC6"/>
    <w:rsid w:val="001C4E60"/>
    <w:rsid w:val="001C5591"/>
    <w:rsid w:val="001C679D"/>
    <w:rsid w:val="001C7181"/>
    <w:rsid w:val="001D06AE"/>
    <w:rsid w:val="001D0781"/>
    <w:rsid w:val="001D09FF"/>
    <w:rsid w:val="001D0B1E"/>
    <w:rsid w:val="001D0C0D"/>
    <w:rsid w:val="001D0F66"/>
    <w:rsid w:val="001D1109"/>
    <w:rsid w:val="001D13C0"/>
    <w:rsid w:val="001D18C1"/>
    <w:rsid w:val="001D29FC"/>
    <w:rsid w:val="001D32BF"/>
    <w:rsid w:val="001D36CE"/>
    <w:rsid w:val="001D3C2B"/>
    <w:rsid w:val="001D3D6D"/>
    <w:rsid w:val="001D41EB"/>
    <w:rsid w:val="001D5366"/>
    <w:rsid w:val="001D563A"/>
    <w:rsid w:val="001D6024"/>
    <w:rsid w:val="001D605E"/>
    <w:rsid w:val="001D6391"/>
    <w:rsid w:val="001D6733"/>
    <w:rsid w:val="001D6DF7"/>
    <w:rsid w:val="001D769D"/>
    <w:rsid w:val="001D7926"/>
    <w:rsid w:val="001D798E"/>
    <w:rsid w:val="001D7DE7"/>
    <w:rsid w:val="001D7FE5"/>
    <w:rsid w:val="001E0021"/>
    <w:rsid w:val="001E2871"/>
    <w:rsid w:val="001E352C"/>
    <w:rsid w:val="001E35E4"/>
    <w:rsid w:val="001E3702"/>
    <w:rsid w:val="001E3979"/>
    <w:rsid w:val="001E3E26"/>
    <w:rsid w:val="001E581F"/>
    <w:rsid w:val="001E5C08"/>
    <w:rsid w:val="001E6287"/>
    <w:rsid w:val="001E777B"/>
    <w:rsid w:val="001E7BEB"/>
    <w:rsid w:val="001F05E2"/>
    <w:rsid w:val="001F0FF5"/>
    <w:rsid w:val="001F1571"/>
    <w:rsid w:val="001F1F8B"/>
    <w:rsid w:val="001F2B12"/>
    <w:rsid w:val="001F2B6E"/>
    <w:rsid w:val="001F2F96"/>
    <w:rsid w:val="001F36E7"/>
    <w:rsid w:val="001F36F5"/>
    <w:rsid w:val="001F3A5B"/>
    <w:rsid w:val="001F508A"/>
    <w:rsid w:val="001F5218"/>
    <w:rsid w:val="001F575F"/>
    <w:rsid w:val="001F5B89"/>
    <w:rsid w:val="001F5EE5"/>
    <w:rsid w:val="001F64D7"/>
    <w:rsid w:val="001F6965"/>
    <w:rsid w:val="001F696D"/>
    <w:rsid w:val="001F7467"/>
    <w:rsid w:val="001F75D5"/>
    <w:rsid w:val="002001B1"/>
    <w:rsid w:val="00200615"/>
    <w:rsid w:val="002017FA"/>
    <w:rsid w:val="00201B0A"/>
    <w:rsid w:val="00201DD7"/>
    <w:rsid w:val="002027B4"/>
    <w:rsid w:val="00202FB1"/>
    <w:rsid w:val="002033EB"/>
    <w:rsid w:val="0020340B"/>
    <w:rsid w:val="00203B90"/>
    <w:rsid w:val="00204439"/>
    <w:rsid w:val="00204B1A"/>
    <w:rsid w:val="002054A4"/>
    <w:rsid w:val="002054AB"/>
    <w:rsid w:val="00205FDE"/>
    <w:rsid w:val="00206150"/>
    <w:rsid w:val="00206B43"/>
    <w:rsid w:val="00210B16"/>
    <w:rsid w:val="00210EA0"/>
    <w:rsid w:val="002116F6"/>
    <w:rsid w:val="0021189D"/>
    <w:rsid w:val="00211B30"/>
    <w:rsid w:val="002121B5"/>
    <w:rsid w:val="002124D3"/>
    <w:rsid w:val="002125FE"/>
    <w:rsid w:val="00212AFF"/>
    <w:rsid w:val="00212CEE"/>
    <w:rsid w:val="00212F1B"/>
    <w:rsid w:val="002130E0"/>
    <w:rsid w:val="00214BA4"/>
    <w:rsid w:val="00214CAF"/>
    <w:rsid w:val="002154D8"/>
    <w:rsid w:val="00215A4A"/>
    <w:rsid w:val="00216D7F"/>
    <w:rsid w:val="00216F21"/>
    <w:rsid w:val="00217752"/>
    <w:rsid w:val="0022058F"/>
    <w:rsid w:val="00221055"/>
    <w:rsid w:val="00221D0D"/>
    <w:rsid w:val="00221E88"/>
    <w:rsid w:val="00221F52"/>
    <w:rsid w:val="00222648"/>
    <w:rsid w:val="00222D23"/>
    <w:rsid w:val="002233C3"/>
    <w:rsid w:val="00223642"/>
    <w:rsid w:val="002240B1"/>
    <w:rsid w:val="002245D1"/>
    <w:rsid w:val="00225891"/>
    <w:rsid w:val="00225EB9"/>
    <w:rsid w:val="00226FF0"/>
    <w:rsid w:val="00227758"/>
    <w:rsid w:val="002277A3"/>
    <w:rsid w:val="002314A3"/>
    <w:rsid w:val="00231A64"/>
    <w:rsid w:val="0023224A"/>
    <w:rsid w:val="002327E9"/>
    <w:rsid w:val="00232835"/>
    <w:rsid w:val="00232D22"/>
    <w:rsid w:val="00232D50"/>
    <w:rsid w:val="00233291"/>
    <w:rsid w:val="002335E5"/>
    <w:rsid w:val="00234134"/>
    <w:rsid w:val="00234FF5"/>
    <w:rsid w:val="00236198"/>
    <w:rsid w:val="0023795F"/>
    <w:rsid w:val="00240A46"/>
    <w:rsid w:val="00240E26"/>
    <w:rsid w:val="002413FB"/>
    <w:rsid w:val="00242C13"/>
    <w:rsid w:val="00242D2F"/>
    <w:rsid w:val="002445A1"/>
    <w:rsid w:val="002458DA"/>
    <w:rsid w:val="0024718B"/>
    <w:rsid w:val="00247315"/>
    <w:rsid w:val="00247496"/>
    <w:rsid w:val="00251058"/>
    <w:rsid w:val="002512EF"/>
    <w:rsid w:val="00251C37"/>
    <w:rsid w:val="002524FF"/>
    <w:rsid w:val="00252605"/>
    <w:rsid w:val="00252910"/>
    <w:rsid w:val="0025293C"/>
    <w:rsid w:val="00252B06"/>
    <w:rsid w:val="002537F5"/>
    <w:rsid w:val="002540F0"/>
    <w:rsid w:val="00254299"/>
    <w:rsid w:val="0025558F"/>
    <w:rsid w:val="002555F3"/>
    <w:rsid w:val="00255BA7"/>
    <w:rsid w:val="00256689"/>
    <w:rsid w:val="002567A9"/>
    <w:rsid w:val="00257FFA"/>
    <w:rsid w:val="00260406"/>
    <w:rsid w:val="00261700"/>
    <w:rsid w:val="00261B23"/>
    <w:rsid w:val="00261F43"/>
    <w:rsid w:val="00262422"/>
    <w:rsid w:val="00262A9E"/>
    <w:rsid w:val="00263292"/>
    <w:rsid w:val="0026354A"/>
    <w:rsid w:val="00263AD2"/>
    <w:rsid w:val="00264129"/>
    <w:rsid w:val="002641FE"/>
    <w:rsid w:val="00264DA0"/>
    <w:rsid w:val="00265078"/>
    <w:rsid w:val="002658D5"/>
    <w:rsid w:val="0026592A"/>
    <w:rsid w:val="00265B74"/>
    <w:rsid w:val="0026624F"/>
    <w:rsid w:val="00267385"/>
    <w:rsid w:val="00267789"/>
    <w:rsid w:val="00267FB0"/>
    <w:rsid w:val="0027049F"/>
    <w:rsid w:val="002706ED"/>
    <w:rsid w:val="00270706"/>
    <w:rsid w:val="00270DF3"/>
    <w:rsid w:val="00271297"/>
    <w:rsid w:val="0027265C"/>
    <w:rsid w:val="00272692"/>
    <w:rsid w:val="0027451D"/>
    <w:rsid w:val="00274613"/>
    <w:rsid w:val="00274C03"/>
    <w:rsid w:val="00274C19"/>
    <w:rsid w:val="002750FF"/>
    <w:rsid w:val="002756D3"/>
    <w:rsid w:val="002763A9"/>
    <w:rsid w:val="002765FE"/>
    <w:rsid w:val="00276D33"/>
    <w:rsid w:val="002770B5"/>
    <w:rsid w:val="00277C88"/>
    <w:rsid w:val="00277D45"/>
    <w:rsid w:val="002803CF"/>
    <w:rsid w:val="00280816"/>
    <w:rsid w:val="00280C7F"/>
    <w:rsid w:val="0028111B"/>
    <w:rsid w:val="00281B2D"/>
    <w:rsid w:val="00281D0A"/>
    <w:rsid w:val="00282AF1"/>
    <w:rsid w:val="00282E62"/>
    <w:rsid w:val="00282E72"/>
    <w:rsid w:val="002831E5"/>
    <w:rsid w:val="00283324"/>
    <w:rsid w:val="002846B1"/>
    <w:rsid w:val="002846CF"/>
    <w:rsid w:val="00284BC6"/>
    <w:rsid w:val="002859E2"/>
    <w:rsid w:val="00285DB5"/>
    <w:rsid w:val="00285E27"/>
    <w:rsid w:val="00286464"/>
    <w:rsid w:val="00286547"/>
    <w:rsid w:val="00286802"/>
    <w:rsid w:val="0028758E"/>
    <w:rsid w:val="00287912"/>
    <w:rsid w:val="00287C69"/>
    <w:rsid w:val="00287E30"/>
    <w:rsid w:val="00290A3D"/>
    <w:rsid w:val="002913CC"/>
    <w:rsid w:val="002916D5"/>
    <w:rsid w:val="00291D57"/>
    <w:rsid w:val="00292368"/>
    <w:rsid w:val="00292E0B"/>
    <w:rsid w:val="00293272"/>
    <w:rsid w:val="00293B78"/>
    <w:rsid w:val="00294EF6"/>
    <w:rsid w:val="002954E4"/>
    <w:rsid w:val="002955FD"/>
    <w:rsid w:val="00295C2F"/>
    <w:rsid w:val="00296A83"/>
    <w:rsid w:val="00297178"/>
    <w:rsid w:val="00297378"/>
    <w:rsid w:val="00297CF2"/>
    <w:rsid w:val="002A0D9B"/>
    <w:rsid w:val="002A1190"/>
    <w:rsid w:val="002A2067"/>
    <w:rsid w:val="002A33F8"/>
    <w:rsid w:val="002A38A1"/>
    <w:rsid w:val="002A41F3"/>
    <w:rsid w:val="002A46F3"/>
    <w:rsid w:val="002A4768"/>
    <w:rsid w:val="002A50D0"/>
    <w:rsid w:val="002A5295"/>
    <w:rsid w:val="002A5695"/>
    <w:rsid w:val="002A5742"/>
    <w:rsid w:val="002A5AEA"/>
    <w:rsid w:val="002A5C03"/>
    <w:rsid w:val="002A6142"/>
    <w:rsid w:val="002A615A"/>
    <w:rsid w:val="002A6C08"/>
    <w:rsid w:val="002A77E5"/>
    <w:rsid w:val="002A7FE9"/>
    <w:rsid w:val="002B019F"/>
    <w:rsid w:val="002B05BD"/>
    <w:rsid w:val="002B0678"/>
    <w:rsid w:val="002B0C49"/>
    <w:rsid w:val="002B0DE0"/>
    <w:rsid w:val="002B1181"/>
    <w:rsid w:val="002B180C"/>
    <w:rsid w:val="002B187F"/>
    <w:rsid w:val="002B1BEC"/>
    <w:rsid w:val="002B1C69"/>
    <w:rsid w:val="002B2CE1"/>
    <w:rsid w:val="002B3769"/>
    <w:rsid w:val="002B48AE"/>
    <w:rsid w:val="002B51BC"/>
    <w:rsid w:val="002B5C07"/>
    <w:rsid w:val="002B6959"/>
    <w:rsid w:val="002B6CB7"/>
    <w:rsid w:val="002B70BF"/>
    <w:rsid w:val="002B73DE"/>
    <w:rsid w:val="002B7555"/>
    <w:rsid w:val="002B7C7A"/>
    <w:rsid w:val="002C00AC"/>
    <w:rsid w:val="002C105A"/>
    <w:rsid w:val="002C150F"/>
    <w:rsid w:val="002C1F63"/>
    <w:rsid w:val="002C20EC"/>
    <w:rsid w:val="002C2266"/>
    <w:rsid w:val="002C236B"/>
    <w:rsid w:val="002C2BE0"/>
    <w:rsid w:val="002C2C05"/>
    <w:rsid w:val="002C2DD6"/>
    <w:rsid w:val="002C3E75"/>
    <w:rsid w:val="002C3F09"/>
    <w:rsid w:val="002C4305"/>
    <w:rsid w:val="002C513D"/>
    <w:rsid w:val="002C5389"/>
    <w:rsid w:val="002C562F"/>
    <w:rsid w:val="002C58A9"/>
    <w:rsid w:val="002C641E"/>
    <w:rsid w:val="002C66CE"/>
    <w:rsid w:val="002C6AD6"/>
    <w:rsid w:val="002C6B34"/>
    <w:rsid w:val="002C6CC1"/>
    <w:rsid w:val="002C7624"/>
    <w:rsid w:val="002C7911"/>
    <w:rsid w:val="002D0259"/>
    <w:rsid w:val="002D0A40"/>
    <w:rsid w:val="002D0BCA"/>
    <w:rsid w:val="002D1823"/>
    <w:rsid w:val="002D19A3"/>
    <w:rsid w:val="002D1DD2"/>
    <w:rsid w:val="002D1EE0"/>
    <w:rsid w:val="002D26DC"/>
    <w:rsid w:val="002D2D5B"/>
    <w:rsid w:val="002D2EF4"/>
    <w:rsid w:val="002D33F2"/>
    <w:rsid w:val="002D393C"/>
    <w:rsid w:val="002D3CBB"/>
    <w:rsid w:val="002D3FAC"/>
    <w:rsid w:val="002D4A47"/>
    <w:rsid w:val="002D4C8C"/>
    <w:rsid w:val="002D52E8"/>
    <w:rsid w:val="002D543F"/>
    <w:rsid w:val="002D5505"/>
    <w:rsid w:val="002D616B"/>
    <w:rsid w:val="002D6245"/>
    <w:rsid w:val="002D7EEE"/>
    <w:rsid w:val="002E0BE6"/>
    <w:rsid w:val="002E0FB3"/>
    <w:rsid w:val="002E0FDB"/>
    <w:rsid w:val="002E12CB"/>
    <w:rsid w:val="002E142F"/>
    <w:rsid w:val="002E19B3"/>
    <w:rsid w:val="002E1D0C"/>
    <w:rsid w:val="002E1EFB"/>
    <w:rsid w:val="002E217F"/>
    <w:rsid w:val="002E2D42"/>
    <w:rsid w:val="002E363A"/>
    <w:rsid w:val="002E3E47"/>
    <w:rsid w:val="002E45F5"/>
    <w:rsid w:val="002E59EB"/>
    <w:rsid w:val="002E5D23"/>
    <w:rsid w:val="002E61F3"/>
    <w:rsid w:val="002E6B38"/>
    <w:rsid w:val="002E6BEA"/>
    <w:rsid w:val="002E7A13"/>
    <w:rsid w:val="002E7C04"/>
    <w:rsid w:val="002F0588"/>
    <w:rsid w:val="002F0D11"/>
    <w:rsid w:val="002F1091"/>
    <w:rsid w:val="002F10C4"/>
    <w:rsid w:val="002F116D"/>
    <w:rsid w:val="002F11B7"/>
    <w:rsid w:val="002F18D3"/>
    <w:rsid w:val="002F29A7"/>
    <w:rsid w:val="002F29E4"/>
    <w:rsid w:val="002F49F8"/>
    <w:rsid w:val="002F4A3D"/>
    <w:rsid w:val="002F4CA3"/>
    <w:rsid w:val="002F4F30"/>
    <w:rsid w:val="002F63A5"/>
    <w:rsid w:val="002F6808"/>
    <w:rsid w:val="002F6AA5"/>
    <w:rsid w:val="002F6ED8"/>
    <w:rsid w:val="002F78E4"/>
    <w:rsid w:val="002F7F0D"/>
    <w:rsid w:val="0030001D"/>
    <w:rsid w:val="003008C8"/>
    <w:rsid w:val="00300BEF"/>
    <w:rsid w:val="00300D7E"/>
    <w:rsid w:val="0030169C"/>
    <w:rsid w:val="00302206"/>
    <w:rsid w:val="00302465"/>
    <w:rsid w:val="0030277B"/>
    <w:rsid w:val="00302B54"/>
    <w:rsid w:val="00302C78"/>
    <w:rsid w:val="00302D77"/>
    <w:rsid w:val="003030D2"/>
    <w:rsid w:val="00303449"/>
    <w:rsid w:val="00303A03"/>
    <w:rsid w:val="00303F84"/>
    <w:rsid w:val="0030465B"/>
    <w:rsid w:val="0030483D"/>
    <w:rsid w:val="00304CC5"/>
    <w:rsid w:val="00304CE7"/>
    <w:rsid w:val="003062CF"/>
    <w:rsid w:val="00306BA3"/>
    <w:rsid w:val="00307C51"/>
    <w:rsid w:val="00310B8D"/>
    <w:rsid w:val="00311139"/>
    <w:rsid w:val="003118BA"/>
    <w:rsid w:val="003133C0"/>
    <w:rsid w:val="00313F57"/>
    <w:rsid w:val="003142FC"/>
    <w:rsid w:val="00314EE4"/>
    <w:rsid w:val="0031500E"/>
    <w:rsid w:val="0031661D"/>
    <w:rsid w:val="003166CF"/>
    <w:rsid w:val="003170E8"/>
    <w:rsid w:val="00317D94"/>
    <w:rsid w:val="003204D1"/>
    <w:rsid w:val="00320933"/>
    <w:rsid w:val="00320A43"/>
    <w:rsid w:val="00321588"/>
    <w:rsid w:val="003216BD"/>
    <w:rsid w:val="00321BFC"/>
    <w:rsid w:val="00321DA1"/>
    <w:rsid w:val="00321F18"/>
    <w:rsid w:val="003224B6"/>
    <w:rsid w:val="00322DB8"/>
    <w:rsid w:val="003232AA"/>
    <w:rsid w:val="00323981"/>
    <w:rsid w:val="00323A7B"/>
    <w:rsid w:val="003247D4"/>
    <w:rsid w:val="003254AB"/>
    <w:rsid w:val="00326AC3"/>
    <w:rsid w:val="00326BB0"/>
    <w:rsid w:val="003271B0"/>
    <w:rsid w:val="00327355"/>
    <w:rsid w:val="003279D8"/>
    <w:rsid w:val="00327B59"/>
    <w:rsid w:val="00327FF3"/>
    <w:rsid w:val="00330D31"/>
    <w:rsid w:val="00330D58"/>
    <w:rsid w:val="00330ED7"/>
    <w:rsid w:val="00331A66"/>
    <w:rsid w:val="00331C28"/>
    <w:rsid w:val="00331EB6"/>
    <w:rsid w:val="003331F2"/>
    <w:rsid w:val="00334573"/>
    <w:rsid w:val="00334978"/>
    <w:rsid w:val="00334EFA"/>
    <w:rsid w:val="003352BD"/>
    <w:rsid w:val="003355C2"/>
    <w:rsid w:val="00335D15"/>
    <w:rsid w:val="00335F5A"/>
    <w:rsid w:val="00335F6E"/>
    <w:rsid w:val="00336221"/>
    <w:rsid w:val="00336C6E"/>
    <w:rsid w:val="0033779C"/>
    <w:rsid w:val="00340F73"/>
    <w:rsid w:val="00341DB4"/>
    <w:rsid w:val="00341EE3"/>
    <w:rsid w:val="003423D1"/>
    <w:rsid w:val="00342AD8"/>
    <w:rsid w:val="003437C1"/>
    <w:rsid w:val="003438C6"/>
    <w:rsid w:val="00343D69"/>
    <w:rsid w:val="00343DEA"/>
    <w:rsid w:val="003448A2"/>
    <w:rsid w:val="00344C32"/>
    <w:rsid w:val="00345771"/>
    <w:rsid w:val="00345917"/>
    <w:rsid w:val="00345A6C"/>
    <w:rsid w:val="00346582"/>
    <w:rsid w:val="00346F36"/>
    <w:rsid w:val="0034714A"/>
    <w:rsid w:val="003471A6"/>
    <w:rsid w:val="00347254"/>
    <w:rsid w:val="00347355"/>
    <w:rsid w:val="0034766C"/>
    <w:rsid w:val="00350C57"/>
    <w:rsid w:val="003513B9"/>
    <w:rsid w:val="00351D08"/>
    <w:rsid w:val="0035268B"/>
    <w:rsid w:val="003528B7"/>
    <w:rsid w:val="00352B36"/>
    <w:rsid w:val="00352C72"/>
    <w:rsid w:val="00352CE0"/>
    <w:rsid w:val="00353C49"/>
    <w:rsid w:val="003553FE"/>
    <w:rsid w:val="00355C92"/>
    <w:rsid w:val="00355D78"/>
    <w:rsid w:val="0035664D"/>
    <w:rsid w:val="00356987"/>
    <w:rsid w:val="0035738A"/>
    <w:rsid w:val="00357987"/>
    <w:rsid w:val="00357A33"/>
    <w:rsid w:val="00357FF6"/>
    <w:rsid w:val="00357FFA"/>
    <w:rsid w:val="00360416"/>
    <w:rsid w:val="003605E5"/>
    <w:rsid w:val="0036089F"/>
    <w:rsid w:val="00360D29"/>
    <w:rsid w:val="00360E0A"/>
    <w:rsid w:val="00360FC5"/>
    <w:rsid w:val="0036166E"/>
    <w:rsid w:val="003617B0"/>
    <w:rsid w:val="003618AF"/>
    <w:rsid w:val="00362E26"/>
    <w:rsid w:val="003632F3"/>
    <w:rsid w:val="00363D99"/>
    <w:rsid w:val="00364242"/>
    <w:rsid w:val="00364D59"/>
    <w:rsid w:val="0036505B"/>
    <w:rsid w:val="00365764"/>
    <w:rsid w:val="00365AB2"/>
    <w:rsid w:val="003662F8"/>
    <w:rsid w:val="003667E5"/>
    <w:rsid w:val="003702AA"/>
    <w:rsid w:val="00370609"/>
    <w:rsid w:val="00370A4E"/>
    <w:rsid w:val="00370DAD"/>
    <w:rsid w:val="0037161B"/>
    <w:rsid w:val="00372B96"/>
    <w:rsid w:val="00373B60"/>
    <w:rsid w:val="00374351"/>
    <w:rsid w:val="003746D2"/>
    <w:rsid w:val="003755D1"/>
    <w:rsid w:val="00375B9F"/>
    <w:rsid w:val="00376018"/>
    <w:rsid w:val="00376259"/>
    <w:rsid w:val="0037671B"/>
    <w:rsid w:val="0037698E"/>
    <w:rsid w:val="003769F1"/>
    <w:rsid w:val="00376B24"/>
    <w:rsid w:val="00380FA0"/>
    <w:rsid w:val="0038177E"/>
    <w:rsid w:val="00381FC1"/>
    <w:rsid w:val="00382119"/>
    <w:rsid w:val="00382784"/>
    <w:rsid w:val="00383CD8"/>
    <w:rsid w:val="00383DDD"/>
    <w:rsid w:val="003842B0"/>
    <w:rsid w:val="00384D3B"/>
    <w:rsid w:val="00384FE6"/>
    <w:rsid w:val="00385B19"/>
    <w:rsid w:val="00385BB7"/>
    <w:rsid w:val="00385DC3"/>
    <w:rsid w:val="003869D0"/>
    <w:rsid w:val="00386A0F"/>
    <w:rsid w:val="00386C4D"/>
    <w:rsid w:val="00386FB0"/>
    <w:rsid w:val="00387142"/>
    <w:rsid w:val="00387EFB"/>
    <w:rsid w:val="00390849"/>
    <w:rsid w:val="00390E0E"/>
    <w:rsid w:val="00391C4C"/>
    <w:rsid w:val="00391E1F"/>
    <w:rsid w:val="0039359D"/>
    <w:rsid w:val="00394188"/>
    <w:rsid w:val="00394487"/>
    <w:rsid w:val="00394C75"/>
    <w:rsid w:val="00395912"/>
    <w:rsid w:val="00395BC9"/>
    <w:rsid w:val="00396920"/>
    <w:rsid w:val="00396972"/>
    <w:rsid w:val="00396E0F"/>
    <w:rsid w:val="00397070"/>
    <w:rsid w:val="00397320"/>
    <w:rsid w:val="00397330"/>
    <w:rsid w:val="003A0389"/>
    <w:rsid w:val="003A1560"/>
    <w:rsid w:val="003A2005"/>
    <w:rsid w:val="003A284C"/>
    <w:rsid w:val="003A36A4"/>
    <w:rsid w:val="003A376C"/>
    <w:rsid w:val="003A471C"/>
    <w:rsid w:val="003A4FBA"/>
    <w:rsid w:val="003A59D1"/>
    <w:rsid w:val="003A5B97"/>
    <w:rsid w:val="003A610D"/>
    <w:rsid w:val="003A6DEF"/>
    <w:rsid w:val="003A7472"/>
    <w:rsid w:val="003A7581"/>
    <w:rsid w:val="003A7701"/>
    <w:rsid w:val="003A7DBB"/>
    <w:rsid w:val="003A7F69"/>
    <w:rsid w:val="003A7F6D"/>
    <w:rsid w:val="003B0D49"/>
    <w:rsid w:val="003B106B"/>
    <w:rsid w:val="003B17AC"/>
    <w:rsid w:val="003B197A"/>
    <w:rsid w:val="003B24BE"/>
    <w:rsid w:val="003B24E1"/>
    <w:rsid w:val="003B2FDB"/>
    <w:rsid w:val="003B39B5"/>
    <w:rsid w:val="003B3D2D"/>
    <w:rsid w:val="003B3F0A"/>
    <w:rsid w:val="003B402D"/>
    <w:rsid w:val="003B4395"/>
    <w:rsid w:val="003B45FB"/>
    <w:rsid w:val="003B55EC"/>
    <w:rsid w:val="003B6381"/>
    <w:rsid w:val="003B6AEF"/>
    <w:rsid w:val="003B6E43"/>
    <w:rsid w:val="003C1456"/>
    <w:rsid w:val="003C23D1"/>
    <w:rsid w:val="003C2514"/>
    <w:rsid w:val="003C2BA7"/>
    <w:rsid w:val="003C2D28"/>
    <w:rsid w:val="003C2F3E"/>
    <w:rsid w:val="003C3230"/>
    <w:rsid w:val="003C3E7E"/>
    <w:rsid w:val="003C4FF0"/>
    <w:rsid w:val="003C502E"/>
    <w:rsid w:val="003C51ED"/>
    <w:rsid w:val="003C5933"/>
    <w:rsid w:val="003C5EF7"/>
    <w:rsid w:val="003C6324"/>
    <w:rsid w:val="003C72DA"/>
    <w:rsid w:val="003C73EC"/>
    <w:rsid w:val="003C77ED"/>
    <w:rsid w:val="003D0299"/>
    <w:rsid w:val="003D0662"/>
    <w:rsid w:val="003D073B"/>
    <w:rsid w:val="003D07F7"/>
    <w:rsid w:val="003D144B"/>
    <w:rsid w:val="003D1EC2"/>
    <w:rsid w:val="003D2114"/>
    <w:rsid w:val="003D293B"/>
    <w:rsid w:val="003D2C38"/>
    <w:rsid w:val="003D33EA"/>
    <w:rsid w:val="003D3AA1"/>
    <w:rsid w:val="003D3F4A"/>
    <w:rsid w:val="003D4797"/>
    <w:rsid w:val="003D4BC4"/>
    <w:rsid w:val="003D577C"/>
    <w:rsid w:val="003D5C5B"/>
    <w:rsid w:val="003D79E4"/>
    <w:rsid w:val="003D7B59"/>
    <w:rsid w:val="003E0173"/>
    <w:rsid w:val="003E099A"/>
    <w:rsid w:val="003E0BD2"/>
    <w:rsid w:val="003E12AE"/>
    <w:rsid w:val="003E1542"/>
    <w:rsid w:val="003E198F"/>
    <w:rsid w:val="003E208F"/>
    <w:rsid w:val="003E21EF"/>
    <w:rsid w:val="003E22B6"/>
    <w:rsid w:val="003E2B4C"/>
    <w:rsid w:val="003E2F96"/>
    <w:rsid w:val="003E3459"/>
    <w:rsid w:val="003E36C0"/>
    <w:rsid w:val="003E385C"/>
    <w:rsid w:val="003E392F"/>
    <w:rsid w:val="003E39F2"/>
    <w:rsid w:val="003E3DB7"/>
    <w:rsid w:val="003E3F23"/>
    <w:rsid w:val="003E408C"/>
    <w:rsid w:val="003E5083"/>
    <w:rsid w:val="003E5B40"/>
    <w:rsid w:val="003E5CA0"/>
    <w:rsid w:val="003E5ED4"/>
    <w:rsid w:val="003E69E7"/>
    <w:rsid w:val="003E6BEE"/>
    <w:rsid w:val="003E7219"/>
    <w:rsid w:val="003E72D0"/>
    <w:rsid w:val="003E7746"/>
    <w:rsid w:val="003E7D41"/>
    <w:rsid w:val="003E7F03"/>
    <w:rsid w:val="003F0853"/>
    <w:rsid w:val="003F1A56"/>
    <w:rsid w:val="003F1BDB"/>
    <w:rsid w:val="003F253E"/>
    <w:rsid w:val="003F32AE"/>
    <w:rsid w:val="003F36F3"/>
    <w:rsid w:val="003F38D4"/>
    <w:rsid w:val="003F3A13"/>
    <w:rsid w:val="003F4B0B"/>
    <w:rsid w:val="003F5FA1"/>
    <w:rsid w:val="003F68D9"/>
    <w:rsid w:val="003F6E84"/>
    <w:rsid w:val="003F736F"/>
    <w:rsid w:val="003F7EB0"/>
    <w:rsid w:val="00400350"/>
    <w:rsid w:val="004007A7"/>
    <w:rsid w:val="00400931"/>
    <w:rsid w:val="0040139D"/>
    <w:rsid w:val="0040174E"/>
    <w:rsid w:val="0040265A"/>
    <w:rsid w:val="00402DFF"/>
    <w:rsid w:val="00402FCA"/>
    <w:rsid w:val="00403215"/>
    <w:rsid w:val="00403410"/>
    <w:rsid w:val="00403DF1"/>
    <w:rsid w:val="00404988"/>
    <w:rsid w:val="00404B14"/>
    <w:rsid w:val="004051ED"/>
    <w:rsid w:val="004055DB"/>
    <w:rsid w:val="004055F0"/>
    <w:rsid w:val="0040567F"/>
    <w:rsid w:val="004056A2"/>
    <w:rsid w:val="00406ECF"/>
    <w:rsid w:val="004070C2"/>
    <w:rsid w:val="0040732C"/>
    <w:rsid w:val="00407FA7"/>
    <w:rsid w:val="0041184F"/>
    <w:rsid w:val="00411A73"/>
    <w:rsid w:val="00411BFB"/>
    <w:rsid w:val="00411DA7"/>
    <w:rsid w:val="0041251D"/>
    <w:rsid w:val="00412741"/>
    <w:rsid w:val="004127A6"/>
    <w:rsid w:val="0041373E"/>
    <w:rsid w:val="00414892"/>
    <w:rsid w:val="004149FB"/>
    <w:rsid w:val="00414D0A"/>
    <w:rsid w:val="00415AF9"/>
    <w:rsid w:val="004170F2"/>
    <w:rsid w:val="0042058C"/>
    <w:rsid w:val="00420777"/>
    <w:rsid w:val="0042078A"/>
    <w:rsid w:val="00421C83"/>
    <w:rsid w:val="00421D84"/>
    <w:rsid w:val="00421EEF"/>
    <w:rsid w:val="00422446"/>
    <w:rsid w:val="00422A8F"/>
    <w:rsid w:val="00422DE1"/>
    <w:rsid w:val="004236D4"/>
    <w:rsid w:val="00423978"/>
    <w:rsid w:val="004250CD"/>
    <w:rsid w:val="00425C5C"/>
    <w:rsid w:val="0042615D"/>
    <w:rsid w:val="00426467"/>
    <w:rsid w:val="00426744"/>
    <w:rsid w:val="00426FEA"/>
    <w:rsid w:val="004270DA"/>
    <w:rsid w:val="00427192"/>
    <w:rsid w:val="0042730F"/>
    <w:rsid w:val="004277A8"/>
    <w:rsid w:val="00427E6B"/>
    <w:rsid w:val="0043002D"/>
    <w:rsid w:val="00430208"/>
    <w:rsid w:val="0043020B"/>
    <w:rsid w:val="004306CC"/>
    <w:rsid w:val="00430CFA"/>
    <w:rsid w:val="00430E17"/>
    <w:rsid w:val="00430FEF"/>
    <w:rsid w:val="00431D31"/>
    <w:rsid w:val="00432087"/>
    <w:rsid w:val="0043230C"/>
    <w:rsid w:val="00432CDC"/>
    <w:rsid w:val="00433BD0"/>
    <w:rsid w:val="00433ED7"/>
    <w:rsid w:val="004349CC"/>
    <w:rsid w:val="00434AEB"/>
    <w:rsid w:val="00434C3A"/>
    <w:rsid w:val="00434D6F"/>
    <w:rsid w:val="004359C9"/>
    <w:rsid w:val="004366EC"/>
    <w:rsid w:val="00436CA3"/>
    <w:rsid w:val="00437982"/>
    <w:rsid w:val="00437C16"/>
    <w:rsid w:val="00437D6F"/>
    <w:rsid w:val="00437FD3"/>
    <w:rsid w:val="00440BBB"/>
    <w:rsid w:val="00440C69"/>
    <w:rsid w:val="00440DA9"/>
    <w:rsid w:val="0044254D"/>
    <w:rsid w:val="00442551"/>
    <w:rsid w:val="00442944"/>
    <w:rsid w:val="00442AC7"/>
    <w:rsid w:val="00443F97"/>
    <w:rsid w:val="00444278"/>
    <w:rsid w:val="00444668"/>
    <w:rsid w:val="004446D2"/>
    <w:rsid w:val="00445658"/>
    <w:rsid w:val="004457F2"/>
    <w:rsid w:val="00445926"/>
    <w:rsid w:val="0044592E"/>
    <w:rsid w:val="00445CBD"/>
    <w:rsid w:val="0044616F"/>
    <w:rsid w:val="0044617F"/>
    <w:rsid w:val="00446252"/>
    <w:rsid w:val="00446A5E"/>
    <w:rsid w:val="004503EB"/>
    <w:rsid w:val="004503FB"/>
    <w:rsid w:val="00450A18"/>
    <w:rsid w:val="00452418"/>
    <w:rsid w:val="004525F3"/>
    <w:rsid w:val="004534A9"/>
    <w:rsid w:val="00453B11"/>
    <w:rsid w:val="00453B92"/>
    <w:rsid w:val="00454565"/>
    <w:rsid w:val="00454DC8"/>
    <w:rsid w:val="00455535"/>
    <w:rsid w:val="00455608"/>
    <w:rsid w:val="00455721"/>
    <w:rsid w:val="00455B0F"/>
    <w:rsid w:val="00456624"/>
    <w:rsid w:val="00456673"/>
    <w:rsid w:val="004567EC"/>
    <w:rsid w:val="00456DF7"/>
    <w:rsid w:val="00457070"/>
    <w:rsid w:val="004570AD"/>
    <w:rsid w:val="00457245"/>
    <w:rsid w:val="00457E98"/>
    <w:rsid w:val="00460544"/>
    <w:rsid w:val="0046139F"/>
    <w:rsid w:val="00461408"/>
    <w:rsid w:val="004616BF"/>
    <w:rsid w:val="00461787"/>
    <w:rsid w:val="00461A1F"/>
    <w:rsid w:val="00461A63"/>
    <w:rsid w:val="00462348"/>
    <w:rsid w:val="00463547"/>
    <w:rsid w:val="00463716"/>
    <w:rsid w:val="00463725"/>
    <w:rsid w:val="004637C0"/>
    <w:rsid w:val="00463C36"/>
    <w:rsid w:val="00463D49"/>
    <w:rsid w:val="00464B78"/>
    <w:rsid w:val="00465B55"/>
    <w:rsid w:val="00465FCD"/>
    <w:rsid w:val="00466223"/>
    <w:rsid w:val="00466422"/>
    <w:rsid w:val="0046689C"/>
    <w:rsid w:val="00466B48"/>
    <w:rsid w:val="00467D80"/>
    <w:rsid w:val="004710D8"/>
    <w:rsid w:val="00471311"/>
    <w:rsid w:val="004715BB"/>
    <w:rsid w:val="004717C0"/>
    <w:rsid w:val="004720C6"/>
    <w:rsid w:val="00473323"/>
    <w:rsid w:val="00473CAE"/>
    <w:rsid w:val="00473E8D"/>
    <w:rsid w:val="004740BB"/>
    <w:rsid w:val="00474EEE"/>
    <w:rsid w:val="00475239"/>
    <w:rsid w:val="00475430"/>
    <w:rsid w:val="004758C0"/>
    <w:rsid w:val="00475BB7"/>
    <w:rsid w:val="00476873"/>
    <w:rsid w:val="004770DA"/>
    <w:rsid w:val="0047795C"/>
    <w:rsid w:val="004803F9"/>
    <w:rsid w:val="00480469"/>
    <w:rsid w:val="00480728"/>
    <w:rsid w:val="004809CD"/>
    <w:rsid w:val="00481258"/>
    <w:rsid w:val="004812D0"/>
    <w:rsid w:val="004817AA"/>
    <w:rsid w:val="00481AC7"/>
    <w:rsid w:val="00481FF8"/>
    <w:rsid w:val="0048272F"/>
    <w:rsid w:val="00484152"/>
    <w:rsid w:val="00484565"/>
    <w:rsid w:val="00484D7A"/>
    <w:rsid w:val="004850AE"/>
    <w:rsid w:val="004850DD"/>
    <w:rsid w:val="00485343"/>
    <w:rsid w:val="00485B28"/>
    <w:rsid w:val="00486429"/>
    <w:rsid w:val="00486862"/>
    <w:rsid w:val="0048694E"/>
    <w:rsid w:val="00486A98"/>
    <w:rsid w:val="00486C65"/>
    <w:rsid w:val="00486D9B"/>
    <w:rsid w:val="0048707E"/>
    <w:rsid w:val="004877F2"/>
    <w:rsid w:val="00487C84"/>
    <w:rsid w:val="00487ED0"/>
    <w:rsid w:val="00490690"/>
    <w:rsid w:val="004913AE"/>
    <w:rsid w:val="00491BE7"/>
    <w:rsid w:val="0049251F"/>
    <w:rsid w:val="0049259E"/>
    <w:rsid w:val="0049352D"/>
    <w:rsid w:val="00493D6A"/>
    <w:rsid w:val="0049418F"/>
    <w:rsid w:val="004941CA"/>
    <w:rsid w:val="00494DDE"/>
    <w:rsid w:val="00494E76"/>
    <w:rsid w:val="00494F89"/>
    <w:rsid w:val="004956C4"/>
    <w:rsid w:val="00495A1C"/>
    <w:rsid w:val="00495D85"/>
    <w:rsid w:val="0049606C"/>
    <w:rsid w:val="0049616C"/>
    <w:rsid w:val="004969C7"/>
    <w:rsid w:val="004974EE"/>
    <w:rsid w:val="004A0282"/>
    <w:rsid w:val="004A0478"/>
    <w:rsid w:val="004A06F6"/>
    <w:rsid w:val="004A08AA"/>
    <w:rsid w:val="004A0B49"/>
    <w:rsid w:val="004A1C5C"/>
    <w:rsid w:val="004A25D2"/>
    <w:rsid w:val="004A28AC"/>
    <w:rsid w:val="004A2D6A"/>
    <w:rsid w:val="004A2E18"/>
    <w:rsid w:val="004A3850"/>
    <w:rsid w:val="004A3C68"/>
    <w:rsid w:val="004A4119"/>
    <w:rsid w:val="004A4399"/>
    <w:rsid w:val="004A4D20"/>
    <w:rsid w:val="004A5C71"/>
    <w:rsid w:val="004A79BC"/>
    <w:rsid w:val="004A7F8B"/>
    <w:rsid w:val="004B0DA9"/>
    <w:rsid w:val="004B11E1"/>
    <w:rsid w:val="004B18DF"/>
    <w:rsid w:val="004B1B13"/>
    <w:rsid w:val="004B2F64"/>
    <w:rsid w:val="004B3177"/>
    <w:rsid w:val="004B35CE"/>
    <w:rsid w:val="004B3687"/>
    <w:rsid w:val="004B3920"/>
    <w:rsid w:val="004B3B1F"/>
    <w:rsid w:val="004B3DF4"/>
    <w:rsid w:val="004B42CE"/>
    <w:rsid w:val="004B4CA4"/>
    <w:rsid w:val="004B551F"/>
    <w:rsid w:val="004B5B94"/>
    <w:rsid w:val="004B5CBC"/>
    <w:rsid w:val="004B654D"/>
    <w:rsid w:val="004B70F5"/>
    <w:rsid w:val="004B737A"/>
    <w:rsid w:val="004B7722"/>
    <w:rsid w:val="004B787A"/>
    <w:rsid w:val="004B7EE0"/>
    <w:rsid w:val="004C00A7"/>
    <w:rsid w:val="004C04C9"/>
    <w:rsid w:val="004C0D1E"/>
    <w:rsid w:val="004C101D"/>
    <w:rsid w:val="004C1605"/>
    <w:rsid w:val="004C2CE8"/>
    <w:rsid w:val="004C405A"/>
    <w:rsid w:val="004C4253"/>
    <w:rsid w:val="004C4F90"/>
    <w:rsid w:val="004C5080"/>
    <w:rsid w:val="004C53C3"/>
    <w:rsid w:val="004C54B2"/>
    <w:rsid w:val="004C5CE1"/>
    <w:rsid w:val="004C65CA"/>
    <w:rsid w:val="004C772C"/>
    <w:rsid w:val="004C7AE5"/>
    <w:rsid w:val="004D08B0"/>
    <w:rsid w:val="004D0C87"/>
    <w:rsid w:val="004D113E"/>
    <w:rsid w:val="004D12FE"/>
    <w:rsid w:val="004D1458"/>
    <w:rsid w:val="004D15DE"/>
    <w:rsid w:val="004D18A9"/>
    <w:rsid w:val="004D1E78"/>
    <w:rsid w:val="004D32B9"/>
    <w:rsid w:val="004D3D12"/>
    <w:rsid w:val="004D41AD"/>
    <w:rsid w:val="004D4248"/>
    <w:rsid w:val="004D4DF8"/>
    <w:rsid w:val="004D4E96"/>
    <w:rsid w:val="004D5962"/>
    <w:rsid w:val="004D5F2C"/>
    <w:rsid w:val="004D68CA"/>
    <w:rsid w:val="004D6F5B"/>
    <w:rsid w:val="004D725B"/>
    <w:rsid w:val="004D7317"/>
    <w:rsid w:val="004D7348"/>
    <w:rsid w:val="004D7A8D"/>
    <w:rsid w:val="004D7BFA"/>
    <w:rsid w:val="004D7EC1"/>
    <w:rsid w:val="004E0403"/>
    <w:rsid w:val="004E046B"/>
    <w:rsid w:val="004E0975"/>
    <w:rsid w:val="004E0996"/>
    <w:rsid w:val="004E11DA"/>
    <w:rsid w:val="004E1693"/>
    <w:rsid w:val="004E1701"/>
    <w:rsid w:val="004E192A"/>
    <w:rsid w:val="004E1BB9"/>
    <w:rsid w:val="004E1C1F"/>
    <w:rsid w:val="004E1D3F"/>
    <w:rsid w:val="004E1D9D"/>
    <w:rsid w:val="004E210C"/>
    <w:rsid w:val="004E33B4"/>
    <w:rsid w:val="004E3462"/>
    <w:rsid w:val="004E37C4"/>
    <w:rsid w:val="004E3C98"/>
    <w:rsid w:val="004E4043"/>
    <w:rsid w:val="004E4EC4"/>
    <w:rsid w:val="004E50F0"/>
    <w:rsid w:val="004E57B7"/>
    <w:rsid w:val="004E59F4"/>
    <w:rsid w:val="004E5BCF"/>
    <w:rsid w:val="004E5E87"/>
    <w:rsid w:val="004E6745"/>
    <w:rsid w:val="004E73C9"/>
    <w:rsid w:val="004E74AC"/>
    <w:rsid w:val="004F0424"/>
    <w:rsid w:val="004F04F3"/>
    <w:rsid w:val="004F0A38"/>
    <w:rsid w:val="004F1A83"/>
    <w:rsid w:val="004F23E6"/>
    <w:rsid w:val="004F2DCF"/>
    <w:rsid w:val="004F2FDC"/>
    <w:rsid w:val="004F320A"/>
    <w:rsid w:val="004F3E0F"/>
    <w:rsid w:val="004F5558"/>
    <w:rsid w:val="004F607D"/>
    <w:rsid w:val="004F6400"/>
    <w:rsid w:val="004F6793"/>
    <w:rsid w:val="004F6B47"/>
    <w:rsid w:val="004F6D97"/>
    <w:rsid w:val="004F72E1"/>
    <w:rsid w:val="004F7846"/>
    <w:rsid w:val="005001C6"/>
    <w:rsid w:val="00500947"/>
    <w:rsid w:val="00500D16"/>
    <w:rsid w:val="00501174"/>
    <w:rsid w:val="00501B2F"/>
    <w:rsid w:val="00502220"/>
    <w:rsid w:val="00502557"/>
    <w:rsid w:val="005029C0"/>
    <w:rsid w:val="0050467D"/>
    <w:rsid w:val="00505632"/>
    <w:rsid w:val="00505EA7"/>
    <w:rsid w:val="005069A3"/>
    <w:rsid w:val="00507323"/>
    <w:rsid w:val="00510204"/>
    <w:rsid w:val="0051036F"/>
    <w:rsid w:val="0051055F"/>
    <w:rsid w:val="00511B1F"/>
    <w:rsid w:val="0051210E"/>
    <w:rsid w:val="005124A7"/>
    <w:rsid w:val="00512756"/>
    <w:rsid w:val="005136E2"/>
    <w:rsid w:val="00513773"/>
    <w:rsid w:val="005138F6"/>
    <w:rsid w:val="00513D44"/>
    <w:rsid w:val="0051405E"/>
    <w:rsid w:val="0051430E"/>
    <w:rsid w:val="00514503"/>
    <w:rsid w:val="005155E8"/>
    <w:rsid w:val="00515899"/>
    <w:rsid w:val="00515F62"/>
    <w:rsid w:val="00516027"/>
    <w:rsid w:val="005168B6"/>
    <w:rsid w:val="005178BC"/>
    <w:rsid w:val="005178C8"/>
    <w:rsid w:val="00517CB7"/>
    <w:rsid w:val="00517EA4"/>
    <w:rsid w:val="00521F4B"/>
    <w:rsid w:val="00522BE0"/>
    <w:rsid w:val="00523007"/>
    <w:rsid w:val="0052425F"/>
    <w:rsid w:val="005245EE"/>
    <w:rsid w:val="00526BC8"/>
    <w:rsid w:val="00527100"/>
    <w:rsid w:val="00527158"/>
    <w:rsid w:val="005277DC"/>
    <w:rsid w:val="00527917"/>
    <w:rsid w:val="0052793E"/>
    <w:rsid w:val="00527BE7"/>
    <w:rsid w:val="0053007C"/>
    <w:rsid w:val="005302CF"/>
    <w:rsid w:val="00530C28"/>
    <w:rsid w:val="00531BC8"/>
    <w:rsid w:val="00531EC4"/>
    <w:rsid w:val="005323A9"/>
    <w:rsid w:val="0053263D"/>
    <w:rsid w:val="00532664"/>
    <w:rsid w:val="00532BDE"/>
    <w:rsid w:val="00532ED3"/>
    <w:rsid w:val="0053338F"/>
    <w:rsid w:val="005333DA"/>
    <w:rsid w:val="005338FF"/>
    <w:rsid w:val="00534061"/>
    <w:rsid w:val="005343EF"/>
    <w:rsid w:val="00535387"/>
    <w:rsid w:val="00535462"/>
    <w:rsid w:val="0053618D"/>
    <w:rsid w:val="00536219"/>
    <w:rsid w:val="0053779F"/>
    <w:rsid w:val="00537DA6"/>
    <w:rsid w:val="005408F6"/>
    <w:rsid w:val="0054228C"/>
    <w:rsid w:val="0054288A"/>
    <w:rsid w:val="005428D0"/>
    <w:rsid w:val="0054356D"/>
    <w:rsid w:val="00544172"/>
    <w:rsid w:val="00544826"/>
    <w:rsid w:val="0054497F"/>
    <w:rsid w:val="00544B29"/>
    <w:rsid w:val="00545CAD"/>
    <w:rsid w:val="005463A3"/>
    <w:rsid w:val="00546B5E"/>
    <w:rsid w:val="00546FFF"/>
    <w:rsid w:val="00547B63"/>
    <w:rsid w:val="00547DDE"/>
    <w:rsid w:val="005506F0"/>
    <w:rsid w:val="0055090C"/>
    <w:rsid w:val="00551425"/>
    <w:rsid w:val="00551475"/>
    <w:rsid w:val="005516F3"/>
    <w:rsid w:val="00551D55"/>
    <w:rsid w:val="00551FBF"/>
    <w:rsid w:val="00552703"/>
    <w:rsid w:val="005529B6"/>
    <w:rsid w:val="00552E75"/>
    <w:rsid w:val="00553FAF"/>
    <w:rsid w:val="005540C8"/>
    <w:rsid w:val="00554BE7"/>
    <w:rsid w:val="00554C35"/>
    <w:rsid w:val="00555165"/>
    <w:rsid w:val="005553BA"/>
    <w:rsid w:val="00556426"/>
    <w:rsid w:val="005564AB"/>
    <w:rsid w:val="00556CE1"/>
    <w:rsid w:val="00556F5D"/>
    <w:rsid w:val="00557317"/>
    <w:rsid w:val="00557935"/>
    <w:rsid w:val="00560A6E"/>
    <w:rsid w:val="00560C97"/>
    <w:rsid w:val="00560F81"/>
    <w:rsid w:val="00561017"/>
    <w:rsid w:val="00561C0F"/>
    <w:rsid w:val="0056312D"/>
    <w:rsid w:val="00563855"/>
    <w:rsid w:val="0056394D"/>
    <w:rsid w:val="005639F0"/>
    <w:rsid w:val="00564565"/>
    <w:rsid w:val="00564F67"/>
    <w:rsid w:val="0056507E"/>
    <w:rsid w:val="005656A8"/>
    <w:rsid w:val="00565EE6"/>
    <w:rsid w:val="00566C4B"/>
    <w:rsid w:val="0057114A"/>
    <w:rsid w:val="00571A98"/>
    <w:rsid w:val="0057242A"/>
    <w:rsid w:val="005759B9"/>
    <w:rsid w:val="00575F6C"/>
    <w:rsid w:val="0057719B"/>
    <w:rsid w:val="0057722D"/>
    <w:rsid w:val="005774B9"/>
    <w:rsid w:val="00577B24"/>
    <w:rsid w:val="0058039B"/>
    <w:rsid w:val="0058064E"/>
    <w:rsid w:val="00580B26"/>
    <w:rsid w:val="00580D44"/>
    <w:rsid w:val="00580DA3"/>
    <w:rsid w:val="005814D9"/>
    <w:rsid w:val="005814EC"/>
    <w:rsid w:val="005817DF"/>
    <w:rsid w:val="005818E6"/>
    <w:rsid w:val="005820AC"/>
    <w:rsid w:val="0058244A"/>
    <w:rsid w:val="00582A8A"/>
    <w:rsid w:val="0058341C"/>
    <w:rsid w:val="00583517"/>
    <w:rsid w:val="00583BF6"/>
    <w:rsid w:val="00583E51"/>
    <w:rsid w:val="0058487C"/>
    <w:rsid w:val="005850C8"/>
    <w:rsid w:val="00585E17"/>
    <w:rsid w:val="005861EE"/>
    <w:rsid w:val="00586667"/>
    <w:rsid w:val="005869FD"/>
    <w:rsid w:val="00587656"/>
    <w:rsid w:val="0058768D"/>
    <w:rsid w:val="00590336"/>
    <w:rsid w:val="00590E8E"/>
    <w:rsid w:val="005917DC"/>
    <w:rsid w:val="00591B41"/>
    <w:rsid w:val="00592C6E"/>
    <w:rsid w:val="00592ED9"/>
    <w:rsid w:val="005930F8"/>
    <w:rsid w:val="005939D2"/>
    <w:rsid w:val="00594007"/>
    <w:rsid w:val="00595871"/>
    <w:rsid w:val="00595984"/>
    <w:rsid w:val="00595C3A"/>
    <w:rsid w:val="00595C81"/>
    <w:rsid w:val="005965F3"/>
    <w:rsid w:val="005974B1"/>
    <w:rsid w:val="0059767E"/>
    <w:rsid w:val="00597806"/>
    <w:rsid w:val="005978A3"/>
    <w:rsid w:val="005A0033"/>
    <w:rsid w:val="005A0097"/>
    <w:rsid w:val="005A0409"/>
    <w:rsid w:val="005A11E6"/>
    <w:rsid w:val="005A12D0"/>
    <w:rsid w:val="005A14B9"/>
    <w:rsid w:val="005A2189"/>
    <w:rsid w:val="005A234F"/>
    <w:rsid w:val="005A2925"/>
    <w:rsid w:val="005A2997"/>
    <w:rsid w:val="005A2B48"/>
    <w:rsid w:val="005A2F16"/>
    <w:rsid w:val="005A33A5"/>
    <w:rsid w:val="005A35D8"/>
    <w:rsid w:val="005A3E53"/>
    <w:rsid w:val="005A4469"/>
    <w:rsid w:val="005A499D"/>
    <w:rsid w:val="005A4DFE"/>
    <w:rsid w:val="005A553E"/>
    <w:rsid w:val="005A64B1"/>
    <w:rsid w:val="005A65E9"/>
    <w:rsid w:val="005A69C4"/>
    <w:rsid w:val="005A6B77"/>
    <w:rsid w:val="005A737B"/>
    <w:rsid w:val="005A771B"/>
    <w:rsid w:val="005A7B02"/>
    <w:rsid w:val="005A7D33"/>
    <w:rsid w:val="005A7F92"/>
    <w:rsid w:val="005B02F6"/>
    <w:rsid w:val="005B1397"/>
    <w:rsid w:val="005B1D36"/>
    <w:rsid w:val="005B1D92"/>
    <w:rsid w:val="005B208D"/>
    <w:rsid w:val="005B2658"/>
    <w:rsid w:val="005B27A0"/>
    <w:rsid w:val="005B2B13"/>
    <w:rsid w:val="005B2EDF"/>
    <w:rsid w:val="005B3100"/>
    <w:rsid w:val="005B3266"/>
    <w:rsid w:val="005B35C7"/>
    <w:rsid w:val="005B3C14"/>
    <w:rsid w:val="005B3DB7"/>
    <w:rsid w:val="005B4193"/>
    <w:rsid w:val="005B4882"/>
    <w:rsid w:val="005B4B56"/>
    <w:rsid w:val="005B55FA"/>
    <w:rsid w:val="005B5712"/>
    <w:rsid w:val="005B58BE"/>
    <w:rsid w:val="005B61B0"/>
    <w:rsid w:val="005B6A25"/>
    <w:rsid w:val="005B71AB"/>
    <w:rsid w:val="005B7750"/>
    <w:rsid w:val="005B793B"/>
    <w:rsid w:val="005B796B"/>
    <w:rsid w:val="005B7AE1"/>
    <w:rsid w:val="005C035B"/>
    <w:rsid w:val="005C0CC7"/>
    <w:rsid w:val="005C0F29"/>
    <w:rsid w:val="005C145D"/>
    <w:rsid w:val="005C1E91"/>
    <w:rsid w:val="005C252B"/>
    <w:rsid w:val="005C280E"/>
    <w:rsid w:val="005C3209"/>
    <w:rsid w:val="005C3538"/>
    <w:rsid w:val="005C3A99"/>
    <w:rsid w:val="005C3F2A"/>
    <w:rsid w:val="005C56FD"/>
    <w:rsid w:val="005C5F2A"/>
    <w:rsid w:val="005C661B"/>
    <w:rsid w:val="005C6B6C"/>
    <w:rsid w:val="005C6DAD"/>
    <w:rsid w:val="005C7DE7"/>
    <w:rsid w:val="005D026F"/>
    <w:rsid w:val="005D0562"/>
    <w:rsid w:val="005D0B1D"/>
    <w:rsid w:val="005D178D"/>
    <w:rsid w:val="005D1C96"/>
    <w:rsid w:val="005D27E9"/>
    <w:rsid w:val="005D2958"/>
    <w:rsid w:val="005D3972"/>
    <w:rsid w:val="005D3DFD"/>
    <w:rsid w:val="005D407E"/>
    <w:rsid w:val="005D4749"/>
    <w:rsid w:val="005D52A3"/>
    <w:rsid w:val="005D634B"/>
    <w:rsid w:val="005D72EC"/>
    <w:rsid w:val="005D76B9"/>
    <w:rsid w:val="005E0172"/>
    <w:rsid w:val="005E1524"/>
    <w:rsid w:val="005E1531"/>
    <w:rsid w:val="005E1587"/>
    <w:rsid w:val="005E19D0"/>
    <w:rsid w:val="005E1DC5"/>
    <w:rsid w:val="005E38C4"/>
    <w:rsid w:val="005E38DD"/>
    <w:rsid w:val="005E391C"/>
    <w:rsid w:val="005E50AD"/>
    <w:rsid w:val="005E543A"/>
    <w:rsid w:val="005E59CB"/>
    <w:rsid w:val="005E5B35"/>
    <w:rsid w:val="005E5E7B"/>
    <w:rsid w:val="005E5EE3"/>
    <w:rsid w:val="005E63A8"/>
    <w:rsid w:val="005E6995"/>
    <w:rsid w:val="005E6EA7"/>
    <w:rsid w:val="005E7015"/>
    <w:rsid w:val="005E7043"/>
    <w:rsid w:val="005F05E7"/>
    <w:rsid w:val="005F0CEB"/>
    <w:rsid w:val="005F12E5"/>
    <w:rsid w:val="005F1F6D"/>
    <w:rsid w:val="005F20BE"/>
    <w:rsid w:val="005F23B7"/>
    <w:rsid w:val="005F26AF"/>
    <w:rsid w:val="005F331F"/>
    <w:rsid w:val="005F3341"/>
    <w:rsid w:val="005F3612"/>
    <w:rsid w:val="005F36FB"/>
    <w:rsid w:val="005F3734"/>
    <w:rsid w:val="005F3D00"/>
    <w:rsid w:val="005F482F"/>
    <w:rsid w:val="005F4D7C"/>
    <w:rsid w:val="005F524B"/>
    <w:rsid w:val="005F5A3A"/>
    <w:rsid w:val="005F5AA9"/>
    <w:rsid w:val="005F5C53"/>
    <w:rsid w:val="005F631C"/>
    <w:rsid w:val="005F7632"/>
    <w:rsid w:val="005F7877"/>
    <w:rsid w:val="005F795F"/>
    <w:rsid w:val="005F7A0E"/>
    <w:rsid w:val="005F7A12"/>
    <w:rsid w:val="00600201"/>
    <w:rsid w:val="00600D37"/>
    <w:rsid w:val="00600ED9"/>
    <w:rsid w:val="00600F3A"/>
    <w:rsid w:val="00600F5A"/>
    <w:rsid w:val="00601266"/>
    <w:rsid w:val="00601625"/>
    <w:rsid w:val="00601973"/>
    <w:rsid w:val="00601BA5"/>
    <w:rsid w:val="00602938"/>
    <w:rsid w:val="00603A07"/>
    <w:rsid w:val="00603E57"/>
    <w:rsid w:val="006042C8"/>
    <w:rsid w:val="006045B4"/>
    <w:rsid w:val="0060478B"/>
    <w:rsid w:val="00605339"/>
    <w:rsid w:val="00606099"/>
    <w:rsid w:val="00606612"/>
    <w:rsid w:val="00606BCA"/>
    <w:rsid w:val="00606D33"/>
    <w:rsid w:val="00606D8C"/>
    <w:rsid w:val="00606E74"/>
    <w:rsid w:val="00610E67"/>
    <w:rsid w:val="00610F6C"/>
    <w:rsid w:val="00611017"/>
    <w:rsid w:val="006110FA"/>
    <w:rsid w:val="0061140C"/>
    <w:rsid w:val="006118BE"/>
    <w:rsid w:val="00611A0C"/>
    <w:rsid w:val="00611A92"/>
    <w:rsid w:val="00612CAD"/>
    <w:rsid w:val="00612EA4"/>
    <w:rsid w:val="0061358D"/>
    <w:rsid w:val="00613673"/>
    <w:rsid w:val="00613BB0"/>
    <w:rsid w:val="00613F05"/>
    <w:rsid w:val="0061410F"/>
    <w:rsid w:val="006143B4"/>
    <w:rsid w:val="006145F8"/>
    <w:rsid w:val="00614F3E"/>
    <w:rsid w:val="00615518"/>
    <w:rsid w:val="006156D3"/>
    <w:rsid w:val="00615AC1"/>
    <w:rsid w:val="00615CB1"/>
    <w:rsid w:val="006163DE"/>
    <w:rsid w:val="0061640A"/>
    <w:rsid w:val="006165E2"/>
    <w:rsid w:val="0061672F"/>
    <w:rsid w:val="006167E2"/>
    <w:rsid w:val="006168E3"/>
    <w:rsid w:val="00616F0E"/>
    <w:rsid w:val="00617F6C"/>
    <w:rsid w:val="0062003B"/>
    <w:rsid w:val="006204CA"/>
    <w:rsid w:val="00620C87"/>
    <w:rsid w:val="00620F9D"/>
    <w:rsid w:val="00621EAC"/>
    <w:rsid w:val="006228A7"/>
    <w:rsid w:val="00622FD0"/>
    <w:rsid w:val="00623ABD"/>
    <w:rsid w:val="00623D50"/>
    <w:rsid w:val="00623FCA"/>
    <w:rsid w:val="00624313"/>
    <w:rsid w:val="00624BB4"/>
    <w:rsid w:val="00625D87"/>
    <w:rsid w:val="00625D9D"/>
    <w:rsid w:val="00625FA6"/>
    <w:rsid w:val="00627082"/>
    <w:rsid w:val="00627177"/>
    <w:rsid w:val="006278FB"/>
    <w:rsid w:val="00630394"/>
    <w:rsid w:val="0063103B"/>
    <w:rsid w:val="0063109A"/>
    <w:rsid w:val="006323F9"/>
    <w:rsid w:val="006337EF"/>
    <w:rsid w:val="00634F93"/>
    <w:rsid w:val="00635389"/>
    <w:rsid w:val="00635551"/>
    <w:rsid w:val="00635722"/>
    <w:rsid w:val="00635B79"/>
    <w:rsid w:val="00635CA9"/>
    <w:rsid w:val="00636059"/>
    <w:rsid w:val="006362B7"/>
    <w:rsid w:val="0063648A"/>
    <w:rsid w:val="006367AC"/>
    <w:rsid w:val="00636965"/>
    <w:rsid w:val="00636D90"/>
    <w:rsid w:val="006375A6"/>
    <w:rsid w:val="006376A9"/>
    <w:rsid w:val="006402EA"/>
    <w:rsid w:val="00640F07"/>
    <w:rsid w:val="00641035"/>
    <w:rsid w:val="00641EC7"/>
    <w:rsid w:val="006421B0"/>
    <w:rsid w:val="00642315"/>
    <w:rsid w:val="00642939"/>
    <w:rsid w:val="00642BDE"/>
    <w:rsid w:val="0064318C"/>
    <w:rsid w:val="006432FC"/>
    <w:rsid w:val="00643A23"/>
    <w:rsid w:val="00643E06"/>
    <w:rsid w:val="006443BB"/>
    <w:rsid w:val="006461E2"/>
    <w:rsid w:val="0064690E"/>
    <w:rsid w:val="00647076"/>
    <w:rsid w:val="00647DE9"/>
    <w:rsid w:val="00650665"/>
    <w:rsid w:val="0065075F"/>
    <w:rsid w:val="00650F32"/>
    <w:rsid w:val="00652883"/>
    <w:rsid w:val="006529AE"/>
    <w:rsid w:val="00652BFA"/>
    <w:rsid w:val="00653875"/>
    <w:rsid w:val="00653992"/>
    <w:rsid w:val="00654EB3"/>
    <w:rsid w:val="00655916"/>
    <w:rsid w:val="006560CC"/>
    <w:rsid w:val="00656EBC"/>
    <w:rsid w:val="0065782B"/>
    <w:rsid w:val="00657F97"/>
    <w:rsid w:val="0066090F"/>
    <w:rsid w:val="00660BC6"/>
    <w:rsid w:val="00660D18"/>
    <w:rsid w:val="00660D57"/>
    <w:rsid w:val="00660D75"/>
    <w:rsid w:val="00661DAD"/>
    <w:rsid w:val="00662A1C"/>
    <w:rsid w:val="00662A7D"/>
    <w:rsid w:val="006631E0"/>
    <w:rsid w:val="00663407"/>
    <w:rsid w:val="00663456"/>
    <w:rsid w:val="0066365F"/>
    <w:rsid w:val="006636E3"/>
    <w:rsid w:val="00664343"/>
    <w:rsid w:val="006645D7"/>
    <w:rsid w:val="00664CE3"/>
    <w:rsid w:val="00664E0E"/>
    <w:rsid w:val="00664E2C"/>
    <w:rsid w:val="006654B2"/>
    <w:rsid w:val="0066634B"/>
    <w:rsid w:val="00666523"/>
    <w:rsid w:val="00666C60"/>
    <w:rsid w:val="006674B9"/>
    <w:rsid w:val="006711C3"/>
    <w:rsid w:val="006724D9"/>
    <w:rsid w:val="00672818"/>
    <w:rsid w:val="00672DB1"/>
    <w:rsid w:val="0067307B"/>
    <w:rsid w:val="00673ACE"/>
    <w:rsid w:val="00673BBF"/>
    <w:rsid w:val="0067464F"/>
    <w:rsid w:val="00674E90"/>
    <w:rsid w:val="00674F2F"/>
    <w:rsid w:val="00677B97"/>
    <w:rsid w:val="0068087E"/>
    <w:rsid w:val="00680AEA"/>
    <w:rsid w:val="00680EC8"/>
    <w:rsid w:val="006810EC"/>
    <w:rsid w:val="00681624"/>
    <w:rsid w:val="006818F9"/>
    <w:rsid w:val="00681ACF"/>
    <w:rsid w:val="00682B5B"/>
    <w:rsid w:val="00683251"/>
    <w:rsid w:val="006836BA"/>
    <w:rsid w:val="006839EA"/>
    <w:rsid w:val="00683FAD"/>
    <w:rsid w:val="00684636"/>
    <w:rsid w:val="0068541D"/>
    <w:rsid w:val="006858DF"/>
    <w:rsid w:val="00685DA2"/>
    <w:rsid w:val="00686487"/>
    <w:rsid w:val="00686556"/>
    <w:rsid w:val="006866A0"/>
    <w:rsid w:val="006869A7"/>
    <w:rsid w:val="006872F2"/>
    <w:rsid w:val="00687506"/>
    <w:rsid w:val="0068774C"/>
    <w:rsid w:val="00687C22"/>
    <w:rsid w:val="006903A1"/>
    <w:rsid w:val="00690A15"/>
    <w:rsid w:val="00690B99"/>
    <w:rsid w:val="0069110E"/>
    <w:rsid w:val="0069130E"/>
    <w:rsid w:val="00691734"/>
    <w:rsid w:val="00692314"/>
    <w:rsid w:val="00692E55"/>
    <w:rsid w:val="00693320"/>
    <w:rsid w:val="00693E5B"/>
    <w:rsid w:val="00694352"/>
    <w:rsid w:val="00695308"/>
    <w:rsid w:val="00696673"/>
    <w:rsid w:val="00696897"/>
    <w:rsid w:val="00696B43"/>
    <w:rsid w:val="00696D79"/>
    <w:rsid w:val="00697947"/>
    <w:rsid w:val="00697A01"/>
    <w:rsid w:val="006A217E"/>
    <w:rsid w:val="006A2CE5"/>
    <w:rsid w:val="006A330B"/>
    <w:rsid w:val="006A3429"/>
    <w:rsid w:val="006A3C8F"/>
    <w:rsid w:val="006A43B5"/>
    <w:rsid w:val="006A4708"/>
    <w:rsid w:val="006A4E8F"/>
    <w:rsid w:val="006A50C9"/>
    <w:rsid w:val="006A5336"/>
    <w:rsid w:val="006A6148"/>
    <w:rsid w:val="006A635C"/>
    <w:rsid w:val="006A63CD"/>
    <w:rsid w:val="006A68C9"/>
    <w:rsid w:val="006A6940"/>
    <w:rsid w:val="006A6E24"/>
    <w:rsid w:val="006A7178"/>
    <w:rsid w:val="006A74D7"/>
    <w:rsid w:val="006B0397"/>
    <w:rsid w:val="006B049A"/>
    <w:rsid w:val="006B05A5"/>
    <w:rsid w:val="006B071E"/>
    <w:rsid w:val="006B08B8"/>
    <w:rsid w:val="006B1304"/>
    <w:rsid w:val="006B1825"/>
    <w:rsid w:val="006B1CB1"/>
    <w:rsid w:val="006B25FB"/>
    <w:rsid w:val="006B2BAB"/>
    <w:rsid w:val="006B3B5E"/>
    <w:rsid w:val="006B4493"/>
    <w:rsid w:val="006B45AB"/>
    <w:rsid w:val="006B4F73"/>
    <w:rsid w:val="006B5435"/>
    <w:rsid w:val="006B55E4"/>
    <w:rsid w:val="006B57DB"/>
    <w:rsid w:val="006B5C31"/>
    <w:rsid w:val="006C0B8E"/>
    <w:rsid w:val="006C14F4"/>
    <w:rsid w:val="006C2064"/>
    <w:rsid w:val="006C23D9"/>
    <w:rsid w:val="006C2694"/>
    <w:rsid w:val="006C2897"/>
    <w:rsid w:val="006C30CD"/>
    <w:rsid w:val="006C441E"/>
    <w:rsid w:val="006C4ADA"/>
    <w:rsid w:val="006C51F1"/>
    <w:rsid w:val="006C6FCD"/>
    <w:rsid w:val="006C70BE"/>
    <w:rsid w:val="006C79F1"/>
    <w:rsid w:val="006D0F04"/>
    <w:rsid w:val="006D1D06"/>
    <w:rsid w:val="006D1D28"/>
    <w:rsid w:val="006D2373"/>
    <w:rsid w:val="006D25FF"/>
    <w:rsid w:val="006D2648"/>
    <w:rsid w:val="006D3480"/>
    <w:rsid w:val="006D57F4"/>
    <w:rsid w:val="006D585D"/>
    <w:rsid w:val="006D5FB0"/>
    <w:rsid w:val="006D7EA2"/>
    <w:rsid w:val="006D7FB4"/>
    <w:rsid w:val="006E0839"/>
    <w:rsid w:val="006E1236"/>
    <w:rsid w:val="006E1BA1"/>
    <w:rsid w:val="006E1D53"/>
    <w:rsid w:val="006E1EDC"/>
    <w:rsid w:val="006E227E"/>
    <w:rsid w:val="006E2673"/>
    <w:rsid w:val="006E2690"/>
    <w:rsid w:val="006E2F43"/>
    <w:rsid w:val="006E2FFF"/>
    <w:rsid w:val="006E362E"/>
    <w:rsid w:val="006E401A"/>
    <w:rsid w:val="006E431D"/>
    <w:rsid w:val="006E45D9"/>
    <w:rsid w:val="006E4EB7"/>
    <w:rsid w:val="006E5194"/>
    <w:rsid w:val="006E54C0"/>
    <w:rsid w:val="006E59A6"/>
    <w:rsid w:val="006E5E22"/>
    <w:rsid w:val="006E5E29"/>
    <w:rsid w:val="006E5F22"/>
    <w:rsid w:val="006E635A"/>
    <w:rsid w:val="006E6B24"/>
    <w:rsid w:val="006E7390"/>
    <w:rsid w:val="006E74FA"/>
    <w:rsid w:val="006E7CF8"/>
    <w:rsid w:val="006F073A"/>
    <w:rsid w:val="006F0945"/>
    <w:rsid w:val="006F0C27"/>
    <w:rsid w:val="006F1346"/>
    <w:rsid w:val="006F16EC"/>
    <w:rsid w:val="006F1811"/>
    <w:rsid w:val="006F1A9A"/>
    <w:rsid w:val="006F1AC6"/>
    <w:rsid w:val="006F1DBB"/>
    <w:rsid w:val="006F20B7"/>
    <w:rsid w:val="006F23F0"/>
    <w:rsid w:val="006F2627"/>
    <w:rsid w:val="006F2C0F"/>
    <w:rsid w:val="006F2C6B"/>
    <w:rsid w:val="006F3DD7"/>
    <w:rsid w:val="006F3E62"/>
    <w:rsid w:val="006F47BD"/>
    <w:rsid w:val="006F57AA"/>
    <w:rsid w:val="006F6C47"/>
    <w:rsid w:val="006F6D48"/>
    <w:rsid w:val="006F769D"/>
    <w:rsid w:val="006F7777"/>
    <w:rsid w:val="007002B2"/>
    <w:rsid w:val="00700371"/>
    <w:rsid w:val="0070046F"/>
    <w:rsid w:val="00701629"/>
    <w:rsid w:val="00701EBB"/>
    <w:rsid w:val="007026A7"/>
    <w:rsid w:val="00703A96"/>
    <w:rsid w:val="00704129"/>
    <w:rsid w:val="0070424E"/>
    <w:rsid w:val="007047FD"/>
    <w:rsid w:val="00704BE8"/>
    <w:rsid w:val="007052DC"/>
    <w:rsid w:val="007053AA"/>
    <w:rsid w:val="007056EF"/>
    <w:rsid w:val="00705A46"/>
    <w:rsid w:val="00705CAA"/>
    <w:rsid w:val="00705D81"/>
    <w:rsid w:val="00705DD1"/>
    <w:rsid w:val="007065FF"/>
    <w:rsid w:val="007071DA"/>
    <w:rsid w:val="00707DBC"/>
    <w:rsid w:val="00710FF2"/>
    <w:rsid w:val="0071106A"/>
    <w:rsid w:val="007112C0"/>
    <w:rsid w:val="00711BF1"/>
    <w:rsid w:val="00711CDE"/>
    <w:rsid w:val="00712767"/>
    <w:rsid w:val="00713209"/>
    <w:rsid w:val="007148C8"/>
    <w:rsid w:val="00714D9A"/>
    <w:rsid w:val="007153F7"/>
    <w:rsid w:val="00715707"/>
    <w:rsid w:val="007157C2"/>
    <w:rsid w:val="00715B9A"/>
    <w:rsid w:val="00715EF6"/>
    <w:rsid w:val="00715FDF"/>
    <w:rsid w:val="007164A5"/>
    <w:rsid w:val="00716581"/>
    <w:rsid w:val="00716ACD"/>
    <w:rsid w:val="00716C2B"/>
    <w:rsid w:val="00717539"/>
    <w:rsid w:val="00717616"/>
    <w:rsid w:val="0071763A"/>
    <w:rsid w:val="00717FFE"/>
    <w:rsid w:val="00720221"/>
    <w:rsid w:val="00720ACC"/>
    <w:rsid w:val="00720BBA"/>
    <w:rsid w:val="0072162A"/>
    <w:rsid w:val="0072181C"/>
    <w:rsid w:val="00721C7E"/>
    <w:rsid w:val="00722A7D"/>
    <w:rsid w:val="00722DB7"/>
    <w:rsid w:val="00722E8A"/>
    <w:rsid w:val="00723064"/>
    <w:rsid w:val="00723A2A"/>
    <w:rsid w:val="00723BA0"/>
    <w:rsid w:val="007242BC"/>
    <w:rsid w:val="00724E16"/>
    <w:rsid w:val="00724FFD"/>
    <w:rsid w:val="00725085"/>
    <w:rsid w:val="007259F5"/>
    <w:rsid w:val="00726181"/>
    <w:rsid w:val="007263E9"/>
    <w:rsid w:val="007265E4"/>
    <w:rsid w:val="00727477"/>
    <w:rsid w:val="00727D88"/>
    <w:rsid w:val="00727FE9"/>
    <w:rsid w:val="007305AF"/>
    <w:rsid w:val="007306C5"/>
    <w:rsid w:val="00731398"/>
    <w:rsid w:val="00731C3B"/>
    <w:rsid w:val="0073306E"/>
    <w:rsid w:val="007331C7"/>
    <w:rsid w:val="00734A67"/>
    <w:rsid w:val="0073541D"/>
    <w:rsid w:val="00735FB9"/>
    <w:rsid w:val="00736633"/>
    <w:rsid w:val="00736AD7"/>
    <w:rsid w:val="00737BB9"/>
    <w:rsid w:val="007406E9"/>
    <w:rsid w:val="0074127D"/>
    <w:rsid w:val="0074167F"/>
    <w:rsid w:val="00741B6E"/>
    <w:rsid w:val="00741DCB"/>
    <w:rsid w:val="00742E4D"/>
    <w:rsid w:val="00743A38"/>
    <w:rsid w:val="00743C20"/>
    <w:rsid w:val="00744731"/>
    <w:rsid w:val="007448EE"/>
    <w:rsid w:val="007449FF"/>
    <w:rsid w:val="00744A6E"/>
    <w:rsid w:val="00744B53"/>
    <w:rsid w:val="00744CE4"/>
    <w:rsid w:val="007450D5"/>
    <w:rsid w:val="0074526D"/>
    <w:rsid w:val="0074559B"/>
    <w:rsid w:val="00746844"/>
    <w:rsid w:val="00746A47"/>
    <w:rsid w:val="0074710E"/>
    <w:rsid w:val="00747AC1"/>
    <w:rsid w:val="00750B67"/>
    <w:rsid w:val="007511F3"/>
    <w:rsid w:val="00752585"/>
    <w:rsid w:val="00752B98"/>
    <w:rsid w:val="00754B3F"/>
    <w:rsid w:val="00754D71"/>
    <w:rsid w:val="0075509D"/>
    <w:rsid w:val="007553D4"/>
    <w:rsid w:val="00755B02"/>
    <w:rsid w:val="007569A1"/>
    <w:rsid w:val="007570BF"/>
    <w:rsid w:val="00757A83"/>
    <w:rsid w:val="00760076"/>
    <w:rsid w:val="007603AE"/>
    <w:rsid w:val="0076062B"/>
    <w:rsid w:val="0076084D"/>
    <w:rsid w:val="00760F85"/>
    <w:rsid w:val="007615BF"/>
    <w:rsid w:val="00761E78"/>
    <w:rsid w:val="0076218D"/>
    <w:rsid w:val="00763681"/>
    <w:rsid w:val="007651C1"/>
    <w:rsid w:val="007658C7"/>
    <w:rsid w:val="00765915"/>
    <w:rsid w:val="007666D7"/>
    <w:rsid w:val="007668D4"/>
    <w:rsid w:val="0077075B"/>
    <w:rsid w:val="00771522"/>
    <w:rsid w:val="007724EA"/>
    <w:rsid w:val="007739E4"/>
    <w:rsid w:val="00774F0C"/>
    <w:rsid w:val="0077556F"/>
    <w:rsid w:val="00775663"/>
    <w:rsid w:val="007757EF"/>
    <w:rsid w:val="00775B00"/>
    <w:rsid w:val="00775C7E"/>
    <w:rsid w:val="00775E9D"/>
    <w:rsid w:val="007767A0"/>
    <w:rsid w:val="00777645"/>
    <w:rsid w:val="007779D5"/>
    <w:rsid w:val="00780185"/>
    <w:rsid w:val="0078037E"/>
    <w:rsid w:val="007808E4"/>
    <w:rsid w:val="007812A7"/>
    <w:rsid w:val="007817E6"/>
    <w:rsid w:val="00783420"/>
    <w:rsid w:val="00784E34"/>
    <w:rsid w:val="007852D5"/>
    <w:rsid w:val="00786644"/>
    <w:rsid w:val="00786BBB"/>
    <w:rsid w:val="007871DF"/>
    <w:rsid w:val="007922F4"/>
    <w:rsid w:val="0079327A"/>
    <w:rsid w:val="00793659"/>
    <w:rsid w:val="00793686"/>
    <w:rsid w:val="00793852"/>
    <w:rsid w:val="00793940"/>
    <w:rsid w:val="00793BB9"/>
    <w:rsid w:val="00793C3C"/>
    <w:rsid w:val="00794C04"/>
    <w:rsid w:val="0079504E"/>
    <w:rsid w:val="007968BA"/>
    <w:rsid w:val="00796EEB"/>
    <w:rsid w:val="00796F1A"/>
    <w:rsid w:val="00797078"/>
    <w:rsid w:val="007973E2"/>
    <w:rsid w:val="007974A7"/>
    <w:rsid w:val="007A0217"/>
    <w:rsid w:val="007A07C3"/>
    <w:rsid w:val="007A1C76"/>
    <w:rsid w:val="007A23B9"/>
    <w:rsid w:val="007A2D8A"/>
    <w:rsid w:val="007A2FF2"/>
    <w:rsid w:val="007A31DC"/>
    <w:rsid w:val="007A3220"/>
    <w:rsid w:val="007A4298"/>
    <w:rsid w:val="007A4629"/>
    <w:rsid w:val="007A5D92"/>
    <w:rsid w:val="007A5DD8"/>
    <w:rsid w:val="007A601F"/>
    <w:rsid w:val="007A67FD"/>
    <w:rsid w:val="007A6C4E"/>
    <w:rsid w:val="007A6ECC"/>
    <w:rsid w:val="007A72FF"/>
    <w:rsid w:val="007A74EF"/>
    <w:rsid w:val="007A760B"/>
    <w:rsid w:val="007B0473"/>
    <w:rsid w:val="007B0B5F"/>
    <w:rsid w:val="007B147E"/>
    <w:rsid w:val="007B18D5"/>
    <w:rsid w:val="007B1DB3"/>
    <w:rsid w:val="007B3CA4"/>
    <w:rsid w:val="007B41E6"/>
    <w:rsid w:val="007B4588"/>
    <w:rsid w:val="007B47F0"/>
    <w:rsid w:val="007B488C"/>
    <w:rsid w:val="007B4996"/>
    <w:rsid w:val="007B57AA"/>
    <w:rsid w:val="007B57CC"/>
    <w:rsid w:val="007B5838"/>
    <w:rsid w:val="007B5C67"/>
    <w:rsid w:val="007B5CA9"/>
    <w:rsid w:val="007B635F"/>
    <w:rsid w:val="007B6367"/>
    <w:rsid w:val="007B63B1"/>
    <w:rsid w:val="007B7485"/>
    <w:rsid w:val="007B74BD"/>
    <w:rsid w:val="007B7D66"/>
    <w:rsid w:val="007C084A"/>
    <w:rsid w:val="007C0CA6"/>
    <w:rsid w:val="007C14E4"/>
    <w:rsid w:val="007C1890"/>
    <w:rsid w:val="007C2755"/>
    <w:rsid w:val="007C28A0"/>
    <w:rsid w:val="007C2CB1"/>
    <w:rsid w:val="007C3D95"/>
    <w:rsid w:val="007C4314"/>
    <w:rsid w:val="007C45EA"/>
    <w:rsid w:val="007C4B9C"/>
    <w:rsid w:val="007C4E2E"/>
    <w:rsid w:val="007C5598"/>
    <w:rsid w:val="007C5A48"/>
    <w:rsid w:val="007C61CD"/>
    <w:rsid w:val="007C6CDB"/>
    <w:rsid w:val="007C78CB"/>
    <w:rsid w:val="007D0540"/>
    <w:rsid w:val="007D0661"/>
    <w:rsid w:val="007D0E64"/>
    <w:rsid w:val="007D1B13"/>
    <w:rsid w:val="007D1BEA"/>
    <w:rsid w:val="007D1C8A"/>
    <w:rsid w:val="007D3CB7"/>
    <w:rsid w:val="007D3E67"/>
    <w:rsid w:val="007D3E9B"/>
    <w:rsid w:val="007D47F7"/>
    <w:rsid w:val="007D5A73"/>
    <w:rsid w:val="007D5D4D"/>
    <w:rsid w:val="007D6019"/>
    <w:rsid w:val="007D602C"/>
    <w:rsid w:val="007D61EC"/>
    <w:rsid w:val="007D6D9E"/>
    <w:rsid w:val="007D6E01"/>
    <w:rsid w:val="007D6E5D"/>
    <w:rsid w:val="007D6EC2"/>
    <w:rsid w:val="007D736C"/>
    <w:rsid w:val="007D7813"/>
    <w:rsid w:val="007D7FAF"/>
    <w:rsid w:val="007E01EE"/>
    <w:rsid w:val="007E01F2"/>
    <w:rsid w:val="007E0ABE"/>
    <w:rsid w:val="007E0C7E"/>
    <w:rsid w:val="007E1CB9"/>
    <w:rsid w:val="007E1FDC"/>
    <w:rsid w:val="007E23D4"/>
    <w:rsid w:val="007E29DA"/>
    <w:rsid w:val="007E3925"/>
    <w:rsid w:val="007E3DDF"/>
    <w:rsid w:val="007E3E32"/>
    <w:rsid w:val="007E41B7"/>
    <w:rsid w:val="007E462A"/>
    <w:rsid w:val="007E4640"/>
    <w:rsid w:val="007E476F"/>
    <w:rsid w:val="007E4862"/>
    <w:rsid w:val="007E50C7"/>
    <w:rsid w:val="007E52B7"/>
    <w:rsid w:val="007E60E5"/>
    <w:rsid w:val="007E68EF"/>
    <w:rsid w:val="007E72D3"/>
    <w:rsid w:val="007E7308"/>
    <w:rsid w:val="007E79FC"/>
    <w:rsid w:val="007E7EE5"/>
    <w:rsid w:val="007E7F37"/>
    <w:rsid w:val="007F0290"/>
    <w:rsid w:val="007F14BA"/>
    <w:rsid w:val="007F16FC"/>
    <w:rsid w:val="007F1C74"/>
    <w:rsid w:val="007F212C"/>
    <w:rsid w:val="007F2A91"/>
    <w:rsid w:val="007F2E16"/>
    <w:rsid w:val="007F330E"/>
    <w:rsid w:val="007F33C1"/>
    <w:rsid w:val="007F4CD5"/>
    <w:rsid w:val="007F51B2"/>
    <w:rsid w:val="007F5F65"/>
    <w:rsid w:val="007F625D"/>
    <w:rsid w:val="007F6408"/>
    <w:rsid w:val="007F6EDE"/>
    <w:rsid w:val="007F7C7A"/>
    <w:rsid w:val="00800B0E"/>
    <w:rsid w:val="00800CD7"/>
    <w:rsid w:val="00800DE5"/>
    <w:rsid w:val="0080162B"/>
    <w:rsid w:val="008018B4"/>
    <w:rsid w:val="0080248A"/>
    <w:rsid w:val="008028D7"/>
    <w:rsid w:val="00802AD4"/>
    <w:rsid w:val="00802E52"/>
    <w:rsid w:val="0080339D"/>
    <w:rsid w:val="008036B2"/>
    <w:rsid w:val="008041FC"/>
    <w:rsid w:val="0080435E"/>
    <w:rsid w:val="00804D85"/>
    <w:rsid w:val="00805863"/>
    <w:rsid w:val="00805918"/>
    <w:rsid w:val="00805C5F"/>
    <w:rsid w:val="00806430"/>
    <w:rsid w:val="00806FFF"/>
    <w:rsid w:val="008077FC"/>
    <w:rsid w:val="008079E8"/>
    <w:rsid w:val="00807A2F"/>
    <w:rsid w:val="00807E46"/>
    <w:rsid w:val="0081006B"/>
    <w:rsid w:val="00810FC0"/>
    <w:rsid w:val="008113B5"/>
    <w:rsid w:val="008114A4"/>
    <w:rsid w:val="00811A2E"/>
    <w:rsid w:val="00811B9E"/>
    <w:rsid w:val="00812987"/>
    <w:rsid w:val="00812CDB"/>
    <w:rsid w:val="008131CA"/>
    <w:rsid w:val="0081333B"/>
    <w:rsid w:val="008147A6"/>
    <w:rsid w:val="008149E7"/>
    <w:rsid w:val="00814A2A"/>
    <w:rsid w:val="00815356"/>
    <w:rsid w:val="00816952"/>
    <w:rsid w:val="00817E61"/>
    <w:rsid w:val="008200B8"/>
    <w:rsid w:val="00820457"/>
    <w:rsid w:val="00820804"/>
    <w:rsid w:val="00820AF5"/>
    <w:rsid w:val="008210D7"/>
    <w:rsid w:val="008215EF"/>
    <w:rsid w:val="00821A30"/>
    <w:rsid w:val="0082270D"/>
    <w:rsid w:val="008228ED"/>
    <w:rsid w:val="00822BFD"/>
    <w:rsid w:val="00822F6C"/>
    <w:rsid w:val="008233DA"/>
    <w:rsid w:val="00823A7D"/>
    <w:rsid w:val="00823E54"/>
    <w:rsid w:val="00824258"/>
    <w:rsid w:val="00824776"/>
    <w:rsid w:val="00824863"/>
    <w:rsid w:val="00824CC8"/>
    <w:rsid w:val="00824F6D"/>
    <w:rsid w:val="0082570D"/>
    <w:rsid w:val="008262CB"/>
    <w:rsid w:val="008264E6"/>
    <w:rsid w:val="00826545"/>
    <w:rsid w:val="00826569"/>
    <w:rsid w:val="00826EB9"/>
    <w:rsid w:val="008277B4"/>
    <w:rsid w:val="00827CB0"/>
    <w:rsid w:val="00830347"/>
    <w:rsid w:val="00830AC4"/>
    <w:rsid w:val="00830DEF"/>
    <w:rsid w:val="00831504"/>
    <w:rsid w:val="00831FC3"/>
    <w:rsid w:val="00831FD7"/>
    <w:rsid w:val="0083207A"/>
    <w:rsid w:val="008324D4"/>
    <w:rsid w:val="00833197"/>
    <w:rsid w:val="0083356A"/>
    <w:rsid w:val="008339C8"/>
    <w:rsid w:val="008361B6"/>
    <w:rsid w:val="00836278"/>
    <w:rsid w:val="008371A7"/>
    <w:rsid w:val="00837A4B"/>
    <w:rsid w:val="008409AE"/>
    <w:rsid w:val="00840B94"/>
    <w:rsid w:val="00841352"/>
    <w:rsid w:val="00841AC7"/>
    <w:rsid w:val="00841E17"/>
    <w:rsid w:val="00841F83"/>
    <w:rsid w:val="008421AD"/>
    <w:rsid w:val="008426AF"/>
    <w:rsid w:val="008428F2"/>
    <w:rsid w:val="00843CA1"/>
    <w:rsid w:val="008442B2"/>
    <w:rsid w:val="0084470C"/>
    <w:rsid w:val="0084494C"/>
    <w:rsid w:val="00844AFE"/>
    <w:rsid w:val="00844FA0"/>
    <w:rsid w:val="0084507C"/>
    <w:rsid w:val="008453C5"/>
    <w:rsid w:val="008453E8"/>
    <w:rsid w:val="00845780"/>
    <w:rsid w:val="008457C4"/>
    <w:rsid w:val="00845AEE"/>
    <w:rsid w:val="00846FC4"/>
    <w:rsid w:val="00847016"/>
    <w:rsid w:val="00847077"/>
    <w:rsid w:val="008471E2"/>
    <w:rsid w:val="008478BC"/>
    <w:rsid w:val="008502C6"/>
    <w:rsid w:val="00850C7B"/>
    <w:rsid w:val="00850C82"/>
    <w:rsid w:val="00851458"/>
    <w:rsid w:val="008518B8"/>
    <w:rsid w:val="00852083"/>
    <w:rsid w:val="00852517"/>
    <w:rsid w:val="00852EC2"/>
    <w:rsid w:val="008531BB"/>
    <w:rsid w:val="008536A7"/>
    <w:rsid w:val="008539D9"/>
    <w:rsid w:val="00854124"/>
    <w:rsid w:val="00854132"/>
    <w:rsid w:val="008548CA"/>
    <w:rsid w:val="00854C02"/>
    <w:rsid w:val="0085585E"/>
    <w:rsid w:val="00856680"/>
    <w:rsid w:val="008566AA"/>
    <w:rsid w:val="008568CF"/>
    <w:rsid w:val="00856C14"/>
    <w:rsid w:val="0085704F"/>
    <w:rsid w:val="008571C8"/>
    <w:rsid w:val="00857B2F"/>
    <w:rsid w:val="008605D7"/>
    <w:rsid w:val="0086082B"/>
    <w:rsid w:val="00861108"/>
    <w:rsid w:val="008617B7"/>
    <w:rsid w:val="0086193B"/>
    <w:rsid w:val="008627D1"/>
    <w:rsid w:val="008636DB"/>
    <w:rsid w:val="008638DA"/>
    <w:rsid w:val="00863CBA"/>
    <w:rsid w:val="008643B1"/>
    <w:rsid w:val="00864F89"/>
    <w:rsid w:val="00865896"/>
    <w:rsid w:val="00866C18"/>
    <w:rsid w:val="008702BE"/>
    <w:rsid w:val="00871418"/>
    <w:rsid w:val="0087146D"/>
    <w:rsid w:val="00871561"/>
    <w:rsid w:val="00871644"/>
    <w:rsid w:val="00871D18"/>
    <w:rsid w:val="00872DF9"/>
    <w:rsid w:val="00873366"/>
    <w:rsid w:val="008736FC"/>
    <w:rsid w:val="00873854"/>
    <w:rsid w:val="00873B01"/>
    <w:rsid w:val="0087411A"/>
    <w:rsid w:val="0087479E"/>
    <w:rsid w:val="008759C6"/>
    <w:rsid w:val="00875B88"/>
    <w:rsid w:val="00875C74"/>
    <w:rsid w:val="0087625F"/>
    <w:rsid w:val="00876C16"/>
    <w:rsid w:val="00876C48"/>
    <w:rsid w:val="00876D34"/>
    <w:rsid w:val="00877692"/>
    <w:rsid w:val="00877F44"/>
    <w:rsid w:val="00880030"/>
    <w:rsid w:val="00880212"/>
    <w:rsid w:val="008805E1"/>
    <w:rsid w:val="00881822"/>
    <w:rsid w:val="00882083"/>
    <w:rsid w:val="00882538"/>
    <w:rsid w:val="00882C91"/>
    <w:rsid w:val="00882E3A"/>
    <w:rsid w:val="0088303C"/>
    <w:rsid w:val="0088340A"/>
    <w:rsid w:val="00883933"/>
    <w:rsid w:val="00884730"/>
    <w:rsid w:val="0088490A"/>
    <w:rsid w:val="00885511"/>
    <w:rsid w:val="008859EA"/>
    <w:rsid w:val="00885B13"/>
    <w:rsid w:val="00885F18"/>
    <w:rsid w:val="0088635F"/>
    <w:rsid w:val="00886A13"/>
    <w:rsid w:val="00886BBD"/>
    <w:rsid w:val="0088717A"/>
    <w:rsid w:val="00887847"/>
    <w:rsid w:val="0088794E"/>
    <w:rsid w:val="00887979"/>
    <w:rsid w:val="00887B96"/>
    <w:rsid w:val="008905E3"/>
    <w:rsid w:val="00890756"/>
    <w:rsid w:val="0089173F"/>
    <w:rsid w:val="0089266A"/>
    <w:rsid w:val="00893C09"/>
    <w:rsid w:val="00893E1D"/>
    <w:rsid w:val="00894B63"/>
    <w:rsid w:val="00894D2D"/>
    <w:rsid w:val="00895622"/>
    <w:rsid w:val="0089666A"/>
    <w:rsid w:val="00896AC0"/>
    <w:rsid w:val="008971B4"/>
    <w:rsid w:val="00897E95"/>
    <w:rsid w:val="008A023E"/>
    <w:rsid w:val="008A046A"/>
    <w:rsid w:val="008A05AC"/>
    <w:rsid w:val="008A07DE"/>
    <w:rsid w:val="008A0889"/>
    <w:rsid w:val="008A1904"/>
    <w:rsid w:val="008A1D5A"/>
    <w:rsid w:val="008A1E5D"/>
    <w:rsid w:val="008A26BF"/>
    <w:rsid w:val="008A280E"/>
    <w:rsid w:val="008A2A11"/>
    <w:rsid w:val="008A2C7F"/>
    <w:rsid w:val="008A3BA8"/>
    <w:rsid w:val="008A3D7F"/>
    <w:rsid w:val="008A3F76"/>
    <w:rsid w:val="008A5EAF"/>
    <w:rsid w:val="008A60B3"/>
    <w:rsid w:val="008A70C9"/>
    <w:rsid w:val="008A712E"/>
    <w:rsid w:val="008A79EE"/>
    <w:rsid w:val="008B0C8B"/>
    <w:rsid w:val="008B1B5B"/>
    <w:rsid w:val="008B2693"/>
    <w:rsid w:val="008B2F35"/>
    <w:rsid w:val="008B306A"/>
    <w:rsid w:val="008B32C5"/>
    <w:rsid w:val="008B3FD0"/>
    <w:rsid w:val="008B40AF"/>
    <w:rsid w:val="008B4A4F"/>
    <w:rsid w:val="008B5C32"/>
    <w:rsid w:val="008B5CDF"/>
    <w:rsid w:val="008B5FE3"/>
    <w:rsid w:val="008B6147"/>
    <w:rsid w:val="008B61B1"/>
    <w:rsid w:val="008B6A75"/>
    <w:rsid w:val="008B6C42"/>
    <w:rsid w:val="008B6E68"/>
    <w:rsid w:val="008B6ED7"/>
    <w:rsid w:val="008B71F0"/>
    <w:rsid w:val="008B7900"/>
    <w:rsid w:val="008C0F01"/>
    <w:rsid w:val="008C0F04"/>
    <w:rsid w:val="008C1887"/>
    <w:rsid w:val="008C28D8"/>
    <w:rsid w:val="008C2D10"/>
    <w:rsid w:val="008C3345"/>
    <w:rsid w:val="008C33BF"/>
    <w:rsid w:val="008C3ACF"/>
    <w:rsid w:val="008C3BC9"/>
    <w:rsid w:val="008C4256"/>
    <w:rsid w:val="008C4483"/>
    <w:rsid w:val="008C4773"/>
    <w:rsid w:val="008C4B74"/>
    <w:rsid w:val="008C5D2A"/>
    <w:rsid w:val="008C6516"/>
    <w:rsid w:val="008C65E6"/>
    <w:rsid w:val="008C6F9F"/>
    <w:rsid w:val="008C713E"/>
    <w:rsid w:val="008C754D"/>
    <w:rsid w:val="008C768E"/>
    <w:rsid w:val="008C785D"/>
    <w:rsid w:val="008D003D"/>
    <w:rsid w:val="008D153B"/>
    <w:rsid w:val="008D1DBD"/>
    <w:rsid w:val="008D1DD9"/>
    <w:rsid w:val="008D2710"/>
    <w:rsid w:val="008D2B68"/>
    <w:rsid w:val="008D44C1"/>
    <w:rsid w:val="008D4A1F"/>
    <w:rsid w:val="008D514E"/>
    <w:rsid w:val="008D51DF"/>
    <w:rsid w:val="008D5BD0"/>
    <w:rsid w:val="008D6124"/>
    <w:rsid w:val="008D64EC"/>
    <w:rsid w:val="008D70CA"/>
    <w:rsid w:val="008E050F"/>
    <w:rsid w:val="008E0ADB"/>
    <w:rsid w:val="008E0B00"/>
    <w:rsid w:val="008E0B46"/>
    <w:rsid w:val="008E0D1B"/>
    <w:rsid w:val="008E0FCE"/>
    <w:rsid w:val="008E20D3"/>
    <w:rsid w:val="008E20DB"/>
    <w:rsid w:val="008E270B"/>
    <w:rsid w:val="008E2D9B"/>
    <w:rsid w:val="008E3320"/>
    <w:rsid w:val="008E338C"/>
    <w:rsid w:val="008E39A5"/>
    <w:rsid w:val="008E3D99"/>
    <w:rsid w:val="008E432E"/>
    <w:rsid w:val="008E452E"/>
    <w:rsid w:val="008E480D"/>
    <w:rsid w:val="008E5C7B"/>
    <w:rsid w:val="008E6882"/>
    <w:rsid w:val="008E75C8"/>
    <w:rsid w:val="008E79BA"/>
    <w:rsid w:val="008E7BAC"/>
    <w:rsid w:val="008F016B"/>
    <w:rsid w:val="008F026E"/>
    <w:rsid w:val="008F02F3"/>
    <w:rsid w:val="008F06FE"/>
    <w:rsid w:val="008F0EDF"/>
    <w:rsid w:val="008F14F7"/>
    <w:rsid w:val="008F237C"/>
    <w:rsid w:val="008F2D67"/>
    <w:rsid w:val="008F2E6B"/>
    <w:rsid w:val="008F3440"/>
    <w:rsid w:val="008F3B18"/>
    <w:rsid w:val="008F3D3C"/>
    <w:rsid w:val="008F3DA2"/>
    <w:rsid w:val="008F3F2F"/>
    <w:rsid w:val="008F49A0"/>
    <w:rsid w:val="008F53F6"/>
    <w:rsid w:val="008F543C"/>
    <w:rsid w:val="008F56FD"/>
    <w:rsid w:val="008F5E72"/>
    <w:rsid w:val="008F6047"/>
    <w:rsid w:val="008F6708"/>
    <w:rsid w:val="008F7060"/>
    <w:rsid w:val="008F7B83"/>
    <w:rsid w:val="0090009F"/>
    <w:rsid w:val="009003F5"/>
    <w:rsid w:val="00900433"/>
    <w:rsid w:val="00900904"/>
    <w:rsid w:val="00900E68"/>
    <w:rsid w:val="00901677"/>
    <w:rsid w:val="00902720"/>
    <w:rsid w:val="0090287A"/>
    <w:rsid w:val="009029DE"/>
    <w:rsid w:val="00902CF4"/>
    <w:rsid w:val="009047B6"/>
    <w:rsid w:val="00904931"/>
    <w:rsid w:val="009049DF"/>
    <w:rsid w:val="00904A0B"/>
    <w:rsid w:val="00904D15"/>
    <w:rsid w:val="0090526E"/>
    <w:rsid w:val="00905891"/>
    <w:rsid w:val="0090608C"/>
    <w:rsid w:val="00906C0F"/>
    <w:rsid w:val="009071AF"/>
    <w:rsid w:val="009073A8"/>
    <w:rsid w:val="0090754D"/>
    <w:rsid w:val="00910A00"/>
    <w:rsid w:val="00910B12"/>
    <w:rsid w:val="00910BC9"/>
    <w:rsid w:val="0091114B"/>
    <w:rsid w:val="00911352"/>
    <w:rsid w:val="009119B2"/>
    <w:rsid w:val="00911EF0"/>
    <w:rsid w:val="00912166"/>
    <w:rsid w:val="00912803"/>
    <w:rsid w:val="009137B6"/>
    <w:rsid w:val="00913BCF"/>
    <w:rsid w:val="00913DB1"/>
    <w:rsid w:val="00913E36"/>
    <w:rsid w:val="00913EDA"/>
    <w:rsid w:val="0091485C"/>
    <w:rsid w:val="00914A03"/>
    <w:rsid w:val="00914B58"/>
    <w:rsid w:val="009159DD"/>
    <w:rsid w:val="00915BAF"/>
    <w:rsid w:val="00915F5C"/>
    <w:rsid w:val="009161EA"/>
    <w:rsid w:val="00916446"/>
    <w:rsid w:val="009169F6"/>
    <w:rsid w:val="00916AC4"/>
    <w:rsid w:val="00916BFB"/>
    <w:rsid w:val="00916C4C"/>
    <w:rsid w:val="00916C80"/>
    <w:rsid w:val="00916EF8"/>
    <w:rsid w:val="00917882"/>
    <w:rsid w:val="00917CEF"/>
    <w:rsid w:val="00917FA4"/>
    <w:rsid w:val="00920DC5"/>
    <w:rsid w:val="00921087"/>
    <w:rsid w:val="00921570"/>
    <w:rsid w:val="00921607"/>
    <w:rsid w:val="00921FCB"/>
    <w:rsid w:val="00922599"/>
    <w:rsid w:val="00922D7C"/>
    <w:rsid w:val="00922DE8"/>
    <w:rsid w:val="0092309D"/>
    <w:rsid w:val="009245A2"/>
    <w:rsid w:val="009248AC"/>
    <w:rsid w:val="00924AAF"/>
    <w:rsid w:val="00925DB0"/>
    <w:rsid w:val="00926273"/>
    <w:rsid w:val="0092658D"/>
    <w:rsid w:val="00926808"/>
    <w:rsid w:val="009275C9"/>
    <w:rsid w:val="00927A34"/>
    <w:rsid w:val="00927BD9"/>
    <w:rsid w:val="00927D04"/>
    <w:rsid w:val="00930A11"/>
    <w:rsid w:val="00931093"/>
    <w:rsid w:val="00931845"/>
    <w:rsid w:val="00931B56"/>
    <w:rsid w:val="00932069"/>
    <w:rsid w:val="00932399"/>
    <w:rsid w:val="009323F6"/>
    <w:rsid w:val="00932DCE"/>
    <w:rsid w:val="00932DEC"/>
    <w:rsid w:val="00933A80"/>
    <w:rsid w:val="00933D47"/>
    <w:rsid w:val="00933D94"/>
    <w:rsid w:val="00934101"/>
    <w:rsid w:val="0093417C"/>
    <w:rsid w:val="0093418C"/>
    <w:rsid w:val="00934526"/>
    <w:rsid w:val="009346F2"/>
    <w:rsid w:val="00934B6E"/>
    <w:rsid w:val="00934C07"/>
    <w:rsid w:val="009355A2"/>
    <w:rsid w:val="00935660"/>
    <w:rsid w:val="00935B47"/>
    <w:rsid w:val="00935F6A"/>
    <w:rsid w:val="009366EE"/>
    <w:rsid w:val="009371B8"/>
    <w:rsid w:val="0093788A"/>
    <w:rsid w:val="00937A74"/>
    <w:rsid w:val="00937F8C"/>
    <w:rsid w:val="00940516"/>
    <w:rsid w:val="0094126E"/>
    <w:rsid w:val="00941CD4"/>
    <w:rsid w:val="00942549"/>
    <w:rsid w:val="0094260D"/>
    <w:rsid w:val="00942BCE"/>
    <w:rsid w:val="00943305"/>
    <w:rsid w:val="009440DB"/>
    <w:rsid w:val="00944D8B"/>
    <w:rsid w:val="00945756"/>
    <w:rsid w:val="00945E1C"/>
    <w:rsid w:val="00946389"/>
    <w:rsid w:val="009505BC"/>
    <w:rsid w:val="00950C08"/>
    <w:rsid w:val="00950ED5"/>
    <w:rsid w:val="00951087"/>
    <w:rsid w:val="009515D9"/>
    <w:rsid w:val="0095188D"/>
    <w:rsid w:val="00951B78"/>
    <w:rsid w:val="00952632"/>
    <w:rsid w:val="00953805"/>
    <w:rsid w:val="0095381F"/>
    <w:rsid w:val="00953A8F"/>
    <w:rsid w:val="00953DC9"/>
    <w:rsid w:val="00954BB9"/>
    <w:rsid w:val="009561F2"/>
    <w:rsid w:val="00956399"/>
    <w:rsid w:val="00956464"/>
    <w:rsid w:val="00956513"/>
    <w:rsid w:val="0095662B"/>
    <w:rsid w:val="0095667F"/>
    <w:rsid w:val="00956874"/>
    <w:rsid w:val="00956D4E"/>
    <w:rsid w:val="00956FB6"/>
    <w:rsid w:val="00957400"/>
    <w:rsid w:val="00957ECC"/>
    <w:rsid w:val="00957F4A"/>
    <w:rsid w:val="009607C7"/>
    <w:rsid w:val="00960833"/>
    <w:rsid w:val="00960E4B"/>
    <w:rsid w:val="0096146B"/>
    <w:rsid w:val="00961895"/>
    <w:rsid w:val="009618DF"/>
    <w:rsid w:val="00961B70"/>
    <w:rsid w:val="0096275D"/>
    <w:rsid w:val="00962921"/>
    <w:rsid w:val="00962939"/>
    <w:rsid w:val="009629FC"/>
    <w:rsid w:val="00962B80"/>
    <w:rsid w:val="0096314D"/>
    <w:rsid w:val="009633B4"/>
    <w:rsid w:val="009633EB"/>
    <w:rsid w:val="00963E81"/>
    <w:rsid w:val="009643B2"/>
    <w:rsid w:val="00965594"/>
    <w:rsid w:val="00965ADE"/>
    <w:rsid w:val="00966152"/>
    <w:rsid w:val="00967F30"/>
    <w:rsid w:val="00970767"/>
    <w:rsid w:val="00970812"/>
    <w:rsid w:val="00970CC6"/>
    <w:rsid w:val="00970DB9"/>
    <w:rsid w:val="00970F36"/>
    <w:rsid w:val="00971068"/>
    <w:rsid w:val="009714F8"/>
    <w:rsid w:val="00971926"/>
    <w:rsid w:val="00971954"/>
    <w:rsid w:val="00971AE5"/>
    <w:rsid w:val="009722F6"/>
    <w:rsid w:val="009725E1"/>
    <w:rsid w:val="00974A3C"/>
    <w:rsid w:val="00974D08"/>
    <w:rsid w:val="00974E52"/>
    <w:rsid w:val="00975476"/>
    <w:rsid w:val="009761AA"/>
    <w:rsid w:val="009766D9"/>
    <w:rsid w:val="00976B38"/>
    <w:rsid w:val="00976F87"/>
    <w:rsid w:val="00977462"/>
    <w:rsid w:val="00977535"/>
    <w:rsid w:val="00980EDE"/>
    <w:rsid w:val="009818B6"/>
    <w:rsid w:val="009819F0"/>
    <w:rsid w:val="009826AA"/>
    <w:rsid w:val="00983DC6"/>
    <w:rsid w:val="00984B73"/>
    <w:rsid w:val="00985510"/>
    <w:rsid w:val="00985A02"/>
    <w:rsid w:val="00985D12"/>
    <w:rsid w:val="0098630A"/>
    <w:rsid w:val="00986AB5"/>
    <w:rsid w:val="00986DBD"/>
    <w:rsid w:val="009870D1"/>
    <w:rsid w:val="00987C17"/>
    <w:rsid w:val="00990046"/>
    <w:rsid w:val="00990468"/>
    <w:rsid w:val="00990870"/>
    <w:rsid w:val="009912D5"/>
    <w:rsid w:val="009914D3"/>
    <w:rsid w:val="00991606"/>
    <w:rsid w:val="009919B3"/>
    <w:rsid w:val="00991FF4"/>
    <w:rsid w:val="0099268B"/>
    <w:rsid w:val="009928FD"/>
    <w:rsid w:val="00993663"/>
    <w:rsid w:val="00993BCE"/>
    <w:rsid w:val="00994044"/>
    <w:rsid w:val="00994C9C"/>
    <w:rsid w:val="00996555"/>
    <w:rsid w:val="00996C14"/>
    <w:rsid w:val="009972C9"/>
    <w:rsid w:val="00997784"/>
    <w:rsid w:val="00997E16"/>
    <w:rsid w:val="009A017B"/>
    <w:rsid w:val="009A022C"/>
    <w:rsid w:val="009A0484"/>
    <w:rsid w:val="009A0653"/>
    <w:rsid w:val="009A1729"/>
    <w:rsid w:val="009A17B1"/>
    <w:rsid w:val="009A1D6D"/>
    <w:rsid w:val="009A299B"/>
    <w:rsid w:val="009A488E"/>
    <w:rsid w:val="009A5704"/>
    <w:rsid w:val="009A574F"/>
    <w:rsid w:val="009A69A7"/>
    <w:rsid w:val="009A69B8"/>
    <w:rsid w:val="009A6D47"/>
    <w:rsid w:val="009A6E6D"/>
    <w:rsid w:val="009A7102"/>
    <w:rsid w:val="009A74E9"/>
    <w:rsid w:val="009A782A"/>
    <w:rsid w:val="009A7B5B"/>
    <w:rsid w:val="009B0CFB"/>
    <w:rsid w:val="009B0FDB"/>
    <w:rsid w:val="009B1261"/>
    <w:rsid w:val="009B1519"/>
    <w:rsid w:val="009B2495"/>
    <w:rsid w:val="009B24DC"/>
    <w:rsid w:val="009B38DF"/>
    <w:rsid w:val="009B40AF"/>
    <w:rsid w:val="009B40BD"/>
    <w:rsid w:val="009B471E"/>
    <w:rsid w:val="009B4CC3"/>
    <w:rsid w:val="009B5282"/>
    <w:rsid w:val="009B568F"/>
    <w:rsid w:val="009B5780"/>
    <w:rsid w:val="009B5967"/>
    <w:rsid w:val="009B60D0"/>
    <w:rsid w:val="009B6575"/>
    <w:rsid w:val="009B6F96"/>
    <w:rsid w:val="009B7673"/>
    <w:rsid w:val="009B7B47"/>
    <w:rsid w:val="009B7D88"/>
    <w:rsid w:val="009B7F3F"/>
    <w:rsid w:val="009B7F68"/>
    <w:rsid w:val="009C05B0"/>
    <w:rsid w:val="009C0FB5"/>
    <w:rsid w:val="009C1267"/>
    <w:rsid w:val="009C1656"/>
    <w:rsid w:val="009C2378"/>
    <w:rsid w:val="009C2D80"/>
    <w:rsid w:val="009C32A2"/>
    <w:rsid w:val="009C34F9"/>
    <w:rsid w:val="009C375B"/>
    <w:rsid w:val="009C3EE1"/>
    <w:rsid w:val="009C4B75"/>
    <w:rsid w:val="009C4BBB"/>
    <w:rsid w:val="009C4E92"/>
    <w:rsid w:val="009C55D2"/>
    <w:rsid w:val="009C5711"/>
    <w:rsid w:val="009C5C05"/>
    <w:rsid w:val="009C5C97"/>
    <w:rsid w:val="009C662A"/>
    <w:rsid w:val="009C6D24"/>
    <w:rsid w:val="009C6ED9"/>
    <w:rsid w:val="009C6EDA"/>
    <w:rsid w:val="009C7C6B"/>
    <w:rsid w:val="009D04A8"/>
    <w:rsid w:val="009D071A"/>
    <w:rsid w:val="009D0F65"/>
    <w:rsid w:val="009D1331"/>
    <w:rsid w:val="009D16B3"/>
    <w:rsid w:val="009D1BD5"/>
    <w:rsid w:val="009D242C"/>
    <w:rsid w:val="009D294F"/>
    <w:rsid w:val="009D3450"/>
    <w:rsid w:val="009D3461"/>
    <w:rsid w:val="009D364F"/>
    <w:rsid w:val="009D3F6D"/>
    <w:rsid w:val="009D5792"/>
    <w:rsid w:val="009D6107"/>
    <w:rsid w:val="009D627B"/>
    <w:rsid w:val="009D64F1"/>
    <w:rsid w:val="009D74BD"/>
    <w:rsid w:val="009D77B6"/>
    <w:rsid w:val="009D7A53"/>
    <w:rsid w:val="009E0141"/>
    <w:rsid w:val="009E01E3"/>
    <w:rsid w:val="009E0247"/>
    <w:rsid w:val="009E02E1"/>
    <w:rsid w:val="009E096C"/>
    <w:rsid w:val="009E1160"/>
    <w:rsid w:val="009E14C4"/>
    <w:rsid w:val="009E1D54"/>
    <w:rsid w:val="009E2D8F"/>
    <w:rsid w:val="009E38EB"/>
    <w:rsid w:val="009E3E90"/>
    <w:rsid w:val="009E4345"/>
    <w:rsid w:val="009E4907"/>
    <w:rsid w:val="009E5BFE"/>
    <w:rsid w:val="009E6985"/>
    <w:rsid w:val="009E6D7B"/>
    <w:rsid w:val="009E7535"/>
    <w:rsid w:val="009E75EA"/>
    <w:rsid w:val="009E78D0"/>
    <w:rsid w:val="009F024D"/>
    <w:rsid w:val="009F0658"/>
    <w:rsid w:val="009F0767"/>
    <w:rsid w:val="009F0BA0"/>
    <w:rsid w:val="009F0EFE"/>
    <w:rsid w:val="009F0FF4"/>
    <w:rsid w:val="009F1185"/>
    <w:rsid w:val="009F1416"/>
    <w:rsid w:val="009F1AD3"/>
    <w:rsid w:val="009F1ADA"/>
    <w:rsid w:val="009F1B74"/>
    <w:rsid w:val="009F2530"/>
    <w:rsid w:val="009F2896"/>
    <w:rsid w:val="009F3255"/>
    <w:rsid w:val="009F3672"/>
    <w:rsid w:val="009F385E"/>
    <w:rsid w:val="009F3A86"/>
    <w:rsid w:val="009F413C"/>
    <w:rsid w:val="009F440D"/>
    <w:rsid w:val="009F44B0"/>
    <w:rsid w:val="009F4B93"/>
    <w:rsid w:val="009F4C85"/>
    <w:rsid w:val="009F4E67"/>
    <w:rsid w:val="009F5191"/>
    <w:rsid w:val="009F51F9"/>
    <w:rsid w:val="009F5568"/>
    <w:rsid w:val="009F5888"/>
    <w:rsid w:val="009F5E7F"/>
    <w:rsid w:val="009F6579"/>
    <w:rsid w:val="009F67DE"/>
    <w:rsid w:val="009F6B0B"/>
    <w:rsid w:val="009F7264"/>
    <w:rsid w:val="009F75AC"/>
    <w:rsid w:val="009F7FAB"/>
    <w:rsid w:val="00A008BE"/>
    <w:rsid w:val="00A00A69"/>
    <w:rsid w:val="00A02A38"/>
    <w:rsid w:val="00A03364"/>
    <w:rsid w:val="00A0347F"/>
    <w:rsid w:val="00A0599C"/>
    <w:rsid w:val="00A05DDE"/>
    <w:rsid w:val="00A06251"/>
    <w:rsid w:val="00A06532"/>
    <w:rsid w:val="00A06916"/>
    <w:rsid w:val="00A078E4"/>
    <w:rsid w:val="00A07D22"/>
    <w:rsid w:val="00A102EA"/>
    <w:rsid w:val="00A10571"/>
    <w:rsid w:val="00A116BA"/>
    <w:rsid w:val="00A117BB"/>
    <w:rsid w:val="00A11A1A"/>
    <w:rsid w:val="00A11AED"/>
    <w:rsid w:val="00A1257D"/>
    <w:rsid w:val="00A129D2"/>
    <w:rsid w:val="00A12EC4"/>
    <w:rsid w:val="00A134C7"/>
    <w:rsid w:val="00A1368D"/>
    <w:rsid w:val="00A1461C"/>
    <w:rsid w:val="00A158AF"/>
    <w:rsid w:val="00A16600"/>
    <w:rsid w:val="00A16A91"/>
    <w:rsid w:val="00A16AC4"/>
    <w:rsid w:val="00A17FC8"/>
    <w:rsid w:val="00A20468"/>
    <w:rsid w:val="00A2058B"/>
    <w:rsid w:val="00A20AEC"/>
    <w:rsid w:val="00A20F63"/>
    <w:rsid w:val="00A2212F"/>
    <w:rsid w:val="00A2281B"/>
    <w:rsid w:val="00A23832"/>
    <w:rsid w:val="00A23FB4"/>
    <w:rsid w:val="00A246FA"/>
    <w:rsid w:val="00A2496A"/>
    <w:rsid w:val="00A24DD0"/>
    <w:rsid w:val="00A2507E"/>
    <w:rsid w:val="00A255E7"/>
    <w:rsid w:val="00A2656B"/>
    <w:rsid w:val="00A267F9"/>
    <w:rsid w:val="00A26A71"/>
    <w:rsid w:val="00A26CC9"/>
    <w:rsid w:val="00A273AA"/>
    <w:rsid w:val="00A275C8"/>
    <w:rsid w:val="00A27C08"/>
    <w:rsid w:val="00A3073E"/>
    <w:rsid w:val="00A30D29"/>
    <w:rsid w:val="00A3110E"/>
    <w:rsid w:val="00A32287"/>
    <w:rsid w:val="00A32788"/>
    <w:rsid w:val="00A32949"/>
    <w:rsid w:val="00A32BB5"/>
    <w:rsid w:val="00A32C14"/>
    <w:rsid w:val="00A32F83"/>
    <w:rsid w:val="00A34371"/>
    <w:rsid w:val="00A34456"/>
    <w:rsid w:val="00A34EAB"/>
    <w:rsid w:val="00A358CD"/>
    <w:rsid w:val="00A35C39"/>
    <w:rsid w:val="00A3635E"/>
    <w:rsid w:val="00A37306"/>
    <w:rsid w:val="00A37C11"/>
    <w:rsid w:val="00A37F5C"/>
    <w:rsid w:val="00A4031D"/>
    <w:rsid w:val="00A40758"/>
    <w:rsid w:val="00A40A13"/>
    <w:rsid w:val="00A40D77"/>
    <w:rsid w:val="00A40F5E"/>
    <w:rsid w:val="00A41983"/>
    <w:rsid w:val="00A4231D"/>
    <w:rsid w:val="00A42C77"/>
    <w:rsid w:val="00A43104"/>
    <w:rsid w:val="00A43158"/>
    <w:rsid w:val="00A4336B"/>
    <w:rsid w:val="00A43E11"/>
    <w:rsid w:val="00A43F04"/>
    <w:rsid w:val="00A442A4"/>
    <w:rsid w:val="00A451A5"/>
    <w:rsid w:val="00A45306"/>
    <w:rsid w:val="00A4566C"/>
    <w:rsid w:val="00A459D7"/>
    <w:rsid w:val="00A46856"/>
    <w:rsid w:val="00A46992"/>
    <w:rsid w:val="00A46A7B"/>
    <w:rsid w:val="00A46FFB"/>
    <w:rsid w:val="00A4716F"/>
    <w:rsid w:val="00A479ED"/>
    <w:rsid w:val="00A47EEB"/>
    <w:rsid w:val="00A50740"/>
    <w:rsid w:val="00A508E9"/>
    <w:rsid w:val="00A50ECE"/>
    <w:rsid w:val="00A51602"/>
    <w:rsid w:val="00A520B9"/>
    <w:rsid w:val="00A5259A"/>
    <w:rsid w:val="00A52894"/>
    <w:rsid w:val="00A531D5"/>
    <w:rsid w:val="00A54032"/>
    <w:rsid w:val="00A54322"/>
    <w:rsid w:val="00A54A22"/>
    <w:rsid w:val="00A54EC7"/>
    <w:rsid w:val="00A55141"/>
    <w:rsid w:val="00A5607F"/>
    <w:rsid w:val="00A56A76"/>
    <w:rsid w:val="00A56CD4"/>
    <w:rsid w:val="00A575F5"/>
    <w:rsid w:val="00A57AF4"/>
    <w:rsid w:val="00A57F3A"/>
    <w:rsid w:val="00A60533"/>
    <w:rsid w:val="00A6070D"/>
    <w:rsid w:val="00A60A55"/>
    <w:rsid w:val="00A60C1D"/>
    <w:rsid w:val="00A612AE"/>
    <w:rsid w:val="00A6183F"/>
    <w:rsid w:val="00A61DE0"/>
    <w:rsid w:val="00A62145"/>
    <w:rsid w:val="00A624E7"/>
    <w:rsid w:val="00A624FC"/>
    <w:rsid w:val="00A63EE2"/>
    <w:rsid w:val="00A64011"/>
    <w:rsid w:val="00A64F46"/>
    <w:rsid w:val="00A655FB"/>
    <w:rsid w:val="00A658AF"/>
    <w:rsid w:val="00A65C0B"/>
    <w:rsid w:val="00A66B97"/>
    <w:rsid w:val="00A670D6"/>
    <w:rsid w:val="00A676DE"/>
    <w:rsid w:val="00A67929"/>
    <w:rsid w:val="00A67AAF"/>
    <w:rsid w:val="00A70667"/>
    <w:rsid w:val="00A708AA"/>
    <w:rsid w:val="00A7135C"/>
    <w:rsid w:val="00A7189E"/>
    <w:rsid w:val="00A71D46"/>
    <w:rsid w:val="00A7214C"/>
    <w:rsid w:val="00A722A8"/>
    <w:rsid w:val="00A7279B"/>
    <w:rsid w:val="00A72CEB"/>
    <w:rsid w:val="00A73430"/>
    <w:rsid w:val="00A73A22"/>
    <w:rsid w:val="00A74C0B"/>
    <w:rsid w:val="00A75A5F"/>
    <w:rsid w:val="00A75F88"/>
    <w:rsid w:val="00A76091"/>
    <w:rsid w:val="00A76290"/>
    <w:rsid w:val="00A7681C"/>
    <w:rsid w:val="00A80DF7"/>
    <w:rsid w:val="00A812EC"/>
    <w:rsid w:val="00A820CC"/>
    <w:rsid w:val="00A828AB"/>
    <w:rsid w:val="00A83FE1"/>
    <w:rsid w:val="00A85561"/>
    <w:rsid w:val="00A858AD"/>
    <w:rsid w:val="00A85EB8"/>
    <w:rsid w:val="00A86529"/>
    <w:rsid w:val="00A8705D"/>
    <w:rsid w:val="00A8724A"/>
    <w:rsid w:val="00A8740A"/>
    <w:rsid w:val="00A87756"/>
    <w:rsid w:val="00A8779E"/>
    <w:rsid w:val="00A8798B"/>
    <w:rsid w:val="00A87FE9"/>
    <w:rsid w:val="00A90425"/>
    <w:rsid w:val="00A9187B"/>
    <w:rsid w:val="00A91C8A"/>
    <w:rsid w:val="00A9258E"/>
    <w:rsid w:val="00A9331F"/>
    <w:rsid w:val="00A93357"/>
    <w:rsid w:val="00A9340C"/>
    <w:rsid w:val="00A94911"/>
    <w:rsid w:val="00A955B6"/>
    <w:rsid w:val="00A959C8"/>
    <w:rsid w:val="00A95B77"/>
    <w:rsid w:val="00A961AF"/>
    <w:rsid w:val="00A964AA"/>
    <w:rsid w:val="00A96555"/>
    <w:rsid w:val="00A96B9E"/>
    <w:rsid w:val="00A97202"/>
    <w:rsid w:val="00A97375"/>
    <w:rsid w:val="00A97687"/>
    <w:rsid w:val="00AA00EF"/>
    <w:rsid w:val="00AA06DC"/>
    <w:rsid w:val="00AA07FB"/>
    <w:rsid w:val="00AA1199"/>
    <w:rsid w:val="00AA1392"/>
    <w:rsid w:val="00AA20FD"/>
    <w:rsid w:val="00AA2963"/>
    <w:rsid w:val="00AA2E94"/>
    <w:rsid w:val="00AA3F38"/>
    <w:rsid w:val="00AA4968"/>
    <w:rsid w:val="00AA4C81"/>
    <w:rsid w:val="00AA4CC1"/>
    <w:rsid w:val="00AA5800"/>
    <w:rsid w:val="00AA59B2"/>
    <w:rsid w:val="00AA5F6C"/>
    <w:rsid w:val="00AA66CE"/>
    <w:rsid w:val="00AB05DE"/>
    <w:rsid w:val="00AB0832"/>
    <w:rsid w:val="00AB0AF4"/>
    <w:rsid w:val="00AB0CD5"/>
    <w:rsid w:val="00AB0F37"/>
    <w:rsid w:val="00AB2803"/>
    <w:rsid w:val="00AB35C9"/>
    <w:rsid w:val="00AB372B"/>
    <w:rsid w:val="00AB3DCB"/>
    <w:rsid w:val="00AB4211"/>
    <w:rsid w:val="00AB456D"/>
    <w:rsid w:val="00AB45B8"/>
    <w:rsid w:val="00AB5921"/>
    <w:rsid w:val="00AB6E67"/>
    <w:rsid w:val="00AB7349"/>
    <w:rsid w:val="00AB7BB7"/>
    <w:rsid w:val="00AC009B"/>
    <w:rsid w:val="00AC1EDB"/>
    <w:rsid w:val="00AC1F19"/>
    <w:rsid w:val="00AC20F2"/>
    <w:rsid w:val="00AC261E"/>
    <w:rsid w:val="00AC2A06"/>
    <w:rsid w:val="00AC2E73"/>
    <w:rsid w:val="00AC33FF"/>
    <w:rsid w:val="00AC3E05"/>
    <w:rsid w:val="00AC4230"/>
    <w:rsid w:val="00AC46D5"/>
    <w:rsid w:val="00AC47F8"/>
    <w:rsid w:val="00AC4AE8"/>
    <w:rsid w:val="00AC5484"/>
    <w:rsid w:val="00AC5B1B"/>
    <w:rsid w:val="00AC5D8B"/>
    <w:rsid w:val="00AC61DD"/>
    <w:rsid w:val="00AC6641"/>
    <w:rsid w:val="00AC6675"/>
    <w:rsid w:val="00AC679F"/>
    <w:rsid w:val="00AC6F5C"/>
    <w:rsid w:val="00AC70AB"/>
    <w:rsid w:val="00AC711E"/>
    <w:rsid w:val="00AC7CF1"/>
    <w:rsid w:val="00AC7D6D"/>
    <w:rsid w:val="00AC7DFD"/>
    <w:rsid w:val="00AD0692"/>
    <w:rsid w:val="00AD07EC"/>
    <w:rsid w:val="00AD081D"/>
    <w:rsid w:val="00AD0B98"/>
    <w:rsid w:val="00AD0D63"/>
    <w:rsid w:val="00AD15B6"/>
    <w:rsid w:val="00AD1770"/>
    <w:rsid w:val="00AD19D4"/>
    <w:rsid w:val="00AD1B5E"/>
    <w:rsid w:val="00AD1C40"/>
    <w:rsid w:val="00AD21B7"/>
    <w:rsid w:val="00AD23EF"/>
    <w:rsid w:val="00AD2D7A"/>
    <w:rsid w:val="00AD3471"/>
    <w:rsid w:val="00AD3B19"/>
    <w:rsid w:val="00AD3F6A"/>
    <w:rsid w:val="00AD4D4D"/>
    <w:rsid w:val="00AD55AA"/>
    <w:rsid w:val="00AD5A97"/>
    <w:rsid w:val="00AD653F"/>
    <w:rsid w:val="00AD6DBC"/>
    <w:rsid w:val="00AD7307"/>
    <w:rsid w:val="00AE035A"/>
    <w:rsid w:val="00AE051D"/>
    <w:rsid w:val="00AE1BAA"/>
    <w:rsid w:val="00AE1CC9"/>
    <w:rsid w:val="00AE1CF1"/>
    <w:rsid w:val="00AE21EF"/>
    <w:rsid w:val="00AE2630"/>
    <w:rsid w:val="00AE3679"/>
    <w:rsid w:val="00AE39E5"/>
    <w:rsid w:val="00AE3DAA"/>
    <w:rsid w:val="00AE4E13"/>
    <w:rsid w:val="00AE4ED1"/>
    <w:rsid w:val="00AE5474"/>
    <w:rsid w:val="00AE585D"/>
    <w:rsid w:val="00AE58A2"/>
    <w:rsid w:val="00AE5E13"/>
    <w:rsid w:val="00AE5F7C"/>
    <w:rsid w:val="00AE641E"/>
    <w:rsid w:val="00AE659E"/>
    <w:rsid w:val="00AE6A14"/>
    <w:rsid w:val="00AE6F4C"/>
    <w:rsid w:val="00AF0057"/>
    <w:rsid w:val="00AF133C"/>
    <w:rsid w:val="00AF14DD"/>
    <w:rsid w:val="00AF2540"/>
    <w:rsid w:val="00AF2754"/>
    <w:rsid w:val="00AF32DD"/>
    <w:rsid w:val="00AF3D6C"/>
    <w:rsid w:val="00AF457A"/>
    <w:rsid w:val="00AF45CF"/>
    <w:rsid w:val="00AF46C9"/>
    <w:rsid w:val="00AF4A74"/>
    <w:rsid w:val="00AF5024"/>
    <w:rsid w:val="00AF5CFE"/>
    <w:rsid w:val="00AF5D43"/>
    <w:rsid w:val="00AF5DB1"/>
    <w:rsid w:val="00AF5E71"/>
    <w:rsid w:val="00AF6402"/>
    <w:rsid w:val="00AF6458"/>
    <w:rsid w:val="00AF6686"/>
    <w:rsid w:val="00AF70E6"/>
    <w:rsid w:val="00AF7953"/>
    <w:rsid w:val="00AF7A7E"/>
    <w:rsid w:val="00AF7BFD"/>
    <w:rsid w:val="00AF7DAB"/>
    <w:rsid w:val="00AF7E9E"/>
    <w:rsid w:val="00B003FC"/>
    <w:rsid w:val="00B00774"/>
    <w:rsid w:val="00B00F9F"/>
    <w:rsid w:val="00B01562"/>
    <w:rsid w:val="00B03B74"/>
    <w:rsid w:val="00B03CCC"/>
    <w:rsid w:val="00B0409E"/>
    <w:rsid w:val="00B0416D"/>
    <w:rsid w:val="00B04552"/>
    <w:rsid w:val="00B0540C"/>
    <w:rsid w:val="00B05E2C"/>
    <w:rsid w:val="00B061BE"/>
    <w:rsid w:val="00B0685E"/>
    <w:rsid w:val="00B068FA"/>
    <w:rsid w:val="00B0720A"/>
    <w:rsid w:val="00B10089"/>
    <w:rsid w:val="00B1170D"/>
    <w:rsid w:val="00B12584"/>
    <w:rsid w:val="00B12F7A"/>
    <w:rsid w:val="00B1318D"/>
    <w:rsid w:val="00B145EC"/>
    <w:rsid w:val="00B14873"/>
    <w:rsid w:val="00B148B8"/>
    <w:rsid w:val="00B14D84"/>
    <w:rsid w:val="00B1568F"/>
    <w:rsid w:val="00B1673B"/>
    <w:rsid w:val="00B1778F"/>
    <w:rsid w:val="00B21166"/>
    <w:rsid w:val="00B2152B"/>
    <w:rsid w:val="00B21878"/>
    <w:rsid w:val="00B2204A"/>
    <w:rsid w:val="00B220B0"/>
    <w:rsid w:val="00B2258F"/>
    <w:rsid w:val="00B22852"/>
    <w:rsid w:val="00B22960"/>
    <w:rsid w:val="00B23110"/>
    <w:rsid w:val="00B232C1"/>
    <w:rsid w:val="00B2395E"/>
    <w:rsid w:val="00B23C24"/>
    <w:rsid w:val="00B24025"/>
    <w:rsid w:val="00B24504"/>
    <w:rsid w:val="00B24558"/>
    <w:rsid w:val="00B24B77"/>
    <w:rsid w:val="00B253D9"/>
    <w:rsid w:val="00B255E9"/>
    <w:rsid w:val="00B25841"/>
    <w:rsid w:val="00B26483"/>
    <w:rsid w:val="00B26961"/>
    <w:rsid w:val="00B26D67"/>
    <w:rsid w:val="00B26F38"/>
    <w:rsid w:val="00B27102"/>
    <w:rsid w:val="00B2726F"/>
    <w:rsid w:val="00B27D00"/>
    <w:rsid w:val="00B30B0C"/>
    <w:rsid w:val="00B30D4D"/>
    <w:rsid w:val="00B32254"/>
    <w:rsid w:val="00B322DB"/>
    <w:rsid w:val="00B32A2F"/>
    <w:rsid w:val="00B3322D"/>
    <w:rsid w:val="00B33EFF"/>
    <w:rsid w:val="00B340F9"/>
    <w:rsid w:val="00B356AC"/>
    <w:rsid w:val="00B35862"/>
    <w:rsid w:val="00B3587E"/>
    <w:rsid w:val="00B35C26"/>
    <w:rsid w:val="00B35D04"/>
    <w:rsid w:val="00B35DC2"/>
    <w:rsid w:val="00B3662E"/>
    <w:rsid w:val="00B36CC7"/>
    <w:rsid w:val="00B36D7B"/>
    <w:rsid w:val="00B37CD4"/>
    <w:rsid w:val="00B4002B"/>
    <w:rsid w:val="00B404C3"/>
    <w:rsid w:val="00B41697"/>
    <w:rsid w:val="00B4187C"/>
    <w:rsid w:val="00B41A90"/>
    <w:rsid w:val="00B41AB0"/>
    <w:rsid w:val="00B43491"/>
    <w:rsid w:val="00B4370C"/>
    <w:rsid w:val="00B44112"/>
    <w:rsid w:val="00B44122"/>
    <w:rsid w:val="00B445E8"/>
    <w:rsid w:val="00B44CF8"/>
    <w:rsid w:val="00B44E5C"/>
    <w:rsid w:val="00B450E2"/>
    <w:rsid w:val="00B45148"/>
    <w:rsid w:val="00B45F4F"/>
    <w:rsid w:val="00B469DE"/>
    <w:rsid w:val="00B46A3C"/>
    <w:rsid w:val="00B4701E"/>
    <w:rsid w:val="00B47CB0"/>
    <w:rsid w:val="00B505B3"/>
    <w:rsid w:val="00B5193A"/>
    <w:rsid w:val="00B519AC"/>
    <w:rsid w:val="00B51A1C"/>
    <w:rsid w:val="00B51B07"/>
    <w:rsid w:val="00B51B3C"/>
    <w:rsid w:val="00B521B2"/>
    <w:rsid w:val="00B5307E"/>
    <w:rsid w:val="00B53EE0"/>
    <w:rsid w:val="00B542D0"/>
    <w:rsid w:val="00B54E19"/>
    <w:rsid w:val="00B555F2"/>
    <w:rsid w:val="00B55707"/>
    <w:rsid w:val="00B558E7"/>
    <w:rsid w:val="00B55F45"/>
    <w:rsid w:val="00B576AA"/>
    <w:rsid w:val="00B57F25"/>
    <w:rsid w:val="00B601DE"/>
    <w:rsid w:val="00B605E7"/>
    <w:rsid w:val="00B61476"/>
    <w:rsid w:val="00B6154E"/>
    <w:rsid w:val="00B61662"/>
    <w:rsid w:val="00B6175F"/>
    <w:rsid w:val="00B6177E"/>
    <w:rsid w:val="00B61A89"/>
    <w:rsid w:val="00B61C6F"/>
    <w:rsid w:val="00B61D70"/>
    <w:rsid w:val="00B61F08"/>
    <w:rsid w:val="00B6206C"/>
    <w:rsid w:val="00B620EB"/>
    <w:rsid w:val="00B62170"/>
    <w:rsid w:val="00B625BA"/>
    <w:rsid w:val="00B62A2A"/>
    <w:rsid w:val="00B62C1C"/>
    <w:rsid w:val="00B62FC9"/>
    <w:rsid w:val="00B63CF5"/>
    <w:rsid w:val="00B64190"/>
    <w:rsid w:val="00B64498"/>
    <w:rsid w:val="00B64D7B"/>
    <w:rsid w:val="00B652A2"/>
    <w:rsid w:val="00B65C7A"/>
    <w:rsid w:val="00B6648A"/>
    <w:rsid w:val="00B66603"/>
    <w:rsid w:val="00B668E2"/>
    <w:rsid w:val="00B67393"/>
    <w:rsid w:val="00B67A7C"/>
    <w:rsid w:val="00B67E57"/>
    <w:rsid w:val="00B7043A"/>
    <w:rsid w:val="00B70C21"/>
    <w:rsid w:val="00B70CAA"/>
    <w:rsid w:val="00B71281"/>
    <w:rsid w:val="00B71953"/>
    <w:rsid w:val="00B71E22"/>
    <w:rsid w:val="00B72E1D"/>
    <w:rsid w:val="00B732B0"/>
    <w:rsid w:val="00B73A74"/>
    <w:rsid w:val="00B74814"/>
    <w:rsid w:val="00B74CC6"/>
    <w:rsid w:val="00B74D26"/>
    <w:rsid w:val="00B77203"/>
    <w:rsid w:val="00B8070F"/>
    <w:rsid w:val="00B80A67"/>
    <w:rsid w:val="00B80B3F"/>
    <w:rsid w:val="00B80C8B"/>
    <w:rsid w:val="00B813A9"/>
    <w:rsid w:val="00B8265E"/>
    <w:rsid w:val="00B82783"/>
    <w:rsid w:val="00B82940"/>
    <w:rsid w:val="00B82BCE"/>
    <w:rsid w:val="00B83455"/>
    <w:rsid w:val="00B8383E"/>
    <w:rsid w:val="00B83A04"/>
    <w:rsid w:val="00B83A21"/>
    <w:rsid w:val="00B83B61"/>
    <w:rsid w:val="00B83FC4"/>
    <w:rsid w:val="00B84291"/>
    <w:rsid w:val="00B842BD"/>
    <w:rsid w:val="00B849BA"/>
    <w:rsid w:val="00B84D7A"/>
    <w:rsid w:val="00B84DF0"/>
    <w:rsid w:val="00B852D1"/>
    <w:rsid w:val="00B8553B"/>
    <w:rsid w:val="00B8561B"/>
    <w:rsid w:val="00B85D8E"/>
    <w:rsid w:val="00B87547"/>
    <w:rsid w:val="00B90599"/>
    <w:rsid w:val="00B906CF"/>
    <w:rsid w:val="00B906D6"/>
    <w:rsid w:val="00B907B3"/>
    <w:rsid w:val="00B90D1C"/>
    <w:rsid w:val="00B90DB5"/>
    <w:rsid w:val="00B91A03"/>
    <w:rsid w:val="00B91ED3"/>
    <w:rsid w:val="00B92317"/>
    <w:rsid w:val="00B9236F"/>
    <w:rsid w:val="00B92494"/>
    <w:rsid w:val="00B93826"/>
    <w:rsid w:val="00B93A77"/>
    <w:rsid w:val="00B94488"/>
    <w:rsid w:val="00B947B3"/>
    <w:rsid w:val="00B94CE3"/>
    <w:rsid w:val="00B953CB"/>
    <w:rsid w:val="00B953D7"/>
    <w:rsid w:val="00B955EE"/>
    <w:rsid w:val="00B95F15"/>
    <w:rsid w:val="00B96010"/>
    <w:rsid w:val="00B96201"/>
    <w:rsid w:val="00B96A18"/>
    <w:rsid w:val="00B96AF6"/>
    <w:rsid w:val="00B9763D"/>
    <w:rsid w:val="00BA000F"/>
    <w:rsid w:val="00BA0ED8"/>
    <w:rsid w:val="00BA11AB"/>
    <w:rsid w:val="00BA165A"/>
    <w:rsid w:val="00BA24A6"/>
    <w:rsid w:val="00BA2AAD"/>
    <w:rsid w:val="00BA326C"/>
    <w:rsid w:val="00BA3717"/>
    <w:rsid w:val="00BA3A81"/>
    <w:rsid w:val="00BA3AD0"/>
    <w:rsid w:val="00BA3F3E"/>
    <w:rsid w:val="00BA41B1"/>
    <w:rsid w:val="00BA41ED"/>
    <w:rsid w:val="00BA47F9"/>
    <w:rsid w:val="00BA4FB8"/>
    <w:rsid w:val="00BA5134"/>
    <w:rsid w:val="00BA58DC"/>
    <w:rsid w:val="00BA65FC"/>
    <w:rsid w:val="00BA6948"/>
    <w:rsid w:val="00BA6D2C"/>
    <w:rsid w:val="00BA6F8B"/>
    <w:rsid w:val="00BA77B2"/>
    <w:rsid w:val="00BA7DB5"/>
    <w:rsid w:val="00BB1817"/>
    <w:rsid w:val="00BB2601"/>
    <w:rsid w:val="00BB28EA"/>
    <w:rsid w:val="00BB47A0"/>
    <w:rsid w:val="00BB482C"/>
    <w:rsid w:val="00BB497A"/>
    <w:rsid w:val="00BB4B3A"/>
    <w:rsid w:val="00BB4F0D"/>
    <w:rsid w:val="00BB603B"/>
    <w:rsid w:val="00BB60B1"/>
    <w:rsid w:val="00BB61E4"/>
    <w:rsid w:val="00BB6686"/>
    <w:rsid w:val="00BB6C74"/>
    <w:rsid w:val="00BB6D91"/>
    <w:rsid w:val="00BB7425"/>
    <w:rsid w:val="00BB79E2"/>
    <w:rsid w:val="00BB7A98"/>
    <w:rsid w:val="00BB7ADD"/>
    <w:rsid w:val="00BC089A"/>
    <w:rsid w:val="00BC0993"/>
    <w:rsid w:val="00BC09FE"/>
    <w:rsid w:val="00BC0AB1"/>
    <w:rsid w:val="00BC1578"/>
    <w:rsid w:val="00BC2079"/>
    <w:rsid w:val="00BC2172"/>
    <w:rsid w:val="00BC23A6"/>
    <w:rsid w:val="00BC2B10"/>
    <w:rsid w:val="00BC3597"/>
    <w:rsid w:val="00BC431C"/>
    <w:rsid w:val="00BC4437"/>
    <w:rsid w:val="00BC4A20"/>
    <w:rsid w:val="00BC4B3A"/>
    <w:rsid w:val="00BC4F83"/>
    <w:rsid w:val="00BC5909"/>
    <w:rsid w:val="00BC5B3F"/>
    <w:rsid w:val="00BC5DEA"/>
    <w:rsid w:val="00BC61A0"/>
    <w:rsid w:val="00BC74F5"/>
    <w:rsid w:val="00BC7883"/>
    <w:rsid w:val="00BC7B83"/>
    <w:rsid w:val="00BD03D0"/>
    <w:rsid w:val="00BD07F5"/>
    <w:rsid w:val="00BD08AE"/>
    <w:rsid w:val="00BD08DB"/>
    <w:rsid w:val="00BD0AB1"/>
    <w:rsid w:val="00BD180D"/>
    <w:rsid w:val="00BD1CCC"/>
    <w:rsid w:val="00BD2029"/>
    <w:rsid w:val="00BD2290"/>
    <w:rsid w:val="00BD2294"/>
    <w:rsid w:val="00BD2384"/>
    <w:rsid w:val="00BD2554"/>
    <w:rsid w:val="00BD2A2B"/>
    <w:rsid w:val="00BD2FA5"/>
    <w:rsid w:val="00BD33D7"/>
    <w:rsid w:val="00BD3E0F"/>
    <w:rsid w:val="00BD461C"/>
    <w:rsid w:val="00BD483B"/>
    <w:rsid w:val="00BD5630"/>
    <w:rsid w:val="00BD5854"/>
    <w:rsid w:val="00BD5AB6"/>
    <w:rsid w:val="00BD5CD6"/>
    <w:rsid w:val="00BD665F"/>
    <w:rsid w:val="00BD6807"/>
    <w:rsid w:val="00BD785B"/>
    <w:rsid w:val="00BD7D9D"/>
    <w:rsid w:val="00BE0158"/>
    <w:rsid w:val="00BE09D1"/>
    <w:rsid w:val="00BE133D"/>
    <w:rsid w:val="00BE1B78"/>
    <w:rsid w:val="00BE1E41"/>
    <w:rsid w:val="00BE2185"/>
    <w:rsid w:val="00BE2462"/>
    <w:rsid w:val="00BE314B"/>
    <w:rsid w:val="00BE352C"/>
    <w:rsid w:val="00BE3D5B"/>
    <w:rsid w:val="00BE409B"/>
    <w:rsid w:val="00BE4194"/>
    <w:rsid w:val="00BE4672"/>
    <w:rsid w:val="00BE510E"/>
    <w:rsid w:val="00BE52E2"/>
    <w:rsid w:val="00BE5F76"/>
    <w:rsid w:val="00BE642A"/>
    <w:rsid w:val="00BE7A81"/>
    <w:rsid w:val="00BE7C19"/>
    <w:rsid w:val="00BF0A03"/>
    <w:rsid w:val="00BF0AEA"/>
    <w:rsid w:val="00BF1229"/>
    <w:rsid w:val="00BF1BD2"/>
    <w:rsid w:val="00BF2103"/>
    <w:rsid w:val="00BF276D"/>
    <w:rsid w:val="00BF2D7C"/>
    <w:rsid w:val="00BF2E8F"/>
    <w:rsid w:val="00BF30A7"/>
    <w:rsid w:val="00BF3383"/>
    <w:rsid w:val="00BF3A0E"/>
    <w:rsid w:val="00BF3E20"/>
    <w:rsid w:val="00BF40B9"/>
    <w:rsid w:val="00BF4C44"/>
    <w:rsid w:val="00BF4C9C"/>
    <w:rsid w:val="00BF5499"/>
    <w:rsid w:val="00BF556C"/>
    <w:rsid w:val="00BF559F"/>
    <w:rsid w:val="00BF580F"/>
    <w:rsid w:val="00BF5ED2"/>
    <w:rsid w:val="00BF6455"/>
    <w:rsid w:val="00BF66A5"/>
    <w:rsid w:val="00BF6ECF"/>
    <w:rsid w:val="00BF71DF"/>
    <w:rsid w:val="00BF76A4"/>
    <w:rsid w:val="00BF7C0F"/>
    <w:rsid w:val="00C00392"/>
    <w:rsid w:val="00C009BE"/>
    <w:rsid w:val="00C00ACE"/>
    <w:rsid w:val="00C00B55"/>
    <w:rsid w:val="00C00CB3"/>
    <w:rsid w:val="00C01371"/>
    <w:rsid w:val="00C013EA"/>
    <w:rsid w:val="00C015F9"/>
    <w:rsid w:val="00C01A7C"/>
    <w:rsid w:val="00C01AA3"/>
    <w:rsid w:val="00C01EAE"/>
    <w:rsid w:val="00C01F51"/>
    <w:rsid w:val="00C02267"/>
    <w:rsid w:val="00C025B0"/>
    <w:rsid w:val="00C03AF2"/>
    <w:rsid w:val="00C04F5C"/>
    <w:rsid w:val="00C0536C"/>
    <w:rsid w:val="00C056B5"/>
    <w:rsid w:val="00C05A66"/>
    <w:rsid w:val="00C06F9A"/>
    <w:rsid w:val="00C07A16"/>
    <w:rsid w:val="00C1130E"/>
    <w:rsid w:val="00C1139E"/>
    <w:rsid w:val="00C1163A"/>
    <w:rsid w:val="00C122B5"/>
    <w:rsid w:val="00C127AE"/>
    <w:rsid w:val="00C13990"/>
    <w:rsid w:val="00C13B04"/>
    <w:rsid w:val="00C13C0D"/>
    <w:rsid w:val="00C15095"/>
    <w:rsid w:val="00C15287"/>
    <w:rsid w:val="00C15819"/>
    <w:rsid w:val="00C15934"/>
    <w:rsid w:val="00C16123"/>
    <w:rsid w:val="00C17344"/>
    <w:rsid w:val="00C17358"/>
    <w:rsid w:val="00C1770E"/>
    <w:rsid w:val="00C17D9D"/>
    <w:rsid w:val="00C202E1"/>
    <w:rsid w:val="00C204A4"/>
    <w:rsid w:val="00C20778"/>
    <w:rsid w:val="00C207E0"/>
    <w:rsid w:val="00C20ED0"/>
    <w:rsid w:val="00C21CBE"/>
    <w:rsid w:val="00C2319D"/>
    <w:rsid w:val="00C236C9"/>
    <w:rsid w:val="00C237BE"/>
    <w:rsid w:val="00C23BD2"/>
    <w:rsid w:val="00C240CB"/>
    <w:rsid w:val="00C249D9"/>
    <w:rsid w:val="00C2534B"/>
    <w:rsid w:val="00C2573B"/>
    <w:rsid w:val="00C25878"/>
    <w:rsid w:val="00C2622F"/>
    <w:rsid w:val="00C26470"/>
    <w:rsid w:val="00C26957"/>
    <w:rsid w:val="00C30E94"/>
    <w:rsid w:val="00C310F7"/>
    <w:rsid w:val="00C326B4"/>
    <w:rsid w:val="00C32FAC"/>
    <w:rsid w:val="00C33F87"/>
    <w:rsid w:val="00C34137"/>
    <w:rsid w:val="00C34388"/>
    <w:rsid w:val="00C34C4E"/>
    <w:rsid w:val="00C353C1"/>
    <w:rsid w:val="00C35512"/>
    <w:rsid w:val="00C35789"/>
    <w:rsid w:val="00C3580F"/>
    <w:rsid w:val="00C3643E"/>
    <w:rsid w:val="00C36780"/>
    <w:rsid w:val="00C368A5"/>
    <w:rsid w:val="00C36A01"/>
    <w:rsid w:val="00C36BDE"/>
    <w:rsid w:val="00C40A51"/>
    <w:rsid w:val="00C40AB1"/>
    <w:rsid w:val="00C40CEB"/>
    <w:rsid w:val="00C4196B"/>
    <w:rsid w:val="00C41B49"/>
    <w:rsid w:val="00C41D82"/>
    <w:rsid w:val="00C42B67"/>
    <w:rsid w:val="00C42D06"/>
    <w:rsid w:val="00C43063"/>
    <w:rsid w:val="00C43956"/>
    <w:rsid w:val="00C44E98"/>
    <w:rsid w:val="00C45D09"/>
    <w:rsid w:val="00C46B7D"/>
    <w:rsid w:val="00C46ECA"/>
    <w:rsid w:val="00C46F84"/>
    <w:rsid w:val="00C4729F"/>
    <w:rsid w:val="00C4748C"/>
    <w:rsid w:val="00C4751F"/>
    <w:rsid w:val="00C47566"/>
    <w:rsid w:val="00C475AD"/>
    <w:rsid w:val="00C4773E"/>
    <w:rsid w:val="00C50D5D"/>
    <w:rsid w:val="00C50E3A"/>
    <w:rsid w:val="00C5147B"/>
    <w:rsid w:val="00C51C75"/>
    <w:rsid w:val="00C51DCE"/>
    <w:rsid w:val="00C526DE"/>
    <w:rsid w:val="00C52FD9"/>
    <w:rsid w:val="00C53054"/>
    <w:rsid w:val="00C530B3"/>
    <w:rsid w:val="00C53310"/>
    <w:rsid w:val="00C53612"/>
    <w:rsid w:val="00C5378C"/>
    <w:rsid w:val="00C53E12"/>
    <w:rsid w:val="00C54079"/>
    <w:rsid w:val="00C5427C"/>
    <w:rsid w:val="00C54AE6"/>
    <w:rsid w:val="00C5525D"/>
    <w:rsid w:val="00C56989"/>
    <w:rsid w:val="00C57EA2"/>
    <w:rsid w:val="00C60324"/>
    <w:rsid w:val="00C603F5"/>
    <w:rsid w:val="00C6118B"/>
    <w:rsid w:val="00C625CD"/>
    <w:rsid w:val="00C633C5"/>
    <w:rsid w:val="00C63D1A"/>
    <w:rsid w:val="00C65647"/>
    <w:rsid w:val="00C65663"/>
    <w:rsid w:val="00C678E0"/>
    <w:rsid w:val="00C70012"/>
    <w:rsid w:val="00C7001F"/>
    <w:rsid w:val="00C705A0"/>
    <w:rsid w:val="00C714C0"/>
    <w:rsid w:val="00C71973"/>
    <w:rsid w:val="00C719F4"/>
    <w:rsid w:val="00C71F70"/>
    <w:rsid w:val="00C72108"/>
    <w:rsid w:val="00C723AA"/>
    <w:rsid w:val="00C72F05"/>
    <w:rsid w:val="00C731CE"/>
    <w:rsid w:val="00C739C7"/>
    <w:rsid w:val="00C7422D"/>
    <w:rsid w:val="00C74467"/>
    <w:rsid w:val="00C74EF0"/>
    <w:rsid w:val="00C76238"/>
    <w:rsid w:val="00C76256"/>
    <w:rsid w:val="00C76A39"/>
    <w:rsid w:val="00C80CDA"/>
    <w:rsid w:val="00C812EC"/>
    <w:rsid w:val="00C8187D"/>
    <w:rsid w:val="00C82044"/>
    <w:rsid w:val="00C82173"/>
    <w:rsid w:val="00C822E2"/>
    <w:rsid w:val="00C8239B"/>
    <w:rsid w:val="00C825B6"/>
    <w:rsid w:val="00C832ED"/>
    <w:rsid w:val="00C839F3"/>
    <w:rsid w:val="00C83AE6"/>
    <w:rsid w:val="00C8448F"/>
    <w:rsid w:val="00C844ED"/>
    <w:rsid w:val="00C85115"/>
    <w:rsid w:val="00C85DF2"/>
    <w:rsid w:val="00C86037"/>
    <w:rsid w:val="00C861F6"/>
    <w:rsid w:val="00C862FD"/>
    <w:rsid w:val="00C8630F"/>
    <w:rsid w:val="00C8632E"/>
    <w:rsid w:val="00C868D4"/>
    <w:rsid w:val="00C868FC"/>
    <w:rsid w:val="00C872FA"/>
    <w:rsid w:val="00C87396"/>
    <w:rsid w:val="00C87704"/>
    <w:rsid w:val="00C8779D"/>
    <w:rsid w:val="00C8792F"/>
    <w:rsid w:val="00C879C4"/>
    <w:rsid w:val="00C90323"/>
    <w:rsid w:val="00C90575"/>
    <w:rsid w:val="00C914C0"/>
    <w:rsid w:val="00C917F2"/>
    <w:rsid w:val="00C91871"/>
    <w:rsid w:val="00C92676"/>
    <w:rsid w:val="00C931B7"/>
    <w:rsid w:val="00C9363D"/>
    <w:rsid w:val="00C93705"/>
    <w:rsid w:val="00C94B2F"/>
    <w:rsid w:val="00C95142"/>
    <w:rsid w:val="00C95791"/>
    <w:rsid w:val="00C95AA3"/>
    <w:rsid w:val="00C95D7F"/>
    <w:rsid w:val="00C97124"/>
    <w:rsid w:val="00CA0534"/>
    <w:rsid w:val="00CA0710"/>
    <w:rsid w:val="00CA0722"/>
    <w:rsid w:val="00CA09F0"/>
    <w:rsid w:val="00CA1856"/>
    <w:rsid w:val="00CA1871"/>
    <w:rsid w:val="00CA205E"/>
    <w:rsid w:val="00CA2072"/>
    <w:rsid w:val="00CA210C"/>
    <w:rsid w:val="00CA23BE"/>
    <w:rsid w:val="00CA36E8"/>
    <w:rsid w:val="00CA55F7"/>
    <w:rsid w:val="00CA599A"/>
    <w:rsid w:val="00CA5AC6"/>
    <w:rsid w:val="00CA5D97"/>
    <w:rsid w:val="00CA6646"/>
    <w:rsid w:val="00CA6C79"/>
    <w:rsid w:val="00CA7368"/>
    <w:rsid w:val="00CB0528"/>
    <w:rsid w:val="00CB1232"/>
    <w:rsid w:val="00CB1263"/>
    <w:rsid w:val="00CB16A8"/>
    <w:rsid w:val="00CB1FEB"/>
    <w:rsid w:val="00CB3495"/>
    <w:rsid w:val="00CB429E"/>
    <w:rsid w:val="00CB4321"/>
    <w:rsid w:val="00CB4E14"/>
    <w:rsid w:val="00CB4FCA"/>
    <w:rsid w:val="00CB5589"/>
    <w:rsid w:val="00CB58A8"/>
    <w:rsid w:val="00CB5A80"/>
    <w:rsid w:val="00CB64D4"/>
    <w:rsid w:val="00CB64F8"/>
    <w:rsid w:val="00CB6EA3"/>
    <w:rsid w:val="00CB70E9"/>
    <w:rsid w:val="00CB738F"/>
    <w:rsid w:val="00CB77A0"/>
    <w:rsid w:val="00CB7DCA"/>
    <w:rsid w:val="00CC082F"/>
    <w:rsid w:val="00CC090D"/>
    <w:rsid w:val="00CC0A55"/>
    <w:rsid w:val="00CC0EB0"/>
    <w:rsid w:val="00CC1B1C"/>
    <w:rsid w:val="00CC202F"/>
    <w:rsid w:val="00CC213F"/>
    <w:rsid w:val="00CC294E"/>
    <w:rsid w:val="00CC32B0"/>
    <w:rsid w:val="00CC3E59"/>
    <w:rsid w:val="00CC45A1"/>
    <w:rsid w:val="00CC5028"/>
    <w:rsid w:val="00CC5200"/>
    <w:rsid w:val="00CC5BCB"/>
    <w:rsid w:val="00CC66A2"/>
    <w:rsid w:val="00CC6864"/>
    <w:rsid w:val="00CC6C18"/>
    <w:rsid w:val="00CC7445"/>
    <w:rsid w:val="00CD094E"/>
    <w:rsid w:val="00CD0961"/>
    <w:rsid w:val="00CD0A11"/>
    <w:rsid w:val="00CD0A1F"/>
    <w:rsid w:val="00CD16D2"/>
    <w:rsid w:val="00CD2898"/>
    <w:rsid w:val="00CD2B27"/>
    <w:rsid w:val="00CD2F0D"/>
    <w:rsid w:val="00CD32F4"/>
    <w:rsid w:val="00CD3495"/>
    <w:rsid w:val="00CD3F10"/>
    <w:rsid w:val="00CD4372"/>
    <w:rsid w:val="00CD43A9"/>
    <w:rsid w:val="00CD5185"/>
    <w:rsid w:val="00CD5226"/>
    <w:rsid w:val="00CD5523"/>
    <w:rsid w:val="00CD5BC1"/>
    <w:rsid w:val="00CD68B5"/>
    <w:rsid w:val="00CE0258"/>
    <w:rsid w:val="00CE073C"/>
    <w:rsid w:val="00CE0785"/>
    <w:rsid w:val="00CE082C"/>
    <w:rsid w:val="00CE0DA8"/>
    <w:rsid w:val="00CE0DCC"/>
    <w:rsid w:val="00CE1110"/>
    <w:rsid w:val="00CE144C"/>
    <w:rsid w:val="00CE17CF"/>
    <w:rsid w:val="00CE2212"/>
    <w:rsid w:val="00CE2AEB"/>
    <w:rsid w:val="00CE3434"/>
    <w:rsid w:val="00CE3F30"/>
    <w:rsid w:val="00CE4537"/>
    <w:rsid w:val="00CE4632"/>
    <w:rsid w:val="00CE4EA8"/>
    <w:rsid w:val="00CE4FBB"/>
    <w:rsid w:val="00CE51A0"/>
    <w:rsid w:val="00CE54E5"/>
    <w:rsid w:val="00CE55B6"/>
    <w:rsid w:val="00CE58C6"/>
    <w:rsid w:val="00CE6C90"/>
    <w:rsid w:val="00CE7BE1"/>
    <w:rsid w:val="00CE7F1F"/>
    <w:rsid w:val="00CF0325"/>
    <w:rsid w:val="00CF09BD"/>
    <w:rsid w:val="00CF0A91"/>
    <w:rsid w:val="00CF12B5"/>
    <w:rsid w:val="00CF130F"/>
    <w:rsid w:val="00CF2100"/>
    <w:rsid w:val="00CF2576"/>
    <w:rsid w:val="00CF2971"/>
    <w:rsid w:val="00CF338F"/>
    <w:rsid w:val="00CF34C7"/>
    <w:rsid w:val="00CF3B65"/>
    <w:rsid w:val="00CF3C5C"/>
    <w:rsid w:val="00CF4173"/>
    <w:rsid w:val="00CF4189"/>
    <w:rsid w:val="00CF4504"/>
    <w:rsid w:val="00CF46E8"/>
    <w:rsid w:val="00CF473D"/>
    <w:rsid w:val="00CF50BD"/>
    <w:rsid w:val="00CF52B5"/>
    <w:rsid w:val="00CF6204"/>
    <w:rsid w:val="00CF6B04"/>
    <w:rsid w:val="00CF7241"/>
    <w:rsid w:val="00D01724"/>
    <w:rsid w:val="00D01FC7"/>
    <w:rsid w:val="00D02044"/>
    <w:rsid w:val="00D02243"/>
    <w:rsid w:val="00D030C0"/>
    <w:rsid w:val="00D0318C"/>
    <w:rsid w:val="00D033DC"/>
    <w:rsid w:val="00D0377C"/>
    <w:rsid w:val="00D042BE"/>
    <w:rsid w:val="00D04320"/>
    <w:rsid w:val="00D045E2"/>
    <w:rsid w:val="00D04845"/>
    <w:rsid w:val="00D04DD8"/>
    <w:rsid w:val="00D0501C"/>
    <w:rsid w:val="00D05CFA"/>
    <w:rsid w:val="00D0787B"/>
    <w:rsid w:val="00D07CB9"/>
    <w:rsid w:val="00D10628"/>
    <w:rsid w:val="00D1070B"/>
    <w:rsid w:val="00D107EA"/>
    <w:rsid w:val="00D10925"/>
    <w:rsid w:val="00D10A7C"/>
    <w:rsid w:val="00D114FB"/>
    <w:rsid w:val="00D1151F"/>
    <w:rsid w:val="00D11886"/>
    <w:rsid w:val="00D11F9E"/>
    <w:rsid w:val="00D12189"/>
    <w:rsid w:val="00D12BB7"/>
    <w:rsid w:val="00D13066"/>
    <w:rsid w:val="00D13FA9"/>
    <w:rsid w:val="00D1506F"/>
    <w:rsid w:val="00D15D01"/>
    <w:rsid w:val="00D16277"/>
    <w:rsid w:val="00D16396"/>
    <w:rsid w:val="00D16610"/>
    <w:rsid w:val="00D1678E"/>
    <w:rsid w:val="00D1682F"/>
    <w:rsid w:val="00D16E8B"/>
    <w:rsid w:val="00D1750D"/>
    <w:rsid w:val="00D17B00"/>
    <w:rsid w:val="00D207E1"/>
    <w:rsid w:val="00D20845"/>
    <w:rsid w:val="00D20969"/>
    <w:rsid w:val="00D20AC0"/>
    <w:rsid w:val="00D20CE6"/>
    <w:rsid w:val="00D21EE1"/>
    <w:rsid w:val="00D22085"/>
    <w:rsid w:val="00D226A9"/>
    <w:rsid w:val="00D22AFB"/>
    <w:rsid w:val="00D230FA"/>
    <w:rsid w:val="00D234AF"/>
    <w:rsid w:val="00D2446B"/>
    <w:rsid w:val="00D244D4"/>
    <w:rsid w:val="00D2479C"/>
    <w:rsid w:val="00D24C55"/>
    <w:rsid w:val="00D25DFD"/>
    <w:rsid w:val="00D2611D"/>
    <w:rsid w:val="00D27A55"/>
    <w:rsid w:val="00D27C14"/>
    <w:rsid w:val="00D30338"/>
    <w:rsid w:val="00D30899"/>
    <w:rsid w:val="00D30C62"/>
    <w:rsid w:val="00D30EA7"/>
    <w:rsid w:val="00D30F14"/>
    <w:rsid w:val="00D31902"/>
    <w:rsid w:val="00D32617"/>
    <w:rsid w:val="00D32A72"/>
    <w:rsid w:val="00D32AB2"/>
    <w:rsid w:val="00D33839"/>
    <w:rsid w:val="00D339CA"/>
    <w:rsid w:val="00D36F4F"/>
    <w:rsid w:val="00D37E6B"/>
    <w:rsid w:val="00D40006"/>
    <w:rsid w:val="00D400F3"/>
    <w:rsid w:val="00D4130E"/>
    <w:rsid w:val="00D4189E"/>
    <w:rsid w:val="00D418CA"/>
    <w:rsid w:val="00D41E5C"/>
    <w:rsid w:val="00D437FA"/>
    <w:rsid w:val="00D43F0B"/>
    <w:rsid w:val="00D441B4"/>
    <w:rsid w:val="00D44981"/>
    <w:rsid w:val="00D450D1"/>
    <w:rsid w:val="00D45442"/>
    <w:rsid w:val="00D461BE"/>
    <w:rsid w:val="00D472A9"/>
    <w:rsid w:val="00D47A16"/>
    <w:rsid w:val="00D47B50"/>
    <w:rsid w:val="00D47DB8"/>
    <w:rsid w:val="00D47E01"/>
    <w:rsid w:val="00D47EC3"/>
    <w:rsid w:val="00D509D6"/>
    <w:rsid w:val="00D515B0"/>
    <w:rsid w:val="00D51C1D"/>
    <w:rsid w:val="00D51CBC"/>
    <w:rsid w:val="00D523B3"/>
    <w:rsid w:val="00D525AB"/>
    <w:rsid w:val="00D538FE"/>
    <w:rsid w:val="00D547B8"/>
    <w:rsid w:val="00D54B3F"/>
    <w:rsid w:val="00D5502E"/>
    <w:rsid w:val="00D55924"/>
    <w:rsid w:val="00D560AB"/>
    <w:rsid w:val="00D565C9"/>
    <w:rsid w:val="00D566CC"/>
    <w:rsid w:val="00D56EB6"/>
    <w:rsid w:val="00D57A47"/>
    <w:rsid w:val="00D603AA"/>
    <w:rsid w:val="00D61874"/>
    <w:rsid w:val="00D61901"/>
    <w:rsid w:val="00D619AE"/>
    <w:rsid w:val="00D629CD"/>
    <w:rsid w:val="00D62AF6"/>
    <w:rsid w:val="00D62BD9"/>
    <w:rsid w:val="00D62F6A"/>
    <w:rsid w:val="00D634C4"/>
    <w:rsid w:val="00D63D9A"/>
    <w:rsid w:val="00D64284"/>
    <w:rsid w:val="00D6490A"/>
    <w:rsid w:val="00D64DF2"/>
    <w:rsid w:val="00D65035"/>
    <w:rsid w:val="00D65184"/>
    <w:rsid w:val="00D6631C"/>
    <w:rsid w:val="00D664D0"/>
    <w:rsid w:val="00D6716D"/>
    <w:rsid w:val="00D6722D"/>
    <w:rsid w:val="00D67292"/>
    <w:rsid w:val="00D67409"/>
    <w:rsid w:val="00D67EEB"/>
    <w:rsid w:val="00D708F3"/>
    <w:rsid w:val="00D70CFF"/>
    <w:rsid w:val="00D70DB0"/>
    <w:rsid w:val="00D71568"/>
    <w:rsid w:val="00D7243D"/>
    <w:rsid w:val="00D7268E"/>
    <w:rsid w:val="00D730B8"/>
    <w:rsid w:val="00D73174"/>
    <w:rsid w:val="00D737C9"/>
    <w:rsid w:val="00D73C10"/>
    <w:rsid w:val="00D7474C"/>
    <w:rsid w:val="00D74C5D"/>
    <w:rsid w:val="00D74E68"/>
    <w:rsid w:val="00D754BE"/>
    <w:rsid w:val="00D757FF"/>
    <w:rsid w:val="00D759E3"/>
    <w:rsid w:val="00D7632B"/>
    <w:rsid w:val="00D763BD"/>
    <w:rsid w:val="00D77761"/>
    <w:rsid w:val="00D80330"/>
    <w:rsid w:val="00D805BF"/>
    <w:rsid w:val="00D807FC"/>
    <w:rsid w:val="00D80D3E"/>
    <w:rsid w:val="00D8126F"/>
    <w:rsid w:val="00D823CB"/>
    <w:rsid w:val="00D827DB"/>
    <w:rsid w:val="00D8388D"/>
    <w:rsid w:val="00D83E90"/>
    <w:rsid w:val="00D84AB1"/>
    <w:rsid w:val="00D84D73"/>
    <w:rsid w:val="00D85F62"/>
    <w:rsid w:val="00D8610D"/>
    <w:rsid w:val="00D86421"/>
    <w:rsid w:val="00D86A4B"/>
    <w:rsid w:val="00D87E1B"/>
    <w:rsid w:val="00D906B4"/>
    <w:rsid w:val="00D90AC4"/>
    <w:rsid w:val="00D90F8C"/>
    <w:rsid w:val="00D912EC"/>
    <w:rsid w:val="00D915B4"/>
    <w:rsid w:val="00D923AB"/>
    <w:rsid w:val="00D926E0"/>
    <w:rsid w:val="00D92AFE"/>
    <w:rsid w:val="00D92B0F"/>
    <w:rsid w:val="00D92C80"/>
    <w:rsid w:val="00D93186"/>
    <w:rsid w:val="00D93448"/>
    <w:rsid w:val="00D944CE"/>
    <w:rsid w:val="00D9466A"/>
    <w:rsid w:val="00D9640E"/>
    <w:rsid w:val="00D96B2F"/>
    <w:rsid w:val="00D971A7"/>
    <w:rsid w:val="00D97371"/>
    <w:rsid w:val="00D97B36"/>
    <w:rsid w:val="00DA0652"/>
    <w:rsid w:val="00DA095B"/>
    <w:rsid w:val="00DA0E72"/>
    <w:rsid w:val="00DA11CF"/>
    <w:rsid w:val="00DA23B7"/>
    <w:rsid w:val="00DA2C09"/>
    <w:rsid w:val="00DA3568"/>
    <w:rsid w:val="00DA39FF"/>
    <w:rsid w:val="00DA4AAF"/>
    <w:rsid w:val="00DA57BD"/>
    <w:rsid w:val="00DA5FC7"/>
    <w:rsid w:val="00DA61E6"/>
    <w:rsid w:val="00DA623B"/>
    <w:rsid w:val="00DA65E6"/>
    <w:rsid w:val="00DA6988"/>
    <w:rsid w:val="00DA6C31"/>
    <w:rsid w:val="00DB03CA"/>
    <w:rsid w:val="00DB06D1"/>
    <w:rsid w:val="00DB07D1"/>
    <w:rsid w:val="00DB0DE8"/>
    <w:rsid w:val="00DB0E2A"/>
    <w:rsid w:val="00DB17AD"/>
    <w:rsid w:val="00DB2470"/>
    <w:rsid w:val="00DB290A"/>
    <w:rsid w:val="00DB2EDC"/>
    <w:rsid w:val="00DB3277"/>
    <w:rsid w:val="00DB3A15"/>
    <w:rsid w:val="00DB3AF7"/>
    <w:rsid w:val="00DB4083"/>
    <w:rsid w:val="00DB4127"/>
    <w:rsid w:val="00DB4132"/>
    <w:rsid w:val="00DB48F8"/>
    <w:rsid w:val="00DB4C98"/>
    <w:rsid w:val="00DB4F54"/>
    <w:rsid w:val="00DB55ED"/>
    <w:rsid w:val="00DB6263"/>
    <w:rsid w:val="00DB6299"/>
    <w:rsid w:val="00DB6348"/>
    <w:rsid w:val="00DB6389"/>
    <w:rsid w:val="00DB65AB"/>
    <w:rsid w:val="00DB718D"/>
    <w:rsid w:val="00DB71EA"/>
    <w:rsid w:val="00DB7316"/>
    <w:rsid w:val="00DB747C"/>
    <w:rsid w:val="00DB7484"/>
    <w:rsid w:val="00DB7CBF"/>
    <w:rsid w:val="00DB7CC1"/>
    <w:rsid w:val="00DC068D"/>
    <w:rsid w:val="00DC0BC1"/>
    <w:rsid w:val="00DC1035"/>
    <w:rsid w:val="00DC1359"/>
    <w:rsid w:val="00DC20FA"/>
    <w:rsid w:val="00DC21C2"/>
    <w:rsid w:val="00DC25A3"/>
    <w:rsid w:val="00DC29F3"/>
    <w:rsid w:val="00DC2A9F"/>
    <w:rsid w:val="00DC2ADF"/>
    <w:rsid w:val="00DC2E40"/>
    <w:rsid w:val="00DC3262"/>
    <w:rsid w:val="00DC3885"/>
    <w:rsid w:val="00DC4520"/>
    <w:rsid w:val="00DC47D8"/>
    <w:rsid w:val="00DC5292"/>
    <w:rsid w:val="00DC7078"/>
    <w:rsid w:val="00DC79A6"/>
    <w:rsid w:val="00DC7D9C"/>
    <w:rsid w:val="00DD047C"/>
    <w:rsid w:val="00DD082F"/>
    <w:rsid w:val="00DD0D7A"/>
    <w:rsid w:val="00DD1153"/>
    <w:rsid w:val="00DD1BB1"/>
    <w:rsid w:val="00DD1E5F"/>
    <w:rsid w:val="00DD1E75"/>
    <w:rsid w:val="00DD21F4"/>
    <w:rsid w:val="00DD27F5"/>
    <w:rsid w:val="00DD2FD6"/>
    <w:rsid w:val="00DD3472"/>
    <w:rsid w:val="00DD360E"/>
    <w:rsid w:val="00DD3A23"/>
    <w:rsid w:val="00DD3B69"/>
    <w:rsid w:val="00DD4866"/>
    <w:rsid w:val="00DD5071"/>
    <w:rsid w:val="00DD53F0"/>
    <w:rsid w:val="00DD5A6D"/>
    <w:rsid w:val="00DD5DC0"/>
    <w:rsid w:val="00DD5DED"/>
    <w:rsid w:val="00DE001B"/>
    <w:rsid w:val="00DE0756"/>
    <w:rsid w:val="00DE0CE7"/>
    <w:rsid w:val="00DE1A46"/>
    <w:rsid w:val="00DE20CC"/>
    <w:rsid w:val="00DE28A6"/>
    <w:rsid w:val="00DE28B6"/>
    <w:rsid w:val="00DE2EF4"/>
    <w:rsid w:val="00DE346C"/>
    <w:rsid w:val="00DE3BED"/>
    <w:rsid w:val="00DE4A7C"/>
    <w:rsid w:val="00DE4BB0"/>
    <w:rsid w:val="00DE4D28"/>
    <w:rsid w:val="00DE5055"/>
    <w:rsid w:val="00DE5356"/>
    <w:rsid w:val="00DE56BF"/>
    <w:rsid w:val="00DE6A7E"/>
    <w:rsid w:val="00DE793B"/>
    <w:rsid w:val="00DE7A52"/>
    <w:rsid w:val="00DF14ED"/>
    <w:rsid w:val="00DF1561"/>
    <w:rsid w:val="00DF1850"/>
    <w:rsid w:val="00DF18D1"/>
    <w:rsid w:val="00DF1A93"/>
    <w:rsid w:val="00DF1E49"/>
    <w:rsid w:val="00DF1F42"/>
    <w:rsid w:val="00DF2C25"/>
    <w:rsid w:val="00DF2C4C"/>
    <w:rsid w:val="00DF358E"/>
    <w:rsid w:val="00DF3884"/>
    <w:rsid w:val="00DF4A67"/>
    <w:rsid w:val="00DF55AC"/>
    <w:rsid w:val="00DF5EB0"/>
    <w:rsid w:val="00DF5ECC"/>
    <w:rsid w:val="00DF5EDD"/>
    <w:rsid w:val="00DF5F4E"/>
    <w:rsid w:val="00DF75F9"/>
    <w:rsid w:val="00DF76EF"/>
    <w:rsid w:val="00DF7CBF"/>
    <w:rsid w:val="00E00726"/>
    <w:rsid w:val="00E00792"/>
    <w:rsid w:val="00E00EA8"/>
    <w:rsid w:val="00E00EB0"/>
    <w:rsid w:val="00E01D60"/>
    <w:rsid w:val="00E0202C"/>
    <w:rsid w:val="00E0235D"/>
    <w:rsid w:val="00E02EDE"/>
    <w:rsid w:val="00E030E3"/>
    <w:rsid w:val="00E0379C"/>
    <w:rsid w:val="00E03B4B"/>
    <w:rsid w:val="00E03F9C"/>
    <w:rsid w:val="00E0414D"/>
    <w:rsid w:val="00E043C2"/>
    <w:rsid w:val="00E047D3"/>
    <w:rsid w:val="00E049CB"/>
    <w:rsid w:val="00E04BF2"/>
    <w:rsid w:val="00E04E00"/>
    <w:rsid w:val="00E05876"/>
    <w:rsid w:val="00E059DF"/>
    <w:rsid w:val="00E06B8C"/>
    <w:rsid w:val="00E0767D"/>
    <w:rsid w:val="00E07F9D"/>
    <w:rsid w:val="00E1001D"/>
    <w:rsid w:val="00E1006A"/>
    <w:rsid w:val="00E106C0"/>
    <w:rsid w:val="00E10841"/>
    <w:rsid w:val="00E10C9F"/>
    <w:rsid w:val="00E10FCA"/>
    <w:rsid w:val="00E122B2"/>
    <w:rsid w:val="00E12324"/>
    <w:rsid w:val="00E12EA6"/>
    <w:rsid w:val="00E12FB1"/>
    <w:rsid w:val="00E1314B"/>
    <w:rsid w:val="00E13AD2"/>
    <w:rsid w:val="00E13B9E"/>
    <w:rsid w:val="00E13D31"/>
    <w:rsid w:val="00E13EBB"/>
    <w:rsid w:val="00E13EDE"/>
    <w:rsid w:val="00E149F4"/>
    <w:rsid w:val="00E14B48"/>
    <w:rsid w:val="00E14C2A"/>
    <w:rsid w:val="00E14D6A"/>
    <w:rsid w:val="00E14E0C"/>
    <w:rsid w:val="00E14FFC"/>
    <w:rsid w:val="00E15147"/>
    <w:rsid w:val="00E153EC"/>
    <w:rsid w:val="00E15BF5"/>
    <w:rsid w:val="00E15CC9"/>
    <w:rsid w:val="00E16474"/>
    <w:rsid w:val="00E166B6"/>
    <w:rsid w:val="00E16EA6"/>
    <w:rsid w:val="00E16ED6"/>
    <w:rsid w:val="00E200B6"/>
    <w:rsid w:val="00E210CB"/>
    <w:rsid w:val="00E21869"/>
    <w:rsid w:val="00E2198D"/>
    <w:rsid w:val="00E22784"/>
    <w:rsid w:val="00E234F0"/>
    <w:rsid w:val="00E2371F"/>
    <w:rsid w:val="00E23F1E"/>
    <w:rsid w:val="00E2467D"/>
    <w:rsid w:val="00E255B7"/>
    <w:rsid w:val="00E261BA"/>
    <w:rsid w:val="00E2673C"/>
    <w:rsid w:val="00E26AE1"/>
    <w:rsid w:val="00E27D66"/>
    <w:rsid w:val="00E30825"/>
    <w:rsid w:val="00E30DB5"/>
    <w:rsid w:val="00E31257"/>
    <w:rsid w:val="00E312FF"/>
    <w:rsid w:val="00E3138F"/>
    <w:rsid w:val="00E31A6D"/>
    <w:rsid w:val="00E31D3E"/>
    <w:rsid w:val="00E32131"/>
    <w:rsid w:val="00E326AD"/>
    <w:rsid w:val="00E33406"/>
    <w:rsid w:val="00E34BDF"/>
    <w:rsid w:val="00E357B7"/>
    <w:rsid w:val="00E362FA"/>
    <w:rsid w:val="00E371B4"/>
    <w:rsid w:val="00E376C3"/>
    <w:rsid w:val="00E37895"/>
    <w:rsid w:val="00E40361"/>
    <w:rsid w:val="00E4067C"/>
    <w:rsid w:val="00E40C86"/>
    <w:rsid w:val="00E41984"/>
    <w:rsid w:val="00E429D4"/>
    <w:rsid w:val="00E4310D"/>
    <w:rsid w:val="00E43E17"/>
    <w:rsid w:val="00E44FE9"/>
    <w:rsid w:val="00E4569C"/>
    <w:rsid w:val="00E45702"/>
    <w:rsid w:val="00E45D3D"/>
    <w:rsid w:val="00E460B8"/>
    <w:rsid w:val="00E46A45"/>
    <w:rsid w:val="00E477C2"/>
    <w:rsid w:val="00E47A0B"/>
    <w:rsid w:val="00E50A58"/>
    <w:rsid w:val="00E510E3"/>
    <w:rsid w:val="00E51405"/>
    <w:rsid w:val="00E53B1D"/>
    <w:rsid w:val="00E53D4E"/>
    <w:rsid w:val="00E54871"/>
    <w:rsid w:val="00E54875"/>
    <w:rsid w:val="00E54ADC"/>
    <w:rsid w:val="00E550E0"/>
    <w:rsid w:val="00E552D0"/>
    <w:rsid w:val="00E5542F"/>
    <w:rsid w:val="00E55903"/>
    <w:rsid w:val="00E567EE"/>
    <w:rsid w:val="00E57A75"/>
    <w:rsid w:val="00E57B02"/>
    <w:rsid w:val="00E57EE6"/>
    <w:rsid w:val="00E62011"/>
    <w:rsid w:val="00E62B4E"/>
    <w:rsid w:val="00E62C71"/>
    <w:rsid w:val="00E63546"/>
    <w:rsid w:val="00E645F5"/>
    <w:rsid w:val="00E64985"/>
    <w:rsid w:val="00E649DA"/>
    <w:rsid w:val="00E64EDF"/>
    <w:rsid w:val="00E6563C"/>
    <w:rsid w:val="00E666CC"/>
    <w:rsid w:val="00E672D5"/>
    <w:rsid w:val="00E67877"/>
    <w:rsid w:val="00E701CF"/>
    <w:rsid w:val="00E707FC"/>
    <w:rsid w:val="00E71259"/>
    <w:rsid w:val="00E71EC2"/>
    <w:rsid w:val="00E71EDB"/>
    <w:rsid w:val="00E72078"/>
    <w:rsid w:val="00E72449"/>
    <w:rsid w:val="00E72584"/>
    <w:rsid w:val="00E727DD"/>
    <w:rsid w:val="00E72DFC"/>
    <w:rsid w:val="00E72EA1"/>
    <w:rsid w:val="00E731C8"/>
    <w:rsid w:val="00E73F6D"/>
    <w:rsid w:val="00E74607"/>
    <w:rsid w:val="00E74EE0"/>
    <w:rsid w:val="00E750F8"/>
    <w:rsid w:val="00E75C73"/>
    <w:rsid w:val="00E766D6"/>
    <w:rsid w:val="00E76969"/>
    <w:rsid w:val="00E76A8E"/>
    <w:rsid w:val="00E76B44"/>
    <w:rsid w:val="00E776AA"/>
    <w:rsid w:val="00E80AE4"/>
    <w:rsid w:val="00E8187B"/>
    <w:rsid w:val="00E827A7"/>
    <w:rsid w:val="00E82A41"/>
    <w:rsid w:val="00E83457"/>
    <w:rsid w:val="00E834CF"/>
    <w:rsid w:val="00E835A2"/>
    <w:rsid w:val="00E83C18"/>
    <w:rsid w:val="00E84BDF"/>
    <w:rsid w:val="00E84D09"/>
    <w:rsid w:val="00E84E54"/>
    <w:rsid w:val="00E850DE"/>
    <w:rsid w:val="00E86E44"/>
    <w:rsid w:val="00E86FD0"/>
    <w:rsid w:val="00E87290"/>
    <w:rsid w:val="00E876A0"/>
    <w:rsid w:val="00E87BAE"/>
    <w:rsid w:val="00E90321"/>
    <w:rsid w:val="00E90D79"/>
    <w:rsid w:val="00E91CF3"/>
    <w:rsid w:val="00E91FAB"/>
    <w:rsid w:val="00E92CFA"/>
    <w:rsid w:val="00E92D99"/>
    <w:rsid w:val="00E95208"/>
    <w:rsid w:val="00E95CB8"/>
    <w:rsid w:val="00E968C3"/>
    <w:rsid w:val="00E973AD"/>
    <w:rsid w:val="00E974AE"/>
    <w:rsid w:val="00E97A14"/>
    <w:rsid w:val="00EA0108"/>
    <w:rsid w:val="00EA0430"/>
    <w:rsid w:val="00EA136B"/>
    <w:rsid w:val="00EA140D"/>
    <w:rsid w:val="00EA2789"/>
    <w:rsid w:val="00EA3897"/>
    <w:rsid w:val="00EA3ADF"/>
    <w:rsid w:val="00EA3E2D"/>
    <w:rsid w:val="00EA42EB"/>
    <w:rsid w:val="00EA48A2"/>
    <w:rsid w:val="00EA55C5"/>
    <w:rsid w:val="00EA5ADD"/>
    <w:rsid w:val="00EA6201"/>
    <w:rsid w:val="00EA6A04"/>
    <w:rsid w:val="00EB0236"/>
    <w:rsid w:val="00EB031E"/>
    <w:rsid w:val="00EB108B"/>
    <w:rsid w:val="00EB19A3"/>
    <w:rsid w:val="00EB1DF7"/>
    <w:rsid w:val="00EB2726"/>
    <w:rsid w:val="00EB2A25"/>
    <w:rsid w:val="00EB2A63"/>
    <w:rsid w:val="00EB2CF7"/>
    <w:rsid w:val="00EB2FB6"/>
    <w:rsid w:val="00EB3E5C"/>
    <w:rsid w:val="00EB4816"/>
    <w:rsid w:val="00EB4AD5"/>
    <w:rsid w:val="00EB52B0"/>
    <w:rsid w:val="00EB53DC"/>
    <w:rsid w:val="00EB59C1"/>
    <w:rsid w:val="00EB5C76"/>
    <w:rsid w:val="00EB60E6"/>
    <w:rsid w:val="00EB633E"/>
    <w:rsid w:val="00EB6954"/>
    <w:rsid w:val="00EB69EB"/>
    <w:rsid w:val="00EB6A48"/>
    <w:rsid w:val="00EB7010"/>
    <w:rsid w:val="00EC0EF9"/>
    <w:rsid w:val="00EC171B"/>
    <w:rsid w:val="00EC1DCE"/>
    <w:rsid w:val="00EC2D1E"/>
    <w:rsid w:val="00EC2D8F"/>
    <w:rsid w:val="00EC2D96"/>
    <w:rsid w:val="00EC30F7"/>
    <w:rsid w:val="00EC3A51"/>
    <w:rsid w:val="00EC44F7"/>
    <w:rsid w:val="00EC497E"/>
    <w:rsid w:val="00EC5602"/>
    <w:rsid w:val="00EC581C"/>
    <w:rsid w:val="00EC6264"/>
    <w:rsid w:val="00EC6C21"/>
    <w:rsid w:val="00EC709C"/>
    <w:rsid w:val="00EC711A"/>
    <w:rsid w:val="00ED0051"/>
    <w:rsid w:val="00ED0760"/>
    <w:rsid w:val="00ED0A5F"/>
    <w:rsid w:val="00ED11F9"/>
    <w:rsid w:val="00ED14A9"/>
    <w:rsid w:val="00ED1896"/>
    <w:rsid w:val="00ED1CB6"/>
    <w:rsid w:val="00ED1DAD"/>
    <w:rsid w:val="00ED2DB4"/>
    <w:rsid w:val="00ED359B"/>
    <w:rsid w:val="00ED4137"/>
    <w:rsid w:val="00ED5B71"/>
    <w:rsid w:val="00ED6182"/>
    <w:rsid w:val="00ED61DE"/>
    <w:rsid w:val="00ED765D"/>
    <w:rsid w:val="00ED7B63"/>
    <w:rsid w:val="00ED7F68"/>
    <w:rsid w:val="00EE1FDF"/>
    <w:rsid w:val="00EE2011"/>
    <w:rsid w:val="00EE24CA"/>
    <w:rsid w:val="00EE4449"/>
    <w:rsid w:val="00EE45D0"/>
    <w:rsid w:val="00EE59E2"/>
    <w:rsid w:val="00EE5F59"/>
    <w:rsid w:val="00EE67CB"/>
    <w:rsid w:val="00EE6E56"/>
    <w:rsid w:val="00EE76F5"/>
    <w:rsid w:val="00EE77D9"/>
    <w:rsid w:val="00EF0EF7"/>
    <w:rsid w:val="00EF17B3"/>
    <w:rsid w:val="00EF1874"/>
    <w:rsid w:val="00EF1B34"/>
    <w:rsid w:val="00EF2AD4"/>
    <w:rsid w:val="00EF35EF"/>
    <w:rsid w:val="00EF3F21"/>
    <w:rsid w:val="00EF4D2E"/>
    <w:rsid w:val="00EF4E15"/>
    <w:rsid w:val="00EF508C"/>
    <w:rsid w:val="00EF51E4"/>
    <w:rsid w:val="00EF5F47"/>
    <w:rsid w:val="00EF6255"/>
    <w:rsid w:val="00EF6743"/>
    <w:rsid w:val="00F00787"/>
    <w:rsid w:val="00F01590"/>
    <w:rsid w:val="00F01D86"/>
    <w:rsid w:val="00F0211E"/>
    <w:rsid w:val="00F028F1"/>
    <w:rsid w:val="00F02A8F"/>
    <w:rsid w:val="00F02B0E"/>
    <w:rsid w:val="00F03A6E"/>
    <w:rsid w:val="00F03F69"/>
    <w:rsid w:val="00F0620F"/>
    <w:rsid w:val="00F0672E"/>
    <w:rsid w:val="00F06EBE"/>
    <w:rsid w:val="00F06FB2"/>
    <w:rsid w:val="00F07F66"/>
    <w:rsid w:val="00F1004D"/>
    <w:rsid w:val="00F10885"/>
    <w:rsid w:val="00F10D17"/>
    <w:rsid w:val="00F112D5"/>
    <w:rsid w:val="00F11726"/>
    <w:rsid w:val="00F1173C"/>
    <w:rsid w:val="00F11F3D"/>
    <w:rsid w:val="00F12078"/>
    <w:rsid w:val="00F12154"/>
    <w:rsid w:val="00F122C9"/>
    <w:rsid w:val="00F128D6"/>
    <w:rsid w:val="00F12E6F"/>
    <w:rsid w:val="00F1318F"/>
    <w:rsid w:val="00F131B9"/>
    <w:rsid w:val="00F13B3F"/>
    <w:rsid w:val="00F13CCC"/>
    <w:rsid w:val="00F13DA6"/>
    <w:rsid w:val="00F14261"/>
    <w:rsid w:val="00F142FF"/>
    <w:rsid w:val="00F14AD5"/>
    <w:rsid w:val="00F14BF5"/>
    <w:rsid w:val="00F14D6F"/>
    <w:rsid w:val="00F15698"/>
    <w:rsid w:val="00F15AA5"/>
    <w:rsid w:val="00F15B7D"/>
    <w:rsid w:val="00F17128"/>
    <w:rsid w:val="00F17386"/>
    <w:rsid w:val="00F17C35"/>
    <w:rsid w:val="00F206CF"/>
    <w:rsid w:val="00F20C08"/>
    <w:rsid w:val="00F21347"/>
    <w:rsid w:val="00F213D4"/>
    <w:rsid w:val="00F213F3"/>
    <w:rsid w:val="00F21C13"/>
    <w:rsid w:val="00F22DC8"/>
    <w:rsid w:val="00F22E2E"/>
    <w:rsid w:val="00F236EA"/>
    <w:rsid w:val="00F239AF"/>
    <w:rsid w:val="00F241A1"/>
    <w:rsid w:val="00F24E3A"/>
    <w:rsid w:val="00F25120"/>
    <w:rsid w:val="00F2545F"/>
    <w:rsid w:val="00F25488"/>
    <w:rsid w:val="00F25538"/>
    <w:rsid w:val="00F26156"/>
    <w:rsid w:val="00F26636"/>
    <w:rsid w:val="00F26958"/>
    <w:rsid w:val="00F26C91"/>
    <w:rsid w:val="00F26EDF"/>
    <w:rsid w:val="00F26F02"/>
    <w:rsid w:val="00F27D0B"/>
    <w:rsid w:val="00F3076A"/>
    <w:rsid w:val="00F30BAA"/>
    <w:rsid w:val="00F31AA8"/>
    <w:rsid w:val="00F32A9C"/>
    <w:rsid w:val="00F32C62"/>
    <w:rsid w:val="00F32C71"/>
    <w:rsid w:val="00F32D8A"/>
    <w:rsid w:val="00F338A9"/>
    <w:rsid w:val="00F33F1C"/>
    <w:rsid w:val="00F34A8C"/>
    <w:rsid w:val="00F34B9B"/>
    <w:rsid w:val="00F34DFB"/>
    <w:rsid w:val="00F35D8F"/>
    <w:rsid w:val="00F35DC2"/>
    <w:rsid w:val="00F35EF4"/>
    <w:rsid w:val="00F36C4F"/>
    <w:rsid w:val="00F378A0"/>
    <w:rsid w:val="00F37D36"/>
    <w:rsid w:val="00F4009B"/>
    <w:rsid w:val="00F4047D"/>
    <w:rsid w:val="00F404EF"/>
    <w:rsid w:val="00F40D26"/>
    <w:rsid w:val="00F412A3"/>
    <w:rsid w:val="00F417EA"/>
    <w:rsid w:val="00F418A0"/>
    <w:rsid w:val="00F41AB0"/>
    <w:rsid w:val="00F42887"/>
    <w:rsid w:val="00F42969"/>
    <w:rsid w:val="00F42D2D"/>
    <w:rsid w:val="00F43BAA"/>
    <w:rsid w:val="00F43F85"/>
    <w:rsid w:val="00F448EC"/>
    <w:rsid w:val="00F44FBC"/>
    <w:rsid w:val="00F45822"/>
    <w:rsid w:val="00F464C3"/>
    <w:rsid w:val="00F502C8"/>
    <w:rsid w:val="00F502CB"/>
    <w:rsid w:val="00F50E2C"/>
    <w:rsid w:val="00F514A0"/>
    <w:rsid w:val="00F51DD6"/>
    <w:rsid w:val="00F520F0"/>
    <w:rsid w:val="00F53350"/>
    <w:rsid w:val="00F5392B"/>
    <w:rsid w:val="00F53E47"/>
    <w:rsid w:val="00F54DC0"/>
    <w:rsid w:val="00F56201"/>
    <w:rsid w:val="00F56983"/>
    <w:rsid w:val="00F57217"/>
    <w:rsid w:val="00F60022"/>
    <w:rsid w:val="00F602AD"/>
    <w:rsid w:val="00F604EE"/>
    <w:rsid w:val="00F60F29"/>
    <w:rsid w:val="00F612E7"/>
    <w:rsid w:val="00F612FB"/>
    <w:rsid w:val="00F61483"/>
    <w:rsid w:val="00F615EA"/>
    <w:rsid w:val="00F61799"/>
    <w:rsid w:val="00F61C07"/>
    <w:rsid w:val="00F61C20"/>
    <w:rsid w:val="00F62372"/>
    <w:rsid w:val="00F624BE"/>
    <w:rsid w:val="00F62B16"/>
    <w:rsid w:val="00F62E79"/>
    <w:rsid w:val="00F63B8B"/>
    <w:rsid w:val="00F6421F"/>
    <w:rsid w:val="00F6435E"/>
    <w:rsid w:val="00F6451C"/>
    <w:rsid w:val="00F64797"/>
    <w:rsid w:val="00F64C34"/>
    <w:rsid w:val="00F64E09"/>
    <w:rsid w:val="00F6529B"/>
    <w:rsid w:val="00F6554B"/>
    <w:rsid w:val="00F65D3B"/>
    <w:rsid w:val="00F66112"/>
    <w:rsid w:val="00F67067"/>
    <w:rsid w:val="00F678D4"/>
    <w:rsid w:val="00F67AAA"/>
    <w:rsid w:val="00F7059B"/>
    <w:rsid w:val="00F70D20"/>
    <w:rsid w:val="00F71099"/>
    <w:rsid w:val="00F71701"/>
    <w:rsid w:val="00F7191E"/>
    <w:rsid w:val="00F71E91"/>
    <w:rsid w:val="00F72034"/>
    <w:rsid w:val="00F723BF"/>
    <w:rsid w:val="00F725FB"/>
    <w:rsid w:val="00F72ADB"/>
    <w:rsid w:val="00F72B1F"/>
    <w:rsid w:val="00F73712"/>
    <w:rsid w:val="00F73D07"/>
    <w:rsid w:val="00F748F1"/>
    <w:rsid w:val="00F74FB4"/>
    <w:rsid w:val="00F75125"/>
    <w:rsid w:val="00F7549B"/>
    <w:rsid w:val="00F75C03"/>
    <w:rsid w:val="00F75C22"/>
    <w:rsid w:val="00F7690F"/>
    <w:rsid w:val="00F76B51"/>
    <w:rsid w:val="00F76DD6"/>
    <w:rsid w:val="00F772E0"/>
    <w:rsid w:val="00F77413"/>
    <w:rsid w:val="00F80863"/>
    <w:rsid w:val="00F8086E"/>
    <w:rsid w:val="00F80EAC"/>
    <w:rsid w:val="00F812EC"/>
    <w:rsid w:val="00F81464"/>
    <w:rsid w:val="00F823CA"/>
    <w:rsid w:val="00F825F0"/>
    <w:rsid w:val="00F83812"/>
    <w:rsid w:val="00F83962"/>
    <w:rsid w:val="00F83FA2"/>
    <w:rsid w:val="00F84B5B"/>
    <w:rsid w:val="00F84D47"/>
    <w:rsid w:val="00F850A1"/>
    <w:rsid w:val="00F85418"/>
    <w:rsid w:val="00F85724"/>
    <w:rsid w:val="00F85805"/>
    <w:rsid w:val="00F8604E"/>
    <w:rsid w:val="00F86C8C"/>
    <w:rsid w:val="00F87040"/>
    <w:rsid w:val="00F876EA"/>
    <w:rsid w:val="00F909F4"/>
    <w:rsid w:val="00F90AF2"/>
    <w:rsid w:val="00F90B43"/>
    <w:rsid w:val="00F912D3"/>
    <w:rsid w:val="00F918AD"/>
    <w:rsid w:val="00F91A6A"/>
    <w:rsid w:val="00F91BB6"/>
    <w:rsid w:val="00F91DD6"/>
    <w:rsid w:val="00F92107"/>
    <w:rsid w:val="00F9216C"/>
    <w:rsid w:val="00F9219D"/>
    <w:rsid w:val="00F924DC"/>
    <w:rsid w:val="00F92917"/>
    <w:rsid w:val="00F92A84"/>
    <w:rsid w:val="00F934E8"/>
    <w:rsid w:val="00F944E9"/>
    <w:rsid w:val="00F948D3"/>
    <w:rsid w:val="00F949E1"/>
    <w:rsid w:val="00F94D3C"/>
    <w:rsid w:val="00F94FFB"/>
    <w:rsid w:val="00F95AD2"/>
    <w:rsid w:val="00F95BE5"/>
    <w:rsid w:val="00F9646A"/>
    <w:rsid w:val="00F96642"/>
    <w:rsid w:val="00FA0405"/>
    <w:rsid w:val="00FA09B4"/>
    <w:rsid w:val="00FA0A66"/>
    <w:rsid w:val="00FA1B6E"/>
    <w:rsid w:val="00FA266D"/>
    <w:rsid w:val="00FA28C2"/>
    <w:rsid w:val="00FA2C35"/>
    <w:rsid w:val="00FA2E07"/>
    <w:rsid w:val="00FA2FF5"/>
    <w:rsid w:val="00FA472F"/>
    <w:rsid w:val="00FA4F7E"/>
    <w:rsid w:val="00FA53E1"/>
    <w:rsid w:val="00FA5D06"/>
    <w:rsid w:val="00FA688E"/>
    <w:rsid w:val="00FA6FF3"/>
    <w:rsid w:val="00FA7136"/>
    <w:rsid w:val="00FA716C"/>
    <w:rsid w:val="00FA732A"/>
    <w:rsid w:val="00FA746E"/>
    <w:rsid w:val="00FA7801"/>
    <w:rsid w:val="00FA790A"/>
    <w:rsid w:val="00FA7FEF"/>
    <w:rsid w:val="00FB0B27"/>
    <w:rsid w:val="00FB17D0"/>
    <w:rsid w:val="00FB1B41"/>
    <w:rsid w:val="00FB20B1"/>
    <w:rsid w:val="00FB229C"/>
    <w:rsid w:val="00FB2489"/>
    <w:rsid w:val="00FB2618"/>
    <w:rsid w:val="00FB2D57"/>
    <w:rsid w:val="00FB2D8A"/>
    <w:rsid w:val="00FB392F"/>
    <w:rsid w:val="00FB4134"/>
    <w:rsid w:val="00FB4707"/>
    <w:rsid w:val="00FB5270"/>
    <w:rsid w:val="00FB5791"/>
    <w:rsid w:val="00FB5F0C"/>
    <w:rsid w:val="00FB6298"/>
    <w:rsid w:val="00FB635F"/>
    <w:rsid w:val="00FB703A"/>
    <w:rsid w:val="00FB7213"/>
    <w:rsid w:val="00FB790C"/>
    <w:rsid w:val="00FB7EF8"/>
    <w:rsid w:val="00FC062D"/>
    <w:rsid w:val="00FC0AE1"/>
    <w:rsid w:val="00FC11E3"/>
    <w:rsid w:val="00FC13FB"/>
    <w:rsid w:val="00FC1B44"/>
    <w:rsid w:val="00FC1EE4"/>
    <w:rsid w:val="00FC2082"/>
    <w:rsid w:val="00FC2110"/>
    <w:rsid w:val="00FC2246"/>
    <w:rsid w:val="00FC2736"/>
    <w:rsid w:val="00FC30F3"/>
    <w:rsid w:val="00FC3A2D"/>
    <w:rsid w:val="00FC3BAE"/>
    <w:rsid w:val="00FC4074"/>
    <w:rsid w:val="00FC4145"/>
    <w:rsid w:val="00FC4202"/>
    <w:rsid w:val="00FC4233"/>
    <w:rsid w:val="00FC4B27"/>
    <w:rsid w:val="00FC4D7D"/>
    <w:rsid w:val="00FC51B4"/>
    <w:rsid w:val="00FC5629"/>
    <w:rsid w:val="00FC668B"/>
    <w:rsid w:val="00FC6714"/>
    <w:rsid w:val="00FC67F9"/>
    <w:rsid w:val="00FC6F8B"/>
    <w:rsid w:val="00FC6F93"/>
    <w:rsid w:val="00FC791D"/>
    <w:rsid w:val="00FD0066"/>
    <w:rsid w:val="00FD0423"/>
    <w:rsid w:val="00FD090B"/>
    <w:rsid w:val="00FD0CEA"/>
    <w:rsid w:val="00FD0F09"/>
    <w:rsid w:val="00FD1115"/>
    <w:rsid w:val="00FD16A3"/>
    <w:rsid w:val="00FD1EDA"/>
    <w:rsid w:val="00FD24F9"/>
    <w:rsid w:val="00FD2904"/>
    <w:rsid w:val="00FD2DEF"/>
    <w:rsid w:val="00FD3175"/>
    <w:rsid w:val="00FD31EA"/>
    <w:rsid w:val="00FD3520"/>
    <w:rsid w:val="00FD37F6"/>
    <w:rsid w:val="00FD3FD7"/>
    <w:rsid w:val="00FD45ED"/>
    <w:rsid w:val="00FD4A2A"/>
    <w:rsid w:val="00FD4F91"/>
    <w:rsid w:val="00FD5251"/>
    <w:rsid w:val="00FD5332"/>
    <w:rsid w:val="00FD71C6"/>
    <w:rsid w:val="00FD71D1"/>
    <w:rsid w:val="00FD7702"/>
    <w:rsid w:val="00FD79A0"/>
    <w:rsid w:val="00FE00FF"/>
    <w:rsid w:val="00FE034C"/>
    <w:rsid w:val="00FE0536"/>
    <w:rsid w:val="00FE3928"/>
    <w:rsid w:val="00FE3E6D"/>
    <w:rsid w:val="00FE40C3"/>
    <w:rsid w:val="00FE543D"/>
    <w:rsid w:val="00FE54E9"/>
    <w:rsid w:val="00FE5C03"/>
    <w:rsid w:val="00FE5EEA"/>
    <w:rsid w:val="00FE6770"/>
    <w:rsid w:val="00FE6A8B"/>
    <w:rsid w:val="00FF06BA"/>
    <w:rsid w:val="00FF13DB"/>
    <w:rsid w:val="00FF1AB1"/>
    <w:rsid w:val="00FF1DAB"/>
    <w:rsid w:val="00FF200F"/>
    <w:rsid w:val="00FF235A"/>
    <w:rsid w:val="00FF2D27"/>
    <w:rsid w:val="00FF2E10"/>
    <w:rsid w:val="00FF2E27"/>
    <w:rsid w:val="00FF327A"/>
    <w:rsid w:val="00FF4262"/>
    <w:rsid w:val="00FF4E8F"/>
    <w:rsid w:val="00FF5037"/>
    <w:rsid w:val="00FF56F3"/>
    <w:rsid w:val="00FF6F9A"/>
    <w:rsid w:val="00FF775B"/>
    <w:rsid w:val="00FF7795"/>
    <w:rsid w:val="00FF7AE3"/>
    <w:rsid w:val="00FF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6F45E85"/>
  <w15:docId w15:val="{182B127D-0901-4458-A57F-A01D341C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nhideWhenUsed="1"/>
    <w:lsdException w:name="Table Grid 4" w:semiHidden="1" w:uiPriority="0"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uiPriority w:val="99"/>
    <w:qFormat/>
    <w:rsid w:val="00D80330"/>
    <w:pPr>
      <w:keepNext/>
      <w:outlineLvl w:val="3"/>
    </w:pPr>
    <w:rPr>
      <w:rFonts w:ascii="Calibri" w:hAnsi="Calibri"/>
      <w:b/>
      <w:bCs/>
      <w:sz w:val="28"/>
      <w:szCs w:val="28"/>
    </w:rPr>
  </w:style>
  <w:style w:type="paragraph" w:styleId="5">
    <w:name w:val="heading 5"/>
    <w:basedOn w:val="af1"/>
    <w:next w:val="af1"/>
    <w:link w:val="50"/>
    <w:uiPriority w:val="99"/>
    <w:qFormat/>
    <w:rsid w:val="00D80330"/>
    <w:pPr>
      <w:keepNext/>
      <w:jc w:val="center"/>
      <w:outlineLvl w:val="4"/>
    </w:pPr>
    <w:rPr>
      <w:rFonts w:ascii="Calibri" w:hAnsi="Calibri"/>
      <w:b/>
      <w:bCs/>
      <w:i/>
      <w:iCs/>
      <w:sz w:val="26"/>
      <w:szCs w:val="26"/>
    </w:rPr>
  </w:style>
  <w:style w:type="paragraph" w:styleId="6">
    <w:name w:val="heading 6"/>
    <w:basedOn w:val="af1"/>
    <w:next w:val="af1"/>
    <w:link w:val="60"/>
    <w:uiPriority w:val="99"/>
    <w:qFormat/>
    <w:rsid w:val="00D80330"/>
    <w:pPr>
      <w:keepNext/>
      <w:jc w:val="both"/>
      <w:outlineLvl w:val="5"/>
    </w:pPr>
    <w:rPr>
      <w:rFonts w:ascii="Calibri" w:hAnsi="Calibri"/>
      <w:b/>
      <w:bCs/>
      <w:sz w:val="20"/>
      <w:szCs w:val="20"/>
    </w:rPr>
  </w:style>
  <w:style w:type="paragraph" w:styleId="7">
    <w:name w:val="heading 7"/>
    <w:basedOn w:val="af1"/>
    <w:next w:val="af1"/>
    <w:link w:val="70"/>
    <w:qFormat/>
    <w:rsid w:val="00D80330"/>
    <w:pPr>
      <w:keepNext/>
      <w:jc w:val="both"/>
      <w:outlineLvl w:val="6"/>
    </w:pPr>
    <w:rPr>
      <w:rFonts w:ascii="Calibri" w:hAnsi="Calibri"/>
    </w:rPr>
  </w:style>
  <w:style w:type="paragraph" w:styleId="8">
    <w:name w:val="heading 8"/>
    <w:basedOn w:val="af1"/>
    <w:next w:val="af1"/>
    <w:link w:val="80"/>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uiPriority w:val="99"/>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uiPriority w:val="99"/>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rsid w:val="00D80330"/>
    <w:rPr>
      <w:rFonts w:ascii="Calibri" w:eastAsia="Times New Roman" w:hAnsi="Calibri" w:cs="Times New Roman"/>
      <w:sz w:val="24"/>
      <w:szCs w:val="24"/>
      <w:lang w:eastAsia="ru-RU"/>
    </w:rPr>
  </w:style>
  <w:style w:type="character" w:customStyle="1" w:styleId="80">
    <w:name w:val="Заголовок 8 Знак"/>
    <w:basedOn w:val="af2"/>
    <w:link w:val="8"/>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ПАРАГРАФ,Абзац списка11,lp1,Bullet 1"/>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nhideWhenUsed/>
    <w:rsid w:val="008B2693"/>
    <w:rPr>
      <w:color w:val="0000FF" w:themeColor="hyperlink"/>
      <w:u w:val="single"/>
    </w:rPr>
  </w:style>
  <w:style w:type="paragraph" w:customStyle="1" w:styleId="Style7">
    <w:name w:val="Style7"/>
    <w:basedOn w:val="af1"/>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uiPriority w:val="99"/>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aliases w:val="Название"/>
    <w:basedOn w:val="af1"/>
    <w:link w:val="afff2"/>
    <w:uiPriority w:val="10"/>
    <w:qFormat/>
    <w:rsid w:val="00D80330"/>
    <w:pPr>
      <w:jc w:val="center"/>
    </w:pPr>
    <w:rPr>
      <w:rFonts w:ascii="Cambria" w:hAnsi="Cambria"/>
      <w:b/>
      <w:bCs/>
      <w:kern w:val="28"/>
      <w:sz w:val="32"/>
      <w:szCs w:val="32"/>
    </w:rPr>
  </w:style>
  <w:style w:type="character" w:customStyle="1" w:styleId="afff2">
    <w:name w:val="Заголовок Знак"/>
    <w:aliases w:val="Название Знак2"/>
    <w:basedOn w:val="af2"/>
    <w:link w:val="afff1"/>
    <w:uiPriority w:val="10"/>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uiPriority w:val="99"/>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3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uiPriority w:val="99"/>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ПАРАГРАФ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uiPriority w:val="99"/>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uiPriority w:val="99"/>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rsid w:val="007651C1"/>
    <w:pPr>
      <w:spacing w:before="100" w:beforeAutospacing="1" w:after="100" w:afterAutospacing="1"/>
      <w:jc w:val="center"/>
    </w:pPr>
    <w:rPr>
      <w:b/>
      <w:bCs/>
      <w:sz w:val="28"/>
      <w:szCs w:val="28"/>
    </w:rPr>
  </w:style>
  <w:style w:type="paragraph" w:customStyle="1" w:styleId="xl155">
    <w:name w:val="xl155"/>
    <w:basedOn w:val="af1"/>
    <w:rsid w:val="007651C1"/>
    <w:pPr>
      <w:spacing w:before="100" w:beforeAutospacing="1" w:after="100" w:afterAutospacing="1"/>
      <w:jc w:val="center"/>
      <w:textAlignment w:val="center"/>
    </w:pPr>
    <w:rPr>
      <w:b/>
      <w:bCs/>
      <w:sz w:val="28"/>
      <w:szCs w:val="28"/>
    </w:rPr>
  </w:style>
  <w:style w:type="paragraph" w:customStyle="1" w:styleId="xl156">
    <w:name w:val="xl156"/>
    <w:basedOn w:val="af1"/>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uiPriority w:val="99"/>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uiPriority w:val="99"/>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Интернет)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aliases w:val="Мой Заголовок 1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uiPriority w:val="99"/>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uiPriority w:val="99"/>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uiPriority w:val="99"/>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uiPriority w:val="39"/>
    <w:rsid w:val="00701EBB"/>
    <w:pPr>
      <w:tabs>
        <w:tab w:val="clear" w:pos="6480"/>
      </w:tabs>
      <w:spacing w:after="0" w:line="240" w:lineRule="auto"/>
      <w:ind w:left="400"/>
    </w:pPr>
  </w:style>
  <w:style w:type="paragraph" w:styleId="59">
    <w:name w:val="toc 5"/>
    <w:basedOn w:val="TOCBase"/>
    <w:autoRedefine/>
    <w:uiPriority w:val="39"/>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uiPriority w:val="39"/>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uiPriority w:val="39"/>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uiPriority w:val="39"/>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uiPriority w:val="39"/>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uiPriority w:val="99"/>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99"/>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1">
    <w:name w:val="Заголовок2"/>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5f">
    <w:name w:val="Неразрешенное упоминание5"/>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 w:type="numbering" w:customStyle="1" w:styleId="551">
    <w:name w:val="Нет списка55"/>
    <w:next w:val="af4"/>
    <w:uiPriority w:val="99"/>
    <w:semiHidden/>
    <w:unhideWhenUsed/>
    <w:rsid w:val="00490690"/>
  </w:style>
  <w:style w:type="table" w:customStyle="1" w:styleId="600">
    <w:name w:val="Сетка таблицы60"/>
    <w:basedOn w:val="af3"/>
    <w:next w:val="affa"/>
    <w:uiPriority w:val="59"/>
    <w:rsid w:val="004906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Обычный + 14 пт"/>
    <w:basedOn w:val="af1"/>
    <w:link w:val="144"/>
    <w:rsid w:val="00CB64D4"/>
    <w:pPr>
      <w:shd w:val="clear" w:color="auto" w:fill="FFFFFF"/>
      <w:spacing w:line="276" w:lineRule="auto"/>
      <w:ind w:firstLine="709"/>
      <w:jc w:val="both"/>
      <w:textAlignment w:val="top"/>
    </w:pPr>
    <w:rPr>
      <w:rFonts w:eastAsia="Calibri"/>
      <w:sz w:val="22"/>
      <w:szCs w:val="22"/>
    </w:rPr>
  </w:style>
  <w:style w:type="character" w:customStyle="1" w:styleId="144">
    <w:name w:val="Обычный + 14 пт Знак"/>
    <w:link w:val="143"/>
    <w:locked/>
    <w:rsid w:val="00CB64D4"/>
    <w:rPr>
      <w:rFonts w:ascii="Times New Roman" w:eastAsia="Calibri" w:hAnsi="Times New Roman" w:cs="Times New Roman"/>
      <w:shd w:val="clear" w:color="auto" w:fill="FFFFFF"/>
      <w:lang w:eastAsia="ru-RU"/>
    </w:rPr>
  </w:style>
  <w:style w:type="numbering" w:customStyle="1" w:styleId="561">
    <w:name w:val="Нет списка56"/>
    <w:next w:val="af4"/>
    <w:uiPriority w:val="99"/>
    <w:semiHidden/>
    <w:unhideWhenUsed/>
    <w:rsid w:val="00446252"/>
  </w:style>
  <w:style w:type="paragraph" w:customStyle="1" w:styleId="88">
    <w:name w:val="Обычный8"/>
    <w:rsid w:val="004B2F64"/>
    <w:pPr>
      <w:spacing w:after="0" w:line="240" w:lineRule="auto"/>
      <w:jc w:val="both"/>
    </w:pPr>
    <w:rPr>
      <w:rFonts w:ascii="Times New Roman" w:eastAsia="Times New Roman" w:hAnsi="Times New Roman" w:cs="Times New Roman"/>
      <w:sz w:val="28"/>
      <w:szCs w:val="20"/>
      <w:lang w:eastAsia="ru-RU"/>
    </w:rPr>
  </w:style>
  <w:style w:type="paragraph" w:customStyle="1" w:styleId="4f2">
    <w:name w:val="Название4"/>
    <w:basedOn w:val="88"/>
    <w:rsid w:val="004B2F64"/>
    <w:pPr>
      <w:jc w:val="center"/>
    </w:pPr>
    <w:rPr>
      <w:rFonts w:ascii="Arial" w:hAnsi="Arial"/>
      <w:sz w:val="24"/>
    </w:rPr>
  </w:style>
  <w:style w:type="paragraph" w:customStyle="1" w:styleId="242">
    <w:name w:val="Заголовок 24"/>
    <w:basedOn w:val="88"/>
    <w:next w:val="88"/>
    <w:rsid w:val="004B2F64"/>
    <w:pPr>
      <w:keepNext/>
      <w:jc w:val="center"/>
      <w:outlineLvl w:val="1"/>
    </w:pPr>
    <w:rPr>
      <w:rFonts w:ascii="Arial" w:hAnsi="Arial"/>
      <w:sz w:val="24"/>
    </w:rPr>
  </w:style>
  <w:style w:type="paragraph" w:customStyle="1" w:styleId="342">
    <w:name w:val="Основной текст 34"/>
    <w:basedOn w:val="88"/>
    <w:rsid w:val="004B2F64"/>
    <w:pPr>
      <w:jc w:val="left"/>
    </w:pPr>
    <w:rPr>
      <w:rFonts w:ascii="Arial" w:hAnsi="Arial"/>
      <w:color w:val="FF0000"/>
    </w:rPr>
  </w:style>
  <w:style w:type="character" w:customStyle="1" w:styleId="210pt0">
    <w:name w:val="Основной текст (2) + 10 pt;Полужирный"/>
    <w:basedOn w:val="24"/>
    <w:rsid w:val="00BA6948"/>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FontStyle44">
    <w:name w:val="Font Style44"/>
    <w:uiPriority w:val="99"/>
    <w:rsid w:val="00BA6948"/>
    <w:rPr>
      <w:rFonts w:ascii="Times New Roman" w:hAnsi="Times New Roman" w:cs="Times New Roman"/>
      <w:sz w:val="26"/>
      <w:szCs w:val="26"/>
    </w:rPr>
  </w:style>
  <w:style w:type="table" w:customStyle="1" w:styleId="611">
    <w:name w:val="Сетка таблицы61"/>
    <w:basedOn w:val="af3"/>
    <w:next w:val="affa"/>
    <w:uiPriority w:val="59"/>
    <w:rsid w:val="0017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ip1">
    <w:name w:val="jip1"/>
    <w:rsid w:val="00711BF1"/>
    <w:rPr>
      <w:bdr w:val="single" w:sz="4" w:space="0" w:color="FFFFFF" w:frame="1"/>
    </w:rPr>
  </w:style>
  <w:style w:type="paragraph" w:customStyle="1" w:styleId="233">
    <w:name w:val="Основной текст 23"/>
    <w:basedOn w:val="af1"/>
    <w:rsid w:val="00711BF1"/>
    <w:pPr>
      <w:suppressAutoHyphens/>
      <w:jc w:val="center"/>
    </w:pPr>
    <w:rPr>
      <w:b/>
      <w:sz w:val="28"/>
      <w:szCs w:val="20"/>
      <w:lang w:eastAsia="ar-SA"/>
    </w:rPr>
  </w:style>
  <w:style w:type="paragraph" w:customStyle="1" w:styleId="western">
    <w:name w:val="western"/>
    <w:basedOn w:val="af1"/>
    <w:rsid w:val="00711BF1"/>
    <w:pPr>
      <w:spacing w:before="100" w:beforeAutospacing="1" w:after="100" w:afterAutospacing="1" w:line="360" w:lineRule="auto"/>
      <w:ind w:firstLine="720"/>
      <w:jc w:val="right"/>
    </w:pPr>
    <w:rPr>
      <w:sz w:val="26"/>
      <w:szCs w:val="26"/>
    </w:rPr>
  </w:style>
  <w:style w:type="paragraph" w:customStyle="1" w:styleId="243">
    <w:name w:val="Основной текст 24"/>
    <w:basedOn w:val="af1"/>
    <w:rsid w:val="00711BF1"/>
    <w:pPr>
      <w:suppressAutoHyphens/>
      <w:spacing w:after="120" w:line="480" w:lineRule="auto"/>
    </w:pPr>
    <w:rPr>
      <w:lang w:eastAsia="ar-SA"/>
    </w:rPr>
  </w:style>
  <w:style w:type="paragraph" w:customStyle="1" w:styleId="244">
    <w:name w:val="Основной текст с отступом 24"/>
    <w:basedOn w:val="af1"/>
    <w:rsid w:val="00711BF1"/>
    <w:pPr>
      <w:spacing w:after="120" w:line="480" w:lineRule="auto"/>
      <w:ind w:left="283"/>
    </w:pPr>
    <w:rPr>
      <w:lang w:eastAsia="ar-SA"/>
    </w:rPr>
  </w:style>
  <w:style w:type="paragraph" w:customStyle="1" w:styleId="343">
    <w:name w:val="Основной текст с отступом 34"/>
    <w:basedOn w:val="af1"/>
    <w:rsid w:val="00711BF1"/>
    <w:pPr>
      <w:spacing w:after="120"/>
      <w:ind w:left="283"/>
    </w:pPr>
    <w:rPr>
      <w:sz w:val="16"/>
      <w:szCs w:val="16"/>
      <w:lang w:eastAsia="ar-SA"/>
    </w:rPr>
  </w:style>
  <w:style w:type="paragraph" w:customStyle="1" w:styleId="224">
    <w:name w:val="Основной текст с отступом 22"/>
    <w:basedOn w:val="af1"/>
    <w:rsid w:val="00711BF1"/>
    <w:pPr>
      <w:suppressAutoHyphens/>
      <w:spacing w:after="120" w:line="480" w:lineRule="auto"/>
      <w:ind w:left="283"/>
    </w:pPr>
    <w:rPr>
      <w:lang w:eastAsia="ar-SA"/>
    </w:rPr>
  </w:style>
  <w:style w:type="paragraph" w:customStyle="1" w:styleId="323">
    <w:name w:val="Основной текст с отступом 32"/>
    <w:basedOn w:val="af1"/>
    <w:rsid w:val="00711BF1"/>
    <w:pPr>
      <w:suppressAutoHyphens/>
      <w:spacing w:after="120"/>
      <w:ind w:left="283"/>
    </w:pPr>
    <w:rPr>
      <w:sz w:val="16"/>
      <w:szCs w:val="16"/>
      <w:lang w:eastAsia="ar-SA"/>
    </w:rPr>
  </w:style>
  <w:style w:type="paragraph" w:customStyle="1" w:styleId="Pa15">
    <w:name w:val="Pa15"/>
    <w:basedOn w:val="af1"/>
    <w:next w:val="af1"/>
    <w:uiPriority w:val="99"/>
    <w:rsid w:val="00485B28"/>
    <w:pPr>
      <w:autoSpaceDE w:val="0"/>
      <w:autoSpaceDN w:val="0"/>
      <w:adjustRightInd w:val="0"/>
      <w:spacing w:line="261" w:lineRule="atLeast"/>
    </w:pPr>
    <w:rPr>
      <w:rFonts w:ascii="HeliosCond" w:eastAsia="Calibri" w:hAnsi="HeliosCond"/>
      <w:lang w:eastAsia="en-US"/>
    </w:rPr>
  </w:style>
  <w:style w:type="numbering" w:customStyle="1" w:styleId="574">
    <w:name w:val="Нет списка57"/>
    <w:next w:val="af4"/>
    <w:uiPriority w:val="99"/>
    <w:semiHidden/>
    <w:unhideWhenUsed/>
    <w:rsid w:val="0007067F"/>
  </w:style>
  <w:style w:type="table" w:customStyle="1" w:styleId="620">
    <w:name w:val="Сетка таблицы62"/>
    <w:basedOn w:val="af3"/>
    <w:next w:val="affa"/>
    <w:uiPriority w:val="59"/>
    <w:rsid w:val="0007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f3"/>
    <w:next w:val="affa"/>
    <w:uiPriority w:val="59"/>
    <w:rsid w:val="007C5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
    <w:name w:val="Нет списка58"/>
    <w:next w:val="af4"/>
    <w:uiPriority w:val="99"/>
    <w:semiHidden/>
    <w:unhideWhenUsed/>
    <w:rsid w:val="005F5C53"/>
  </w:style>
  <w:style w:type="paragraph" w:customStyle="1" w:styleId="affffffffffff0">
    <w:name w:val="Îáû÷íûé"/>
    <w:rsid w:val="005F5C53"/>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640">
    <w:name w:val="Сетка таблицы64"/>
    <w:basedOn w:val="af3"/>
    <w:next w:val="affa"/>
    <w:rsid w:val="005F5C5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2">
    <w:name w:val="Заголовок 4 Знак2"/>
    <w:basedOn w:val="af2"/>
    <w:uiPriority w:val="9"/>
    <w:semiHidden/>
    <w:rsid w:val="00500947"/>
    <w:rPr>
      <w:rFonts w:asciiTheme="majorHAnsi" w:eastAsiaTheme="majorEastAsia" w:hAnsiTheme="majorHAnsi" w:cstheme="majorBidi"/>
      <w:i/>
      <w:iCs/>
      <w:color w:val="365F91" w:themeColor="accent1" w:themeShade="BF"/>
    </w:rPr>
  </w:style>
  <w:style w:type="paragraph" w:customStyle="1" w:styleId="font0">
    <w:name w:val="font0"/>
    <w:basedOn w:val="af1"/>
    <w:rsid w:val="00904931"/>
    <w:pPr>
      <w:spacing w:before="100" w:beforeAutospacing="1" w:after="100" w:afterAutospacing="1"/>
    </w:pPr>
    <w:rPr>
      <w:rFonts w:ascii="Calibri" w:hAnsi="Calibri"/>
      <w:color w:val="000000"/>
      <w:sz w:val="22"/>
      <w:szCs w:val="22"/>
    </w:rPr>
  </w:style>
  <w:style w:type="table" w:customStyle="1" w:styleId="650">
    <w:name w:val="Сетка таблицы65"/>
    <w:basedOn w:val="af3"/>
    <w:next w:val="affa"/>
    <w:uiPriority w:val="59"/>
    <w:rsid w:val="00352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1">
    <w:basedOn w:val="af1"/>
    <w:next w:val="afff1"/>
    <w:uiPriority w:val="10"/>
    <w:qFormat/>
    <w:rsid w:val="0001426E"/>
    <w:pPr>
      <w:jc w:val="center"/>
    </w:pPr>
    <w:rPr>
      <w:b/>
      <w:sz w:val="36"/>
      <w:szCs w:val="20"/>
    </w:rPr>
  </w:style>
  <w:style w:type="character" w:customStyle="1" w:styleId="28pt0">
    <w:name w:val="Основной текст (2) + 8 pt;Полужирный;Малые прописные"/>
    <w:basedOn w:val="af2"/>
    <w:rsid w:val="00386FB0"/>
    <w:rPr>
      <w:rFonts w:ascii="Times New Roman" w:eastAsia="Times New Roman" w:hAnsi="Times New Roman" w:cs="Times New Roman"/>
      <w:b/>
      <w:bCs/>
      <w:i w:val="0"/>
      <w:iCs w:val="0"/>
      <w:smallCaps/>
      <w:strike w:val="0"/>
      <w:color w:val="000000"/>
      <w:spacing w:val="0"/>
      <w:w w:val="100"/>
      <w:position w:val="0"/>
      <w:sz w:val="16"/>
      <w:szCs w:val="16"/>
      <w:u w:val="none"/>
      <w:lang w:val="en-US" w:eastAsia="en-US" w:bidi="en-US"/>
    </w:rPr>
  </w:style>
  <w:style w:type="character" w:customStyle="1" w:styleId="Heading1Char">
    <w:name w:val="Heading 1 Char"/>
    <w:basedOn w:val="af2"/>
    <w:uiPriority w:val="9"/>
    <w:rsid w:val="00CF52B5"/>
    <w:rPr>
      <w:rFonts w:ascii="Arial" w:eastAsia="Arial" w:hAnsi="Arial" w:cs="Arial"/>
      <w:sz w:val="40"/>
      <w:szCs w:val="40"/>
    </w:rPr>
  </w:style>
  <w:style w:type="character" w:customStyle="1" w:styleId="Heading2Char">
    <w:name w:val="Heading 2 Char"/>
    <w:basedOn w:val="af2"/>
    <w:uiPriority w:val="9"/>
    <w:rsid w:val="00CF52B5"/>
    <w:rPr>
      <w:rFonts w:ascii="Arial" w:eastAsia="Arial" w:hAnsi="Arial" w:cs="Arial"/>
      <w:sz w:val="34"/>
    </w:rPr>
  </w:style>
  <w:style w:type="character" w:customStyle="1" w:styleId="Heading3Char">
    <w:name w:val="Heading 3 Char"/>
    <w:basedOn w:val="af2"/>
    <w:uiPriority w:val="9"/>
    <w:rsid w:val="00CF52B5"/>
    <w:rPr>
      <w:rFonts w:ascii="Arial" w:eastAsia="Arial" w:hAnsi="Arial" w:cs="Arial"/>
      <w:sz w:val="30"/>
      <w:szCs w:val="30"/>
    </w:rPr>
  </w:style>
  <w:style w:type="character" w:customStyle="1" w:styleId="Heading4Char">
    <w:name w:val="Heading 4 Char"/>
    <w:basedOn w:val="af2"/>
    <w:uiPriority w:val="9"/>
    <w:rsid w:val="00CF52B5"/>
    <w:rPr>
      <w:rFonts w:ascii="Arial" w:eastAsia="Arial" w:hAnsi="Arial" w:cs="Arial"/>
      <w:b/>
      <w:bCs/>
      <w:sz w:val="26"/>
      <w:szCs w:val="26"/>
    </w:rPr>
  </w:style>
  <w:style w:type="character" w:customStyle="1" w:styleId="Heading5Char">
    <w:name w:val="Heading 5 Char"/>
    <w:basedOn w:val="af2"/>
    <w:uiPriority w:val="9"/>
    <w:rsid w:val="00CF52B5"/>
    <w:rPr>
      <w:rFonts w:ascii="Arial" w:eastAsia="Arial" w:hAnsi="Arial" w:cs="Arial"/>
      <w:b/>
      <w:bCs/>
      <w:sz w:val="24"/>
      <w:szCs w:val="24"/>
    </w:rPr>
  </w:style>
  <w:style w:type="character" w:customStyle="1" w:styleId="Heading6Char">
    <w:name w:val="Heading 6 Char"/>
    <w:basedOn w:val="af2"/>
    <w:uiPriority w:val="9"/>
    <w:rsid w:val="00CF52B5"/>
    <w:rPr>
      <w:rFonts w:ascii="Arial" w:eastAsia="Arial" w:hAnsi="Arial" w:cs="Arial"/>
      <w:b/>
      <w:bCs/>
      <w:sz w:val="22"/>
      <w:szCs w:val="22"/>
    </w:rPr>
  </w:style>
  <w:style w:type="character" w:customStyle="1" w:styleId="Heading7Char">
    <w:name w:val="Heading 7 Char"/>
    <w:basedOn w:val="af2"/>
    <w:uiPriority w:val="9"/>
    <w:rsid w:val="00CF52B5"/>
    <w:rPr>
      <w:rFonts w:ascii="Arial" w:eastAsia="Arial" w:hAnsi="Arial" w:cs="Arial"/>
      <w:b/>
      <w:bCs/>
      <w:i/>
      <w:iCs/>
      <w:sz w:val="22"/>
      <w:szCs w:val="22"/>
    </w:rPr>
  </w:style>
  <w:style w:type="character" w:customStyle="1" w:styleId="Heading8Char">
    <w:name w:val="Heading 8 Char"/>
    <w:basedOn w:val="af2"/>
    <w:uiPriority w:val="9"/>
    <w:rsid w:val="00CF52B5"/>
    <w:rPr>
      <w:rFonts w:ascii="Arial" w:eastAsia="Arial" w:hAnsi="Arial" w:cs="Arial"/>
      <w:i/>
      <w:iCs/>
      <w:sz w:val="22"/>
      <w:szCs w:val="22"/>
    </w:rPr>
  </w:style>
  <w:style w:type="character" w:customStyle="1" w:styleId="Heading9Char">
    <w:name w:val="Heading 9 Char"/>
    <w:basedOn w:val="af2"/>
    <w:uiPriority w:val="9"/>
    <w:rsid w:val="00CF52B5"/>
    <w:rPr>
      <w:rFonts w:ascii="Arial" w:eastAsia="Arial" w:hAnsi="Arial" w:cs="Arial"/>
      <w:i/>
      <w:iCs/>
      <w:sz w:val="21"/>
      <w:szCs w:val="21"/>
    </w:rPr>
  </w:style>
  <w:style w:type="character" w:customStyle="1" w:styleId="TitleChar">
    <w:name w:val="Title Char"/>
    <w:basedOn w:val="af2"/>
    <w:uiPriority w:val="10"/>
    <w:rsid w:val="00CF52B5"/>
    <w:rPr>
      <w:sz w:val="48"/>
      <w:szCs w:val="48"/>
    </w:rPr>
  </w:style>
  <w:style w:type="character" w:customStyle="1" w:styleId="SubtitleChar">
    <w:name w:val="Subtitle Char"/>
    <w:basedOn w:val="af2"/>
    <w:uiPriority w:val="11"/>
    <w:rsid w:val="00CF52B5"/>
    <w:rPr>
      <w:sz w:val="24"/>
      <w:szCs w:val="24"/>
    </w:rPr>
  </w:style>
  <w:style w:type="character" w:customStyle="1" w:styleId="QuoteChar">
    <w:name w:val="Quote Char"/>
    <w:uiPriority w:val="29"/>
    <w:rsid w:val="00CF52B5"/>
    <w:rPr>
      <w:i/>
    </w:rPr>
  </w:style>
  <w:style w:type="character" w:customStyle="1" w:styleId="IntenseQuoteChar">
    <w:name w:val="Intense Quote Char"/>
    <w:uiPriority w:val="30"/>
    <w:rsid w:val="00CF52B5"/>
    <w:rPr>
      <w:i/>
    </w:rPr>
  </w:style>
  <w:style w:type="character" w:customStyle="1" w:styleId="HeaderChar">
    <w:name w:val="Header Char"/>
    <w:basedOn w:val="af2"/>
    <w:uiPriority w:val="99"/>
    <w:rsid w:val="00CF52B5"/>
  </w:style>
  <w:style w:type="character" w:customStyle="1" w:styleId="FootnoteTextChar">
    <w:name w:val="Footnote Text Char"/>
    <w:uiPriority w:val="99"/>
    <w:rsid w:val="00CF52B5"/>
    <w:rPr>
      <w:sz w:val="18"/>
    </w:rPr>
  </w:style>
  <w:style w:type="character" w:customStyle="1" w:styleId="EndnoteTextChar">
    <w:name w:val="Endnote Text Char"/>
    <w:uiPriority w:val="99"/>
    <w:rsid w:val="00CF52B5"/>
    <w:rPr>
      <w:sz w:val="20"/>
    </w:rPr>
  </w:style>
  <w:style w:type="character" w:customStyle="1" w:styleId="FooterChar">
    <w:name w:val="Footer Char"/>
    <w:basedOn w:val="af2"/>
    <w:uiPriority w:val="99"/>
    <w:rsid w:val="00CF52B5"/>
  </w:style>
  <w:style w:type="table" w:customStyle="1" w:styleId="TableGridLight">
    <w:name w:val="Table Grid Light"/>
    <w:basedOn w:val="af3"/>
    <w:uiPriority w:val="59"/>
    <w:rsid w:val="00CF52B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9">
    <w:name w:val="Таблица простая 11"/>
    <w:basedOn w:val="af3"/>
    <w:uiPriority w:val="59"/>
    <w:rsid w:val="00CF52B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a">
    <w:name w:val="Таблица простая 21"/>
    <w:basedOn w:val="af3"/>
    <w:uiPriority w:val="59"/>
    <w:rsid w:val="00CF52B5"/>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7">
    <w:name w:val="Таблица простая 31"/>
    <w:basedOn w:val="af3"/>
    <w:uiPriority w:val="99"/>
    <w:rsid w:val="00CF52B5"/>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5">
    <w:name w:val="Таблица простая 41"/>
    <w:basedOn w:val="af3"/>
    <w:uiPriority w:val="99"/>
    <w:rsid w:val="00CF52B5"/>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2">
    <w:name w:val="Таблица простая 51"/>
    <w:basedOn w:val="af3"/>
    <w:uiPriority w:val="99"/>
    <w:rsid w:val="00CF52B5"/>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f3"/>
    <w:uiPriority w:val="99"/>
    <w:rsid w:val="00CF52B5"/>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f3"/>
    <w:uiPriority w:val="99"/>
    <w:rsid w:val="00CF52B5"/>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f3"/>
    <w:uiPriority w:val="99"/>
    <w:rsid w:val="00CF52B5"/>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f3"/>
    <w:uiPriority w:val="99"/>
    <w:rsid w:val="00CF52B5"/>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f3"/>
    <w:uiPriority w:val="99"/>
    <w:rsid w:val="00CF52B5"/>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f3"/>
    <w:uiPriority w:val="99"/>
    <w:rsid w:val="00CF52B5"/>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f3"/>
    <w:uiPriority w:val="99"/>
    <w:rsid w:val="00CF52B5"/>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f3"/>
    <w:uiPriority w:val="99"/>
    <w:rsid w:val="00CF52B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f3"/>
    <w:uiPriority w:val="99"/>
    <w:rsid w:val="00CF52B5"/>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f3"/>
    <w:uiPriority w:val="99"/>
    <w:rsid w:val="00CF52B5"/>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f3"/>
    <w:uiPriority w:val="99"/>
    <w:rsid w:val="00CF52B5"/>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f3"/>
    <w:uiPriority w:val="99"/>
    <w:rsid w:val="00CF52B5"/>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f3"/>
    <w:uiPriority w:val="99"/>
    <w:rsid w:val="00CF52B5"/>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f3"/>
    <w:uiPriority w:val="99"/>
    <w:rsid w:val="00CF52B5"/>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f3"/>
    <w:uiPriority w:val="99"/>
    <w:rsid w:val="00CF52B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f3"/>
    <w:uiPriority w:val="99"/>
    <w:rsid w:val="00CF52B5"/>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f3"/>
    <w:uiPriority w:val="99"/>
    <w:rsid w:val="00CF52B5"/>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f3"/>
    <w:uiPriority w:val="99"/>
    <w:rsid w:val="00CF52B5"/>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f3"/>
    <w:uiPriority w:val="99"/>
    <w:rsid w:val="00CF52B5"/>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f3"/>
    <w:uiPriority w:val="99"/>
    <w:rsid w:val="00CF52B5"/>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f3"/>
    <w:uiPriority w:val="99"/>
    <w:rsid w:val="00CF52B5"/>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f3"/>
    <w:uiPriority w:val="59"/>
    <w:rsid w:val="00CF52B5"/>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f3"/>
    <w:uiPriority w:val="59"/>
    <w:rsid w:val="00CF52B5"/>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f3"/>
    <w:uiPriority w:val="59"/>
    <w:rsid w:val="00CF52B5"/>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f3"/>
    <w:uiPriority w:val="59"/>
    <w:rsid w:val="00CF52B5"/>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f3"/>
    <w:uiPriority w:val="59"/>
    <w:rsid w:val="00CF52B5"/>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f3"/>
    <w:uiPriority w:val="59"/>
    <w:rsid w:val="00CF52B5"/>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f3"/>
    <w:uiPriority w:val="59"/>
    <w:rsid w:val="00CF52B5"/>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f3"/>
    <w:uiPriority w:val="99"/>
    <w:rsid w:val="00CF52B5"/>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f3"/>
    <w:uiPriority w:val="99"/>
    <w:rsid w:val="00CF52B5"/>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f3"/>
    <w:uiPriority w:val="99"/>
    <w:rsid w:val="00CF52B5"/>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f3"/>
    <w:uiPriority w:val="99"/>
    <w:rsid w:val="00CF52B5"/>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f3"/>
    <w:uiPriority w:val="99"/>
    <w:rsid w:val="00CF52B5"/>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f3"/>
    <w:uiPriority w:val="99"/>
    <w:rsid w:val="00CF52B5"/>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f3"/>
    <w:uiPriority w:val="99"/>
    <w:rsid w:val="00CF52B5"/>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f3"/>
    <w:uiPriority w:val="99"/>
    <w:rsid w:val="00CF52B5"/>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f3"/>
    <w:uiPriority w:val="99"/>
    <w:rsid w:val="00CF52B5"/>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f3"/>
    <w:uiPriority w:val="99"/>
    <w:rsid w:val="00CF52B5"/>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f3"/>
    <w:uiPriority w:val="99"/>
    <w:rsid w:val="00CF52B5"/>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f3"/>
    <w:uiPriority w:val="99"/>
    <w:rsid w:val="00CF52B5"/>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f3"/>
    <w:uiPriority w:val="99"/>
    <w:rsid w:val="00CF52B5"/>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f3"/>
    <w:uiPriority w:val="99"/>
    <w:rsid w:val="00CF52B5"/>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f3"/>
    <w:uiPriority w:val="99"/>
    <w:rsid w:val="00CF52B5"/>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f3"/>
    <w:uiPriority w:val="99"/>
    <w:rsid w:val="00CF52B5"/>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f3"/>
    <w:uiPriority w:val="99"/>
    <w:rsid w:val="00CF52B5"/>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f3"/>
    <w:uiPriority w:val="99"/>
    <w:rsid w:val="00CF52B5"/>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f3"/>
    <w:uiPriority w:val="99"/>
    <w:rsid w:val="00CF52B5"/>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f3"/>
    <w:uiPriority w:val="99"/>
    <w:rsid w:val="00CF52B5"/>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f3"/>
    <w:uiPriority w:val="99"/>
    <w:rsid w:val="00CF52B5"/>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f3"/>
    <w:uiPriority w:val="99"/>
    <w:rsid w:val="00CF52B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f3"/>
    <w:uiPriority w:val="99"/>
    <w:rsid w:val="00CF52B5"/>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f3"/>
    <w:uiPriority w:val="99"/>
    <w:rsid w:val="00CF52B5"/>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f3"/>
    <w:uiPriority w:val="99"/>
    <w:rsid w:val="00CF52B5"/>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f3"/>
    <w:uiPriority w:val="99"/>
    <w:rsid w:val="00CF52B5"/>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f3"/>
    <w:uiPriority w:val="99"/>
    <w:rsid w:val="00CF52B5"/>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f3"/>
    <w:uiPriority w:val="99"/>
    <w:rsid w:val="00CF52B5"/>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f3"/>
    <w:uiPriority w:val="99"/>
    <w:rsid w:val="00CF52B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f3"/>
    <w:uiPriority w:val="99"/>
    <w:rsid w:val="00CF52B5"/>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f3"/>
    <w:uiPriority w:val="99"/>
    <w:rsid w:val="00CF52B5"/>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f3"/>
    <w:uiPriority w:val="99"/>
    <w:rsid w:val="00CF52B5"/>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f3"/>
    <w:uiPriority w:val="99"/>
    <w:rsid w:val="00CF52B5"/>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f3"/>
    <w:uiPriority w:val="99"/>
    <w:rsid w:val="00CF52B5"/>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f3"/>
    <w:uiPriority w:val="99"/>
    <w:rsid w:val="00CF52B5"/>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f3"/>
    <w:uiPriority w:val="99"/>
    <w:rsid w:val="00CF52B5"/>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f3"/>
    <w:uiPriority w:val="99"/>
    <w:rsid w:val="00CF52B5"/>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f3"/>
    <w:uiPriority w:val="99"/>
    <w:rsid w:val="00CF52B5"/>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f3"/>
    <w:uiPriority w:val="99"/>
    <w:rsid w:val="00CF52B5"/>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f3"/>
    <w:uiPriority w:val="99"/>
    <w:rsid w:val="00CF52B5"/>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f3"/>
    <w:uiPriority w:val="99"/>
    <w:rsid w:val="00CF52B5"/>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f3"/>
    <w:uiPriority w:val="99"/>
    <w:rsid w:val="00CF52B5"/>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f3"/>
    <w:uiPriority w:val="99"/>
    <w:rsid w:val="00CF52B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f3"/>
    <w:uiPriority w:val="99"/>
    <w:rsid w:val="00CF52B5"/>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f3"/>
    <w:uiPriority w:val="99"/>
    <w:rsid w:val="00CF52B5"/>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f3"/>
    <w:uiPriority w:val="99"/>
    <w:rsid w:val="00CF52B5"/>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f3"/>
    <w:uiPriority w:val="99"/>
    <w:rsid w:val="00CF52B5"/>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f3"/>
    <w:uiPriority w:val="99"/>
    <w:rsid w:val="00CF52B5"/>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f3"/>
    <w:uiPriority w:val="99"/>
    <w:rsid w:val="00CF52B5"/>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f3"/>
    <w:uiPriority w:val="99"/>
    <w:rsid w:val="00CF52B5"/>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f3"/>
    <w:uiPriority w:val="99"/>
    <w:rsid w:val="00CF52B5"/>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f3"/>
    <w:uiPriority w:val="99"/>
    <w:rsid w:val="00CF52B5"/>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f3"/>
    <w:uiPriority w:val="99"/>
    <w:rsid w:val="00CF52B5"/>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f3"/>
    <w:uiPriority w:val="99"/>
    <w:rsid w:val="00CF52B5"/>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f3"/>
    <w:uiPriority w:val="99"/>
    <w:rsid w:val="00CF52B5"/>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f3"/>
    <w:uiPriority w:val="99"/>
    <w:rsid w:val="00CF52B5"/>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f3"/>
    <w:uiPriority w:val="99"/>
    <w:rsid w:val="00CF52B5"/>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f3"/>
    <w:uiPriority w:val="99"/>
    <w:rsid w:val="00CF52B5"/>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f3"/>
    <w:uiPriority w:val="99"/>
    <w:rsid w:val="00CF52B5"/>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f3"/>
    <w:uiPriority w:val="99"/>
    <w:rsid w:val="00CF52B5"/>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f3"/>
    <w:uiPriority w:val="99"/>
    <w:rsid w:val="00CF52B5"/>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f3"/>
    <w:uiPriority w:val="99"/>
    <w:rsid w:val="00CF52B5"/>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f3"/>
    <w:uiPriority w:val="99"/>
    <w:rsid w:val="00CF52B5"/>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22pt">
    <w:name w:val="Основной текст (2) + Курсив;Интервал 2 pt"/>
    <w:basedOn w:val="af2"/>
    <w:rsid w:val="00380FA0"/>
    <w:rPr>
      <w:rFonts w:ascii="Times New Roman" w:eastAsia="Times New Roman" w:hAnsi="Times New Roman" w:cs="Times New Roman"/>
      <w:b w:val="0"/>
      <w:bCs w:val="0"/>
      <w:i/>
      <w:iCs/>
      <w:smallCaps w:val="0"/>
      <w:strike w:val="0"/>
      <w:color w:val="000000"/>
      <w:spacing w:val="40"/>
      <w:w w:val="100"/>
      <w:position w:val="0"/>
      <w:sz w:val="26"/>
      <w:szCs w:val="26"/>
      <w:u w:val="none"/>
      <w:lang w:val="en-US" w:eastAsia="en-US" w:bidi="en-US"/>
    </w:rPr>
  </w:style>
  <w:style w:type="numbering" w:customStyle="1" w:styleId="591">
    <w:name w:val="Нет списка59"/>
    <w:next w:val="af4"/>
    <w:uiPriority w:val="99"/>
    <w:semiHidden/>
    <w:unhideWhenUsed/>
    <w:rsid w:val="00380FA0"/>
  </w:style>
  <w:style w:type="table" w:customStyle="1" w:styleId="660">
    <w:name w:val="Сетка таблицы66"/>
    <w:basedOn w:val="af3"/>
    <w:next w:val="affa"/>
    <w:rsid w:val="00380F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f4"/>
    <w:uiPriority w:val="99"/>
    <w:semiHidden/>
    <w:unhideWhenUsed/>
    <w:rsid w:val="00380FA0"/>
  </w:style>
  <w:style w:type="table" w:customStyle="1" w:styleId="TableNormal1">
    <w:name w:val="Table Normal1"/>
    <w:uiPriority w:val="2"/>
    <w:semiHidden/>
    <w:unhideWhenUsed/>
    <w:qFormat/>
    <w:rsid w:val="00380F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01">
    <w:name w:val="Нет списка60"/>
    <w:next w:val="af4"/>
    <w:uiPriority w:val="99"/>
    <w:semiHidden/>
    <w:unhideWhenUsed/>
    <w:rsid w:val="001461D8"/>
  </w:style>
  <w:style w:type="table" w:customStyle="1" w:styleId="670">
    <w:name w:val="Сетка таблицы67"/>
    <w:basedOn w:val="af3"/>
    <w:next w:val="affa"/>
    <w:uiPriority w:val="59"/>
    <w:rsid w:val="001461D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ff1">
    <w:name w:val="Заголовок3"/>
    <w:basedOn w:val="af1"/>
    <w:next w:val="af5"/>
    <w:rsid w:val="00C236C9"/>
    <w:pPr>
      <w:keepNext/>
      <w:widowControl w:val="0"/>
      <w:suppressAutoHyphens/>
      <w:spacing w:before="240" w:after="120"/>
    </w:pPr>
    <w:rPr>
      <w:rFonts w:ascii="Arial" w:eastAsia="Lucida Sans Unicode" w:hAnsi="Arial" w:cs="Mangal"/>
      <w:kern w:val="1"/>
      <w:sz w:val="28"/>
      <w:szCs w:val="28"/>
      <w:lang w:eastAsia="zh-CN" w:bidi="hi-IN"/>
    </w:rPr>
  </w:style>
  <w:style w:type="character" w:customStyle="1" w:styleId="submenu-table">
    <w:name w:val="submenu-table"/>
    <w:basedOn w:val="af2"/>
    <w:rsid w:val="00F241A1"/>
  </w:style>
  <w:style w:type="character" w:customStyle="1" w:styleId="631">
    <w:name w:val="Основной текст (6)3"/>
    <w:rsid w:val="00F241A1"/>
    <w:rPr>
      <w:spacing w:val="6"/>
      <w:sz w:val="19"/>
      <w:szCs w:val="19"/>
      <w:lang w:bidi="ar-SA"/>
    </w:rPr>
  </w:style>
  <w:style w:type="paragraph" w:customStyle="1" w:styleId="612">
    <w:name w:val="Основной текст (6)1"/>
    <w:basedOn w:val="af1"/>
    <w:rsid w:val="00F241A1"/>
    <w:pPr>
      <w:shd w:val="clear" w:color="auto" w:fill="FFFFFF"/>
      <w:spacing w:line="240" w:lineRule="atLeast"/>
    </w:pPr>
    <w:rPr>
      <w:spacing w:val="5"/>
      <w:sz w:val="19"/>
      <w:szCs w:val="19"/>
    </w:rPr>
  </w:style>
  <w:style w:type="character" w:customStyle="1" w:styleId="621">
    <w:name w:val="Основной текст (6)2"/>
    <w:rsid w:val="00F241A1"/>
    <w:rPr>
      <w:rFonts w:ascii="Times New Roman" w:hAnsi="Times New Roman" w:cs="Times New Roman"/>
      <w:spacing w:val="6"/>
      <w:sz w:val="19"/>
      <w:szCs w:val="19"/>
      <w:lang w:bidi="ar-SA"/>
    </w:rPr>
  </w:style>
  <w:style w:type="paragraph" w:customStyle="1" w:styleId="affffffffffff2">
    <w:basedOn w:val="af1"/>
    <w:next w:val="affd"/>
    <w:uiPriority w:val="99"/>
    <w:unhideWhenUsed/>
    <w:rsid w:val="00F241A1"/>
    <w:pPr>
      <w:spacing w:before="100" w:beforeAutospacing="1" w:after="100" w:afterAutospacing="1"/>
    </w:pPr>
  </w:style>
  <w:style w:type="table" w:styleId="1fffe">
    <w:name w:val="Plain Table 1"/>
    <w:basedOn w:val="af3"/>
    <w:uiPriority w:val="59"/>
    <w:rsid w:val="0034577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ff2">
    <w:name w:val="Plain Table 2"/>
    <w:basedOn w:val="af3"/>
    <w:uiPriority w:val="59"/>
    <w:rsid w:val="00345771"/>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ff2">
    <w:name w:val="Plain Table 3"/>
    <w:basedOn w:val="af3"/>
    <w:uiPriority w:val="99"/>
    <w:rsid w:val="00345771"/>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f3">
    <w:name w:val="Plain Table 4"/>
    <w:basedOn w:val="af3"/>
    <w:uiPriority w:val="99"/>
    <w:rsid w:val="00345771"/>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f0">
    <w:name w:val="Plain Table 5"/>
    <w:basedOn w:val="af3"/>
    <w:uiPriority w:val="99"/>
    <w:rsid w:val="00345771"/>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0">
    <w:name w:val="Grid Table 1 Light"/>
    <w:basedOn w:val="af3"/>
    <w:uiPriority w:val="99"/>
    <w:rsid w:val="00345771"/>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0">
    <w:name w:val="Grid Table 2"/>
    <w:basedOn w:val="af3"/>
    <w:uiPriority w:val="99"/>
    <w:rsid w:val="0034577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0">
    <w:name w:val="Grid Table 3"/>
    <w:basedOn w:val="af3"/>
    <w:uiPriority w:val="99"/>
    <w:rsid w:val="0034577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f3"/>
    <w:uiPriority w:val="59"/>
    <w:rsid w:val="00345771"/>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f3"/>
    <w:uiPriority w:val="99"/>
    <w:rsid w:val="0034577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f3"/>
    <w:uiPriority w:val="99"/>
    <w:rsid w:val="00345771"/>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f3"/>
    <w:uiPriority w:val="99"/>
    <w:rsid w:val="00345771"/>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2">
    <w:name w:val="List Table 1 Light"/>
    <w:basedOn w:val="af3"/>
    <w:uiPriority w:val="99"/>
    <w:rsid w:val="0034577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2">
    <w:name w:val="List Table 2"/>
    <w:basedOn w:val="af3"/>
    <w:uiPriority w:val="99"/>
    <w:rsid w:val="00345771"/>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2">
    <w:name w:val="List Table 3"/>
    <w:basedOn w:val="af3"/>
    <w:uiPriority w:val="99"/>
    <w:rsid w:val="0034577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f3"/>
    <w:uiPriority w:val="99"/>
    <w:rsid w:val="0034577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f3"/>
    <w:uiPriority w:val="99"/>
    <w:rsid w:val="00345771"/>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f3"/>
    <w:uiPriority w:val="99"/>
    <w:rsid w:val="003457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f3"/>
    <w:uiPriority w:val="99"/>
    <w:rsid w:val="00345771"/>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affffffffffff3">
    <w:name w:val="Абзац"/>
    <w:basedOn w:val="af1"/>
    <w:uiPriority w:val="99"/>
    <w:qFormat/>
    <w:rsid w:val="00345771"/>
    <w:pPr>
      <w:widowControl w:val="0"/>
      <w:spacing w:before="120" w:after="120"/>
      <w:ind w:firstLine="720"/>
      <w:jc w:val="both"/>
    </w:pPr>
    <w:rPr>
      <w:sz w:val="28"/>
      <w:szCs w:val="28"/>
    </w:rPr>
  </w:style>
  <w:style w:type="paragraph" w:customStyle="1" w:styleId="affffffffffff4">
    <w:basedOn w:val="af1"/>
    <w:next w:val="afff1"/>
    <w:link w:val="affffffffffff5"/>
    <w:uiPriority w:val="99"/>
    <w:qFormat/>
    <w:rsid w:val="001268FC"/>
    <w:pPr>
      <w:jc w:val="center"/>
    </w:pPr>
    <w:rPr>
      <w:b/>
      <w:sz w:val="28"/>
      <w:szCs w:val="20"/>
    </w:rPr>
  </w:style>
  <w:style w:type="character" w:customStyle="1" w:styleId="affffffffffff5">
    <w:name w:val="Название Знак"/>
    <w:link w:val="affffffffffff4"/>
    <w:rsid w:val="001268FC"/>
    <w:rPr>
      <w:b/>
      <w:sz w:val="28"/>
    </w:rPr>
  </w:style>
  <w:style w:type="character" w:customStyle="1" w:styleId="FontStyle67">
    <w:name w:val="Font Style67"/>
    <w:rsid w:val="001268FC"/>
    <w:rPr>
      <w:rFonts w:ascii="Bookman Old Style" w:hAnsi="Bookman Old Style" w:cs="Bookman Old Style"/>
      <w:i/>
      <w:iCs/>
      <w:sz w:val="28"/>
      <w:szCs w:val="28"/>
    </w:rPr>
  </w:style>
  <w:style w:type="numbering" w:customStyle="1" w:styleId="613">
    <w:name w:val="Нет списка61"/>
    <w:next w:val="af4"/>
    <w:uiPriority w:val="99"/>
    <w:semiHidden/>
    <w:unhideWhenUsed/>
    <w:rsid w:val="00AD5A97"/>
  </w:style>
  <w:style w:type="table" w:customStyle="1" w:styleId="680">
    <w:name w:val="Сетка таблицы68"/>
    <w:basedOn w:val="af3"/>
    <w:next w:val="affa"/>
    <w:uiPriority w:val="39"/>
    <w:rsid w:val="00AD5A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6">
    <w:basedOn w:val="af1"/>
    <w:next w:val="affd"/>
    <w:uiPriority w:val="99"/>
    <w:unhideWhenUsed/>
    <w:rsid w:val="00E62011"/>
    <w:pPr>
      <w:spacing w:before="100" w:beforeAutospacing="1" w:after="100" w:afterAutospacing="1"/>
    </w:pPr>
  </w:style>
  <w:style w:type="table" w:customStyle="1" w:styleId="690">
    <w:name w:val="Сетка таблицы69"/>
    <w:basedOn w:val="af3"/>
    <w:next w:val="affa"/>
    <w:uiPriority w:val="59"/>
    <w:rsid w:val="00174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7">
    <w:basedOn w:val="af1"/>
    <w:next w:val="afff1"/>
    <w:qFormat/>
    <w:rsid w:val="002E1EFB"/>
    <w:pPr>
      <w:jc w:val="center"/>
    </w:pPr>
    <w:rPr>
      <w:b/>
      <w:sz w:val="36"/>
      <w:szCs w:val="20"/>
    </w:rPr>
  </w:style>
  <w:style w:type="character" w:styleId="affffffffffff8">
    <w:name w:val="Unresolved Mention"/>
    <w:uiPriority w:val="99"/>
    <w:semiHidden/>
    <w:unhideWhenUsed/>
    <w:rsid w:val="002E1EFB"/>
    <w:rPr>
      <w:color w:val="605E5C"/>
      <w:shd w:val="clear" w:color="auto" w:fill="E1DFDD"/>
    </w:rPr>
  </w:style>
  <w:style w:type="paragraph" w:customStyle="1" w:styleId="97">
    <w:name w:val="Обычный9"/>
    <w:rsid w:val="008D4A1F"/>
    <w:pPr>
      <w:spacing w:after="0" w:line="240" w:lineRule="auto"/>
      <w:jc w:val="both"/>
    </w:pPr>
    <w:rPr>
      <w:rFonts w:ascii="Times New Roman" w:eastAsia="Times New Roman" w:hAnsi="Times New Roman" w:cs="Times New Roman"/>
      <w:sz w:val="28"/>
      <w:szCs w:val="20"/>
      <w:lang w:eastAsia="ru-RU"/>
    </w:rPr>
  </w:style>
  <w:style w:type="paragraph" w:customStyle="1" w:styleId="4f4">
    <w:name w:val="Заголовок4"/>
    <w:basedOn w:val="97"/>
    <w:rsid w:val="008D4A1F"/>
    <w:pPr>
      <w:jc w:val="center"/>
    </w:pPr>
    <w:rPr>
      <w:rFonts w:ascii="Arial" w:hAnsi="Arial"/>
      <w:sz w:val="24"/>
    </w:rPr>
  </w:style>
  <w:style w:type="paragraph" w:customStyle="1" w:styleId="252">
    <w:name w:val="Заголовок 25"/>
    <w:basedOn w:val="97"/>
    <w:next w:val="97"/>
    <w:rsid w:val="008D4A1F"/>
    <w:pPr>
      <w:keepNext/>
      <w:jc w:val="center"/>
      <w:outlineLvl w:val="1"/>
    </w:pPr>
    <w:rPr>
      <w:rFonts w:ascii="Arial" w:hAnsi="Arial"/>
      <w:sz w:val="24"/>
    </w:rPr>
  </w:style>
  <w:style w:type="paragraph" w:customStyle="1" w:styleId="352">
    <w:name w:val="Основной текст 35"/>
    <w:basedOn w:val="97"/>
    <w:rsid w:val="008D4A1F"/>
    <w:pPr>
      <w:jc w:val="left"/>
    </w:pPr>
    <w:rPr>
      <w:rFonts w:ascii="Arial" w:hAnsi="Arial"/>
      <w:color w:val="FF0000"/>
    </w:rPr>
  </w:style>
  <w:style w:type="paragraph" w:customStyle="1" w:styleId="affffffffffff9">
    <w:basedOn w:val="af1"/>
    <w:next w:val="afff1"/>
    <w:uiPriority w:val="10"/>
    <w:qFormat/>
    <w:rsid w:val="008D4A1F"/>
    <w:pPr>
      <w:jc w:val="center"/>
    </w:pPr>
    <w:rPr>
      <w:b/>
      <w:bCs/>
      <w:sz w:val="28"/>
      <w:szCs w:val="28"/>
    </w:rPr>
  </w:style>
  <w:style w:type="paragraph" w:customStyle="1" w:styleId="2fff3">
    <w:name w:val="Обычный (веб)2"/>
    <w:qFormat/>
    <w:rsid w:val="008D4A1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character" w:customStyle="1" w:styleId="2fff4">
    <w:name w:val="Заголовок Знак2"/>
    <w:basedOn w:val="af2"/>
    <w:uiPriority w:val="10"/>
    <w:rsid w:val="008D4A1F"/>
    <w:rPr>
      <w:rFonts w:asciiTheme="majorHAnsi" w:eastAsiaTheme="majorEastAsia" w:hAnsiTheme="majorHAnsi" w:cstheme="majorBidi"/>
      <w:spacing w:val="-10"/>
      <w:kern w:val="28"/>
      <w:sz w:val="56"/>
      <w:szCs w:val="56"/>
    </w:rPr>
  </w:style>
  <w:style w:type="table" w:customStyle="1" w:styleId="700">
    <w:name w:val="Сетка таблицы70"/>
    <w:basedOn w:val="af3"/>
    <w:next w:val="affa"/>
    <w:uiPriority w:val="59"/>
    <w:rsid w:val="00F8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a">
    <w:basedOn w:val="af1"/>
    <w:next w:val="affd"/>
    <w:uiPriority w:val="99"/>
    <w:unhideWhenUsed/>
    <w:rsid w:val="0081006B"/>
    <w:pPr>
      <w:spacing w:before="100" w:beforeAutospacing="1" w:after="100" w:afterAutospacing="1"/>
    </w:pPr>
  </w:style>
  <w:style w:type="paragraph" w:customStyle="1" w:styleId="affffffffffffb">
    <w:basedOn w:val="af1"/>
    <w:next w:val="afff1"/>
    <w:qFormat/>
    <w:rsid w:val="007D6E01"/>
    <w:pPr>
      <w:jc w:val="center"/>
    </w:pPr>
    <w:rPr>
      <w:sz w:val="28"/>
      <w:szCs w:val="20"/>
    </w:rPr>
  </w:style>
  <w:style w:type="character" w:customStyle="1" w:styleId="4Exact">
    <w:name w:val="Основной текст (4) Exact"/>
    <w:rsid w:val="007D6E01"/>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rsid w:val="007D6E01"/>
    <w:rPr>
      <w:rFonts w:ascii="Times New Roman" w:eastAsia="Times New Roman" w:hAnsi="Times New Roman" w:cs="Times New Roman"/>
      <w:b/>
      <w:bCs/>
      <w:i w:val="0"/>
      <w:iCs w:val="0"/>
      <w:smallCaps w:val="0"/>
      <w:strike w:val="0"/>
      <w:sz w:val="28"/>
      <w:szCs w:val="28"/>
      <w:u w:val="none"/>
    </w:rPr>
  </w:style>
  <w:style w:type="character" w:customStyle="1" w:styleId="4f5">
    <w:name w:val="Заголовок №4_"/>
    <w:link w:val="4f6"/>
    <w:rsid w:val="007D6E01"/>
    <w:rPr>
      <w:rFonts w:ascii="Times New Roman" w:eastAsia="Times New Roman" w:hAnsi="Times New Roman"/>
      <w:sz w:val="28"/>
      <w:szCs w:val="28"/>
      <w:shd w:val="clear" w:color="auto" w:fill="FFFFFF"/>
    </w:rPr>
  </w:style>
  <w:style w:type="paragraph" w:customStyle="1" w:styleId="4f6">
    <w:name w:val="Заголовок №4"/>
    <w:basedOn w:val="af1"/>
    <w:link w:val="4f5"/>
    <w:rsid w:val="007D6E01"/>
    <w:pPr>
      <w:widowControl w:val="0"/>
      <w:shd w:val="clear" w:color="auto" w:fill="FFFFFF"/>
      <w:spacing w:line="590" w:lineRule="exact"/>
      <w:jc w:val="both"/>
      <w:outlineLvl w:val="3"/>
    </w:pPr>
    <w:rPr>
      <w:rFonts w:cstheme="minorBidi"/>
      <w:sz w:val="28"/>
      <w:szCs w:val="28"/>
      <w:lang w:eastAsia="en-US"/>
    </w:rPr>
  </w:style>
  <w:style w:type="character" w:customStyle="1" w:styleId="98">
    <w:name w:val="Основной текст (9)_"/>
    <w:link w:val="99"/>
    <w:rsid w:val="007D6E01"/>
    <w:rPr>
      <w:rFonts w:ascii="Times New Roman" w:eastAsia="Times New Roman" w:hAnsi="Times New Roman"/>
      <w:shd w:val="clear" w:color="auto" w:fill="FFFFFF"/>
    </w:rPr>
  </w:style>
  <w:style w:type="paragraph" w:customStyle="1" w:styleId="99">
    <w:name w:val="Основной текст (9)"/>
    <w:basedOn w:val="af1"/>
    <w:link w:val="98"/>
    <w:rsid w:val="007D6E01"/>
    <w:pPr>
      <w:widowControl w:val="0"/>
      <w:shd w:val="clear" w:color="auto" w:fill="FFFFFF"/>
      <w:spacing w:line="0" w:lineRule="atLeast"/>
      <w:ind w:hanging="220"/>
    </w:pPr>
    <w:rPr>
      <w:rFonts w:cstheme="minorBidi"/>
      <w:sz w:val="22"/>
      <w:szCs w:val="22"/>
      <w:lang w:eastAsia="en-US"/>
    </w:rPr>
  </w:style>
  <w:style w:type="character" w:customStyle="1" w:styleId="194">
    <w:name w:val="Основной текст (19)_"/>
    <w:link w:val="195"/>
    <w:rsid w:val="007D6E01"/>
    <w:rPr>
      <w:rFonts w:ascii="Times New Roman" w:eastAsia="Times New Roman" w:hAnsi="Times New Roman"/>
      <w:i/>
      <w:iCs/>
      <w:shd w:val="clear" w:color="auto" w:fill="FFFFFF"/>
    </w:rPr>
  </w:style>
  <w:style w:type="character" w:customStyle="1" w:styleId="9a">
    <w:name w:val="Основной текст (9) + Курсив"/>
    <w:rsid w:val="007D6E0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195">
    <w:name w:val="Основной текст (19)"/>
    <w:basedOn w:val="af1"/>
    <w:link w:val="194"/>
    <w:rsid w:val="007D6E01"/>
    <w:pPr>
      <w:widowControl w:val="0"/>
      <w:shd w:val="clear" w:color="auto" w:fill="FFFFFF"/>
      <w:spacing w:line="0" w:lineRule="atLeast"/>
    </w:pPr>
    <w:rPr>
      <w:rFonts w:cstheme="minorBidi"/>
      <w:i/>
      <w:iCs/>
      <w:sz w:val="22"/>
      <w:szCs w:val="22"/>
      <w:lang w:eastAsia="en-US"/>
    </w:rPr>
  </w:style>
  <w:style w:type="numbering" w:customStyle="1" w:styleId="622">
    <w:name w:val="Нет списка62"/>
    <w:next w:val="af4"/>
    <w:uiPriority w:val="99"/>
    <w:semiHidden/>
    <w:unhideWhenUsed/>
    <w:rsid w:val="00126BAC"/>
  </w:style>
  <w:style w:type="table" w:customStyle="1" w:styleId="710">
    <w:name w:val="Сетка таблицы71"/>
    <w:basedOn w:val="af3"/>
    <w:next w:val="affa"/>
    <w:uiPriority w:val="59"/>
    <w:rsid w:val="0012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Нет списка63"/>
    <w:next w:val="af4"/>
    <w:uiPriority w:val="99"/>
    <w:semiHidden/>
    <w:unhideWhenUsed/>
    <w:rsid w:val="00DF2C25"/>
  </w:style>
  <w:style w:type="paragraph" w:customStyle="1" w:styleId="affffffffffffc">
    <w:basedOn w:val="af1"/>
    <w:next w:val="affd"/>
    <w:uiPriority w:val="99"/>
    <w:unhideWhenUsed/>
    <w:rsid w:val="0086193B"/>
    <w:pPr>
      <w:spacing w:before="100" w:beforeAutospacing="1" w:after="100" w:afterAutospacing="1"/>
    </w:pPr>
  </w:style>
  <w:style w:type="paragraph" w:customStyle="1" w:styleId="affffffffffffd">
    <w:basedOn w:val="af1"/>
    <w:next w:val="affd"/>
    <w:uiPriority w:val="99"/>
    <w:unhideWhenUsed/>
    <w:rsid w:val="009A782A"/>
    <w:pPr>
      <w:spacing w:before="100" w:beforeAutospacing="1" w:after="100" w:afterAutospacing="1"/>
    </w:pPr>
  </w:style>
  <w:style w:type="paragraph" w:customStyle="1" w:styleId="affffffffffffe">
    <w:basedOn w:val="af1"/>
    <w:next w:val="affd"/>
    <w:uiPriority w:val="99"/>
    <w:unhideWhenUsed/>
    <w:rsid w:val="001F2B6E"/>
    <w:pPr>
      <w:spacing w:before="100" w:beforeAutospacing="1" w:after="100" w:afterAutospacing="1"/>
    </w:pPr>
  </w:style>
  <w:style w:type="table" w:customStyle="1" w:styleId="720">
    <w:name w:val="Сетка таблицы72"/>
    <w:basedOn w:val="af3"/>
    <w:next w:val="affa"/>
    <w:uiPriority w:val="59"/>
    <w:rsid w:val="00C3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
    <w:basedOn w:val="af1"/>
    <w:next w:val="affd"/>
    <w:uiPriority w:val="99"/>
    <w:unhideWhenUsed/>
    <w:rsid w:val="00CE0DCC"/>
    <w:pPr>
      <w:spacing w:before="100" w:beforeAutospacing="1" w:after="100" w:afterAutospacing="1"/>
    </w:pPr>
  </w:style>
  <w:style w:type="paragraph" w:customStyle="1" w:styleId="afffffffffffff0">
    <w:basedOn w:val="af1"/>
    <w:next w:val="afff1"/>
    <w:uiPriority w:val="99"/>
    <w:qFormat/>
    <w:rsid w:val="0008237D"/>
    <w:pPr>
      <w:jc w:val="center"/>
    </w:pPr>
    <w:rPr>
      <w:b/>
      <w:sz w:val="28"/>
      <w:szCs w:val="20"/>
    </w:rPr>
  </w:style>
  <w:style w:type="paragraph" w:customStyle="1" w:styleId="3ff3">
    <w:name w:val="Основной текст3"/>
    <w:basedOn w:val="af1"/>
    <w:rsid w:val="00FC67F9"/>
    <w:pPr>
      <w:widowControl w:val="0"/>
      <w:shd w:val="clear" w:color="auto" w:fill="FFFFFF"/>
      <w:spacing w:before="480" w:line="317" w:lineRule="exact"/>
    </w:pPr>
    <w:rPr>
      <w:sz w:val="20"/>
      <w:szCs w:val="20"/>
    </w:rPr>
  </w:style>
  <w:style w:type="character" w:customStyle="1" w:styleId="afffffffffffff1">
    <w:name w:val="Подпись к картинке_"/>
    <w:link w:val="afffffffffffff2"/>
    <w:rsid w:val="00FC67F9"/>
    <w:rPr>
      <w:color w:val="8C4D0D"/>
    </w:rPr>
  </w:style>
  <w:style w:type="paragraph" w:customStyle="1" w:styleId="afffffffffffff2">
    <w:name w:val="Подпись к картинке"/>
    <w:basedOn w:val="af1"/>
    <w:link w:val="afffffffffffff1"/>
    <w:rsid w:val="00FC67F9"/>
    <w:pPr>
      <w:widowControl w:val="0"/>
    </w:pPr>
    <w:rPr>
      <w:rFonts w:asciiTheme="minorHAnsi" w:eastAsiaTheme="minorHAnsi" w:hAnsiTheme="minorHAnsi" w:cstheme="minorBidi"/>
      <w:color w:val="8C4D0D"/>
      <w:sz w:val="22"/>
      <w:szCs w:val="22"/>
      <w:lang w:eastAsia="en-US"/>
    </w:rPr>
  </w:style>
  <w:style w:type="paragraph" w:customStyle="1" w:styleId="afffffffffffff3">
    <w:basedOn w:val="af1"/>
    <w:next w:val="affd"/>
    <w:uiPriority w:val="99"/>
    <w:unhideWhenUsed/>
    <w:rsid w:val="00454565"/>
    <w:pPr>
      <w:spacing w:before="100" w:beforeAutospacing="1" w:after="100" w:afterAutospacing="1"/>
    </w:pPr>
  </w:style>
  <w:style w:type="paragraph" w:customStyle="1" w:styleId="afffffffffffff4">
    <w:basedOn w:val="af1"/>
    <w:next w:val="affd"/>
    <w:rsid w:val="00CB3495"/>
    <w:pPr>
      <w:spacing w:before="100" w:beforeAutospacing="1" w:after="100" w:afterAutospacing="1"/>
    </w:pPr>
  </w:style>
  <w:style w:type="paragraph" w:customStyle="1" w:styleId="afffffffffffff5">
    <w:basedOn w:val="af1"/>
    <w:next w:val="affd"/>
    <w:uiPriority w:val="99"/>
    <w:unhideWhenUsed/>
    <w:rsid w:val="00E850DE"/>
    <w:pPr>
      <w:spacing w:before="100" w:beforeAutospacing="1" w:after="100" w:afterAutospacing="1"/>
    </w:pPr>
  </w:style>
  <w:style w:type="paragraph" w:customStyle="1" w:styleId="afffffffffffff6">
    <w:basedOn w:val="af1"/>
    <w:next w:val="affd"/>
    <w:uiPriority w:val="99"/>
    <w:unhideWhenUsed/>
    <w:rsid w:val="00F26F02"/>
    <w:pPr>
      <w:spacing w:before="100" w:beforeAutospacing="1" w:after="100" w:afterAutospacing="1"/>
    </w:pPr>
  </w:style>
  <w:style w:type="numbering" w:customStyle="1" w:styleId="641">
    <w:name w:val="Нет списка64"/>
    <w:next w:val="af4"/>
    <w:uiPriority w:val="99"/>
    <w:semiHidden/>
    <w:unhideWhenUsed/>
    <w:rsid w:val="005C280E"/>
  </w:style>
  <w:style w:type="table" w:customStyle="1" w:styleId="730">
    <w:name w:val="Сетка таблицы73"/>
    <w:basedOn w:val="af3"/>
    <w:next w:val="affa"/>
    <w:uiPriority w:val="39"/>
    <w:rsid w:val="005C28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LucidaSansUnicode12pt">
    <w:name w:val="Основной текст (2) + Lucida Sans Unicode;12 pt"/>
    <w:rsid w:val="005C280E"/>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shd w:val="clear" w:color="auto" w:fill="FFFFFF"/>
      <w:lang w:val="ru-RU" w:eastAsia="ru-RU" w:bidi="ru-RU"/>
    </w:rPr>
  </w:style>
  <w:style w:type="numbering" w:customStyle="1" w:styleId="1160">
    <w:name w:val="Нет списка116"/>
    <w:next w:val="af4"/>
    <w:uiPriority w:val="99"/>
    <w:semiHidden/>
    <w:unhideWhenUsed/>
    <w:rsid w:val="005C280E"/>
  </w:style>
  <w:style w:type="table" w:customStyle="1" w:styleId="1131">
    <w:name w:val="Сетка таблицы113"/>
    <w:basedOn w:val="af3"/>
    <w:next w:val="affa"/>
    <w:uiPriority w:val="39"/>
    <w:rsid w:val="005C280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7">
    <w:basedOn w:val="afff1"/>
    <w:next w:val="af5"/>
    <w:qFormat/>
    <w:rsid w:val="003E7D41"/>
    <w:pPr>
      <w:keepNext/>
      <w:suppressAutoHyphens/>
      <w:spacing w:before="240" w:after="120"/>
    </w:pPr>
    <w:rPr>
      <w:rFonts w:ascii="Arial" w:eastAsia="Lucida Sans Unicode" w:hAnsi="Arial" w:cs="Mangal"/>
      <w:kern w:val="0"/>
      <w:sz w:val="56"/>
      <w:szCs w:val="56"/>
      <w:lang w:eastAsia="zh-CN"/>
    </w:rPr>
  </w:style>
  <w:style w:type="paragraph" w:customStyle="1" w:styleId="afffffffffffff8">
    <w:basedOn w:val="af1"/>
    <w:next w:val="affd"/>
    <w:uiPriority w:val="99"/>
    <w:unhideWhenUsed/>
    <w:rsid w:val="00B61D70"/>
    <w:pPr>
      <w:spacing w:before="100" w:beforeAutospacing="1" w:after="100" w:afterAutospacing="1"/>
    </w:pPr>
  </w:style>
  <w:style w:type="table" w:customStyle="1" w:styleId="740">
    <w:name w:val="Сетка таблицы74"/>
    <w:basedOn w:val="af3"/>
    <w:next w:val="affa"/>
    <w:rsid w:val="005428D0"/>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9">
    <w:basedOn w:val="af1"/>
    <w:next w:val="affd"/>
    <w:rsid w:val="00C5427C"/>
    <w:pPr>
      <w:spacing w:before="100" w:beforeAutospacing="1" w:after="100" w:afterAutospacing="1"/>
    </w:pPr>
  </w:style>
  <w:style w:type="paragraph" w:customStyle="1" w:styleId="afffffffffffffa">
    <w:basedOn w:val="af1"/>
    <w:next w:val="affd"/>
    <w:uiPriority w:val="99"/>
    <w:rsid w:val="00EC711A"/>
    <w:pPr>
      <w:spacing w:before="100" w:beforeAutospacing="1" w:after="100" w:afterAutospacing="1"/>
    </w:pPr>
  </w:style>
  <w:style w:type="paragraph" w:customStyle="1" w:styleId="afffffffffffffb">
    <w:basedOn w:val="af1"/>
    <w:next w:val="affd"/>
    <w:uiPriority w:val="99"/>
    <w:unhideWhenUsed/>
    <w:rsid w:val="009F2896"/>
    <w:pPr>
      <w:spacing w:before="100" w:beforeAutospacing="1" w:after="100" w:afterAutospacing="1"/>
    </w:pPr>
  </w:style>
  <w:style w:type="paragraph" w:customStyle="1" w:styleId="afffffffffffffc">
    <w:basedOn w:val="af1"/>
    <w:next w:val="affd"/>
    <w:uiPriority w:val="99"/>
    <w:unhideWhenUsed/>
    <w:rsid w:val="00A94911"/>
    <w:pPr>
      <w:spacing w:before="100" w:beforeAutospacing="1" w:after="100" w:afterAutospacing="1"/>
    </w:pPr>
  </w:style>
  <w:style w:type="table" w:customStyle="1" w:styleId="750">
    <w:name w:val="Сетка таблицы75"/>
    <w:basedOn w:val="af3"/>
    <w:next w:val="affa"/>
    <w:rsid w:val="005B4882"/>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d">
    <w:basedOn w:val="af1"/>
    <w:next w:val="affd"/>
    <w:uiPriority w:val="99"/>
    <w:unhideWhenUsed/>
    <w:rsid w:val="00996C14"/>
    <w:pPr>
      <w:spacing w:before="100" w:beforeAutospacing="1" w:after="100" w:afterAutospacing="1"/>
    </w:pPr>
  </w:style>
  <w:style w:type="paragraph" w:customStyle="1" w:styleId="afffffffffffffe">
    <w:basedOn w:val="af1"/>
    <w:next w:val="affd"/>
    <w:uiPriority w:val="99"/>
    <w:rsid w:val="006C4ADA"/>
    <w:pPr>
      <w:widowControl w:val="0"/>
      <w:suppressAutoHyphens/>
      <w:spacing w:before="280" w:after="280"/>
    </w:pPr>
    <w:rPr>
      <w:rFonts w:eastAsia="DejaVu Sans" w:cs="Lohit Hindi"/>
      <w:kern w:val="1"/>
      <w:lang w:eastAsia="hi-IN" w:bidi="hi-IN"/>
    </w:rPr>
  </w:style>
  <w:style w:type="paragraph" w:customStyle="1" w:styleId="affffffffffffff">
    <w:basedOn w:val="af1"/>
    <w:next w:val="afff1"/>
    <w:qFormat/>
    <w:rsid w:val="00282E72"/>
    <w:pPr>
      <w:jc w:val="center"/>
    </w:pPr>
    <w:rPr>
      <w:b/>
      <w:sz w:val="36"/>
      <w:szCs w:val="20"/>
    </w:rPr>
  </w:style>
  <w:style w:type="numbering" w:customStyle="1" w:styleId="651">
    <w:name w:val="Нет списка65"/>
    <w:next w:val="af4"/>
    <w:uiPriority w:val="99"/>
    <w:semiHidden/>
    <w:unhideWhenUsed/>
    <w:rsid w:val="0082270D"/>
  </w:style>
  <w:style w:type="table" w:customStyle="1" w:styleId="760">
    <w:name w:val="Сетка таблицы76"/>
    <w:basedOn w:val="af3"/>
    <w:next w:val="affa"/>
    <w:uiPriority w:val="59"/>
    <w:rsid w:val="00970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0">
    <w:basedOn w:val="af1"/>
    <w:next w:val="affd"/>
    <w:uiPriority w:val="99"/>
    <w:unhideWhenUsed/>
    <w:rsid w:val="007922F4"/>
    <w:pPr>
      <w:spacing w:before="100" w:beforeAutospacing="1" w:after="100" w:afterAutospacing="1"/>
    </w:pPr>
  </w:style>
  <w:style w:type="paragraph" w:customStyle="1" w:styleId="affffffffffffff1">
    <w:basedOn w:val="af1"/>
    <w:next w:val="affd"/>
    <w:uiPriority w:val="99"/>
    <w:unhideWhenUsed/>
    <w:rsid w:val="00823E54"/>
    <w:pPr>
      <w:spacing w:before="100" w:beforeAutospacing="1" w:after="100" w:afterAutospacing="1"/>
    </w:pPr>
  </w:style>
  <w:style w:type="table" w:customStyle="1" w:styleId="770">
    <w:name w:val="Сетка таблицы77"/>
    <w:basedOn w:val="af3"/>
    <w:next w:val="affa"/>
    <w:rsid w:val="00E14C2A"/>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f3"/>
    <w:next w:val="affa"/>
    <w:rsid w:val="004740B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basedOn w:val="af1"/>
    <w:next w:val="affd"/>
    <w:uiPriority w:val="99"/>
    <w:unhideWhenUsed/>
    <w:rsid w:val="00B22960"/>
    <w:pPr>
      <w:spacing w:before="100" w:beforeAutospacing="1" w:after="100" w:afterAutospacing="1"/>
    </w:pPr>
  </w:style>
  <w:style w:type="character" w:customStyle="1" w:styleId="2fff5">
    <w:name w:val="2 пт Знак Знак"/>
    <w:link w:val="1410"/>
    <w:rsid w:val="00932069"/>
    <w:rPr>
      <w:color w:val="000000"/>
      <w:sz w:val="28"/>
      <w:szCs w:val="28"/>
      <w:lang w:eastAsia="ru-RU"/>
    </w:rPr>
  </w:style>
  <w:style w:type="paragraph" w:customStyle="1" w:styleId="1410">
    <w:name w:val="Обычный + 14 пт1"/>
    <w:aliases w:val="полужирный1,Черный1,По центру1,разреженный на  11,2 пт1,2 пт + По центру1"/>
    <w:basedOn w:val="af1"/>
    <w:link w:val="2fff5"/>
    <w:rsid w:val="00932069"/>
    <w:pPr>
      <w:ind w:firstLine="720"/>
      <w:jc w:val="both"/>
    </w:pPr>
    <w:rPr>
      <w:rFonts w:asciiTheme="minorHAnsi" w:eastAsiaTheme="minorHAnsi" w:hAnsiTheme="minorHAnsi" w:cstheme="minorBidi"/>
      <w:color w:val="000000"/>
      <w:sz w:val="28"/>
      <w:szCs w:val="28"/>
    </w:rPr>
  </w:style>
  <w:style w:type="paragraph" w:customStyle="1" w:styleId="affffffffffffff3">
    <w:basedOn w:val="af1"/>
    <w:next w:val="affd"/>
    <w:uiPriority w:val="99"/>
    <w:rsid w:val="00327355"/>
    <w:pPr>
      <w:widowControl w:val="0"/>
      <w:suppressAutoHyphens/>
      <w:spacing w:before="280" w:after="280"/>
    </w:pPr>
    <w:rPr>
      <w:rFonts w:eastAsia="DejaVu Sans" w:cs="Lohit Hindi"/>
      <w:kern w:val="1"/>
      <w:lang w:eastAsia="hi-IN" w:bidi="hi-IN"/>
    </w:rPr>
  </w:style>
  <w:style w:type="paragraph" w:customStyle="1" w:styleId="affffffffffffff4">
    <w:basedOn w:val="af1"/>
    <w:next w:val="affd"/>
    <w:uiPriority w:val="99"/>
    <w:unhideWhenUsed/>
    <w:rsid w:val="00457070"/>
    <w:pPr>
      <w:spacing w:before="100" w:beforeAutospacing="1" w:after="100" w:afterAutospacing="1"/>
    </w:pPr>
  </w:style>
  <w:style w:type="paragraph" w:customStyle="1" w:styleId="253">
    <w:name w:val="Основной текст 25"/>
    <w:basedOn w:val="af1"/>
    <w:rsid w:val="00AC70AB"/>
    <w:pPr>
      <w:framePr w:w="5691" w:h="3037" w:hSpace="181" w:wrap="auto" w:vAnchor="text" w:hAnchor="page" w:x="8988" w:y="-719"/>
      <w:pBdr>
        <w:left w:val="single" w:sz="6" w:space="1" w:color="auto"/>
        <w:bottom w:val="single" w:sz="6" w:space="1" w:color="auto"/>
      </w:pBd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2781">
      <w:bodyDiv w:val="1"/>
      <w:marLeft w:val="0"/>
      <w:marRight w:val="0"/>
      <w:marTop w:val="0"/>
      <w:marBottom w:val="0"/>
      <w:divBdr>
        <w:top w:val="none" w:sz="0" w:space="0" w:color="auto"/>
        <w:left w:val="none" w:sz="0" w:space="0" w:color="auto"/>
        <w:bottom w:val="none" w:sz="0" w:space="0" w:color="auto"/>
        <w:right w:val="none" w:sz="0" w:space="0" w:color="auto"/>
      </w:divBdr>
    </w:div>
    <w:div w:id="55319605">
      <w:bodyDiv w:val="1"/>
      <w:marLeft w:val="0"/>
      <w:marRight w:val="0"/>
      <w:marTop w:val="0"/>
      <w:marBottom w:val="0"/>
      <w:divBdr>
        <w:top w:val="none" w:sz="0" w:space="0" w:color="auto"/>
        <w:left w:val="none" w:sz="0" w:space="0" w:color="auto"/>
        <w:bottom w:val="none" w:sz="0" w:space="0" w:color="auto"/>
        <w:right w:val="none" w:sz="0" w:space="0" w:color="auto"/>
      </w:divBdr>
    </w:div>
    <w:div w:id="60569211">
      <w:bodyDiv w:val="1"/>
      <w:marLeft w:val="0"/>
      <w:marRight w:val="0"/>
      <w:marTop w:val="0"/>
      <w:marBottom w:val="0"/>
      <w:divBdr>
        <w:top w:val="none" w:sz="0" w:space="0" w:color="auto"/>
        <w:left w:val="none" w:sz="0" w:space="0" w:color="auto"/>
        <w:bottom w:val="none" w:sz="0" w:space="0" w:color="auto"/>
        <w:right w:val="none" w:sz="0" w:space="0" w:color="auto"/>
      </w:divBdr>
    </w:div>
    <w:div w:id="116947736">
      <w:bodyDiv w:val="1"/>
      <w:marLeft w:val="0"/>
      <w:marRight w:val="0"/>
      <w:marTop w:val="0"/>
      <w:marBottom w:val="0"/>
      <w:divBdr>
        <w:top w:val="none" w:sz="0" w:space="0" w:color="auto"/>
        <w:left w:val="none" w:sz="0" w:space="0" w:color="auto"/>
        <w:bottom w:val="none" w:sz="0" w:space="0" w:color="auto"/>
        <w:right w:val="none" w:sz="0" w:space="0" w:color="auto"/>
      </w:divBdr>
    </w:div>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154146061">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272591207">
      <w:bodyDiv w:val="1"/>
      <w:marLeft w:val="0"/>
      <w:marRight w:val="0"/>
      <w:marTop w:val="0"/>
      <w:marBottom w:val="0"/>
      <w:divBdr>
        <w:top w:val="none" w:sz="0" w:space="0" w:color="auto"/>
        <w:left w:val="none" w:sz="0" w:space="0" w:color="auto"/>
        <w:bottom w:val="none" w:sz="0" w:space="0" w:color="auto"/>
        <w:right w:val="none" w:sz="0" w:space="0" w:color="auto"/>
      </w:divBdr>
    </w:div>
    <w:div w:id="280114879">
      <w:bodyDiv w:val="1"/>
      <w:marLeft w:val="0"/>
      <w:marRight w:val="0"/>
      <w:marTop w:val="0"/>
      <w:marBottom w:val="0"/>
      <w:divBdr>
        <w:top w:val="none" w:sz="0" w:space="0" w:color="auto"/>
        <w:left w:val="none" w:sz="0" w:space="0" w:color="auto"/>
        <w:bottom w:val="none" w:sz="0" w:space="0" w:color="auto"/>
        <w:right w:val="none" w:sz="0" w:space="0" w:color="auto"/>
      </w:divBdr>
    </w:div>
    <w:div w:id="296185047">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23438333">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39558753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496384732">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77057564">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26938493">
      <w:bodyDiv w:val="1"/>
      <w:marLeft w:val="0"/>
      <w:marRight w:val="0"/>
      <w:marTop w:val="0"/>
      <w:marBottom w:val="0"/>
      <w:divBdr>
        <w:top w:val="none" w:sz="0" w:space="0" w:color="auto"/>
        <w:left w:val="none" w:sz="0" w:space="0" w:color="auto"/>
        <w:bottom w:val="none" w:sz="0" w:space="0" w:color="auto"/>
        <w:right w:val="none" w:sz="0" w:space="0" w:color="auto"/>
      </w:divBdr>
    </w:div>
    <w:div w:id="639457983">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677387006">
      <w:bodyDiv w:val="1"/>
      <w:marLeft w:val="0"/>
      <w:marRight w:val="0"/>
      <w:marTop w:val="0"/>
      <w:marBottom w:val="0"/>
      <w:divBdr>
        <w:top w:val="none" w:sz="0" w:space="0" w:color="auto"/>
        <w:left w:val="none" w:sz="0" w:space="0" w:color="auto"/>
        <w:bottom w:val="none" w:sz="0" w:space="0" w:color="auto"/>
        <w:right w:val="none" w:sz="0" w:space="0" w:color="auto"/>
      </w:divBdr>
    </w:div>
    <w:div w:id="677542830">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776943246">
      <w:bodyDiv w:val="1"/>
      <w:marLeft w:val="0"/>
      <w:marRight w:val="0"/>
      <w:marTop w:val="0"/>
      <w:marBottom w:val="0"/>
      <w:divBdr>
        <w:top w:val="none" w:sz="0" w:space="0" w:color="auto"/>
        <w:left w:val="none" w:sz="0" w:space="0" w:color="auto"/>
        <w:bottom w:val="none" w:sz="0" w:space="0" w:color="auto"/>
        <w:right w:val="none" w:sz="0" w:space="0" w:color="auto"/>
      </w:divBdr>
    </w:div>
    <w:div w:id="786856762">
      <w:bodyDiv w:val="1"/>
      <w:marLeft w:val="0"/>
      <w:marRight w:val="0"/>
      <w:marTop w:val="0"/>
      <w:marBottom w:val="0"/>
      <w:divBdr>
        <w:top w:val="none" w:sz="0" w:space="0" w:color="auto"/>
        <w:left w:val="none" w:sz="0" w:space="0" w:color="auto"/>
        <w:bottom w:val="none" w:sz="0" w:space="0" w:color="auto"/>
        <w:right w:val="none" w:sz="0" w:space="0" w:color="auto"/>
      </w:divBdr>
    </w:div>
    <w:div w:id="805044467">
      <w:bodyDiv w:val="1"/>
      <w:marLeft w:val="0"/>
      <w:marRight w:val="0"/>
      <w:marTop w:val="0"/>
      <w:marBottom w:val="0"/>
      <w:divBdr>
        <w:top w:val="none" w:sz="0" w:space="0" w:color="auto"/>
        <w:left w:val="none" w:sz="0" w:space="0" w:color="auto"/>
        <w:bottom w:val="none" w:sz="0" w:space="0" w:color="auto"/>
        <w:right w:val="none" w:sz="0" w:space="0" w:color="auto"/>
      </w:divBdr>
    </w:div>
    <w:div w:id="806092911">
      <w:bodyDiv w:val="1"/>
      <w:marLeft w:val="0"/>
      <w:marRight w:val="0"/>
      <w:marTop w:val="0"/>
      <w:marBottom w:val="0"/>
      <w:divBdr>
        <w:top w:val="none" w:sz="0" w:space="0" w:color="auto"/>
        <w:left w:val="none" w:sz="0" w:space="0" w:color="auto"/>
        <w:bottom w:val="none" w:sz="0" w:space="0" w:color="auto"/>
        <w:right w:val="none" w:sz="0" w:space="0" w:color="auto"/>
      </w:divBdr>
    </w:div>
    <w:div w:id="807169375">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09584887">
      <w:bodyDiv w:val="1"/>
      <w:marLeft w:val="0"/>
      <w:marRight w:val="0"/>
      <w:marTop w:val="0"/>
      <w:marBottom w:val="0"/>
      <w:divBdr>
        <w:top w:val="none" w:sz="0" w:space="0" w:color="auto"/>
        <w:left w:val="none" w:sz="0" w:space="0" w:color="auto"/>
        <w:bottom w:val="none" w:sz="0" w:space="0" w:color="auto"/>
        <w:right w:val="none" w:sz="0" w:space="0" w:color="auto"/>
      </w:divBdr>
    </w:div>
    <w:div w:id="915170800">
      <w:bodyDiv w:val="1"/>
      <w:marLeft w:val="0"/>
      <w:marRight w:val="0"/>
      <w:marTop w:val="0"/>
      <w:marBottom w:val="0"/>
      <w:divBdr>
        <w:top w:val="none" w:sz="0" w:space="0" w:color="auto"/>
        <w:left w:val="none" w:sz="0" w:space="0" w:color="auto"/>
        <w:bottom w:val="none" w:sz="0" w:space="0" w:color="auto"/>
        <w:right w:val="none" w:sz="0" w:space="0" w:color="auto"/>
      </w:divBdr>
    </w:div>
    <w:div w:id="944188880">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23163808">
      <w:bodyDiv w:val="1"/>
      <w:marLeft w:val="0"/>
      <w:marRight w:val="0"/>
      <w:marTop w:val="0"/>
      <w:marBottom w:val="0"/>
      <w:divBdr>
        <w:top w:val="none" w:sz="0" w:space="0" w:color="auto"/>
        <w:left w:val="none" w:sz="0" w:space="0" w:color="auto"/>
        <w:bottom w:val="none" w:sz="0" w:space="0" w:color="auto"/>
        <w:right w:val="none" w:sz="0" w:space="0" w:color="auto"/>
      </w:divBdr>
    </w:div>
    <w:div w:id="1050417608">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3189903">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1323139">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52466526">
      <w:bodyDiv w:val="1"/>
      <w:marLeft w:val="0"/>
      <w:marRight w:val="0"/>
      <w:marTop w:val="0"/>
      <w:marBottom w:val="0"/>
      <w:divBdr>
        <w:top w:val="none" w:sz="0" w:space="0" w:color="auto"/>
        <w:left w:val="none" w:sz="0" w:space="0" w:color="auto"/>
        <w:bottom w:val="none" w:sz="0" w:space="0" w:color="auto"/>
        <w:right w:val="none" w:sz="0" w:space="0" w:color="auto"/>
      </w:divBdr>
    </w:div>
    <w:div w:id="1257858885">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72515714">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85659238">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6427890">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52033114">
      <w:bodyDiv w:val="1"/>
      <w:marLeft w:val="0"/>
      <w:marRight w:val="0"/>
      <w:marTop w:val="0"/>
      <w:marBottom w:val="0"/>
      <w:divBdr>
        <w:top w:val="none" w:sz="0" w:space="0" w:color="auto"/>
        <w:left w:val="none" w:sz="0" w:space="0" w:color="auto"/>
        <w:bottom w:val="none" w:sz="0" w:space="0" w:color="auto"/>
        <w:right w:val="none" w:sz="0" w:space="0" w:color="auto"/>
      </w:divBdr>
    </w:div>
    <w:div w:id="1558053510">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63708763">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5479589">
      <w:bodyDiv w:val="1"/>
      <w:marLeft w:val="0"/>
      <w:marRight w:val="0"/>
      <w:marTop w:val="0"/>
      <w:marBottom w:val="0"/>
      <w:divBdr>
        <w:top w:val="none" w:sz="0" w:space="0" w:color="auto"/>
        <w:left w:val="none" w:sz="0" w:space="0" w:color="auto"/>
        <w:bottom w:val="none" w:sz="0" w:space="0" w:color="auto"/>
        <w:right w:val="none" w:sz="0" w:space="0" w:color="auto"/>
      </w:divBdr>
    </w:div>
    <w:div w:id="1608541194">
      <w:bodyDiv w:val="1"/>
      <w:marLeft w:val="0"/>
      <w:marRight w:val="0"/>
      <w:marTop w:val="0"/>
      <w:marBottom w:val="0"/>
      <w:divBdr>
        <w:top w:val="none" w:sz="0" w:space="0" w:color="auto"/>
        <w:left w:val="none" w:sz="0" w:space="0" w:color="auto"/>
        <w:bottom w:val="none" w:sz="0" w:space="0" w:color="auto"/>
        <w:right w:val="none" w:sz="0" w:space="0" w:color="auto"/>
      </w:divBdr>
    </w:div>
    <w:div w:id="162693251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49169036">
      <w:bodyDiv w:val="1"/>
      <w:marLeft w:val="0"/>
      <w:marRight w:val="0"/>
      <w:marTop w:val="0"/>
      <w:marBottom w:val="0"/>
      <w:divBdr>
        <w:top w:val="none" w:sz="0" w:space="0" w:color="auto"/>
        <w:left w:val="none" w:sz="0" w:space="0" w:color="auto"/>
        <w:bottom w:val="none" w:sz="0" w:space="0" w:color="auto"/>
        <w:right w:val="none" w:sz="0" w:space="0" w:color="auto"/>
      </w:divBdr>
    </w:div>
    <w:div w:id="1670910669">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697584170">
      <w:bodyDiv w:val="1"/>
      <w:marLeft w:val="0"/>
      <w:marRight w:val="0"/>
      <w:marTop w:val="0"/>
      <w:marBottom w:val="0"/>
      <w:divBdr>
        <w:top w:val="none" w:sz="0" w:space="0" w:color="auto"/>
        <w:left w:val="none" w:sz="0" w:space="0" w:color="auto"/>
        <w:bottom w:val="none" w:sz="0" w:space="0" w:color="auto"/>
        <w:right w:val="none" w:sz="0" w:space="0" w:color="auto"/>
      </w:divBdr>
    </w:div>
    <w:div w:id="1722361405">
      <w:bodyDiv w:val="1"/>
      <w:marLeft w:val="0"/>
      <w:marRight w:val="0"/>
      <w:marTop w:val="0"/>
      <w:marBottom w:val="0"/>
      <w:divBdr>
        <w:top w:val="none" w:sz="0" w:space="0" w:color="auto"/>
        <w:left w:val="none" w:sz="0" w:space="0" w:color="auto"/>
        <w:bottom w:val="none" w:sz="0" w:space="0" w:color="auto"/>
        <w:right w:val="none" w:sz="0" w:space="0" w:color="auto"/>
      </w:divBdr>
    </w:div>
    <w:div w:id="1722703354">
      <w:bodyDiv w:val="1"/>
      <w:marLeft w:val="0"/>
      <w:marRight w:val="0"/>
      <w:marTop w:val="0"/>
      <w:marBottom w:val="0"/>
      <w:divBdr>
        <w:top w:val="none" w:sz="0" w:space="0" w:color="auto"/>
        <w:left w:val="none" w:sz="0" w:space="0" w:color="auto"/>
        <w:bottom w:val="none" w:sz="0" w:space="0" w:color="auto"/>
        <w:right w:val="none" w:sz="0" w:space="0" w:color="auto"/>
      </w:divBdr>
    </w:div>
    <w:div w:id="1739861416">
      <w:bodyDiv w:val="1"/>
      <w:marLeft w:val="0"/>
      <w:marRight w:val="0"/>
      <w:marTop w:val="0"/>
      <w:marBottom w:val="0"/>
      <w:divBdr>
        <w:top w:val="none" w:sz="0" w:space="0" w:color="auto"/>
        <w:left w:val="none" w:sz="0" w:space="0" w:color="auto"/>
        <w:bottom w:val="none" w:sz="0" w:space="0" w:color="auto"/>
        <w:right w:val="none" w:sz="0" w:space="0" w:color="auto"/>
      </w:divBdr>
    </w:div>
    <w:div w:id="1749302532">
      <w:bodyDiv w:val="1"/>
      <w:marLeft w:val="0"/>
      <w:marRight w:val="0"/>
      <w:marTop w:val="0"/>
      <w:marBottom w:val="0"/>
      <w:divBdr>
        <w:top w:val="none" w:sz="0" w:space="0" w:color="auto"/>
        <w:left w:val="none" w:sz="0" w:space="0" w:color="auto"/>
        <w:bottom w:val="none" w:sz="0" w:space="0" w:color="auto"/>
        <w:right w:val="none" w:sz="0" w:space="0" w:color="auto"/>
      </w:divBdr>
    </w:div>
    <w:div w:id="1762487295">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845781464">
      <w:bodyDiv w:val="1"/>
      <w:marLeft w:val="0"/>
      <w:marRight w:val="0"/>
      <w:marTop w:val="0"/>
      <w:marBottom w:val="0"/>
      <w:divBdr>
        <w:top w:val="none" w:sz="0" w:space="0" w:color="auto"/>
        <w:left w:val="none" w:sz="0" w:space="0" w:color="auto"/>
        <w:bottom w:val="none" w:sz="0" w:space="0" w:color="auto"/>
        <w:right w:val="none" w:sz="0" w:space="0" w:color="auto"/>
      </w:divBdr>
    </w:div>
    <w:div w:id="1846165393">
      <w:bodyDiv w:val="1"/>
      <w:marLeft w:val="0"/>
      <w:marRight w:val="0"/>
      <w:marTop w:val="0"/>
      <w:marBottom w:val="0"/>
      <w:divBdr>
        <w:top w:val="none" w:sz="0" w:space="0" w:color="auto"/>
        <w:left w:val="none" w:sz="0" w:space="0" w:color="auto"/>
        <w:bottom w:val="none" w:sz="0" w:space="0" w:color="auto"/>
        <w:right w:val="none" w:sz="0" w:space="0" w:color="auto"/>
      </w:divBdr>
    </w:div>
    <w:div w:id="1848785676">
      <w:bodyDiv w:val="1"/>
      <w:marLeft w:val="0"/>
      <w:marRight w:val="0"/>
      <w:marTop w:val="0"/>
      <w:marBottom w:val="0"/>
      <w:divBdr>
        <w:top w:val="none" w:sz="0" w:space="0" w:color="auto"/>
        <w:left w:val="none" w:sz="0" w:space="0" w:color="auto"/>
        <w:bottom w:val="none" w:sz="0" w:space="0" w:color="auto"/>
        <w:right w:val="none" w:sz="0" w:space="0" w:color="auto"/>
      </w:divBdr>
    </w:div>
    <w:div w:id="1907062427">
      <w:bodyDiv w:val="1"/>
      <w:marLeft w:val="0"/>
      <w:marRight w:val="0"/>
      <w:marTop w:val="0"/>
      <w:marBottom w:val="0"/>
      <w:divBdr>
        <w:top w:val="none" w:sz="0" w:space="0" w:color="auto"/>
        <w:left w:val="none" w:sz="0" w:space="0" w:color="auto"/>
        <w:bottom w:val="none" w:sz="0" w:space="0" w:color="auto"/>
        <w:right w:val="none" w:sz="0" w:space="0" w:color="auto"/>
      </w:divBdr>
    </w:div>
    <w:div w:id="1961915802">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1989746632">
      <w:bodyDiv w:val="1"/>
      <w:marLeft w:val="0"/>
      <w:marRight w:val="0"/>
      <w:marTop w:val="0"/>
      <w:marBottom w:val="0"/>
      <w:divBdr>
        <w:top w:val="none" w:sz="0" w:space="0" w:color="auto"/>
        <w:left w:val="none" w:sz="0" w:space="0" w:color="auto"/>
        <w:bottom w:val="none" w:sz="0" w:space="0" w:color="auto"/>
        <w:right w:val="none" w:sz="0" w:space="0" w:color="auto"/>
      </w:divBdr>
    </w:div>
    <w:div w:id="203962316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78236239">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00370711">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 w:id="21251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46D5EF21980B754D5797426367FE2E9A287DCF06B41EC3D276E45E1ED2E6F1F660E18E18D4192E0ED3DCA9LFE"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uibyshev.nso.ru" TargetMode="External"/><Relationship Id="rId17" Type="http://schemas.openxmlformats.org/officeDocument/2006/relationships/hyperlink" Target="mailto:kainsk@nso.ru" TargetMode="External"/><Relationship Id="rId2" Type="http://schemas.openxmlformats.org/officeDocument/2006/relationships/numbering" Target="numbering.xml"/><Relationship Id="rId16" Type="http://schemas.openxmlformats.org/officeDocument/2006/relationships/hyperlink" Target="http://www.kuibyshev.ns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usprofile.ru/person/timoshenko-an-545208414961"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list-org.com/phone/383-625099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12190D2325AB15BD010B3713A439EA6344793421A3FB1515CE606F81F763202AAB454FB67E333E6E07C3182X5oF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D2BA3-2B05-417B-9842-F383DCF63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2997</TotalTime>
  <Pages>59</Pages>
  <Words>23493</Words>
  <Characters>133914</Characters>
  <Application>Microsoft Office Word</Application>
  <DocSecurity>0</DocSecurity>
  <Lines>1115</Lines>
  <Paragraphs>314</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АДМИНИСТРАЦИЯ</vt:lpstr>
      <vt:lpstr>КУЙБЫШЕВСКОГО МУНИЦИПАЛЬНОГО РАЙОНА</vt:lpstr>
      <vt:lpstr>НОВОСИБИРСКОЙ ОБЛАСТИ</vt:lpstr>
      <vt:lpstr>    </vt:lpstr>
      <vt:lpstr>    ПОСТАНОВЛЕНИЕ</vt:lpstr>
      <vt:lpstr>Глава Куйбышевского муниципального</vt:lpstr>
      <vt:lpstr>района Новосибирской области	                                                   </vt:lpstr>
      <vt:lpstr/>
      <vt:lpstr>Приложение </vt:lpstr>
      <vt:lpstr>АДМИНИСТРАЦИЯ</vt:lpstr>
      <vt:lpstr>КУЙБЫШЕВСКОГО МУНИЦИПАЛЬНОГО РАЙОНА</vt:lpstr>
      <vt:lpstr>НОВОСИБИРСКОЙ ОБЛАСТИ</vt:lpstr>
      <vt:lpstr>    </vt:lpstr>
      <vt:lpstr>    ПОСТАНОВЛЕНИЕ</vt:lpstr>
      <vt:lpstr>        </vt:lpstr>
      <vt:lpstr>    «Укрепление общественного здоровья Куйбышевского муниципального района Новосибир</vt:lpstr>
      <vt:lpstr>    </vt:lpstr>
      <vt:lpstr>    I. Паспорт</vt:lpstr>
      <vt:lpstr>Демографическая ситуация в районе в 2019 году характеризуется естественной убыл</vt:lpstr>
      <vt:lpstr>ООО СТК «ГАЗ-Сервис» выполнено строительство, сдача в эксплуатацию газопровод вы</vt:lpstr>
      <vt:lpstr>Выполнено проектирование строительство, сдача в эксплуатацию газопровода высоког</vt:lpstr>
      <vt:lpstr>ООО НПП «Сибирский энергетический центр» выполнено  строительство, сдача в экспл</vt:lpstr>
      <vt:lpstr>Выполнено строительство, сдача в эксплуатацию газопровода высокого давления, ГРП</vt:lpstr>
      <vt:lpstr>Целевая субсидия из бюджета Куйбышевского района на реализацию мероприятий по ГП</vt:lpstr>
      <vt:lpstr>Показатели общей заболеваемости НИЗ в Куйбышевском районе за 2017-2019 годы (на </vt:lpstr>
      <vt:lpstr>Динамика заболеваемости злокачественными новообразованиями </vt:lpstr>
      <vt:lpstr>за период 2017 - 2019 гг. (на 100 тыс. населения) </vt:lpstr>
      <vt:lpstr>Распространенность факторов риска развития НИЗ в районе</vt:lpstr>
      <vt:lpstr>Цель муниципальной программы - улучшение здоровья населения, качества их</vt:lpstr>
      <vt:lpstr>- Формирование среды, способствующей ведению гражданами здорового образа жизни, </vt:lpstr>
    </vt:vector>
  </TitlesOfParts>
  <Company/>
  <LinksUpToDate>false</LinksUpToDate>
  <CharactersWithSpaces>157093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Администрация района</cp:lastModifiedBy>
  <cp:revision>949</cp:revision>
  <cp:lastPrinted>2024-07-16T01:25:00Z</cp:lastPrinted>
  <dcterms:created xsi:type="dcterms:W3CDTF">2023-08-22T04:54:00Z</dcterms:created>
  <dcterms:modified xsi:type="dcterms:W3CDTF">2024-12-24T01:41:00Z</dcterms:modified>
</cp:coreProperties>
</file>